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B9C" w:rsidRDefault="00C84B9C" w:rsidP="00357B81">
      <w:pPr>
        <w:spacing w:after="0" w:line="240" w:lineRule="auto"/>
        <w:rPr>
          <w:rFonts w:ascii="Times New Roman" w:eastAsia="Calibri" w:hAnsi="Times New Roman" w:cs="Times New Roman"/>
          <w:b/>
          <w:bCs/>
          <w:sz w:val="28"/>
          <w:szCs w:val="28"/>
        </w:rPr>
      </w:pPr>
    </w:p>
    <w:p w:rsidR="009D089C" w:rsidRDefault="00357B81" w:rsidP="001C5DA8">
      <w:pPr>
        <w:spacing w:after="0" w:line="240" w:lineRule="auto"/>
        <w:jc w:val="center"/>
        <w:rPr>
          <w:noProof/>
          <w:lang w:eastAsia="ru-RU"/>
        </w:rPr>
      </w:pPr>
      <w:r>
        <w:rPr>
          <w:rFonts w:ascii="Times New Roman" w:eastAsia="Calibri" w:hAnsi="Times New Roman" w:cs="Times New Roman"/>
          <w:b/>
          <w:bCs/>
          <w:noProof/>
          <w:sz w:val="28"/>
          <w:szCs w:val="28"/>
        </w:rPr>
        <w:drawing>
          <wp:inline distT="0" distB="0" distL="0" distR="0" wp14:anchorId="4CD2543D">
            <wp:extent cx="5566410" cy="80048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6410" cy="8004810"/>
                    </a:xfrm>
                    <a:prstGeom prst="rect">
                      <a:avLst/>
                    </a:prstGeom>
                    <a:noFill/>
                  </pic:spPr>
                </pic:pic>
              </a:graphicData>
            </a:graphic>
          </wp:inline>
        </w:drawing>
      </w:r>
    </w:p>
    <w:p w:rsidR="00357B81" w:rsidRDefault="00357B81" w:rsidP="001C5DA8">
      <w:pPr>
        <w:spacing w:after="0" w:line="240" w:lineRule="auto"/>
        <w:jc w:val="center"/>
        <w:rPr>
          <w:rFonts w:ascii="Times New Roman" w:eastAsia="Calibri" w:hAnsi="Times New Roman" w:cs="Times New Roman"/>
          <w:b/>
          <w:bCs/>
          <w:sz w:val="28"/>
          <w:szCs w:val="28"/>
        </w:rPr>
      </w:pPr>
    </w:p>
    <w:p w:rsidR="00357B81" w:rsidRDefault="00357B81" w:rsidP="001C5DA8">
      <w:pPr>
        <w:spacing w:after="0" w:line="240" w:lineRule="auto"/>
        <w:jc w:val="center"/>
        <w:rPr>
          <w:rFonts w:ascii="Times New Roman" w:eastAsia="Calibri" w:hAnsi="Times New Roman" w:cs="Times New Roman"/>
          <w:b/>
          <w:bCs/>
          <w:sz w:val="28"/>
          <w:szCs w:val="28"/>
        </w:rPr>
      </w:pPr>
    </w:p>
    <w:p w:rsidR="00357B81" w:rsidRDefault="00357B81" w:rsidP="001C5DA8">
      <w:pPr>
        <w:spacing w:after="0" w:line="240" w:lineRule="auto"/>
        <w:jc w:val="center"/>
        <w:rPr>
          <w:rFonts w:ascii="Times New Roman" w:eastAsia="Calibri" w:hAnsi="Times New Roman" w:cs="Times New Roman"/>
          <w:b/>
          <w:bCs/>
          <w:sz w:val="28"/>
          <w:szCs w:val="28"/>
        </w:rPr>
      </w:pPr>
    </w:p>
    <w:p w:rsidR="00357B81" w:rsidRDefault="00357B81" w:rsidP="001C5DA8">
      <w:pPr>
        <w:spacing w:after="0" w:line="240" w:lineRule="auto"/>
        <w:jc w:val="center"/>
        <w:rPr>
          <w:rFonts w:ascii="Times New Roman" w:eastAsia="Calibri" w:hAnsi="Times New Roman" w:cs="Times New Roman"/>
          <w:b/>
          <w:bCs/>
          <w:sz w:val="28"/>
          <w:szCs w:val="28"/>
        </w:rPr>
      </w:pPr>
    </w:p>
    <w:p w:rsidR="00357B81" w:rsidRDefault="00357B81" w:rsidP="001C5DA8">
      <w:pPr>
        <w:spacing w:after="0" w:line="240" w:lineRule="auto"/>
        <w:jc w:val="center"/>
        <w:rPr>
          <w:rFonts w:ascii="Times New Roman" w:eastAsia="Calibri" w:hAnsi="Times New Roman" w:cs="Times New Roman"/>
          <w:b/>
          <w:bCs/>
          <w:sz w:val="28"/>
          <w:szCs w:val="28"/>
        </w:rPr>
      </w:pPr>
    </w:p>
    <w:p w:rsidR="001C5DA8" w:rsidRDefault="001C5DA8" w:rsidP="001C5DA8">
      <w:pPr>
        <w:spacing w:after="0" w:line="240" w:lineRule="auto"/>
        <w:jc w:val="center"/>
        <w:rPr>
          <w:rFonts w:ascii="Times New Roman" w:eastAsia="Calibri" w:hAnsi="Times New Roman" w:cs="Times New Roman"/>
          <w:b/>
          <w:bCs/>
          <w:sz w:val="28"/>
          <w:szCs w:val="28"/>
        </w:rPr>
      </w:pPr>
    </w:p>
    <w:p w:rsidR="00442305" w:rsidRPr="00216083" w:rsidRDefault="00442305" w:rsidP="00442305">
      <w:pPr>
        <w:spacing w:after="0" w:line="240" w:lineRule="auto"/>
        <w:jc w:val="center"/>
        <w:rPr>
          <w:rFonts w:ascii="Times New Roman" w:eastAsia="Calibri" w:hAnsi="Times New Roman" w:cs="Times New Roman"/>
          <w:b/>
          <w:bCs/>
          <w:sz w:val="28"/>
          <w:szCs w:val="28"/>
        </w:rPr>
      </w:pPr>
      <w:r w:rsidRPr="00216083">
        <w:rPr>
          <w:rFonts w:ascii="Times New Roman" w:eastAsia="Calibri" w:hAnsi="Times New Roman" w:cs="Times New Roman"/>
          <w:b/>
          <w:bCs/>
          <w:sz w:val="28"/>
          <w:szCs w:val="28"/>
        </w:rPr>
        <w:t>СТРУКТУРА ПРОГРАММЫ</w:t>
      </w:r>
    </w:p>
    <w:p w:rsidR="00442305" w:rsidRPr="00216083" w:rsidRDefault="00442305" w:rsidP="00442305">
      <w:pPr>
        <w:spacing w:after="0" w:line="240" w:lineRule="auto"/>
        <w:jc w:val="center"/>
        <w:rPr>
          <w:rFonts w:ascii="Times New Roman" w:eastAsia="Calibri" w:hAnsi="Times New Roman" w:cs="Times New Roman"/>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
        <w:gridCol w:w="24"/>
        <w:gridCol w:w="7482"/>
        <w:gridCol w:w="782"/>
      </w:tblGrid>
      <w:tr w:rsidR="00442305" w:rsidRPr="00216083" w:rsidTr="00304E93">
        <w:trPr>
          <w:trHeight w:val="396"/>
        </w:trPr>
        <w:tc>
          <w:tcPr>
            <w:tcW w:w="8562" w:type="dxa"/>
            <w:gridSpan w:val="3"/>
          </w:tcPr>
          <w:p w:rsidR="00442305" w:rsidRPr="00216083" w:rsidRDefault="00442305" w:rsidP="00A97B80">
            <w:pPr>
              <w:spacing w:after="0" w:line="240" w:lineRule="auto"/>
              <w:jc w:val="center"/>
              <w:rPr>
                <w:rFonts w:ascii="Times New Roman" w:eastAsia="Calibri" w:hAnsi="Times New Roman" w:cs="Times New Roman"/>
                <w:b/>
                <w:bCs/>
                <w:sz w:val="28"/>
                <w:szCs w:val="28"/>
              </w:rPr>
            </w:pPr>
            <w:r w:rsidRPr="00216083">
              <w:rPr>
                <w:rFonts w:ascii="Times New Roman" w:eastAsia="Calibri" w:hAnsi="Times New Roman" w:cs="Times New Roman"/>
                <w:b/>
                <w:bCs/>
                <w:sz w:val="28"/>
                <w:szCs w:val="28"/>
              </w:rPr>
              <w:t>Содержание</w:t>
            </w:r>
          </w:p>
        </w:tc>
        <w:tc>
          <w:tcPr>
            <w:tcW w:w="782" w:type="dxa"/>
          </w:tcPr>
          <w:p w:rsidR="00442305" w:rsidRPr="00216083" w:rsidRDefault="00442305" w:rsidP="00442305">
            <w:pPr>
              <w:spacing w:after="0" w:line="240" w:lineRule="auto"/>
              <w:jc w:val="both"/>
              <w:rPr>
                <w:rFonts w:ascii="Times New Roman" w:eastAsia="Calibri" w:hAnsi="Times New Roman" w:cs="Times New Roman"/>
                <w:b/>
                <w:bCs/>
                <w:sz w:val="28"/>
                <w:szCs w:val="28"/>
              </w:rPr>
            </w:pPr>
            <w:r w:rsidRPr="00216083">
              <w:rPr>
                <w:rFonts w:ascii="Times New Roman" w:eastAsia="Calibri" w:hAnsi="Times New Roman" w:cs="Times New Roman"/>
                <w:b/>
                <w:bCs/>
                <w:sz w:val="28"/>
                <w:szCs w:val="28"/>
              </w:rPr>
              <w:t>Стр.</w:t>
            </w:r>
          </w:p>
        </w:tc>
      </w:tr>
      <w:tr w:rsidR="00442305" w:rsidRPr="00216083" w:rsidTr="00304E93">
        <w:trPr>
          <w:trHeight w:val="396"/>
        </w:trPr>
        <w:tc>
          <w:tcPr>
            <w:tcW w:w="8562" w:type="dxa"/>
            <w:gridSpan w:val="3"/>
          </w:tcPr>
          <w:p w:rsidR="00442305" w:rsidRPr="001C0EDF" w:rsidRDefault="00442305" w:rsidP="00442305">
            <w:pPr>
              <w:spacing w:after="0" w:line="240" w:lineRule="auto"/>
              <w:jc w:val="both"/>
              <w:rPr>
                <w:rFonts w:ascii="Times New Roman" w:eastAsia="Calibri" w:hAnsi="Times New Roman" w:cs="Times New Roman"/>
                <w:b/>
                <w:bCs/>
                <w:sz w:val="26"/>
                <w:szCs w:val="26"/>
              </w:rPr>
            </w:pPr>
            <w:r w:rsidRPr="001C0EDF">
              <w:rPr>
                <w:rFonts w:ascii="Times New Roman" w:eastAsia="Calibri" w:hAnsi="Times New Roman" w:cs="Times New Roman"/>
                <w:b/>
                <w:bCs/>
                <w:sz w:val="26"/>
                <w:szCs w:val="26"/>
              </w:rPr>
              <w:t xml:space="preserve">Содержание </w:t>
            </w:r>
          </w:p>
        </w:tc>
        <w:tc>
          <w:tcPr>
            <w:tcW w:w="782" w:type="dxa"/>
          </w:tcPr>
          <w:p w:rsidR="00442305" w:rsidRPr="001C0EDF" w:rsidRDefault="00195B27" w:rsidP="00D00B62">
            <w:pPr>
              <w:spacing w:after="0" w:line="240" w:lineRule="auto"/>
              <w:jc w:val="center"/>
              <w:rPr>
                <w:rFonts w:ascii="Times New Roman" w:eastAsia="Calibri" w:hAnsi="Times New Roman" w:cs="Times New Roman"/>
                <w:bCs/>
                <w:sz w:val="26"/>
                <w:szCs w:val="26"/>
              </w:rPr>
            </w:pPr>
            <w:r w:rsidRPr="001C0EDF">
              <w:rPr>
                <w:rFonts w:ascii="Times New Roman" w:eastAsia="Calibri" w:hAnsi="Times New Roman" w:cs="Times New Roman"/>
                <w:bCs/>
                <w:sz w:val="26"/>
                <w:szCs w:val="26"/>
              </w:rPr>
              <w:t>2</w:t>
            </w:r>
          </w:p>
        </w:tc>
      </w:tr>
      <w:tr w:rsidR="00442305" w:rsidRPr="00216083" w:rsidTr="00304E93">
        <w:trPr>
          <w:trHeight w:val="396"/>
        </w:trPr>
        <w:tc>
          <w:tcPr>
            <w:tcW w:w="8562" w:type="dxa"/>
            <w:gridSpan w:val="3"/>
          </w:tcPr>
          <w:p w:rsidR="00442305" w:rsidRPr="001C0EDF" w:rsidRDefault="00442305" w:rsidP="00442305">
            <w:pPr>
              <w:spacing w:after="0" w:line="240" w:lineRule="auto"/>
              <w:jc w:val="both"/>
              <w:rPr>
                <w:rFonts w:ascii="Times New Roman" w:eastAsia="Calibri" w:hAnsi="Times New Roman" w:cs="Times New Roman"/>
                <w:b/>
                <w:bCs/>
                <w:sz w:val="26"/>
                <w:szCs w:val="26"/>
              </w:rPr>
            </w:pPr>
            <w:r w:rsidRPr="001C0EDF">
              <w:rPr>
                <w:rFonts w:ascii="Times New Roman" w:eastAsia="Calibri" w:hAnsi="Times New Roman" w:cs="Times New Roman"/>
                <w:b/>
                <w:bCs/>
                <w:sz w:val="26"/>
                <w:szCs w:val="26"/>
              </w:rPr>
              <w:t xml:space="preserve">Введение </w:t>
            </w:r>
          </w:p>
        </w:tc>
        <w:tc>
          <w:tcPr>
            <w:tcW w:w="782" w:type="dxa"/>
          </w:tcPr>
          <w:p w:rsidR="00442305" w:rsidRPr="001C0EDF" w:rsidRDefault="00EB393B" w:rsidP="00D00B62">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5</w:t>
            </w:r>
          </w:p>
        </w:tc>
      </w:tr>
      <w:tr w:rsidR="00442305" w:rsidRPr="00216083" w:rsidTr="00304E93">
        <w:tc>
          <w:tcPr>
            <w:tcW w:w="8562" w:type="dxa"/>
            <w:gridSpan w:val="3"/>
          </w:tcPr>
          <w:p w:rsidR="00442305" w:rsidRPr="001C0EDF" w:rsidRDefault="00442305" w:rsidP="00442305">
            <w:pPr>
              <w:spacing w:after="0" w:line="240" w:lineRule="auto"/>
              <w:jc w:val="both"/>
              <w:rPr>
                <w:rFonts w:ascii="Times New Roman" w:eastAsia="Calibri" w:hAnsi="Times New Roman" w:cs="Times New Roman"/>
                <w:b/>
                <w:bCs/>
                <w:sz w:val="26"/>
                <w:szCs w:val="26"/>
              </w:rPr>
            </w:pPr>
            <w:r w:rsidRPr="001C0EDF">
              <w:rPr>
                <w:rFonts w:ascii="Times New Roman" w:eastAsia="Calibri" w:hAnsi="Times New Roman" w:cs="Times New Roman"/>
                <w:b/>
                <w:bCs/>
                <w:sz w:val="26"/>
                <w:szCs w:val="26"/>
                <w:lang w:val="en-GB"/>
              </w:rPr>
              <w:t xml:space="preserve">I. </w:t>
            </w:r>
            <w:r w:rsidRPr="001C0EDF">
              <w:rPr>
                <w:rFonts w:ascii="Times New Roman" w:eastAsia="Calibri" w:hAnsi="Times New Roman" w:cs="Times New Roman"/>
                <w:b/>
                <w:bCs/>
                <w:sz w:val="26"/>
                <w:szCs w:val="26"/>
              </w:rPr>
              <w:t>ЦЕЛЕВОЙ РАЗДЕЛ</w:t>
            </w:r>
          </w:p>
        </w:tc>
        <w:tc>
          <w:tcPr>
            <w:tcW w:w="782" w:type="dxa"/>
          </w:tcPr>
          <w:p w:rsidR="00442305" w:rsidRPr="001C0EDF" w:rsidRDefault="008D372E" w:rsidP="00D00B62">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6</w:t>
            </w:r>
          </w:p>
        </w:tc>
      </w:tr>
      <w:tr w:rsidR="00442305" w:rsidRPr="00216083" w:rsidTr="00304E93">
        <w:tc>
          <w:tcPr>
            <w:tcW w:w="8562" w:type="dxa"/>
            <w:gridSpan w:val="3"/>
          </w:tcPr>
          <w:p w:rsidR="00442305" w:rsidRPr="001C0EDF" w:rsidRDefault="00013F8C" w:rsidP="00013F8C">
            <w:pPr>
              <w:spacing w:after="0" w:line="240" w:lineRule="auto"/>
              <w:jc w:val="both"/>
              <w:rPr>
                <w:rFonts w:ascii="Times New Roman" w:eastAsia="Calibri" w:hAnsi="Times New Roman" w:cs="Times New Roman"/>
                <w:b/>
                <w:bCs/>
                <w:sz w:val="26"/>
                <w:szCs w:val="26"/>
              </w:rPr>
            </w:pPr>
            <w:r w:rsidRPr="001C0EDF">
              <w:rPr>
                <w:rFonts w:ascii="Times New Roman" w:eastAsia="Calibri" w:hAnsi="Times New Roman" w:cs="Times New Roman"/>
                <w:b/>
                <w:noProof/>
                <w:sz w:val="26"/>
                <w:szCs w:val="26"/>
              </w:rPr>
              <w:t xml:space="preserve">Целевой раздел обязательной части </w:t>
            </w:r>
          </w:p>
        </w:tc>
        <w:tc>
          <w:tcPr>
            <w:tcW w:w="782" w:type="dxa"/>
          </w:tcPr>
          <w:p w:rsidR="00442305" w:rsidRPr="001C0EDF" w:rsidRDefault="00442305" w:rsidP="00442305">
            <w:pPr>
              <w:spacing w:after="0" w:line="240" w:lineRule="auto"/>
              <w:jc w:val="center"/>
              <w:rPr>
                <w:rFonts w:ascii="Times New Roman" w:eastAsia="Calibri" w:hAnsi="Times New Roman" w:cs="Times New Roman"/>
                <w:sz w:val="26"/>
                <w:szCs w:val="26"/>
              </w:rPr>
            </w:pPr>
          </w:p>
        </w:tc>
      </w:tr>
      <w:tr w:rsidR="00442305" w:rsidRPr="00216083" w:rsidTr="00304E93">
        <w:tc>
          <w:tcPr>
            <w:tcW w:w="1056" w:type="dxa"/>
          </w:tcPr>
          <w:p w:rsidR="00442305" w:rsidRPr="001C0EDF" w:rsidRDefault="00442305" w:rsidP="00442305">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1.1.</w:t>
            </w:r>
          </w:p>
        </w:tc>
        <w:tc>
          <w:tcPr>
            <w:tcW w:w="7506" w:type="dxa"/>
            <w:gridSpan w:val="2"/>
          </w:tcPr>
          <w:p w:rsidR="00442305" w:rsidRPr="001C0EDF" w:rsidRDefault="00442305" w:rsidP="00442305">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Пояснительная записка</w:t>
            </w:r>
          </w:p>
        </w:tc>
        <w:tc>
          <w:tcPr>
            <w:tcW w:w="782" w:type="dxa"/>
          </w:tcPr>
          <w:p w:rsidR="00442305" w:rsidRPr="001C0EDF" w:rsidRDefault="008D372E" w:rsidP="00D00B62">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6</w:t>
            </w:r>
          </w:p>
        </w:tc>
      </w:tr>
      <w:tr w:rsidR="00442305" w:rsidRPr="00216083" w:rsidTr="00304E93">
        <w:tc>
          <w:tcPr>
            <w:tcW w:w="1056" w:type="dxa"/>
          </w:tcPr>
          <w:p w:rsidR="00442305" w:rsidRPr="001C0EDF" w:rsidRDefault="00442305" w:rsidP="00442305">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1.1.1.</w:t>
            </w:r>
          </w:p>
        </w:tc>
        <w:tc>
          <w:tcPr>
            <w:tcW w:w="7506" w:type="dxa"/>
            <w:gridSpan w:val="2"/>
          </w:tcPr>
          <w:p w:rsidR="00442305" w:rsidRPr="001C0EDF" w:rsidRDefault="00442305" w:rsidP="00442305">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Цели и задачи реализации Программы</w:t>
            </w:r>
          </w:p>
        </w:tc>
        <w:tc>
          <w:tcPr>
            <w:tcW w:w="782" w:type="dxa"/>
          </w:tcPr>
          <w:p w:rsidR="00442305" w:rsidRPr="001C0EDF" w:rsidRDefault="003F6197" w:rsidP="0044230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10</w:t>
            </w:r>
          </w:p>
        </w:tc>
      </w:tr>
      <w:tr w:rsidR="00442305" w:rsidRPr="00216083" w:rsidTr="00304E93">
        <w:tc>
          <w:tcPr>
            <w:tcW w:w="1056" w:type="dxa"/>
          </w:tcPr>
          <w:p w:rsidR="00442305" w:rsidRPr="001C0EDF" w:rsidRDefault="00442305" w:rsidP="00442305">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1.1.2.</w:t>
            </w:r>
          </w:p>
        </w:tc>
        <w:tc>
          <w:tcPr>
            <w:tcW w:w="7506" w:type="dxa"/>
            <w:gridSpan w:val="2"/>
          </w:tcPr>
          <w:p w:rsidR="00442305" w:rsidRPr="001C0EDF" w:rsidRDefault="00442305" w:rsidP="00442305">
            <w:pPr>
              <w:spacing w:after="0" w:line="240" w:lineRule="auto"/>
              <w:jc w:val="both"/>
              <w:rPr>
                <w:rFonts w:ascii="Times New Roman" w:eastAsia="Calibri" w:hAnsi="Times New Roman" w:cs="Times New Roman"/>
                <w:sz w:val="26"/>
                <w:szCs w:val="26"/>
                <w:highlight w:val="yellow"/>
              </w:rPr>
            </w:pPr>
            <w:bookmarkStart w:id="0" w:name="_Hlk132964337"/>
            <w:r w:rsidRPr="001C0EDF">
              <w:rPr>
                <w:rFonts w:ascii="Times New Roman" w:eastAsia="Calibri" w:hAnsi="Times New Roman" w:cs="Times New Roman"/>
                <w:sz w:val="26"/>
                <w:szCs w:val="26"/>
              </w:rPr>
              <w:t>Принципы формирования Программы</w:t>
            </w:r>
            <w:bookmarkEnd w:id="0"/>
          </w:p>
        </w:tc>
        <w:tc>
          <w:tcPr>
            <w:tcW w:w="782" w:type="dxa"/>
          </w:tcPr>
          <w:p w:rsidR="00442305" w:rsidRPr="001C0EDF" w:rsidRDefault="00B46D03" w:rsidP="00442305">
            <w:pPr>
              <w:spacing w:after="0" w:line="240" w:lineRule="auto"/>
              <w:jc w:val="center"/>
              <w:rPr>
                <w:rFonts w:ascii="Times New Roman" w:eastAsia="Calibri" w:hAnsi="Times New Roman" w:cs="Times New Roman"/>
                <w:sz w:val="26"/>
                <w:szCs w:val="26"/>
              </w:rPr>
            </w:pPr>
            <w:r w:rsidRPr="001C0EDF">
              <w:rPr>
                <w:rFonts w:ascii="Times New Roman" w:eastAsia="Calibri" w:hAnsi="Times New Roman" w:cs="Times New Roman"/>
                <w:sz w:val="26"/>
                <w:szCs w:val="26"/>
              </w:rPr>
              <w:t>1</w:t>
            </w:r>
            <w:r w:rsidR="003F6197">
              <w:rPr>
                <w:rFonts w:ascii="Times New Roman" w:eastAsia="Calibri" w:hAnsi="Times New Roman" w:cs="Times New Roman"/>
                <w:sz w:val="26"/>
                <w:szCs w:val="26"/>
              </w:rPr>
              <w:t>1</w:t>
            </w:r>
          </w:p>
        </w:tc>
      </w:tr>
      <w:tr w:rsidR="00442305" w:rsidRPr="00216083" w:rsidTr="00304E93">
        <w:tc>
          <w:tcPr>
            <w:tcW w:w="1056" w:type="dxa"/>
          </w:tcPr>
          <w:p w:rsidR="00442305" w:rsidRPr="001C0EDF" w:rsidRDefault="00442305" w:rsidP="00442305">
            <w:pPr>
              <w:spacing w:after="0" w:line="240" w:lineRule="auto"/>
              <w:jc w:val="both"/>
              <w:rPr>
                <w:rFonts w:ascii="Times New Roman" w:eastAsia="Calibri" w:hAnsi="Times New Roman" w:cs="Times New Roman"/>
                <w:sz w:val="26"/>
                <w:szCs w:val="26"/>
              </w:rPr>
            </w:pPr>
            <w:bookmarkStart w:id="1" w:name="_Hlk144104270"/>
            <w:r w:rsidRPr="001C0EDF">
              <w:rPr>
                <w:rFonts w:ascii="Times New Roman" w:eastAsia="Calibri" w:hAnsi="Times New Roman" w:cs="Times New Roman"/>
                <w:bCs/>
                <w:sz w:val="26"/>
                <w:szCs w:val="26"/>
              </w:rPr>
              <w:t>1.1.3.</w:t>
            </w:r>
          </w:p>
        </w:tc>
        <w:tc>
          <w:tcPr>
            <w:tcW w:w="7506" w:type="dxa"/>
            <w:gridSpan w:val="2"/>
          </w:tcPr>
          <w:p w:rsidR="00442305" w:rsidRPr="008F34F5" w:rsidRDefault="008F34F5" w:rsidP="008F34F5">
            <w:pPr>
              <w:widowControl w:val="0"/>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bookmarkStart w:id="2" w:name="_Hlk184719383"/>
            <w:r w:rsidRPr="008F34F5">
              <w:rPr>
                <w:rFonts w:ascii="Times New Roman" w:eastAsiaTheme="minorEastAsia" w:hAnsi="Times New Roman" w:cs="Times New Roman"/>
                <w:sz w:val="26"/>
                <w:szCs w:val="26"/>
                <w:lang w:eastAsia="ru-RU"/>
              </w:rPr>
              <w:t xml:space="preserve">Значимые для разработки Программы характеристики  </w:t>
            </w:r>
            <w:bookmarkEnd w:id="2"/>
          </w:p>
        </w:tc>
        <w:tc>
          <w:tcPr>
            <w:tcW w:w="782" w:type="dxa"/>
          </w:tcPr>
          <w:p w:rsidR="00442305" w:rsidRPr="001C0EDF" w:rsidRDefault="00B46D03" w:rsidP="00442305">
            <w:pPr>
              <w:spacing w:after="0" w:line="240" w:lineRule="auto"/>
              <w:jc w:val="center"/>
              <w:rPr>
                <w:rFonts w:ascii="Times New Roman" w:eastAsia="Calibri" w:hAnsi="Times New Roman" w:cs="Times New Roman"/>
                <w:sz w:val="26"/>
                <w:szCs w:val="26"/>
              </w:rPr>
            </w:pPr>
            <w:r w:rsidRPr="001C0EDF">
              <w:rPr>
                <w:rFonts w:ascii="Times New Roman" w:eastAsia="Calibri" w:hAnsi="Times New Roman" w:cs="Times New Roman"/>
                <w:sz w:val="26"/>
                <w:szCs w:val="26"/>
              </w:rPr>
              <w:t>1</w:t>
            </w:r>
            <w:r w:rsidR="00680F85">
              <w:rPr>
                <w:rFonts w:ascii="Times New Roman" w:eastAsia="Calibri" w:hAnsi="Times New Roman" w:cs="Times New Roman"/>
                <w:sz w:val="26"/>
                <w:szCs w:val="26"/>
              </w:rPr>
              <w:t>4</w:t>
            </w:r>
          </w:p>
        </w:tc>
      </w:tr>
      <w:tr w:rsidR="004D4626" w:rsidRPr="00216083" w:rsidTr="00304E93">
        <w:tc>
          <w:tcPr>
            <w:tcW w:w="1056" w:type="dxa"/>
          </w:tcPr>
          <w:p w:rsidR="004D4626" w:rsidRPr="001C0EDF" w:rsidRDefault="004D4626" w:rsidP="00442305">
            <w:pPr>
              <w:spacing w:after="0" w:line="240" w:lineRule="auto"/>
              <w:jc w:val="both"/>
              <w:rPr>
                <w:rFonts w:ascii="Times New Roman" w:eastAsia="Calibri" w:hAnsi="Times New Roman" w:cs="Times New Roman"/>
                <w:bCs/>
                <w:sz w:val="26"/>
                <w:szCs w:val="26"/>
              </w:rPr>
            </w:pPr>
            <w:bookmarkStart w:id="3" w:name="_Hlk144312241"/>
            <w:r w:rsidRPr="001C0EDF">
              <w:rPr>
                <w:rFonts w:ascii="Times New Roman" w:eastAsia="Calibri" w:hAnsi="Times New Roman" w:cs="Times New Roman"/>
                <w:bCs/>
                <w:sz w:val="26"/>
                <w:szCs w:val="26"/>
              </w:rPr>
              <w:t>1.1.3.1.</w:t>
            </w:r>
            <w:bookmarkEnd w:id="3"/>
          </w:p>
        </w:tc>
        <w:tc>
          <w:tcPr>
            <w:tcW w:w="7506" w:type="dxa"/>
            <w:gridSpan w:val="2"/>
          </w:tcPr>
          <w:p w:rsidR="004D4626" w:rsidRPr="001C0EDF" w:rsidRDefault="004D4626" w:rsidP="00442305">
            <w:pPr>
              <w:rPr>
                <w:rFonts w:ascii="Times New Roman" w:eastAsia="Calibri" w:hAnsi="Times New Roman" w:cs="Times New Roman"/>
                <w:bCs/>
                <w:sz w:val="26"/>
                <w:szCs w:val="26"/>
              </w:rPr>
            </w:pPr>
            <w:r w:rsidRPr="001C0EDF">
              <w:rPr>
                <w:rFonts w:ascii="Times New Roman" w:eastAsia="Calibri" w:hAnsi="Times New Roman" w:cs="Times New Roman"/>
                <w:bCs/>
                <w:sz w:val="26"/>
                <w:szCs w:val="26"/>
              </w:rPr>
              <w:t>Характеристики особенностей развития детей</w:t>
            </w:r>
            <w:r w:rsidR="00360702" w:rsidRPr="001C0EDF">
              <w:rPr>
                <w:rFonts w:ascii="Times New Roman" w:eastAsia="Calibri" w:hAnsi="Times New Roman" w:cs="Times New Roman"/>
                <w:bCs/>
                <w:sz w:val="26"/>
                <w:szCs w:val="26"/>
              </w:rPr>
              <w:t xml:space="preserve"> дошкольного возраста</w:t>
            </w:r>
            <w:r w:rsidRPr="001C0EDF">
              <w:rPr>
                <w:rFonts w:ascii="Times New Roman" w:eastAsia="Calibri" w:hAnsi="Times New Roman" w:cs="Times New Roman"/>
                <w:bCs/>
                <w:sz w:val="26"/>
                <w:szCs w:val="26"/>
              </w:rPr>
              <w:t xml:space="preserve"> с задержкой психического развития</w:t>
            </w:r>
          </w:p>
        </w:tc>
        <w:tc>
          <w:tcPr>
            <w:tcW w:w="782" w:type="dxa"/>
          </w:tcPr>
          <w:p w:rsidR="004D4626" w:rsidRPr="001C0EDF" w:rsidRDefault="00B46D03" w:rsidP="00442305">
            <w:pPr>
              <w:spacing w:after="0" w:line="240" w:lineRule="auto"/>
              <w:jc w:val="center"/>
              <w:rPr>
                <w:rFonts w:ascii="Times New Roman" w:eastAsia="Calibri" w:hAnsi="Times New Roman" w:cs="Times New Roman"/>
                <w:sz w:val="26"/>
                <w:szCs w:val="26"/>
              </w:rPr>
            </w:pPr>
            <w:r w:rsidRPr="001C0EDF">
              <w:rPr>
                <w:rFonts w:ascii="Times New Roman" w:eastAsia="Calibri" w:hAnsi="Times New Roman" w:cs="Times New Roman"/>
                <w:sz w:val="26"/>
                <w:szCs w:val="26"/>
              </w:rPr>
              <w:t>1</w:t>
            </w:r>
            <w:r w:rsidR="00360702" w:rsidRPr="001C0EDF">
              <w:rPr>
                <w:rFonts w:ascii="Times New Roman" w:eastAsia="Calibri" w:hAnsi="Times New Roman" w:cs="Times New Roman"/>
                <w:sz w:val="26"/>
                <w:szCs w:val="26"/>
              </w:rPr>
              <w:t>6</w:t>
            </w:r>
          </w:p>
        </w:tc>
      </w:tr>
      <w:bookmarkEnd w:id="1"/>
      <w:tr w:rsidR="00442305" w:rsidRPr="00216083" w:rsidTr="00304E93">
        <w:tc>
          <w:tcPr>
            <w:tcW w:w="1056" w:type="dxa"/>
          </w:tcPr>
          <w:p w:rsidR="00442305" w:rsidRPr="001C0EDF" w:rsidRDefault="00442305" w:rsidP="00442305">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1.2.</w:t>
            </w:r>
          </w:p>
        </w:tc>
        <w:tc>
          <w:tcPr>
            <w:tcW w:w="7506" w:type="dxa"/>
            <w:gridSpan w:val="2"/>
          </w:tcPr>
          <w:p w:rsidR="00442305" w:rsidRPr="001C0EDF" w:rsidRDefault="00442305" w:rsidP="00442305">
            <w:pPr>
              <w:spacing w:after="0" w:line="240" w:lineRule="auto"/>
              <w:jc w:val="both"/>
              <w:rPr>
                <w:rFonts w:ascii="Times New Roman" w:eastAsia="Calibri" w:hAnsi="Times New Roman" w:cs="Times New Roman"/>
                <w:sz w:val="26"/>
                <w:szCs w:val="26"/>
              </w:rPr>
            </w:pPr>
            <w:bookmarkStart w:id="4" w:name="_Hlk132964399"/>
            <w:r w:rsidRPr="001C0EDF">
              <w:rPr>
                <w:rFonts w:ascii="Times New Roman" w:eastAsia="Calibri" w:hAnsi="Times New Roman" w:cs="Times New Roman"/>
                <w:sz w:val="26"/>
                <w:szCs w:val="26"/>
              </w:rPr>
              <w:t>Планируемые результаты</w:t>
            </w:r>
            <w:bookmarkStart w:id="5" w:name="dfasulflm1"/>
            <w:bookmarkEnd w:id="4"/>
            <w:bookmarkEnd w:id="5"/>
            <w:r w:rsidRPr="001C0EDF">
              <w:rPr>
                <w:rFonts w:ascii="Times New Roman" w:eastAsia="Calibri" w:hAnsi="Times New Roman" w:cs="Times New Roman"/>
                <w:sz w:val="26"/>
                <w:szCs w:val="26"/>
              </w:rPr>
              <w:t xml:space="preserve"> реализации Программы</w:t>
            </w:r>
          </w:p>
        </w:tc>
        <w:tc>
          <w:tcPr>
            <w:tcW w:w="782" w:type="dxa"/>
          </w:tcPr>
          <w:p w:rsidR="00442305" w:rsidRPr="001C0EDF" w:rsidRDefault="00B46D03" w:rsidP="00442305">
            <w:pPr>
              <w:spacing w:after="0" w:line="240" w:lineRule="auto"/>
              <w:jc w:val="center"/>
              <w:rPr>
                <w:rFonts w:ascii="Times New Roman" w:eastAsia="Calibri" w:hAnsi="Times New Roman" w:cs="Times New Roman"/>
                <w:sz w:val="26"/>
                <w:szCs w:val="26"/>
              </w:rPr>
            </w:pPr>
            <w:r w:rsidRPr="001C0EDF">
              <w:rPr>
                <w:rFonts w:ascii="Times New Roman" w:eastAsia="Calibri" w:hAnsi="Times New Roman" w:cs="Times New Roman"/>
                <w:sz w:val="26"/>
                <w:szCs w:val="26"/>
              </w:rPr>
              <w:t>1</w:t>
            </w:r>
            <w:r w:rsidR="00360702" w:rsidRPr="001C0EDF">
              <w:rPr>
                <w:rFonts w:ascii="Times New Roman" w:eastAsia="Calibri" w:hAnsi="Times New Roman" w:cs="Times New Roman"/>
                <w:sz w:val="26"/>
                <w:szCs w:val="26"/>
              </w:rPr>
              <w:t>7</w:t>
            </w:r>
          </w:p>
        </w:tc>
      </w:tr>
      <w:tr w:rsidR="004D4626" w:rsidRPr="00216083" w:rsidTr="00304E93">
        <w:tc>
          <w:tcPr>
            <w:tcW w:w="1056" w:type="dxa"/>
          </w:tcPr>
          <w:p w:rsidR="004D4626" w:rsidRPr="001C0EDF" w:rsidRDefault="004D4626" w:rsidP="00442305">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1.2.1.</w:t>
            </w:r>
          </w:p>
        </w:tc>
        <w:tc>
          <w:tcPr>
            <w:tcW w:w="7506" w:type="dxa"/>
            <w:gridSpan w:val="2"/>
          </w:tcPr>
          <w:p w:rsidR="004D4626" w:rsidRPr="001C0EDF" w:rsidRDefault="004D4626" w:rsidP="00442305">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Целевые ориентиры освоения воспитанниками адаптированной образовательной программы дошкольного образования</w:t>
            </w:r>
          </w:p>
        </w:tc>
        <w:tc>
          <w:tcPr>
            <w:tcW w:w="782" w:type="dxa"/>
          </w:tcPr>
          <w:p w:rsidR="004D4626" w:rsidRPr="001C0EDF" w:rsidRDefault="00B46D03" w:rsidP="00442305">
            <w:pPr>
              <w:spacing w:after="0" w:line="240" w:lineRule="auto"/>
              <w:jc w:val="center"/>
              <w:rPr>
                <w:rFonts w:ascii="Times New Roman" w:eastAsia="Calibri" w:hAnsi="Times New Roman" w:cs="Times New Roman"/>
                <w:sz w:val="26"/>
                <w:szCs w:val="26"/>
              </w:rPr>
            </w:pPr>
            <w:r w:rsidRPr="001C0EDF">
              <w:rPr>
                <w:rFonts w:ascii="Times New Roman" w:eastAsia="Calibri" w:hAnsi="Times New Roman" w:cs="Times New Roman"/>
                <w:sz w:val="26"/>
                <w:szCs w:val="26"/>
              </w:rPr>
              <w:t>1</w:t>
            </w:r>
            <w:r w:rsidR="00360702" w:rsidRPr="001C0EDF">
              <w:rPr>
                <w:rFonts w:ascii="Times New Roman" w:eastAsia="Calibri" w:hAnsi="Times New Roman" w:cs="Times New Roman"/>
                <w:sz w:val="26"/>
                <w:szCs w:val="26"/>
              </w:rPr>
              <w:t>7</w:t>
            </w:r>
          </w:p>
        </w:tc>
      </w:tr>
      <w:tr w:rsidR="00442305" w:rsidRPr="00216083" w:rsidTr="00304E93">
        <w:tc>
          <w:tcPr>
            <w:tcW w:w="1056" w:type="dxa"/>
          </w:tcPr>
          <w:p w:rsidR="00442305" w:rsidRPr="001C0EDF" w:rsidRDefault="00442305" w:rsidP="00442305">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1.2.2.</w:t>
            </w:r>
          </w:p>
        </w:tc>
        <w:tc>
          <w:tcPr>
            <w:tcW w:w="7506" w:type="dxa"/>
            <w:gridSpan w:val="2"/>
          </w:tcPr>
          <w:p w:rsidR="00442305" w:rsidRPr="001C0EDF" w:rsidRDefault="00FE2F42" w:rsidP="00442305">
            <w:pPr>
              <w:spacing w:after="0" w:line="240" w:lineRule="auto"/>
              <w:jc w:val="both"/>
              <w:rPr>
                <w:rFonts w:ascii="Times New Roman" w:eastAsia="Calibri" w:hAnsi="Times New Roman" w:cs="Times New Roman"/>
                <w:sz w:val="26"/>
                <w:szCs w:val="26"/>
              </w:rPr>
            </w:pPr>
            <w:r w:rsidRPr="00FE2F42">
              <w:rPr>
                <w:rFonts w:ascii="Times New Roman" w:eastAsia="Calibri" w:hAnsi="Times New Roman" w:cs="Times New Roman"/>
                <w:sz w:val="26"/>
                <w:szCs w:val="26"/>
              </w:rPr>
              <w:t xml:space="preserve">Развивающее оценивание качества образовательной деятельности по Программе </w:t>
            </w:r>
          </w:p>
        </w:tc>
        <w:tc>
          <w:tcPr>
            <w:tcW w:w="782" w:type="dxa"/>
          </w:tcPr>
          <w:p w:rsidR="00442305" w:rsidRPr="001C0EDF" w:rsidRDefault="00B46D03" w:rsidP="00442305">
            <w:pPr>
              <w:spacing w:after="0" w:line="240" w:lineRule="auto"/>
              <w:jc w:val="center"/>
              <w:rPr>
                <w:rFonts w:ascii="Times New Roman" w:eastAsia="Calibri" w:hAnsi="Times New Roman" w:cs="Times New Roman"/>
                <w:sz w:val="26"/>
                <w:szCs w:val="26"/>
              </w:rPr>
            </w:pPr>
            <w:r w:rsidRPr="001C0EDF">
              <w:rPr>
                <w:rFonts w:ascii="Times New Roman" w:eastAsia="Calibri" w:hAnsi="Times New Roman" w:cs="Times New Roman"/>
                <w:sz w:val="26"/>
                <w:szCs w:val="26"/>
              </w:rPr>
              <w:t>2</w:t>
            </w:r>
            <w:r w:rsidR="003F6197">
              <w:rPr>
                <w:rFonts w:ascii="Times New Roman" w:eastAsia="Calibri" w:hAnsi="Times New Roman" w:cs="Times New Roman"/>
                <w:sz w:val="26"/>
                <w:szCs w:val="26"/>
              </w:rPr>
              <w:t>8</w:t>
            </w:r>
          </w:p>
        </w:tc>
      </w:tr>
      <w:tr w:rsidR="00442305" w:rsidRPr="00DE00C2" w:rsidTr="00304E93">
        <w:tc>
          <w:tcPr>
            <w:tcW w:w="1056" w:type="dxa"/>
          </w:tcPr>
          <w:p w:rsidR="00442305" w:rsidRPr="001C0EDF" w:rsidRDefault="00442305" w:rsidP="00442305">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1.3.</w:t>
            </w:r>
          </w:p>
        </w:tc>
        <w:tc>
          <w:tcPr>
            <w:tcW w:w="7506" w:type="dxa"/>
            <w:gridSpan w:val="2"/>
          </w:tcPr>
          <w:p w:rsidR="00442305" w:rsidRPr="001C0EDF" w:rsidRDefault="00442305" w:rsidP="00442305">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Педагогическая диагностика достижения планируемых результатов</w:t>
            </w:r>
          </w:p>
        </w:tc>
        <w:tc>
          <w:tcPr>
            <w:tcW w:w="782" w:type="dxa"/>
          </w:tcPr>
          <w:p w:rsidR="00442305" w:rsidRPr="001C0EDF" w:rsidRDefault="003F6197" w:rsidP="0044230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w:t>
            </w:r>
            <w:r w:rsidR="00680F85">
              <w:rPr>
                <w:rFonts w:ascii="Times New Roman" w:eastAsia="Calibri" w:hAnsi="Times New Roman" w:cs="Times New Roman"/>
                <w:sz w:val="26"/>
                <w:szCs w:val="26"/>
              </w:rPr>
              <w:t>1</w:t>
            </w:r>
          </w:p>
        </w:tc>
      </w:tr>
      <w:tr w:rsidR="00E54A00" w:rsidRPr="00DE00C2" w:rsidTr="00304E93">
        <w:tc>
          <w:tcPr>
            <w:tcW w:w="8562" w:type="dxa"/>
            <w:gridSpan w:val="3"/>
          </w:tcPr>
          <w:p w:rsidR="00E54A00" w:rsidRPr="001C0EDF" w:rsidRDefault="00013F8C" w:rsidP="00E54A00">
            <w:pPr>
              <w:rPr>
                <w:rFonts w:ascii="Times New Roman" w:hAnsi="Times New Roman" w:cs="Times New Roman"/>
                <w:b/>
                <w:sz w:val="26"/>
                <w:szCs w:val="26"/>
              </w:rPr>
            </w:pPr>
            <w:r w:rsidRPr="001C0EDF">
              <w:rPr>
                <w:rFonts w:ascii="Times New Roman" w:hAnsi="Times New Roman" w:cs="Times New Roman"/>
                <w:b/>
                <w:sz w:val="26"/>
                <w:szCs w:val="26"/>
              </w:rPr>
              <w:t xml:space="preserve">   </w:t>
            </w:r>
            <w:r w:rsidR="00904DD1" w:rsidRPr="00904DD1">
              <w:rPr>
                <w:rFonts w:ascii="Times New Roman" w:eastAsia="Calibri" w:hAnsi="Times New Roman" w:cs="Times New Roman"/>
                <w:b/>
                <w:noProof/>
                <w:sz w:val="26"/>
                <w:szCs w:val="26"/>
              </w:rPr>
              <w:t>Часть Программы, формируемая участниками образовательных отношений</w:t>
            </w:r>
          </w:p>
        </w:tc>
        <w:tc>
          <w:tcPr>
            <w:tcW w:w="782" w:type="dxa"/>
          </w:tcPr>
          <w:p w:rsidR="00E54A00" w:rsidRPr="001C0EDF" w:rsidRDefault="0027157C" w:rsidP="00E54A00">
            <w:pPr>
              <w:spacing w:after="0" w:line="240" w:lineRule="auto"/>
              <w:jc w:val="center"/>
              <w:rPr>
                <w:rFonts w:ascii="Times New Roman" w:eastAsia="Calibri" w:hAnsi="Times New Roman" w:cs="Times New Roman"/>
                <w:sz w:val="26"/>
                <w:szCs w:val="26"/>
              </w:rPr>
            </w:pPr>
            <w:r w:rsidRPr="001C0EDF">
              <w:rPr>
                <w:rFonts w:ascii="Times New Roman" w:eastAsia="Calibri" w:hAnsi="Times New Roman" w:cs="Times New Roman"/>
                <w:sz w:val="26"/>
                <w:szCs w:val="26"/>
              </w:rPr>
              <w:t>3</w:t>
            </w:r>
            <w:r w:rsidR="00680F85">
              <w:rPr>
                <w:rFonts w:ascii="Times New Roman" w:eastAsia="Calibri" w:hAnsi="Times New Roman" w:cs="Times New Roman"/>
                <w:sz w:val="26"/>
                <w:szCs w:val="26"/>
              </w:rPr>
              <w:t>4</w:t>
            </w:r>
          </w:p>
        </w:tc>
      </w:tr>
      <w:tr w:rsidR="00E54A00" w:rsidRPr="00216083" w:rsidTr="00304E93">
        <w:tc>
          <w:tcPr>
            <w:tcW w:w="8562" w:type="dxa"/>
            <w:gridSpan w:val="3"/>
          </w:tcPr>
          <w:p w:rsidR="00E54A00" w:rsidRPr="001C0EDF" w:rsidRDefault="00E54A00" w:rsidP="00E54A00">
            <w:pPr>
              <w:spacing w:after="0" w:line="240" w:lineRule="auto"/>
              <w:jc w:val="both"/>
              <w:rPr>
                <w:rFonts w:ascii="Times New Roman" w:eastAsia="Calibri" w:hAnsi="Times New Roman" w:cs="Times New Roman"/>
                <w:b/>
                <w:bCs/>
                <w:sz w:val="26"/>
                <w:szCs w:val="26"/>
              </w:rPr>
            </w:pPr>
            <w:r w:rsidRPr="001C0EDF">
              <w:rPr>
                <w:rFonts w:ascii="Times New Roman" w:eastAsia="Calibri" w:hAnsi="Times New Roman" w:cs="Times New Roman"/>
                <w:b/>
                <w:bCs/>
                <w:sz w:val="26"/>
                <w:szCs w:val="26"/>
                <w:lang w:val="en-GB"/>
              </w:rPr>
              <w:t xml:space="preserve">II. </w:t>
            </w:r>
            <w:r w:rsidRPr="001C0EDF">
              <w:rPr>
                <w:rFonts w:ascii="Times New Roman" w:eastAsia="Calibri" w:hAnsi="Times New Roman" w:cs="Times New Roman"/>
                <w:b/>
                <w:bCs/>
                <w:sz w:val="26"/>
                <w:szCs w:val="26"/>
              </w:rPr>
              <w:t>СОДЕРЖАТЕЛЬНЫЙ РАЗДЕЛ</w:t>
            </w:r>
          </w:p>
        </w:tc>
        <w:tc>
          <w:tcPr>
            <w:tcW w:w="782" w:type="dxa"/>
          </w:tcPr>
          <w:p w:rsidR="00E54A00" w:rsidRPr="001C0EDF" w:rsidRDefault="003F6197" w:rsidP="00E54A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r w:rsidR="00680F85">
              <w:rPr>
                <w:rFonts w:ascii="Times New Roman" w:eastAsia="Calibri" w:hAnsi="Times New Roman" w:cs="Times New Roman"/>
                <w:sz w:val="26"/>
                <w:szCs w:val="26"/>
              </w:rPr>
              <w:t>1</w:t>
            </w:r>
          </w:p>
        </w:tc>
      </w:tr>
      <w:tr w:rsidR="00E54A00" w:rsidRPr="00216083" w:rsidTr="00304E93">
        <w:tc>
          <w:tcPr>
            <w:tcW w:w="8562" w:type="dxa"/>
            <w:gridSpan w:val="3"/>
          </w:tcPr>
          <w:p w:rsidR="00E54A00" w:rsidRPr="001C0EDF" w:rsidRDefault="00013F8C" w:rsidP="00013F8C">
            <w:pPr>
              <w:widowControl w:val="0"/>
              <w:tabs>
                <w:tab w:val="right" w:leader="dot" w:pos="9344"/>
              </w:tabs>
              <w:autoSpaceDE w:val="0"/>
              <w:autoSpaceDN w:val="0"/>
              <w:spacing w:after="0" w:line="240" w:lineRule="auto"/>
              <w:rPr>
                <w:rFonts w:ascii="Times New Roman" w:eastAsia="Calibri" w:hAnsi="Times New Roman" w:cs="Times New Roman"/>
                <w:b/>
                <w:bCs/>
                <w:sz w:val="26"/>
                <w:szCs w:val="26"/>
              </w:rPr>
            </w:pPr>
            <w:r w:rsidRPr="001C0EDF">
              <w:rPr>
                <w:rFonts w:ascii="Times New Roman" w:eastAsia="Times New Roman" w:hAnsi="Times New Roman" w:cs="Times New Roman"/>
                <w:b/>
                <w:bCs/>
                <w:noProof/>
                <w:sz w:val="26"/>
                <w:szCs w:val="26"/>
              </w:rPr>
              <w:t>Содержательный раздел обязательной части</w:t>
            </w:r>
          </w:p>
        </w:tc>
        <w:tc>
          <w:tcPr>
            <w:tcW w:w="782" w:type="dxa"/>
          </w:tcPr>
          <w:p w:rsidR="00E54A00" w:rsidRPr="001C0EDF" w:rsidRDefault="00E54A00" w:rsidP="00E54A00">
            <w:pPr>
              <w:spacing w:after="0" w:line="240" w:lineRule="auto"/>
              <w:jc w:val="center"/>
              <w:rPr>
                <w:rFonts w:ascii="Times New Roman" w:eastAsia="Calibri" w:hAnsi="Times New Roman" w:cs="Times New Roman"/>
                <w:sz w:val="26"/>
                <w:szCs w:val="26"/>
              </w:rPr>
            </w:pPr>
          </w:p>
        </w:tc>
      </w:tr>
      <w:tr w:rsidR="00E54A00" w:rsidRPr="00216083" w:rsidTr="00304E93">
        <w:tc>
          <w:tcPr>
            <w:tcW w:w="1056" w:type="dxa"/>
          </w:tcPr>
          <w:p w:rsidR="00E54A00" w:rsidRPr="001C0EDF" w:rsidRDefault="00E54A00" w:rsidP="00E54A00">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2.1.</w:t>
            </w:r>
          </w:p>
        </w:tc>
        <w:tc>
          <w:tcPr>
            <w:tcW w:w="7506" w:type="dxa"/>
            <w:gridSpan w:val="2"/>
          </w:tcPr>
          <w:p w:rsidR="00E54A00" w:rsidRPr="001C0EDF" w:rsidRDefault="00E54A00" w:rsidP="00E54A00">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Задачи и содержание образования (обучения и воспитания) по образовательным областям</w:t>
            </w:r>
          </w:p>
        </w:tc>
        <w:tc>
          <w:tcPr>
            <w:tcW w:w="782" w:type="dxa"/>
          </w:tcPr>
          <w:p w:rsidR="00E54A00" w:rsidRPr="001C0EDF" w:rsidRDefault="003F6197" w:rsidP="00E54A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r w:rsidR="00680F85">
              <w:rPr>
                <w:rFonts w:ascii="Times New Roman" w:eastAsia="Calibri" w:hAnsi="Times New Roman" w:cs="Times New Roman"/>
                <w:sz w:val="26"/>
                <w:szCs w:val="26"/>
              </w:rPr>
              <w:t>1</w:t>
            </w:r>
          </w:p>
        </w:tc>
      </w:tr>
      <w:tr w:rsidR="00E54A00" w:rsidRPr="00216083" w:rsidTr="00304E93">
        <w:tc>
          <w:tcPr>
            <w:tcW w:w="1056" w:type="dxa"/>
          </w:tcPr>
          <w:p w:rsidR="00E54A00" w:rsidRPr="001C0EDF" w:rsidRDefault="00E54A00" w:rsidP="00E54A00">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2.1.1.</w:t>
            </w:r>
          </w:p>
        </w:tc>
        <w:tc>
          <w:tcPr>
            <w:tcW w:w="7506" w:type="dxa"/>
            <w:gridSpan w:val="2"/>
          </w:tcPr>
          <w:p w:rsidR="00E54A00" w:rsidRPr="001C0EDF" w:rsidRDefault="00E54A00" w:rsidP="00E54A00">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Социально-коммуникативное развитие</w:t>
            </w:r>
          </w:p>
        </w:tc>
        <w:tc>
          <w:tcPr>
            <w:tcW w:w="782" w:type="dxa"/>
          </w:tcPr>
          <w:p w:rsidR="00E54A00" w:rsidRPr="001C0EDF" w:rsidRDefault="003F6197" w:rsidP="00E54A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r w:rsidR="000D5AB2">
              <w:rPr>
                <w:rFonts w:ascii="Times New Roman" w:eastAsia="Calibri" w:hAnsi="Times New Roman" w:cs="Times New Roman"/>
                <w:sz w:val="26"/>
                <w:szCs w:val="26"/>
              </w:rPr>
              <w:t>2</w:t>
            </w:r>
          </w:p>
        </w:tc>
      </w:tr>
      <w:tr w:rsidR="00E54A00" w:rsidRPr="00216083" w:rsidTr="00304E93">
        <w:tc>
          <w:tcPr>
            <w:tcW w:w="1056" w:type="dxa"/>
          </w:tcPr>
          <w:p w:rsidR="00E54A00" w:rsidRPr="001C0EDF" w:rsidRDefault="00E54A00" w:rsidP="00E54A00">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2.1.2.</w:t>
            </w:r>
          </w:p>
        </w:tc>
        <w:tc>
          <w:tcPr>
            <w:tcW w:w="7506" w:type="dxa"/>
            <w:gridSpan w:val="2"/>
          </w:tcPr>
          <w:p w:rsidR="00E54A00" w:rsidRPr="001C0EDF" w:rsidRDefault="00E54A00" w:rsidP="00E54A00">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 xml:space="preserve">Познавательное развитие </w:t>
            </w:r>
          </w:p>
        </w:tc>
        <w:tc>
          <w:tcPr>
            <w:tcW w:w="782" w:type="dxa"/>
          </w:tcPr>
          <w:p w:rsidR="00E54A00" w:rsidRPr="001C0EDF" w:rsidRDefault="00BC4D9E" w:rsidP="00E54A00">
            <w:pPr>
              <w:spacing w:after="0" w:line="240" w:lineRule="auto"/>
              <w:jc w:val="center"/>
              <w:rPr>
                <w:rFonts w:ascii="Times New Roman" w:eastAsia="Calibri" w:hAnsi="Times New Roman" w:cs="Times New Roman"/>
                <w:sz w:val="26"/>
                <w:szCs w:val="26"/>
              </w:rPr>
            </w:pPr>
            <w:r w:rsidRPr="001C0EDF">
              <w:rPr>
                <w:rFonts w:ascii="Times New Roman" w:eastAsia="Calibri" w:hAnsi="Times New Roman" w:cs="Times New Roman"/>
                <w:sz w:val="26"/>
                <w:szCs w:val="26"/>
              </w:rPr>
              <w:t>5</w:t>
            </w:r>
            <w:r w:rsidR="00680F85">
              <w:rPr>
                <w:rFonts w:ascii="Times New Roman" w:eastAsia="Calibri" w:hAnsi="Times New Roman" w:cs="Times New Roman"/>
                <w:sz w:val="26"/>
                <w:szCs w:val="26"/>
              </w:rPr>
              <w:t>7</w:t>
            </w:r>
          </w:p>
        </w:tc>
      </w:tr>
      <w:tr w:rsidR="00E54A00" w:rsidRPr="00216083" w:rsidTr="00304E93">
        <w:tc>
          <w:tcPr>
            <w:tcW w:w="1056" w:type="dxa"/>
          </w:tcPr>
          <w:p w:rsidR="00E54A00" w:rsidRPr="001C0EDF" w:rsidRDefault="00E54A00" w:rsidP="00E54A00">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2.1.3.</w:t>
            </w:r>
          </w:p>
        </w:tc>
        <w:tc>
          <w:tcPr>
            <w:tcW w:w="7506" w:type="dxa"/>
            <w:gridSpan w:val="2"/>
          </w:tcPr>
          <w:p w:rsidR="00E54A00" w:rsidRPr="001C0EDF" w:rsidRDefault="00E54A00" w:rsidP="00E54A00">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Речевое развитие</w:t>
            </w:r>
          </w:p>
        </w:tc>
        <w:tc>
          <w:tcPr>
            <w:tcW w:w="782" w:type="dxa"/>
          </w:tcPr>
          <w:p w:rsidR="00E54A00" w:rsidRPr="001C0EDF" w:rsidRDefault="00680F85" w:rsidP="00E54A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70</w:t>
            </w:r>
          </w:p>
        </w:tc>
      </w:tr>
      <w:tr w:rsidR="00E54A00" w:rsidRPr="00360702" w:rsidTr="00304E93">
        <w:tc>
          <w:tcPr>
            <w:tcW w:w="1056" w:type="dxa"/>
          </w:tcPr>
          <w:p w:rsidR="00E54A00" w:rsidRPr="001C0EDF" w:rsidRDefault="00E54A00" w:rsidP="00E54A00">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2.1.4.</w:t>
            </w:r>
          </w:p>
        </w:tc>
        <w:tc>
          <w:tcPr>
            <w:tcW w:w="7506" w:type="dxa"/>
            <w:gridSpan w:val="2"/>
          </w:tcPr>
          <w:p w:rsidR="00E54A00" w:rsidRPr="001C0EDF" w:rsidRDefault="00E54A00" w:rsidP="00E54A00">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Художественно-эстетическое развитие</w:t>
            </w:r>
          </w:p>
        </w:tc>
        <w:tc>
          <w:tcPr>
            <w:tcW w:w="782" w:type="dxa"/>
          </w:tcPr>
          <w:p w:rsidR="00E54A00" w:rsidRPr="001C0EDF" w:rsidRDefault="003F6197" w:rsidP="00E54A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8</w:t>
            </w:r>
            <w:r w:rsidR="00680F85">
              <w:rPr>
                <w:rFonts w:ascii="Times New Roman" w:eastAsia="Calibri" w:hAnsi="Times New Roman" w:cs="Times New Roman"/>
                <w:sz w:val="26"/>
                <w:szCs w:val="26"/>
              </w:rPr>
              <w:t>2</w:t>
            </w:r>
          </w:p>
        </w:tc>
      </w:tr>
      <w:tr w:rsidR="00E54A00" w:rsidRPr="00360702" w:rsidTr="00304E93">
        <w:tc>
          <w:tcPr>
            <w:tcW w:w="1056" w:type="dxa"/>
          </w:tcPr>
          <w:p w:rsidR="00E54A00" w:rsidRPr="001C0EDF" w:rsidRDefault="00E54A00" w:rsidP="00E54A00">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2.1.5.</w:t>
            </w:r>
          </w:p>
        </w:tc>
        <w:tc>
          <w:tcPr>
            <w:tcW w:w="7506" w:type="dxa"/>
            <w:gridSpan w:val="2"/>
          </w:tcPr>
          <w:p w:rsidR="00E54A00" w:rsidRPr="001C0EDF" w:rsidRDefault="00E54A00" w:rsidP="00E54A00">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Физическое развитие</w:t>
            </w:r>
          </w:p>
        </w:tc>
        <w:tc>
          <w:tcPr>
            <w:tcW w:w="782" w:type="dxa"/>
          </w:tcPr>
          <w:p w:rsidR="00E54A00" w:rsidRPr="001C0EDF" w:rsidRDefault="00BC4D9E" w:rsidP="00E54A00">
            <w:pPr>
              <w:spacing w:after="0" w:line="240" w:lineRule="auto"/>
              <w:jc w:val="center"/>
              <w:rPr>
                <w:rFonts w:ascii="Times New Roman" w:eastAsia="Calibri" w:hAnsi="Times New Roman" w:cs="Times New Roman"/>
                <w:sz w:val="26"/>
                <w:szCs w:val="26"/>
              </w:rPr>
            </w:pPr>
            <w:r w:rsidRPr="001C0EDF">
              <w:rPr>
                <w:rFonts w:ascii="Times New Roman" w:eastAsia="Calibri" w:hAnsi="Times New Roman" w:cs="Times New Roman"/>
                <w:sz w:val="26"/>
                <w:szCs w:val="26"/>
              </w:rPr>
              <w:t>9</w:t>
            </w:r>
            <w:r w:rsidR="00680F85">
              <w:rPr>
                <w:rFonts w:ascii="Times New Roman" w:eastAsia="Calibri" w:hAnsi="Times New Roman" w:cs="Times New Roman"/>
                <w:sz w:val="26"/>
                <w:szCs w:val="26"/>
              </w:rPr>
              <w:t>2</w:t>
            </w:r>
          </w:p>
        </w:tc>
      </w:tr>
      <w:tr w:rsidR="00E54A00" w:rsidRPr="00360702" w:rsidTr="00304E93">
        <w:tc>
          <w:tcPr>
            <w:tcW w:w="1056" w:type="dxa"/>
          </w:tcPr>
          <w:p w:rsidR="00E54A00" w:rsidRPr="001C0EDF" w:rsidRDefault="00E54A00" w:rsidP="00E54A00">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2.2.</w:t>
            </w:r>
          </w:p>
        </w:tc>
        <w:tc>
          <w:tcPr>
            <w:tcW w:w="7506" w:type="dxa"/>
            <w:gridSpan w:val="2"/>
          </w:tcPr>
          <w:p w:rsidR="00E54A00" w:rsidRPr="001C0EDF" w:rsidRDefault="00E54A00" w:rsidP="00E54A00">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Взаимодействие педагогических работников с детьми</w:t>
            </w:r>
          </w:p>
        </w:tc>
        <w:tc>
          <w:tcPr>
            <w:tcW w:w="782" w:type="dxa"/>
          </w:tcPr>
          <w:p w:rsidR="00E54A00" w:rsidRPr="001C0EDF" w:rsidRDefault="00680F85" w:rsidP="00E54A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101</w:t>
            </w:r>
          </w:p>
        </w:tc>
      </w:tr>
      <w:tr w:rsidR="00E54A00" w:rsidRPr="00360702" w:rsidTr="00304E93">
        <w:tc>
          <w:tcPr>
            <w:tcW w:w="1056" w:type="dxa"/>
          </w:tcPr>
          <w:p w:rsidR="00E54A00" w:rsidRPr="001C0EDF" w:rsidRDefault="00E54A00" w:rsidP="00E54A00">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2.2.1.</w:t>
            </w:r>
          </w:p>
        </w:tc>
        <w:tc>
          <w:tcPr>
            <w:tcW w:w="7506" w:type="dxa"/>
            <w:gridSpan w:val="2"/>
          </w:tcPr>
          <w:p w:rsidR="00E54A00" w:rsidRPr="001C0EDF" w:rsidRDefault="00E54A00" w:rsidP="00E54A00">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 xml:space="preserve">Вариативные формы, способы, методы и средства реализации Программы </w:t>
            </w:r>
          </w:p>
        </w:tc>
        <w:tc>
          <w:tcPr>
            <w:tcW w:w="782" w:type="dxa"/>
          </w:tcPr>
          <w:p w:rsidR="00E54A00" w:rsidRPr="001C0EDF" w:rsidRDefault="00BC4D9E" w:rsidP="00E54A00">
            <w:pPr>
              <w:spacing w:after="0" w:line="240" w:lineRule="auto"/>
              <w:jc w:val="center"/>
              <w:rPr>
                <w:rFonts w:ascii="Times New Roman" w:eastAsia="Calibri" w:hAnsi="Times New Roman" w:cs="Times New Roman"/>
                <w:sz w:val="26"/>
                <w:szCs w:val="26"/>
              </w:rPr>
            </w:pPr>
            <w:r w:rsidRPr="001C0EDF">
              <w:rPr>
                <w:rFonts w:ascii="Times New Roman" w:eastAsia="Calibri" w:hAnsi="Times New Roman" w:cs="Times New Roman"/>
                <w:sz w:val="26"/>
                <w:szCs w:val="26"/>
              </w:rPr>
              <w:t>10</w:t>
            </w:r>
            <w:r w:rsidR="00680F85">
              <w:rPr>
                <w:rFonts w:ascii="Times New Roman" w:eastAsia="Calibri" w:hAnsi="Times New Roman" w:cs="Times New Roman"/>
                <w:sz w:val="26"/>
                <w:szCs w:val="26"/>
              </w:rPr>
              <w:t>3</w:t>
            </w:r>
          </w:p>
        </w:tc>
      </w:tr>
      <w:tr w:rsidR="00E056D3" w:rsidRPr="00360702" w:rsidTr="00304E93">
        <w:tc>
          <w:tcPr>
            <w:tcW w:w="1056" w:type="dxa"/>
          </w:tcPr>
          <w:p w:rsidR="00E056D3" w:rsidRPr="001C0EDF" w:rsidRDefault="00E056D3" w:rsidP="00E54A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304E93">
              <w:rPr>
                <w:rFonts w:ascii="Times New Roman" w:eastAsia="Calibri" w:hAnsi="Times New Roman" w:cs="Times New Roman"/>
                <w:sz w:val="26"/>
                <w:szCs w:val="26"/>
              </w:rPr>
              <w:t>3.</w:t>
            </w:r>
          </w:p>
        </w:tc>
        <w:tc>
          <w:tcPr>
            <w:tcW w:w="7506" w:type="dxa"/>
            <w:gridSpan w:val="2"/>
          </w:tcPr>
          <w:p w:rsidR="00E056D3" w:rsidRPr="00E056D3" w:rsidRDefault="00E056D3" w:rsidP="00E54A00">
            <w:pPr>
              <w:spacing w:after="0" w:line="240" w:lineRule="auto"/>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Особенности образовательной деятельности разных видов и культурных практик</w:t>
            </w:r>
          </w:p>
        </w:tc>
        <w:tc>
          <w:tcPr>
            <w:tcW w:w="782" w:type="dxa"/>
          </w:tcPr>
          <w:p w:rsidR="00E056D3" w:rsidRPr="001C0EDF" w:rsidRDefault="00304E93" w:rsidP="00E54A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11</w:t>
            </w:r>
            <w:r w:rsidR="00680F85">
              <w:rPr>
                <w:rFonts w:ascii="Times New Roman" w:eastAsia="Calibri" w:hAnsi="Times New Roman" w:cs="Times New Roman"/>
                <w:sz w:val="26"/>
                <w:szCs w:val="26"/>
              </w:rPr>
              <w:t>5</w:t>
            </w:r>
          </w:p>
        </w:tc>
      </w:tr>
      <w:tr w:rsidR="00E54A00" w:rsidRPr="00216083" w:rsidTr="00304E93">
        <w:tc>
          <w:tcPr>
            <w:tcW w:w="1056" w:type="dxa"/>
          </w:tcPr>
          <w:p w:rsidR="00E54A00" w:rsidRPr="00E056D3" w:rsidRDefault="00E54A00" w:rsidP="00E54A00">
            <w:pPr>
              <w:spacing w:after="0" w:line="240" w:lineRule="auto"/>
              <w:jc w:val="both"/>
              <w:rPr>
                <w:rFonts w:ascii="Times New Roman" w:eastAsia="Calibri" w:hAnsi="Times New Roman" w:cs="Times New Roman"/>
                <w:sz w:val="26"/>
                <w:szCs w:val="26"/>
              </w:rPr>
            </w:pPr>
            <w:bookmarkStart w:id="6" w:name="_Hlk132967140"/>
            <w:r w:rsidRPr="00E056D3">
              <w:rPr>
                <w:rFonts w:ascii="Times New Roman" w:eastAsia="Calibri" w:hAnsi="Times New Roman" w:cs="Times New Roman"/>
                <w:sz w:val="26"/>
                <w:szCs w:val="26"/>
              </w:rPr>
              <w:t>2.</w:t>
            </w:r>
            <w:r w:rsidR="00E056D3" w:rsidRPr="00E056D3">
              <w:rPr>
                <w:rFonts w:ascii="Times New Roman" w:eastAsia="Calibri" w:hAnsi="Times New Roman" w:cs="Times New Roman"/>
                <w:sz w:val="26"/>
                <w:szCs w:val="26"/>
              </w:rPr>
              <w:t>4</w:t>
            </w:r>
            <w:r w:rsidRPr="00E056D3">
              <w:rPr>
                <w:rFonts w:ascii="Times New Roman" w:eastAsia="Calibri" w:hAnsi="Times New Roman" w:cs="Times New Roman"/>
                <w:sz w:val="26"/>
                <w:szCs w:val="26"/>
              </w:rPr>
              <w:t>.</w:t>
            </w:r>
          </w:p>
        </w:tc>
        <w:tc>
          <w:tcPr>
            <w:tcW w:w="7506" w:type="dxa"/>
            <w:gridSpan w:val="2"/>
          </w:tcPr>
          <w:p w:rsidR="00E54A00" w:rsidRPr="00E056D3" w:rsidRDefault="00E54A00" w:rsidP="00E54A00">
            <w:pPr>
              <w:spacing w:after="0" w:line="240" w:lineRule="auto"/>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Способы и направления поддержки детской инициативы</w:t>
            </w:r>
          </w:p>
        </w:tc>
        <w:tc>
          <w:tcPr>
            <w:tcW w:w="782" w:type="dxa"/>
          </w:tcPr>
          <w:p w:rsidR="00E54A00" w:rsidRPr="001C0EDF" w:rsidRDefault="00BC4D9E" w:rsidP="00E54A00">
            <w:pPr>
              <w:spacing w:after="0" w:line="240" w:lineRule="auto"/>
              <w:jc w:val="center"/>
              <w:rPr>
                <w:rFonts w:ascii="Times New Roman" w:eastAsia="Calibri" w:hAnsi="Times New Roman" w:cs="Times New Roman"/>
                <w:sz w:val="26"/>
                <w:szCs w:val="26"/>
              </w:rPr>
            </w:pPr>
            <w:r w:rsidRPr="001C0EDF">
              <w:rPr>
                <w:rFonts w:ascii="Times New Roman" w:eastAsia="Calibri" w:hAnsi="Times New Roman" w:cs="Times New Roman"/>
                <w:sz w:val="26"/>
                <w:szCs w:val="26"/>
              </w:rPr>
              <w:t>11</w:t>
            </w:r>
            <w:r w:rsidR="00680F85">
              <w:rPr>
                <w:rFonts w:ascii="Times New Roman" w:eastAsia="Calibri" w:hAnsi="Times New Roman" w:cs="Times New Roman"/>
                <w:sz w:val="26"/>
                <w:szCs w:val="26"/>
              </w:rPr>
              <w:t>9</w:t>
            </w:r>
          </w:p>
        </w:tc>
      </w:tr>
      <w:tr w:rsidR="00E54A00" w:rsidRPr="00216083" w:rsidTr="00304E93">
        <w:tc>
          <w:tcPr>
            <w:tcW w:w="1056" w:type="dxa"/>
          </w:tcPr>
          <w:p w:rsidR="00E54A00" w:rsidRPr="004D3B8E" w:rsidRDefault="00E54A00" w:rsidP="00E54A00">
            <w:pPr>
              <w:spacing w:after="0" w:line="240" w:lineRule="auto"/>
              <w:jc w:val="both"/>
              <w:rPr>
                <w:rFonts w:ascii="Times New Roman" w:eastAsia="Calibri" w:hAnsi="Times New Roman" w:cs="Times New Roman"/>
                <w:sz w:val="26"/>
                <w:szCs w:val="26"/>
                <w:highlight w:val="yellow"/>
              </w:rPr>
            </w:pPr>
            <w:r w:rsidRPr="00900FB7">
              <w:rPr>
                <w:rFonts w:ascii="Times New Roman" w:eastAsia="Calibri" w:hAnsi="Times New Roman" w:cs="Times New Roman"/>
                <w:sz w:val="26"/>
                <w:szCs w:val="26"/>
              </w:rPr>
              <w:t>2.</w:t>
            </w:r>
            <w:r w:rsidR="00E056D3" w:rsidRPr="00900FB7">
              <w:rPr>
                <w:rFonts w:ascii="Times New Roman" w:eastAsia="Calibri" w:hAnsi="Times New Roman" w:cs="Times New Roman"/>
                <w:sz w:val="26"/>
                <w:szCs w:val="26"/>
              </w:rPr>
              <w:t>5</w:t>
            </w:r>
            <w:r w:rsidRPr="00900FB7">
              <w:rPr>
                <w:rFonts w:ascii="Times New Roman" w:eastAsia="Calibri" w:hAnsi="Times New Roman" w:cs="Times New Roman"/>
                <w:sz w:val="26"/>
                <w:szCs w:val="26"/>
              </w:rPr>
              <w:t>.</w:t>
            </w:r>
          </w:p>
        </w:tc>
        <w:tc>
          <w:tcPr>
            <w:tcW w:w="7506" w:type="dxa"/>
            <w:gridSpan w:val="2"/>
          </w:tcPr>
          <w:p w:rsidR="00E54A00" w:rsidRPr="00900FB7" w:rsidRDefault="00900FB7" w:rsidP="00E54A00">
            <w:pPr>
              <w:spacing w:after="0" w:line="240" w:lineRule="auto"/>
              <w:jc w:val="both"/>
              <w:rPr>
                <w:rFonts w:ascii="Times New Roman" w:eastAsia="Calibri" w:hAnsi="Times New Roman" w:cs="Times New Roman"/>
                <w:sz w:val="26"/>
                <w:szCs w:val="26"/>
              </w:rPr>
            </w:pPr>
            <w:r w:rsidRPr="00900FB7">
              <w:rPr>
                <w:rFonts w:ascii="Times New Roman" w:eastAsia="Times New Roman" w:hAnsi="Times New Roman" w:cs="Times New Roman"/>
                <w:sz w:val="26"/>
                <w:szCs w:val="26"/>
                <w:lang w:eastAsia="ar-SA"/>
              </w:rPr>
              <w:t>Взаимодействие педагогического коллектива с родителями (законными представителями) обучающихся с ЗПР</w:t>
            </w:r>
          </w:p>
        </w:tc>
        <w:tc>
          <w:tcPr>
            <w:tcW w:w="782" w:type="dxa"/>
          </w:tcPr>
          <w:p w:rsidR="00E54A00" w:rsidRPr="001C0EDF" w:rsidRDefault="00BC4D9E" w:rsidP="00E54A00">
            <w:pPr>
              <w:spacing w:after="0" w:line="240" w:lineRule="auto"/>
              <w:jc w:val="center"/>
              <w:rPr>
                <w:rFonts w:ascii="Times New Roman" w:eastAsia="Calibri" w:hAnsi="Times New Roman" w:cs="Times New Roman"/>
                <w:sz w:val="26"/>
                <w:szCs w:val="26"/>
              </w:rPr>
            </w:pPr>
            <w:r w:rsidRPr="001C0EDF">
              <w:rPr>
                <w:rFonts w:ascii="Times New Roman" w:eastAsia="Calibri" w:hAnsi="Times New Roman" w:cs="Times New Roman"/>
                <w:sz w:val="26"/>
                <w:szCs w:val="26"/>
              </w:rPr>
              <w:t>11</w:t>
            </w:r>
            <w:r w:rsidR="00680F85">
              <w:rPr>
                <w:rFonts w:ascii="Times New Roman" w:eastAsia="Calibri" w:hAnsi="Times New Roman" w:cs="Times New Roman"/>
                <w:sz w:val="26"/>
                <w:szCs w:val="26"/>
              </w:rPr>
              <w:t>9</w:t>
            </w:r>
          </w:p>
        </w:tc>
      </w:tr>
      <w:tr w:rsidR="00900FB7" w:rsidRPr="00216083" w:rsidTr="00304E93">
        <w:tc>
          <w:tcPr>
            <w:tcW w:w="1056" w:type="dxa"/>
          </w:tcPr>
          <w:p w:rsidR="00900FB7" w:rsidRPr="00900FB7" w:rsidRDefault="00900FB7" w:rsidP="00E54A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2.6.</w:t>
            </w:r>
          </w:p>
        </w:tc>
        <w:tc>
          <w:tcPr>
            <w:tcW w:w="7506" w:type="dxa"/>
            <w:gridSpan w:val="2"/>
          </w:tcPr>
          <w:p w:rsidR="00900FB7" w:rsidRPr="00900FB7" w:rsidRDefault="00900FB7" w:rsidP="00E54A00">
            <w:pPr>
              <w:spacing w:after="0" w:line="240" w:lineRule="auto"/>
              <w:jc w:val="both"/>
              <w:rPr>
                <w:rFonts w:ascii="Times New Roman" w:eastAsia="Times New Roman" w:hAnsi="Times New Roman" w:cs="Times New Roman"/>
                <w:sz w:val="26"/>
                <w:szCs w:val="26"/>
                <w:lang w:eastAsia="ar-SA"/>
              </w:rPr>
            </w:pPr>
            <w:r w:rsidRPr="00304E93">
              <w:rPr>
                <w:rFonts w:ascii="Times New Roman" w:hAnsi="Times New Roman" w:cs="Times New Roman"/>
                <w:sz w:val="26"/>
                <w:szCs w:val="26"/>
              </w:rPr>
              <w:t>Программа коррекционно-развивающей работы с обучающимися с ЗПР (содержание образовательной деятельности по профессиональной</w:t>
            </w:r>
            <w:r w:rsidRPr="00900FB7">
              <w:rPr>
                <w:rFonts w:ascii="Times New Roman" w:hAnsi="Times New Roman" w:cs="Times New Roman"/>
                <w:sz w:val="24"/>
                <w:szCs w:val="24"/>
              </w:rPr>
              <w:t xml:space="preserve"> коррекции нарушений развития обучающихся (коррекционная программа)</w:t>
            </w:r>
          </w:p>
        </w:tc>
        <w:tc>
          <w:tcPr>
            <w:tcW w:w="782" w:type="dxa"/>
          </w:tcPr>
          <w:p w:rsidR="00900FB7" w:rsidRPr="001C0EDF" w:rsidRDefault="00304E93" w:rsidP="00E54A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12</w:t>
            </w:r>
            <w:r w:rsidR="00B94907">
              <w:rPr>
                <w:rFonts w:ascii="Times New Roman" w:eastAsia="Calibri" w:hAnsi="Times New Roman" w:cs="Times New Roman"/>
                <w:sz w:val="26"/>
                <w:szCs w:val="26"/>
              </w:rPr>
              <w:t>6</w:t>
            </w:r>
          </w:p>
        </w:tc>
      </w:tr>
      <w:bookmarkEnd w:id="6"/>
      <w:tr w:rsidR="00E54A00" w:rsidRPr="00216083" w:rsidTr="00304E93">
        <w:tc>
          <w:tcPr>
            <w:tcW w:w="1056" w:type="dxa"/>
          </w:tcPr>
          <w:p w:rsidR="00E54A00" w:rsidRPr="00C576E2" w:rsidRDefault="00E54A00" w:rsidP="00E54A00">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2.</w:t>
            </w:r>
            <w:r w:rsidR="00304E93" w:rsidRPr="00C576E2">
              <w:rPr>
                <w:rFonts w:ascii="Times New Roman" w:eastAsia="Calibri" w:hAnsi="Times New Roman" w:cs="Times New Roman"/>
                <w:sz w:val="26"/>
                <w:szCs w:val="26"/>
              </w:rPr>
              <w:t>7</w:t>
            </w:r>
            <w:r w:rsidRPr="00C576E2">
              <w:rPr>
                <w:rFonts w:ascii="Times New Roman" w:eastAsia="Calibri" w:hAnsi="Times New Roman" w:cs="Times New Roman"/>
                <w:sz w:val="26"/>
                <w:szCs w:val="26"/>
              </w:rPr>
              <w:t>.</w:t>
            </w:r>
          </w:p>
        </w:tc>
        <w:tc>
          <w:tcPr>
            <w:tcW w:w="7506" w:type="dxa"/>
            <w:gridSpan w:val="2"/>
          </w:tcPr>
          <w:p w:rsidR="00E54A00" w:rsidRPr="00C576E2" w:rsidRDefault="00E54A00" w:rsidP="00E54A00">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 xml:space="preserve">Рабочая </w:t>
            </w:r>
            <w:r w:rsidR="00F50FCA">
              <w:rPr>
                <w:rFonts w:ascii="Times New Roman" w:eastAsia="Calibri" w:hAnsi="Times New Roman" w:cs="Times New Roman"/>
                <w:sz w:val="26"/>
                <w:szCs w:val="26"/>
              </w:rPr>
              <w:t>П</w:t>
            </w:r>
            <w:r w:rsidRPr="00C576E2">
              <w:rPr>
                <w:rFonts w:ascii="Times New Roman" w:eastAsia="Calibri" w:hAnsi="Times New Roman" w:cs="Times New Roman"/>
                <w:sz w:val="26"/>
                <w:szCs w:val="26"/>
              </w:rPr>
              <w:t>рограмма воспитания</w:t>
            </w:r>
          </w:p>
        </w:tc>
        <w:tc>
          <w:tcPr>
            <w:tcW w:w="782" w:type="dxa"/>
          </w:tcPr>
          <w:p w:rsidR="00E54A00" w:rsidRPr="00C576E2" w:rsidRDefault="00E54A00" w:rsidP="00E54A00">
            <w:pPr>
              <w:spacing w:after="0" w:line="240" w:lineRule="auto"/>
              <w:jc w:val="center"/>
              <w:rPr>
                <w:rFonts w:ascii="Times New Roman" w:eastAsia="Calibri" w:hAnsi="Times New Roman" w:cs="Times New Roman"/>
                <w:sz w:val="26"/>
                <w:szCs w:val="26"/>
              </w:rPr>
            </w:pPr>
            <w:r w:rsidRPr="00C576E2">
              <w:rPr>
                <w:rFonts w:ascii="Times New Roman" w:eastAsia="Calibri" w:hAnsi="Times New Roman" w:cs="Times New Roman"/>
                <w:sz w:val="26"/>
                <w:szCs w:val="26"/>
              </w:rPr>
              <w:t>1</w:t>
            </w:r>
            <w:r w:rsidR="00304E93" w:rsidRPr="00C576E2">
              <w:rPr>
                <w:rFonts w:ascii="Times New Roman" w:eastAsia="Calibri" w:hAnsi="Times New Roman" w:cs="Times New Roman"/>
                <w:sz w:val="26"/>
                <w:szCs w:val="26"/>
              </w:rPr>
              <w:t>6</w:t>
            </w:r>
            <w:r w:rsidR="00B94907">
              <w:rPr>
                <w:rFonts w:ascii="Times New Roman" w:eastAsia="Calibri" w:hAnsi="Times New Roman" w:cs="Times New Roman"/>
                <w:sz w:val="26"/>
                <w:szCs w:val="26"/>
              </w:rPr>
              <w:t>6</w:t>
            </w:r>
          </w:p>
        </w:tc>
      </w:tr>
      <w:tr w:rsidR="00E54A00" w:rsidRPr="00216083" w:rsidTr="00304E93">
        <w:tc>
          <w:tcPr>
            <w:tcW w:w="1056" w:type="dxa"/>
          </w:tcPr>
          <w:p w:rsidR="00E54A00" w:rsidRPr="00C576E2" w:rsidRDefault="00E54A00" w:rsidP="00E54A00">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2.</w:t>
            </w:r>
            <w:r w:rsidR="00304E93" w:rsidRPr="00C576E2">
              <w:rPr>
                <w:rFonts w:ascii="Times New Roman" w:eastAsia="Calibri" w:hAnsi="Times New Roman" w:cs="Times New Roman"/>
                <w:sz w:val="26"/>
                <w:szCs w:val="26"/>
              </w:rPr>
              <w:t>7</w:t>
            </w:r>
            <w:r w:rsidRPr="00C576E2">
              <w:rPr>
                <w:rFonts w:ascii="Times New Roman" w:eastAsia="Calibri" w:hAnsi="Times New Roman" w:cs="Times New Roman"/>
                <w:sz w:val="26"/>
                <w:szCs w:val="26"/>
              </w:rPr>
              <w:t>.1.</w:t>
            </w:r>
          </w:p>
        </w:tc>
        <w:tc>
          <w:tcPr>
            <w:tcW w:w="7506" w:type="dxa"/>
            <w:gridSpan w:val="2"/>
          </w:tcPr>
          <w:p w:rsidR="00E54A00" w:rsidRPr="00C576E2" w:rsidRDefault="00E54A00" w:rsidP="00E54A00">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Пояснительная записка</w:t>
            </w:r>
          </w:p>
        </w:tc>
        <w:tc>
          <w:tcPr>
            <w:tcW w:w="782" w:type="dxa"/>
          </w:tcPr>
          <w:p w:rsidR="00E54A00" w:rsidRPr="00C576E2" w:rsidRDefault="00E54A00" w:rsidP="00E54A00">
            <w:pPr>
              <w:spacing w:after="0" w:line="240" w:lineRule="auto"/>
              <w:jc w:val="center"/>
              <w:rPr>
                <w:rFonts w:ascii="Times New Roman" w:eastAsia="Calibri" w:hAnsi="Times New Roman" w:cs="Times New Roman"/>
                <w:sz w:val="26"/>
                <w:szCs w:val="26"/>
              </w:rPr>
            </w:pPr>
            <w:r w:rsidRPr="00C576E2">
              <w:rPr>
                <w:rFonts w:ascii="Times New Roman" w:eastAsia="Calibri" w:hAnsi="Times New Roman" w:cs="Times New Roman"/>
                <w:sz w:val="26"/>
                <w:szCs w:val="26"/>
              </w:rPr>
              <w:t>1</w:t>
            </w:r>
            <w:r w:rsidR="00304E93" w:rsidRPr="00C576E2">
              <w:rPr>
                <w:rFonts w:ascii="Times New Roman" w:eastAsia="Calibri" w:hAnsi="Times New Roman" w:cs="Times New Roman"/>
                <w:sz w:val="26"/>
                <w:szCs w:val="26"/>
              </w:rPr>
              <w:t>6</w:t>
            </w:r>
            <w:r w:rsidR="00B94907">
              <w:rPr>
                <w:rFonts w:ascii="Times New Roman" w:eastAsia="Calibri" w:hAnsi="Times New Roman" w:cs="Times New Roman"/>
                <w:sz w:val="26"/>
                <w:szCs w:val="26"/>
              </w:rPr>
              <w:t>6</w:t>
            </w:r>
          </w:p>
        </w:tc>
      </w:tr>
      <w:tr w:rsidR="00E54A00" w:rsidRPr="00216083" w:rsidTr="00304E93">
        <w:tc>
          <w:tcPr>
            <w:tcW w:w="1056" w:type="dxa"/>
          </w:tcPr>
          <w:p w:rsidR="00E54A00" w:rsidRPr="00C576E2" w:rsidRDefault="00E54A00" w:rsidP="00E54A00">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2.</w:t>
            </w:r>
            <w:r w:rsidR="00304E93" w:rsidRPr="00C576E2">
              <w:rPr>
                <w:rFonts w:ascii="Times New Roman" w:eastAsia="Calibri" w:hAnsi="Times New Roman" w:cs="Times New Roman"/>
                <w:sz w:val="26"/>
                <w:szCs w:val="26"/>
              </w:rPr>
              <w:t>7</w:t>
            </w:r>
            <w:r w:rsidRPr="00C576E2">
              <w:rPr>
                <w:rFonts w:ascii="Times New Roman" w:eastAsia="Calibri" w:hAnsi="Times New Roman" w:cs="Times New Roman"/>
                <w:sz w:val="26"/>
                <w:szCs w:val="26"/>
              </w:rPr>
              <w:t>.2.</w:t>
            </w:r>
          </w:p>
        </w:tc>
        <w:tc>
          <w:tcPr>
            <w:tcW w:w="7506" w:type="dxa"/>
            <w:gridSpan w:val="2"/>
          </w:tcPr>
          <w:p w:rsidR="00E54A00" w:rsidRPr="00C576E2" w:rsidRDefault="00E54A00" w:rsidP="00E54A00">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Целевой раздел</w:t>
            </w:r>
          </w:p>
        </w:tc>
        <w:tc>
          <w:tcPr>
            <w:tcW w:w="782" w:type="dxa"/>
          </w:tcPr>
          <w:p w:rsidR="00E54A00" w:rsidRPr="00C576E2" w:rsidRDefault="006869F4" w:rsidP="00E54A00">
            <w:pPr>
              <w:spacing w:after="0" w:line="240" w:lineRule="auto"/>
              <w:jc w:val="center"/>
              <w:rPr>
                <w:rFonts w:ascii="Times New Roman" w:eastAsia="Calibri" w:hAnsi="Times New Roman" w:cs="Times New Roman"/>
                <w:sz w:val="26"/>
                <w:szCs w:val="26"/>
              </w:rPr>
            </w:pPr>
            <w:r w:rsidRPr="00C576E2">
              <w:rPr>
                <w:rFonts w:ascii="Times New Roman" w:eastAsia="Calibri" w:hAnsi="Times New Roman" w:cs="Times New Roman"/>
                <w:sz w:val="26"/>
                <w:szCs w:val="26"/>
              </w:rPr>
              <w:t>1</w:t>
            </w:r>
            <w:r w:rsidR="00304E93" w:rsidRPr="00C576E2">
              <w:rPr>
                <w:rFonts w:ascii="Times New Roman" w:eastAsia="Calibri" w:hAnsi="Times New Roman" w:cs="Times New Roman"/>
                <w:sz w:val="26"/>
                <w:szCs w:val="26"/>
              </w:rPr>
              <w:t>6</w:t>
            </w:r>
            <w:r w:rsidR="00B94907">
              <w:rPr>
                <w:rFonts w:ascii="Times New Roman" w:eastAsia="Calibri" w:hAnsi="Times New Roman" w:cs="Times New Roman"/>
                <w:sz w:val="26"/>
                <w:szCs w:val="26"/>
              </w:rPr>
              <w:t>7</w:t>
            </w:r>
          </w:p>
        </w:tc>
      </w:tr>
      <w:tr w:rsidR="00E54A00" w:rsidRPr="00216083" w:rsidTr="00304E93">
        <w:tc>
          <w:tcPr>
            <w:tcW w:w="1056" w:type="dxa"/>
          </w:tcPr>
          <w:p w:rsidR="00E54A00" w:rsidRPr="00C576E2" w:rsidRDefault="00E54A00" w:rsidP="00E54A00">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2.</w:t>
            </w:r>
            <w:r w:rsidR="00304E93" w:rsidRPr="00C576E2">
              <w:rPr>
                <w:rFonts w:ascii="Times New Roman" w:eastAsia="Calibri" w:hAnsi="Times New Roman" w:cs="Times New Roman"/>
                <w:sz w:val="26"/>
                <w:szCs w:val="26"/>
              </w:rPr>
              <w:t>7</w:t>
            </w:r>
            <w:r w:rsidRPr="00C576E2">
              <w:rPr>
                <w:rFonts w:ascii="Times New Roman" w:eastAsia="Calibri" w:hAnsi="Times New Roman" w:cs="Times New Roman"/>
                <w:sz w:val="26"/>
                <w:szCs w:val="26"/>
              </w:rPr>
              <w:t>.2.1.</w:t>
            </w:r>
          </w:p>
        </w:tc>
        <w:tc>
          <w:tcPr>
            <w:tcW w:w="7506" w:type="dxa"/>
            <w:gridSpan w:val="2"/>
          </w:tcPr>
          <w:p w:rsidR="00E54A00" w:rsidRPr="00C576E2" w:rsidRDefault="00E54A00" w:rsidP="00E54A00">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Цели и задачи воспитания</w:t>
            </w:r>
          </w:p>
        </w:tc>
        <w:tc>
          <w:tcPr>
            <w:tcW w:w="782" w:type="dxa"/>
          </w:tcPr>
          <w:p w:rsidR="00E54A00" w:rsidRPr="00C576E2" w:rsidRDefault="00E54A00" w:rsidP="00E54A00">
            <w:pPr>
              <w:spacing w:after="0" w:line="240" w:lineRule="auto"/>
              <w:jc w:val="center"/>
              <w:rPr>
                <w:rFonts w:ascii="Times New Roman" w:eastAsia="Calibri" w:hAnsi="Times New Roman" w:cs="Times New Roman"/>
                <w:sz w:val="26"/>
                <w:szCs w:val="26"/>
              </w:rPr>
            </w:pPr>
            <w:r w:rsidRPr="00C576E2">
              <w:rPr>
                <w:rFonts w:ascii="Times New Roman" w:eastAsia="Calibri" w:hAnsi="Times New Roman" w:cs="Times New Roman"/>
                <w:sz w:val="26"/>
                <w:szCs w:val="26"/>
              </w:rPr>
              <w:t>1</w:t>
            </w:r>
            <w:r w:rsidR="00304E93" w:rsidRPr="00C576E2">
              <w:rPr>
                <w:rFonts w:ascii="Times New Roman" w:eastAsia="Calibri" w:hAnsi="Times New Roman" w:cs="Times New Roman"/>
                <w:sz w:val="26"/>
                <w:szCs w:val="26"/>
              </w:rPr>
              <w:t>6</w:t>
            </w:r>
            <w:r w:rsidR="00B94907">
              <w:rPr>
                <w:rFonts w:ascii="Times New Roman" w:eastAsia="Calibri" w:hAnsi="Times New Roman" w:cs="Times New Roman"/>
                <w:sz w:val="26"/>
                <w:szCs w:val="26"/>
              </w:rPr>
              <w:t>7</w:t>
            </w:r>
          </w:p>
        </w:tc>
      </w:tr>
      <w:tr w:rsidR="00E54A00" w:rsidRPr="00216083" w:rsidTr="00304E93">
        <w:tc>
          <w:tcPr>
            <w:tcW w:w="1056" w:type="dxa"/>
          </w:tcPr>
          <w:p w:rsidR="00E54A00" w:rsidRPr="00C576E2" w:rsidRDefault="00E54A00" w:rsidP="00E54A00">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2.</w:t>
            </w:r>
            <w:r w:rsidR="00304E93" w:rsidRPr="00C576E2">
              <w:rPr>
                <w:rFonts w:ascii="Times New Roman" w:eastAsia="Calibri" w:hAnsi="Times New Roman" w:cs="Times New Roman"/>
                <w:sz w:val="26"/>
                <w:szCs w:val="26"/>
              </w:rPr>
              <w:t>7</w:t>
            </w:r>
            <w:r w:rsidRPr="00C576E2">
              <w:rPr>
                <w:rFonts w:ascii="Times New Roman" w:eastAsia="Calibri" w:hAnsi="Times New Roman" w:cs="Times New Roman"/>
                <w:sz w:val="26"/>
                <w:szCs w:val="26"/>
              </w:rPr>
              <w:t>.2.2.</w:t>
            </w:r>
          </w:p>
        </w:tc>
        <w:tc>
          <w:tcPr>
            <w:tcW w:w="7506" w:type="dxa"/>
            <w:gridSpan w:val="2"/>
          </w:tcPr>
          <w:p w:rsidR="00E54A00" w:rsidRPr="00C576E2" w:rsidRDefault="00E54A00" w:rsidP="00E54A00">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Принципы воспитания</w:t>
            </w:r>
          </w:p>
        </w:tc>
        <w:tc>
          <w:tcPr>
            <w:tcW w:w="782" w:type="dxa"/>
          </w:tcPr>
          <w:p w:rsidR="00E54A00" w:rsidRPr="00C576E2" w:rsidRDefault="00304E93" w:rsidP="00E54A00">
            <w:pPr>
              <w:spacing w:after="0" w:line="240" w:lineRule="auto"/>
              <w:jc w:val="center"/>
              <w:rPr>
                <w:rFonts w:ascii="Times New Roman" w:eastAsia="Calibri" w:hAnsi="Times New Roman" w:cs="Times New Roman"/>
                <w:sz w:val="26"/>
                <w:szCs w:val="26"/>
              </w:rPr>
            </w:pPr>
            <w:r w:rsidRPr="00C576E2">
              <w:rPr>
                <w:rFonts w:ascii="Times New Roman" w:eastAsia="Calibri" w:hAnsi="Times New Roman" w:cs="Times New Roman"/>
                <w:sz w:val="26"/>
                <w:szCs w:val="26"/>
              </w:rPr>
              <w:t>16</w:t>
            </w:r>
            <w:r w:rsidR="00B94907">
              <w:rPr>
                <w:rFonts w:ascii="Times New Roman" w:eastAsia="Calibri" w:hAnsi="Times New Roman" w:cs="Times New Roman"/>
                <w:sz w:val="26"/>
                <w:szCs w:val="26"/>
              </w:rPr>
              <w:t>7</w:t>
            </w:r>
          </w:p>
        </w:tc>
      </w:tr>
      <w:tr w:rsidR="00E54A00" w:rsidRPr="00216083" w:rsidTr="00304E93">
        <w:tc>
          <w:tcPr>
            <w:tcW w:w="1056" w:type="dxa"/>
          </w:tcPr>
          <w:p w:rsidR="00E54A00" w:rsidRPr="00C576E2" w:rsidRDefault="00E54A00" w:rsidP="00E54A00">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2.</w:t>
            </w:r>
            <w:r w:rsidR="00C576E2" w:rsidRPr="00C576E2">
              <w:rPr>
                <w:rFonts w:ascii="Times New Roman" w:eastAsia="Calibri" w:hAnsi="Times New Roman" w:cs="Times New Roman"/>
                <w:sz w:val="26"/>
                <w:szCs w:val="26"/>
              </w:rPr>
              <w:t>7</w:t>
            </w:r>
            <w:r w:rsidRPr="00C576E2">
              <w:rPr>
                <w:rFonts w:ascii="Times New Roman" w:eastAsia="Calibri" w:hAnsi="Times New Roman" w:cs="Times New Roman"/>
                <w:sz w:val="26"/>
                <w:szCs w:val="26"/>
              </w:rPr>
              <w:t>.2.3.</w:t>
            </w:r>
          </w:p>
        </w:tc>
        <w:tc>
          <w:tcPr>
            <w:tcW w:w="7506" w:type="dxa"/>
            <w:gridSpan w:val="2"/>
          </w:tcPr>
          <w:p w:rsidR="00E54A00" w:rsidRPr="00C576E2" w:rsidRDefault="00E54A00" w:rsidP="00E54A00">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 xml:space="preserve">Уклад </w:t>
            </w:r>
            <w:r w:rsidR="00C576E2" w:rsidRPr="00C576E2">
              <w:rPr>
                <w:rFonts w:ascii="Times New Roman" w:eastAsia="Calibri" w:hAnsi="Times New Roman" w:cs="Times New Roman"/>
                <w:sz w:val="26"/>
                <w:szCs w:val="26"/>
              </w:rPr>
              <w:t>образовательной организации</w:t>
            </w:r>
          </w:p>
        </w:tc>
        <w:tc>
          <w:tcPr>
            <w:tcW w:w="782" w:type="dxa"/>
          </w:tcPr>
          <w:p w:rsidR="00E54A00" w:rsidRPr="00C576E2" w:rsidRDefault="00E54A00" w:rsidP="00E54A00">
            <w:pPr>
              <w:spacing w:after="0" w:line="240" w:lineRule="auto"/>
              <w:jc w:val="center"/>
              <w:rPr>
                <w:rFonts w:ascii="Times New Roman" w:eastAsia="Calibri" w:hAnsi="Times New Roman" w:cs="Times New Roman"/>
                <w:sz w:val="26"/>
                <w:szCs w:val="26"/>
              </w:rPr>
            </w:pPr>
            <w:r w:rsidRPr="00C576E2">
              <w:rPr>
                <w:rFonts w:ascii="Times New Roman" w:eastAsia="Calibri" w:hAnsi="Times New Roman" w:cs="Times New Roman"/>
                <w:sz w:val="26"/>
                <w:szCs w:val="26"/>
              </w:rPr>
              <w:t>1</w:t>
            </w:r>
            <w:r w:rsidR="00C576E2" w:rsidRPr="00C576E2">
              <w:rPr>
                <w:rFonts w:ascii="Times New Roman" w:eastAsia="Calibri" w:hAnsi="Times New Roman" w:cs="Times New Roman"/>
                <w:sz w:val="26"/>
                <w:szCs w:val="26"/>
              </w:rPr>
              <w:t>6</w:t>
            </w:r>
            <w:r w:rsidR="00B94907">
              <w:rPr>
                <w:rFonts w:ascii="Times New Roman" w:eastAsia="Calibri" w:hAnsi="Times New Roman" w:cs="Times New Roman"/>
                <w:sz w:val="26"/>
                <w:szCs w:val="26"/>
              </w:rPr>
              <w:t>8</w:t>
            </w:r>
          </w:p>
        </w:tc>
      </w:tr>
      <w:tr w:rsidR="00E54A00" w:rsidRPr="00216083" w:rsidTr="00304E93">
        <w:tc>
          <w:tcPr>
            <w:tcW w:w="1056" w:type="dxa"/>
          </w:tcPr>
          <w:p w:rsidR="00E54A00" w:rsidRPr="00C576E2" w:rsidRDefault="00E54A00" w:rsidP="00E54A00">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2.</w:t>
            </w:r>
            <w:r w:rsidR="00C576E2" w:rsidRPr="00C576E2">
              <w:rPr>
                <w:rFonts w:ascii="Times New Roman" w:eastAsia="Calibri" w:hAnsi="Times New Roman" w:cs="Times New Roman"/>
                <w:sz w:val="26"/>
                <w:szCs w:val="26"/>
              </w:rPr>
              <w:t>7</w:t>
            </w:r>
            <w:r w:rsidRPr="00C576E2">
              <w:rPr>
                <w:rFonts w:ascii="Times New Roman" w:eastAsia="Calibri" w:hAnsi="Times New Roman" w:cs="Times New Roman"/>
                <w:sz w:val="26"/>
                <w:szCs w:val="26"/>
              </w:rPr>
              <w:t>.2.4.</w:t>
            </w:r>
          </w:p>
        </w:tc>
        <w:tc>
          <w:tcPr>
            <w:tcW w:w="7506" w:type="dxa"/>
            <w:gridSpan w:val="2"/>
          </w:tcPr>
          <w:p w:rsidR="00E54A00" w:rsidRPr="00C576E2" w:rsidRDefault="00E54A00" w:rsidP="00E54A00">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Воспитывающая среда</w:t>
            </w:r>
            <w:r w:rsidR="00C576E2" w:rsidRPr="00C576E2">
              <w:rPr>
                <w:rFonts w:ascii="Times New Roman" w:eastAsia="Calibri" w:hAnsi="Times New Roman" w:cs="Times New Roman"/>
                <w:sz w:val="26"/>
                <w:szCs w:val="26"/>
              </w:rPr>
              <w:t xml:space="preserve"> образовательной организации</w:t>
            </w:r>
          </w:p>
        </w:tc>
        <w:tc>
          <w:tcPr>
            <w:tcW w:w="782" w:type="dxa"/>
          </w:tcPr>
          <w:p w:rsidR="00E54A00" w:rsidRPr="00C576E2" w:rsidRDefault="00C576E2" w:rsidP="00E54A00">
            <w:pPr>
              <w:spacing w:after="0" w:line="240" w:lineRule="auto"/>
              <w:jc w:val="center"/>
              <w:rPr>
                <w:rFonts w:ascii="Times New Roman" w:eastAsia="Calibri" w:hAnsi="Times New Roman" w:cs="Times New Roman"/>
                <w:sz w:val="26"/>
                <w:szCs w:val="26"/>
              </w:rPr>
            </w:pPr>
            <w:r w:rsidRPr="00C576E2">
              <w:rPr>
                <w:rFonts w:ascii="Times New Roman" w:eastAsia="Calibri" w:hAnsi="Times New Roman" w:cs="Times New Roman"/>
                <w:sz w:val="26"/>
                <w:szCs w:val="26"/>
              </w:rPr>
              <w:t>17</w:t>
            </w:r>
            <w:r w:rsidR="00B94907">
              <w:rPr>
                <w:rFonts w:ascii="Times New Roman" w:eastAsia="Calibri" w:hAnsi="Times New Roman" w:cs="Times New Roman"/>
                <w:sz w:val="26"/>
                <w:szCs w:val="26"/>
              </w:rPr>
              <w:t>9</w:t>
            </w:r>
          </w:p>
        </w:tc>
      </w:tr>
      <w:tr w:rsidR="00E54A00" w:rsidRPr="00216083" w:rsidTr="00304E93">
        <w:tc>
          <w:tcPr>
            <w:tcW w:w="1056" w:type="dxa"/>
          </w:tcPr>
          <w:p w:rsidR="00E54A00" w:rsidRPr="00C576E2" w:rsidRDefault="00E54A00" w:rsidP="00E54A00">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2.</w:t>
            </w:r>
            <w:r w:rsidR="00C576E2" w:rsidRPr="00C576E2">
              <w:rPr>
                <w:rFonts w:ascii="Times New Roman" w:eastAsia="Calibri" w:hAnsi="Times New Roman" w:cs="Times New Roman"/>
                <w:sz w:val="26"/>
                <w:szCs w:val="26"/>
              </w:rPr>
              <w:t>7</w:t>
            </w:r>
            <w:r w:rsidRPr="00C576E2">
              <w:rPr>
                <w:rFonts w:ascii="Times New Roman" w:eastAsia="Calibri" w:hAnsi="Times New Roman" w:cs="Times New Roman"/>
                <w:sz w:val="26"/>
                <w:szCs w:val="26"/>
              </w:rPr>
              <w:t>.2.5.</w:t>
            </w:r>
          </w:p>
          <w:p w:rsidR="00E54A00" w:rsidRPr="00C576E2" w:rsidRDefault="00E54A00" w:rsidP="00E54A00">
            <w:pPr>
              <w:spacing w:after="0" w:line="240" w:lineRule="auto"/>
              <w:jc w:val="both"/>
              <w:rPr>
                <w:rFonts w:ascii="Times New Roman" w:eastAsia="Calibri" w:hAnsi="Times New Roman" w:cs="Times New Roman"/>
                <w:sz w:val="26"/>
                <w:szCs w:val="26"/>
              </w:rPr>
            </w:pPr>
          </w:p>
        </w:tc>
        <w:tc>
          <w:tcPr>
            <w:tcW w:w="7506" w:type="dxa"/>
            <w:gridSpan w:val="2"/>
          </w:tcPr>
          <w:p w:rsidR="00E54A00" w:rsidRPr="00C576E2" w:rsidRDefault="00E54A00" w:rsidP="00E54A00">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 xml:space="preserve">Общности </w:t>
            </w:r>
            <w:r w:rsidR="00C576E2" w:rsidRPr="00C576E2">
              <w:rPr>
                <w:rFonts w:ascii="Times New Roman" w:eastAsia="Calibri" w:hAnsi="Times New Roman" w:cs="Times New Roman"/>
                <w:sz w:val="26"/>
                <w:szCs w:val="26"/>
              </w:rPr>
              <w:t>образовательной организации</w:t>
            </w:r>
          </w:p>
        </w:tc>
        <w:tc>
          <w:tcPr>
            <w:tcW w:w="782" w:type="dxa"/>
          </w:tcPr>
          <w:p w:rsidR="00E54A00" w:rsidRPr="00C576E2" w:rsidRDefault="00C576E2" w:rsidP="00E54A00">
            <w:pPr>
              <w:spacing w:after="0" w:line="240" w:lineRule="auto"/>
              <w:jc w:val="center"/>
              <w:rPr>
                <w:rFonts w:ascii="Times New Roman" w:eastAsia="Calibri" w:hAnsi="Times New Roman" w:cs="Times New Roman"/>
                <w:sz w:val="26"/>
                <w:szCs w:val="26"/>
              </w:rPr>
            </w:pPr>
            <w:r w:rsidRPr="00C576E2">
              <w:rPr>
                <w:rFonts w:ascii="Times New Roman" w:eastAsia="Calibri" w:hAnsi="Times New Roman" w:cs="Times New Roman"/>
                <w:sz w:val="26"/>
                <w:szCs w:val="26"/>
              </w:rPr>
              <w:t>18</w:t>
            </w:r>
            <w:r w:rsidR="00B94907">
              <w:rPr>
                <w:rFonts w:ascii="Times New Roman" w:eastAsia="Calibri" w:hAnsi="Times New Roman" w:cs="Times New Roman"/>
                <w:sz w:val="26"/>
                <w:szCs w:val="26"/>
              </w:rPr>
              <w:t>9</w:t>
            </w:r>
          </w:p>
        </w:tc>
      </w:tr>
      <w:tr w:rsidR="00E54A00" w:rsidRPr="00216083" w:rsidTr="00304E93">
        <w:trPr>
          <w:trHeight w:val="337"/>
        </w:trPr>
        <w:tc>
          <w:tcPr>
            <w:tcW w:w="1056" w:type="dxa"/>
          </w:tcPr>
          <w:p w:rsidR="00E54A00" w:rsidRPr="00C576E2" w:rsidRDefault="00E54A00" w:rsidP="00E54A00">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2.</w:t>
            </w:r>
            <w:r w:rsidR="00C576E2" w:rsidRPr="00C576E2">
              <w:rPr>
                <w:rFonts w:ascii="Times New Roman" w:eastAsia="Calibri" w:hAnsi="Times New Roman" w:cs="Times New Roman"/>
                <w:sz w:val="26"/>
                <w:szCs w:val="26"/>
              </w:rPr>
              <w:t>7</w:t>
            </w:r>
            <w:r w:rsidRPr="00C576E2">
              <w:rPr>
                <w:rFonts w:ascii="Times New Roman" w:eastAsia="Calibri" w:hAnsi="Times New Roman" w:cs="Times New Roman"/>
                <w:sz w:val="26"/>
                <w:szCs w:val="26"/>
              </w:rPr>
              <w:t>.2.6.</w:t>
            </w:r>
          </w:p>
        </w:tc>
        <w:tc>
          <w:tcPr>
            <w:tcW w:w="7506" w:type="dxa"/>
            <w:gridSpan w:val="2"/>
          </w:tcPr>
          <w:p w:rsidR="00E54A00" w:rsidRPr="007D333C" w:rsidRDefault="00E54A00" w:rsidP="00E54A00">
            <w:pPr>
              <w:spacing w:after="0" w:line="240" w:lineRule="auto"/>
              <w:jc w:val="both"/>
              <w:rPr>
                <w:rFonts w:ascii="Times New Roman" w:eastAsia="Calibri" w:hAnsi="Times New Roman" w:cs="Times New Roman"/>
                <w:bCs/>
                <w:sz w:val="26"/>
                <w:szCs w:val="26"/>
              </w:rPr>
            </w:pPr>
            <w:r w:rsidRPr="007D333C">
              <w:rPr>
                <w:rFonts w:ascii="Times New Roman" w:eastAsia="Calibri" w:hAnsi="Times New Roman" w:cs="Times New Roman"/>
                <w:bCs/>
                <w:sz w:val="26"/>
                <w:szCs w:val="26"/>
              </w:rPr>
              <w:t>Особенности образовательной деятельности разных видов и культурных практик</w:t>
            </w:r>
          </w:p>
          <w:p w:rsidR="00E54A00" w:rsidRPr="007D333C" w:rsidRDefault="00E54A00" w:rsidP="00E54A00">
            <w:pPr>
              <w:spacing w:after="0" w:line="240" w:lineRule="auto"/>
              <w:jc w:val="both"/>
              <w:rPr>
                <w:rFonts w:ascii="Times New Roman" w:eastAsia="Calibri" w:hAnsi="Times New Roman" w:cs="Times New Roman"/>
                <w:sz w:val="26"/>
                <w:szCs w:val="26"/>
              </w:rPr>
            </w:pPr>
          </w:p>
        </w:tc>
        <w:tc>
          <w:tcPr>
            <w:tcW w:w="782" w:type="dxa"/>
          </w:tcPr>
          <w:p w:rsidR="00E54A00" w:rsidRPr="007D333C" w:rsidRDefault="00C576E2" w:rsidP="00E54A00">
            <w:pPr>
              <w:spacing w:after="0" w:line="240" w:lineRule="auto"/>
              <w:jc w:val="center"/>
              <w:rPr>
                <w:rFonts w:ascii="Times New Roman" w:eastAsia="Calibri" w:hAnsi="Times New Roman" w:cs="Times New Roman"/>
                <w:sz w:val="26"/>
                <w:szCs w:val="26"/>
              </w:rPr>
            </w:pPr>
            <w:r w:rsidRPr="007D333C">
              <w:rPr>
                <w:rFonts w:ascii="Times New Roman" w:eastAsia="Calibri" w:hAnsi="Times New Roman" w:cs="Times New Roman"/>
                <w:sz w:val="26"/>
                <w:szCs w:val="26"/>
              </w:rPr>
              <w:t>1</w:t>
            </w:r>
            <w:r w:rsidR="00B94907" w:rsidRPr="007D333C">
              <w:rPr>
                <w:rFonts w:ascii="Times New Roman" w:eastAsia="Calibri" w:hAnsi="Times New Roman" w:cs="Times New Roman"/>
                <w:sz w:val="26"/>
                <w:szCs w:val="26"/>
              </w:rPr>
              <w:t>91</w:t>
            </w:r>
          </w:p>
        </w:tc>
      </w:tr>
      <w:tr w:rsidR="002C1B67" w:rsidRPr="009D62AA" w:rsidTr="00304E93">
        <w:trPr>
          <w:trHeight w:val="337"/>
        </w:trPr>
        <w:tc>
          <w:tcPr>
            <w:tcW w:w="1056" w:type="dxa"/>
          </w:tcPr>
          <w:p w:rsidR="002C1B67" w:rsidRPr="009D62AA" w:rsidRDefault="00F50FCA" w:rsidP="00E54A00">
            <w:pPr>
              <w:spacing w:after="0" w:line="240" w:lineRule="auto"/>
              <w:jc w:val="both"/>
              <w:rPr>
                <w:rFonts w:ascii="Times New Roman" w:eastAsia="Calibri" w:hAnsi="Times New Roman" w:cs="Times New Roman"/>
                <w:sz w:val="26"/>
                <w:szCs w:val="26"/>
              </w:rPr>
            </w:pPr>
            <w:bookmarkStart w:id="7" w:name="_Hlk185447204"/>
            <w:r w:rsidRPr="009D62AA">
              <w:rPr>
                <w:rFonts w:ascii="Times New Roman" w:eastAsia="Calibri" w:hAnsi="Times New Roman" w:cs="Times New Roman"/>
                <w:sz w:val="26"/>
                <w:szCs w:val="26"/>
              </w:rPr>
              <w:t>2.7.2.7.</w:t>
            </w:r>
          </w:p>
          <w:p w:rsidR="002C1B67" w:rsidRPr="009D62AA" w:rsidRDefault="002C1B67" w:rsidP="00E54A00">
            <w:pPr>
              <w:spacing w:after="0" w:line="240" w:lineRule="auto"/>
              <w:jc w:val="both"/>
              <w:rPr>
                <w:rFonts w:ascii="Times New Roman" w:eastAsia="Calibri" w:hAnsi="Times New Roman" w:cs="Times New Roman"/>
                <w:sz w:val="26"/>
                <w:szCs w:val="26"/>
              </w:rPr>
            </w:pPr>
          </w:p>
        </w:tc>
        <w:tc>
          <w:tcPr>
            <w:tcW w:w="7506" w:type="dxa"/>
            <w:gridSpan w:val="2"/>
          </w:tcPr>
          <w:p w:rsidR="002C1B67" w:rsidRPr="007D333C" w:rsidRDefault="002C1B67" w:rsidP="002C1B67">
            <w:pPr>
              <w:spacing w:after="0" w:line="240" w:lineRule="auto"/>
              <w:jc w:val="both"/>
              <w:rPr>
                <w:rFonts w:ascii="Times New Roman" w:eastAsia="Calibri" w:hAnsi="Times New Roman" w:cs="Times New Roman"/>
                <w:bCs/>
                <w:sz w:val="26"/>
                <w:szCs w:val="26"/>
              </w:rPr>
            </w:pPr>
            <w:r w:rsidRPr="007D333C">
              <w:rPr>
                <w:rFonts w:ascii="Times New Roman" w:eastAsia="Calibri" w:hAnsi="Times New Roman" w:cs="Times New Roman"/>
                <w:bCs/>
                <w:sz w:val="26"/>
                <w:szCs w:val="26"/>
              </w:rPr>
              <w:t xml:space="preserve">Требования к планируемым результатам освоения </w:t>
            </w:r>
            <w:r w:rsidR="00F50FCA" w:rsidRPr="007D333C">
              <w:rPr>
                <w:rFonts w:ascii="Times New Roman" w:eastAsia="Calibri" w:hAnsi="Times New Roman" w:cs="Times New Roman"/>
                <w:bCs/>
                <w:sz w:val="26"/>
                <w:szCs w:val="26"/>
              </w:rPr>
              <w:t>П</w:t>
            </w:r>
            <w:r w:rsidRPr="007D333C">
              <w:rPr>
                <w:rFonts w:ascii="Times New Roman" w:eastAsia="Calibri" w:hAnsi="Times New Roman" w:cs="Times New Roman"/>
                <w:bCs/>
                <w:sz w:val="26"/>
                <w:szCs w:val="26"/>
              </w:rPr>
              <w:t>рограммы</w:t>
            </w:r>
          </w:p>
          <w:p w:rsidR="002C1B67" w:rsidRPr="007D333C" w:rsidRDefault="002C1B67" w:rsidP="002C1B67">
            <w:pPr>
              <w:spacing w:after="0" w:line="240" w:lineRule="auto"/>
              <w:jc w:val="both"/>
              <w:rPr>
                <w:rFonts w:ascii="Times New Roman" w:eastAsia="Calibri" w:hAnsi="Times New Roman" w:cs="Times New Roman"/>
                <w:bCs/>
                <w:sz w:val="26"/>
                <w:szCs w:val="26"/>
              </w:rPr>
            </w:pPr>
            <w:r w:rsidRPr="007D333C">
              <w:rPr>
                <w:rFonts w:ascii="Times New Roman" w:eastAsia="Calibri" w:hAnsi="Times New Roman" w:cs="Times New Roman"/>
                <w:bCs/>
                <w:sz w:val="26"/>
                <w:szCs w:val="26"/>
              </w:rPr>
              <w:t>воспитания</w:t>
            </w:r>
          </w:p>
        </w:tc>
        <w:tc>
          <w:tcPr>
            <w:tcW w:w="782" w:type="dxa"/>
          </w:tcPr>
          <w:p w:rsidR="002C1B67" w:rsidRPr="007D333C" w:rsidRDefault="00F50FCA" w:rsidP="00E54A00">
            <w:pPr>
              <w:spacing w:after="0" w:line="240" w:lineRule="auto"/>
              <w:jc w:val="center"/>
              <w:rPr>
                <w:rFonts w:ascii="Times New Roman" w:eastAsia="Calibri" w:hAnsi="Times New Roman" w:cs="Times New Roman"/>
                <w:sz w:val="26"/>
                <w:szCs w:val="26"/>
              </w:rPr>
            </w:pPr>
            <w:r w:rsidRPr="007D333C">
              <w:rPr>
                <w:rFonts w:ascii="Times New Roman" w:eastAsia="Calibri" w:hAnsi="Times New Roman" w:cs="Times New Roman"/>
                <w:sz w:val="26"/>
                <w:szCs w:val="26"/>
              </w:rPr>
              <w:t>192</w:t>
            </w:r>
          </w:p>
        </w:tc>
      </w:tr>
      <w:bookmarkEnd w:id="7"/>
      <w:tr w:rsidR="002C1B67" w:rsidRPr="009D62AA" w:rsidTr="00304E93">
        <w:trPr>
          <w:trHeight w:val="337"/>
        </w:trPr>
        <w:tc>
          <w:tcPr>
            <w:tcW w:w="1056" w:type="dxa"/>
          </w:tcPr>
          <w:p w:rsidR="002C1B67" w:rsidRPr="009D62AA" w:rsidRDefault="00F50FCA" w:rsidP="00E54A00">
            <w:pPr>
              <w:spacing w:after="0" w:line="240" w:lineRule="auto"/>
              <w:jc w:val="both"/>
              <w:rPr>
                <w:rFonts w:ascii="Times New Roman" w:eastAsia="Calibri" w:hAnsi="Times New Roman" w:cs="Times New Roman"/>
                <w:sz w:val="26"/>
                <w:szCs w:val="26"/>
              </w:rPr>
            </w:pPr>
            <w:r w:rsidRPr="009D62AA">
              <w:rPr>
                <w:rFonts w:ascii="Times New Roman" w:eastAsia="Calibri" w:hAnsi="Times New Roman" w:cs="Times New Roman"/>
                <w:sz w:val="26"/>
                <w:szCs w:val="26"/>
              </w:rPr>
              <w:t>2.7.2.8.</w:t>
            </w:r>
          </w:p>
        </w:tc>
        <w:tc>
          <w:tcPr>
            <w:tcW w:w="7506" w:type="dxa"/>
            <w:gridSpan w:val="2"/>
          </w:tcPr>
          <w:p w:rsidR="002C1B67" w:rsidRPr="007D333C" w:rsidRDefault="002C1B67" w:rsidP="002C1B67">
            <w:pPr>
              <w:spacing w:after="0" w:line="240" w:lineRule="auto"/>
              <w:jc w:val="both"/>
              <w:rPr>
                <w:rFonts w:ascii="Times New Roman" w:eastAsia="Calibri" w:hAnsi="Times New Roman" w:cs="Times New Roman"/>
                <w:bCs/>
                <w:sz w:val="26"/>
                <w:szCs w:val="26"/>
              </w:rPr>
            </w:pPr>
            <w:bookmarkStart w:id="8" w:name="_Hlk185447490"/>
            <w:r w:rsidRPr="007D333C">
              <w:rPr>
                <w:rFonts w:ascii="Times New Roman" w:eastAsia="Calibri" w:hAnsi="Times New Roman" w:cs="Times New Roman"/>
                <w:bCs/>
                <w:sz w:val="26"/>
                <w:szCs w:val="26"/>
              </w:rPr>
              <w:t>Целевые ориентиры воспитательной работы для обучающихся с</w:t>
            </w:r>
          </w:p>
          <w:p w:rsidR="002C1B67" w:rsidRPr="007D333C" w:rsidRDefault="002C1B67" w:rsidP="002C1B67">
            <w:pPr>
              <w:spacing w:after="0" w:line="240" w:lineRule="auto"/>
              <w:jc w:val="both"/>
              <w:rPr>
                <w:rFonts w:ascii="Times New Roman" w:eastAsia="Calibri" w:hAnsi="Times New Roman" w:cs="Times New Roman"/>
                <w:bCs/>
                <w:sz w:val="26"/>
                <w:szCs w:val="26"/>
              </w:rPr>
            </w:pPr>
            <w:r w:rsidRPr="007D333C">
              <w:rPr>
                <w:rFonts w:ascii="Times New Roman" w:eastAsia="Calibri" w:hAnsi="Times New Roman" w:cs="Times New Roman"/>
                <w:bCs/>
                <w:sz w:val="26"/>
                <w:szCs w:val="26"/>
              </w:rPr>
              <w:t>ОВЗ</w:t>
            </w:r>
            <w:bookmarkEnd w:id="8"/>
          </w:p>
        </w:tc>
        <w:tc>
          <w:tcPr>
            <w:tcW w:w="782" w:type="dxa"/>
          </w:tcPr>
          <w:p w:rsidR="002C1B67" w:rsidRPr="007D333C" w:rsidRDefault="00F50FCA" w:rsidP="00E54A00">
            <w:pPr>
              <w:spacing w:after="0" w:line="240" w:lineRule="auto"/>
              <w:jc w:val="center"/>
              <w:rPr>
                <w:rFonts w:ascii="Times New Roman" w:eastAsia="Calibri" w:hAnsi="Times New Roman" w:cs="Times New Roman"/>
                <w:sz w:val="26"/>
                <w:szCs w:val="26"/>
              </w:rPr>
            </w:pPr>
            <w:r w:rsidRPr="007D333C">
              <w:rPr>
                <w:rFonts w:ascii="Times New Roman" w:eastAsia="Calibri" w:hAnsi="Times New Roman" w:cs="Times New Roman"/>
                <w:sz w:val="26"/>
                <w:szCs w:val="26"/>
              </w:rPr>
              <w:t>193</w:t>
            </w:r>
          </w:p>
        </w:tc>
      </w:tr>
      <w:tr w:rsidR="002C1B67" w:rsidRPr="00216083" w:rsidTr="00304E93">
        <w:tc>
          <w:tcPr>
            <w:tcW w:w="1056" w:type="dxa"/>
          </w:tcPr>
          <w:p w:rsidR="002C1B67" w:rsidRPr="00C576E2" w:rsidRDefault="002C1B67" w:rsidP="002C1B67">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2.7.3.</w:t>
            </w:r>
          </w:p>
        </w:tc>
        <w:tc>
          <w:tcPr>
            <w:tcW w:w="7506" w:type="dxa"/>
            <w:gridSpan w:val="2"/>
          </w:tcPr>
          <w:p w:rsidR="002C1B67" w:rsidRPr="00C576E2" w:rsidRDefault="002C1B67" w:rsidP="002C1B67">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Содержательный раздел</w:t>
            </w:r>
          </w:p>
        </w:tc>
        <w:tc>
          <w:tcPr>
            <w:tcW w:w="782" w:type="dxa"/>
          </w:tcPr>
          <w:p w:rsidR="002C1B67" w:rsidRPr="00C576E2" w:rsidRDefault="002C1B67" w:rsidP="002C1B67">
            <w:pPr>
              <w:spacing w:after="0" w:line="240" w:lineRule="auto"/>
              <w:jc w:val="center"/>
              <w:rPr>
                <w:rFonts w:ascii="Times New Roman" w:eastAsia="Calibri" w:hAnsi="Times New Roman" w:cs="Times New Roman"/>
                <w:sz w:val="26"/>
                <w:szCs w:val="26"/>
              </w:rPr>
            </w:pPr>
            <w:r w:rsidRPr="00C576E2">
              <w:rPr>
                <w:rFonts w:ascii="Times New Roman" w:eastAsia="Calibri" w:hAnsi="Times New Roman" w:cs="Times New Roman"/>
                <w:sz w:val="26"/>
                <w:szCs w:val="26"/>
              </w:rPr>
              <w:t>1</w:t>
            </w:r>
            <w:r>
              <w:rPr>
                <w:rFonts w:ascii="Times New Roman" w:eastAsia="Calibri" w:hAnsi="Times New Roman" w:cs="Times New Roman"/>
                <w:sz w:val="26"/>
                <w:szCs w:val="26"/>
              </w:rPr>
              <w:t>9</w:t>
            </w:r>
            <w:r w:rsidR="009D62AA">
              <w:rPr>
                <w:rFonts w:ascii="Times New Roman" w:eastAsia="Calibri" w:hAnsi="Times New Roman" w:cs="Times New Roman"/>
                <w:sz w:val="26"/>
                <w:szCs w:val="26"/>
              </w:rPr>
              <w:t>6</w:t>
            </w:r>
          </w:p>
        </w:tc>
      </w:tr>
      <w:tr w:rsidR="002C1B67" w:rsidRPr="00216083" w:rsidTr="00304E93">
        <w:tc>
          <w:tcPr>
            <w:tcW w:w="1056" w:type="dxa"/>
          </w:tcPr>
          <w:p w:rsidR="002C1B67" w:rsidRPr="00C576E2" w:rsidRDefault="002C1B67" w:rsidP="002C1B67">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2.7.3.1.</w:t>
            </w:r>
          </w:p>
        </w:tc>
        <w:tc>
          <w:tcPr>
            <w:tcW w:w="7506" w:type="dxa"/>
            <w:gridSpan w:val="2"/>
          </w:tcPr>
          <w:p w:rsidR="002C1B67" w:rsidRPr="00C576E2" w:rsidRDefault="002C1B67" w:rsidP="002C1B67">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Направления воспитания</w:t>
            </w:r>
          </w:p>
        </w:tc>
        <w:tc>
          <w:tcPr>
            <w:tcW w:w="782" w:type="dxa"/>
          </w:tcPr>
          <w:p w:rsidR="002C1B67" w:rsidRPr="00C576E2" w:rsidRDefault="002C1B67" w:rsidP="002C1B67">
            <w:pPr>
              <w:spacing w:after="0" w:line="240" w:lineRule="auto"/>
              <w:jc w:val="center"/>
              <w:rPr>
                <w:rFonts w:ascii="Times New Roman" w:eastAsia="Calibri" w:hAnsi="Times New Roman" w:cs="Times New Roman"/>
                <w:sz w:val="26"/>
                <w:szCs w:val="26"/>
              </w:rPr>
            </w:pPr>
            <w:r w:rsidRPr="00C576E2">
              <w:rPr>
                <w:rFonts w:ascii="Times New Roman" w:eastAsia="Calibri" w:hAnsi="Times New Roman" w:cs="Times New Roman"/>
                <w:sz w:val="26"/>
                <w:szCs w:val="26"/>
              </w:rPr>
              <w:t>1</w:t>
            </w:r>
            <w:r>
              <w:rPr>
                <w:rFonts w:ascii="Times New Roman" w:eastAsia="Calibri" w:hAnsi="Times New Roman" w:cs="Times New Roman"/>
                <w:sz w:val="26"/>
                <w:szCs w:val="26"/>
              </w:rPr>
              <w:t>9</w:t>
            </w:r>
            <w:r w:rsidR="009D62AA">
              <w:rPr>
                <w:rFonts w:ascii="Times New Roman" w:eastAsia="Calibri" w:hAnsi="Times New Roman" w:cs="Times New Roman"/>
                <w:sz w:val="26"/>
                <w:szCs w:val="26"/>
              </w:rPr>
              <w:t>6</w:t>
            </w:r>
          </w:p>
        </w:tc>
      </w:tr>
      <w:tr w:rsidR="002C1B67" w:rsidRPr="00216083" w:rsidTr="00304E93">
        <w:tc>
          <w:tcPr>
            <w:tcW w:w="1056" w:type="dxa"/>
          </w:tcPr>
          <w:p w:rsidR="002C1B67" w:rsidRPr="00C576E2" w:rsidRDefault="002C1B67" w:rsidP="002C1B67">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2.7.3.2.</w:t>
            </w:r>
          </w:p>
        </w:tc>
        <w:tc>
          <w:tcPr>
            <w:tcW w:w="7506" w:type="dxa"/>
            <w:gridSpan w:val="2"/>
          </w:tcPr>
          <w:p w:rsidR="002C1B67" w:rsidRPr="00C576E2" w:rsidRDefault="002C1B67" w:rsidP="002C1B67">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Особенности взаимодействия педагогического коллектива с семьями воспитанников с ЗПР в процессе совместной деятельности</w:t>
            </w:r>
          </w:p>
        </w:tc>
        <w:tc>
          <w:tcPr>
            <w:tcW w:w="782" w:type="dxa"/>
          </w:tcPr>
          <w:p w:rsidR="002C1B67" w:rsidRPr="00C576E2" w:rsidRDefault="002C1B67" w:rsidP="002C1B67">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20</w:t>
            </w:r>
            <w:r w:rsidR="009D62AA">
              <w:rPr>
                <w:rFonts w:ascii="Times New Roman" w:eastAsia="Calibri" w:hAnsi="Times New Roman" w:cs="Times New Roman"/>
                <w:sz w:val="26"/>
                <w:szCs w:val="26"/>
              </w:rPr>
              <w:t>3</w:t>
            </w:r>
          </w:p>
        </w:tc>
      </w:tr>
      <w:tr w:rsidR="002C1B67" w:rsidRPr="00216083" w:rsidTr="00304E93">
        <w:tc>
          <w:tcPr>
            <w:tcW w:w="1056" w:type="dxa"/>
          </w:tcPr>
          <w:p w:rsidR="002C1B67" w:rsidRPr="00C576E2" w:rsidRDefault="002C1B67" w:rsidP="002C1B67">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2.7.3.3.</w:t>
            </w:r>
          </w:p>
        </w:tc>
        <w:tc>
          <w:tcPr>
            <w:tcW w:w="7506" w:type="dxa"/>
            <w:gridSpan w:val="2"/>
          </w:tcPr>
          <w:p w:rsidR="002C1B67" w:rsidRPr="00C576E2" w:rsidRDefault="002C1B67" w:rsidP="002C1B67">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Организация предметно-пространственной среды</w:t>
            </w:r>
          </w:p>
        </w:tc>
        <w:tc>
          <w:tcPr>
            <w:tcW w:w="782" w:type="dxa"/>
          </w:tcPr>
          <w:p w:rsidR="002C1B67" w:rsidRPr="00C576E2" w:rsidRDefault="002C1B67" w:rsidP="002C1B67">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20</w:t>
            </w:r>
            <w:r w:rsidR="00EF29BB">
              <w:rPr>
                <w:rFonts w:ascii="Times New Roman" w:eastAsia="Calibri" w:hAnsi="Times New Roman" w:cs="Times New Roman"/>
                <w:sz w:val="26"/>
                <w:szCs w:val="26"/>
              </w:rPr>
              <w:t>7</w:t>
            </w:r>
          </w:p>
        </w:tc>
      </w:tr>
      <w:tr w:rsidR="002C1B67" w:rsidRPr="00216083" w:rsidTr="00304E93">
        <w:tc>
          <w:tcPr>
            <w:tcW w:w="1056" w:type="dxa"/>
          </w:tcPr>
          <w:p w:rsidR="002C1B67" w:rsidRPr="00C576E2" w:rsidRDefault="002C1B67" w:rsidP="002C1B67">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2.7.3.4.</w:t>
            </w:r>
          </w:p>
        </w:tc>
        <w:tc>
          <w:tcPr>
            <w:tcW w:w="7506" w:type="dxa"/>
            <w:gridSpan w:val="2"/>
          </w:tcPr>
          <w:p w:rsidR="002C1B67" w:rsidRPr="00C576E2" w:rsidRDefault="002C1B67" w:rsidP="002C1B67">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Социальное партнерство</w:t>
            </w:r>
          </w:p>
        </w:tc>
        <w:tc>
          <w:tcPr>
            <w:tcW w:w="782" w:type="dxa"/>
          </w:tcPr>
          <w:p w:rsidR="002C1B67" w:rsidRPr="00C576E2" w:rsidRDefault="002C1B67" w:rsidP="002C1B67">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20</w:t>
            </w:r>
            <w:r w:rsidR="00EF29BB">
              <w:rPr>
                <w:rFonts w:ascii="Times New Roman" w:eastAsia="Calibri" w:hAnsi="Times New Roman" w:cs="Times New Roman"/>
                <w:sz w:val="26"/>
                <w:szCs w:val="26"/>
              </w:rPr>
              <w:t>8</w:t>
            </w:r>
          </w:p>
        </w:tc>
      </w:tr>
      <w:tr w:rsidR="002C1B67" w:rsidRPr="00216083" w:rsidTr="00304E93">
        <w:tc>
          <w:tcPr>
            <w:tcW w:w="1056" w:type="dxa"/>
          </w:tcPr>
          <w:p w:rsidR="002C1B67" w:rsidRPr="00C576E2" w:rsidRDefault="002C1B67" w:rsidP="002C1B67">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2.7.4.</w:t>
            </w:r>
          </w:p>
        </w:tc>
        <w:tc>
          <w:tcPr>
            <w:tcW w:w="7506" w:type="dxa"/>
            <w:gridSpan w:val="2"/>
          </w:tcPr>
          <w:p w:rsidR="002C1B67" w:rsidRPr="00C576E2" w:rsidRDefault="002C1B67" w:rsidP="002C1B67">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Организационный раздел Программы воспитания</w:t>
            </w:r>
          </w:p>
        </w:tc>
        <w:tc>
          <w:tcPr>
            <w:tcW w:w="782" w:type="dxa"/>
          </w:tcPr>
          <w:p w:rsidR="002C1B67" w:rsidRPr="00C576E2" w:rsidRDefault="002C1B67" w:rsidP="002C1B67">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20</w:t>
            </w:r>
            <w:r w:rsidR="00EF29BB">
              <w:rPr>
                <w:rFonts w:ascii="Times New Roman" w:eastAsia="Calibri" w:hAnsi="Times New Roman" w:cs="Times New Roman"/>
                <w:sz w:val="26"/>
                <w:szCs w:val="26"/>
              </w:rPr>
              <w:t>9</w:t>
            </w:r>
          </w:p>
        </w:tc>
      </w:tr>
      <w:tr w:rsidR="002C1B67" w:rsidRPr="00216083" w:rsidTr="00304E93">
        <w:tc>
          <w:tcPr>
            <w:tcW w:w="1056" w:type="dxa"/>
          </w:tcPr>
          <w:p w:rsidR="002C1B67" w:rsidRPr="00C576E2" w:rsidRDefault="002C1B67" w:rsidP="002C1B67">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2.7.4.1.</w:t>
            </w:r>
          </w:p>
        </w:tc>
        <w:tc>
          <w:tcPr>
            <w:tcW w:w="7506" w:type="dxa"/>
            <w:gridSpan w:val="2"/>
          </w:tcPr>
          <w:p w:rsidR="002C1B67" w:rsidRPr="00C576E2" w:rsidRDefault="002C1B67" w:rsidP="002C1B67">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Кадровое обеспечение</w:t>
            </w:r>
          </w:p>
        </w:tc>
        <w:tc>
          <w:tcPr>
            <w:tcW w:w="782" w:type="dxa"/>
          </w:tcPr>
          <w:p w:rsidR="002C1B67" w:rsidRPr="00C576E2" w:rsidRDefault="002C1B67" w:rsidP="002C1B67">
            <w:pPr>
              <w:spacing w:after="0" w:line="240" w:lineRule="auto"/>
              <w:jc w:val="center"/>
              <w:rPr>
                <w:rFonts w:ascii="Times New Roman" w:eastAsia="Calibri" w:hAnsi="Times New Roman" w:cs="Times New Roman"/>
                <w:sz w:val="26"/>
                <w:szCs w:val="26"/>
              </w:rPr>
            </w:pPr>
            <w:r w:rsidRPr="00C576E2">
              <w:rPr>
                <w:rFonts w:ascii="Times New Roman" w:eastAsia="Calibri" w:hAnsi="Times New Roman" w:cs="Times New Roman"/>
                <w:sz w:val="26"/>
                <w:szCs w:val="26"/>
              </w:rPr>
              <w:t>2</w:t>
            </w:r>
            <w:r w:rsidR="00EF29BB">
              <w:rPr>
                <w:rFonts w:ascii="Times New Roman" w:eastAsia="Calibri" w:hAnsi="Times New Roman" w:cs="Times New Roman"/>
                <w:sz w:val="26"/>
                <w:szCs w:val="26"/>
              </w:rPr>
              <w:t>10</w:t>
            </w:r>
          </w:p>
        </w:tc>
      </w:tr>
      <w:tr w:rsidR="002C1B67" w:rsidRPr="00216083" w:rsidTr="00304E93">
        <w:tc>
          <w:tcPr>
            <w:tcW w:w="1056" w:type="dxa"/>
          </w:tcPr>
          <w:p w:rsidR="002C1B67" w:rsidRPr="00C576E2" w:rsidRDefault="002C1B67" w:rsidP="002C1B67">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2.7.4.2.</w:t>
            </w:r>
          </w:p>
        </w:tc>
        <w:tc>
          <w:tcPr>
            <w:tcW w:w="7506" w:type="dxa"/>
            <w:gridSpan w:val="2"/>
          </w:tcPr>
          <w:p w:rsidR="002C1B67" w:rsidRPr="00C576E2" w:rsidRDefault="002C1B67" w:rsidP="002C1B67">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Нормативно-методическое обеспечение</w:t>
            </w:r>
          </w:p>
        </w:tc>
        <w:tc>
          <w:tcPr>
            <w:tcW w:w="782" w:type="dxa"/>
          </w:tcPr>
          <w:p w:rsidR="002C1B67" w:rsidRPr="00C576E2" w:rsidRDefault="002C1B67" w:rsidP="002C1B67">
            <w:pPr>
              <w:spacing w:after="0" w:line="240" w:lineRule="auto"/>
              <w:jc w:val="center"/>
              <w:rPr>
                <w:rFonts w:ascii="Times New Roman" w:eastAsia="Calibri" w:hAnsi="Times New Roman" w:cs="Times New Roman"/>
                <w:sz w:val="26"/>
                <w:szCs w:val="26"/>
              </w:rPr>
            </w:pPr>
            <w:r w:rsidRPr="00C576E2">
              <w:rPr>
                <w:rFonts w:ascii="Times New Roman" w:eastAsia="Calibri" w:hAnsi="Times New Roman" w:cs="Times New Roman"/>
                <w:sz w:val="26"/>
                <w:szCs w:val="26"/>
              </w:rPr>
              <w:t>2</w:t>
            </w:r>
            <w:r>
              <w:rPr>
                <w:rFonts w:ascii="Times New Roman" w:eastAsia="Calibri" w:hAnsi="Times New Roman" w:cs="Times New Roman"/>
                <w:sz w:val="26"/>
                <w:szCs w:val="26"/>
              </w:rPr>
              <w:t>1</w:t>
            </w:r>
            <w:r w:rsidR="00EF29BB">
              <w:rPr>
                <w:rFonts w:ascii="Times New Roman" w:eastAsia="Calibri" w:hAnsi="Times New Roman" w:cs="Times New Roman"/>
                <w:sz w:val="26"/>
                <w:szCs w:val="26"/>
              </w:rPr>
              <w:t>5</w:t>
            </w:r>
          </w:p>
        </w:tc>
      </w:tr>
      <w:tr w:rsidR="002C1B67" w:rsidRPr="00216083" w:rsidTr="00304E93">
        <w:tc>
          <w:tcPr>
            <w:tcW w:w="1056" w:type="dxa"/>
          </w:tcPr>
          <w:p w:rsidR="002C1B67" w:rsidRPr="00C576E2" w:rsidRDefault="002C1B67" w:rsidP="002C1B67">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2.7.4.3.</w:t>
            </w:r>
          </w:p>
        </w:tc>
        <w:tc>
          <w:tcPr>
            <w:tcW w:w="7506" w:type="dxa"/>
            <w:gridSpan w:val="2"/>
          </w:tcPr>
          <w:p w:rsidR="002C1B67" w:rsidRPr="00C576E2" w:rsidRDefault="002C1B67" w:rsidP="002C1B67">
            <w:pPr>
              <w:spacing w:after="0" w:line="240" w:lineRule="auto"/>
              <w:jc w:val="both"/>
              <w:rPr>
                <w:rFonts w:ascii="Times New Roman" w:eastAsia="Calibri" w:hAnsi="Times New Roman" w:cs="Times New Roman"/>
                <w:sz w:val="26"/>
                <w:szCs w:val="26"/>
              </w:rPr>
            </w:pPr>
            <w:r w:rsidRPr="00C576E2">
              <w:rPr>
                <w:rFonts w:ascii="Times New Roman" w:eastAsia="Calibri" w:hAnsi="Times New Roman" w:cs="Times New Roman"/>
                <w:sz w:val="26"/>
                <w:szCs w:val="26"/>
              </w:rPr>
              <w:t xml:space="preserve">Особые требования к условиям, обеспечивающим достижение планируемых личностных результатов в работе с детьми с ЗПР </w:t>
            </w:r>
          </w:p>
        </w:tc>
        <w:tc>
          <w:tcPr>
            <w:tcW w:w="782" w:type="dxa"/>
          </w:tcPr>
          <w:p w:rsidR="002C1B67" w:rsidRPr="00C576E2" w:rsidRDefault="002C1B67" w:rsidP="002C1B67">
            <w:pPr>
              <w:spacing w:after="0" w:line="240" w:lineRule="auto"/>
              <w:jc w:val="center"/>
              <w:rPr>
                <w:rFonts w:ascii="Times New Roman" w:eastAsia="Calibri" w:hAnsi="Times New Roman" w:cs="Times New Roman"/>
                <w:sz w:val="26"/>
                <w:szCs w:val="26"/>
              </w:rPr>
            </w:pPr>
            <w:r w:rsidRPr="00C576E2">
              <w:rPr>
                <w:rFonts w:ascii="Times New Roman" w:eastAsia="Calibri" w:hAnsi="Times New Roman" w:cs="Times New Roman"/>
                <w:sz w:val="26"/>
                <w:szCs w:val="26"/>
              </w:rPr>
              <w:t>2</w:t>
            </w:r>
            <w:r>
              <w:rPr>
                <w:rFonts w:ascii="Times New Roman" w:eastAsia="Calibri" w:hAnsi="Times New Roman" w:cs="Times New Roman"/>
                <w:sz w:val="26"/>
                <w:szCs w:val="26"/>
              </w:rPr>
              <w:t>1</w:t>
            </w:r>
            <w:r w:rsidR="00EF29BB">
              <w:rPr>
                <w:rFonts w:ascii="Times New Roman" w:eastAsia="Calibri" w:hAnsi="Times New Roman" w:cs="Times New Roman"/>
                <w:sz w:val="26"/>
                <w:szCs w:val="26"/>
              </w:rPr>
              <w:t>6</w:t>
            </w:r>
          </w:p>
        </w:tc>
      </w:tr>
      <w:tr w:rsidR="000B143D" w:rsidRPr="00216083" w:rsidTr="00304E93">
        <w:tc>
          <w:tcPr>
            <w:tcW w:w="1056" w:type="dxa"/>
          </w:tcPr>
          <w:p w:rsidR="000B143D" w:rsidRPr="00C576E2" w:rsidRDefault="000B143D" w:rsidP="002C1B67">
            <w:pPr>
              <w:spacing w:after="0" w:line="240" w:lineRule="auto"/>
              <w:jc w:val="both"/>
              <w:rPr>
                <w:rFonts w:ascii="Times New Roman" w:eastAsia="Calibri" w:hAnsi="Times New Roman" w:cs="Times New Roman"/>
                <w:sz w:val="26"/>
                <w:szCs w:val="26"/>
              </w:rPr>
            </w:pPr>
            <w:bookmarkStart w:id="9" w:name="_Hlk185446557"/>
            <w:r w:rsidRPr="000B143D">
              <w:rPr>
                <w:rFonts w:ascii="Times New Roman" w:eastAsia="Calibri" w:hAnsi="Times New Roman" w:cs="Times New Roman"/>
                <w:sz w:val="26"/>
                <w:szCs w:val="26"/>
              </w:rPr>
              <w:t>2.7.4.4.</w:t>
            </w:r>
          </w:p>
        </w:tc>
        <w:tc>
          <w:tcPr>
            <w:tcW w:w="7506" w:type="dxa"/>
            <w:gridSpan w:val="2"/>
          </w:tcPr>
          <w:p w:rsidR="000B143D" w:rsidRPr="00C576E2" w:rsidRDefault="000B143D" w:rsidP="002C1B67">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Основные условия реализации программы воспитания в организации</w:t>
            </w:r>
          </w:p>
        </w:tc>
        <w:tc>
          <w:tcPr>
            <w:tcW w:w="782" w:type="dxa"/>
          </w:tcPr>
          <w:p w:rsidR="000B143D" w:rsidRPr="00C576E2" w:rsidRDefault="00EF29BB" w:rsidP="002C1B67">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218</w:t>
            </w:r>
          </w:p>
        </w:tc>
      </w:tr>
      <w:bookmarkEnd w:id="9"/>
      <w:tr w:rsidR="002C1B67" w:rsidRPr="00216083" w:rsidTr="00304E93">
        <w:tc>
          <w:tcPr>
            <w:tcW w:w="8562" w:type="dxa"/>
            <w:gridSpan w:val="3"/>
          </w:tcPr>
          <w:p w:rsidR="002C1B67" w:rsidRPr="00C576E2" w:rsidRDefault="002C1B67" w:rsidP="002C1B67">
            <w:pPr>
              <w:pStyle w:val="1f1"/>
              <w:tabs>
                <w:tab w:val="right" w:leader="dot" w:pos="9344"/>
              </w:tabs>
              <w:spacing w:before="0"/>
              <w:ind w:left="0" w:firstLine="0"/>
              <w:rPr>
                <w:rFonts w:eastAsia="Calibri"/>
                <w:sz w:val="26"/>
                <w:szCs w:val="26"/>
              </w:rPr>
            </w:pPr>
            <w:r w:rsidRPr="00C576E2">
              <w:rPr>
                <w:noProof/>
                <w:sz w:val="26"/>
                <w:szCs w:val="26"/>
              </w:rPr>
              <w:t xml:space="preserve">   Часть Программы, формируемая участниками образовательных отношений</w:t>
            </w:r>
          </w:p>
        </w:tc>
        <w:tc>
          <w:tcPr>
            <w:tcW w:w="782" w:type="dxa"/>
          </w:tcPr>
          <w:p w:rsidR="002C1B67" w:rsidRPr="00C576E2" w:rsidRDefault="002C1B67" w:rsidP="002C1B67">
            <w:pPr>
              <w:spacing w:after="0" w:line="240" w:lineRule="auto"/>
              <w:jc w:val="center"/>
              <w:rPr>
                <w:rFonts w:ascii="Times New Roman" w:eastAsia="Calibri" w:hAnsi="Times New Roman" w:cs="Times New Roman"/>
                <w:sz w:val="26"/>
                <w:szCs w:val="26"/>
              </w:rPr>
            </w:pPr>
            <w:r w:rsidRPr="00C576E2">
              <w:rPr>
                <w:rFonts w:ascii="Times New Roman" w:eastAsia="Calibri" w:hAnsi="Times New Roman" w:cs="Times New Roman"/>
                <w:sz w:val="26"/>
                <w:szCs w:val="26"/>
              </w:rPr>
              <w:t>2</w:t>
            </w:r>
            <w:r>
              <w:rPr>
                <w:rFonts w:ascii="Times New Roman" w:eastAsia="Calibri" w:hAnsi="Times New Roman" w:cs="Times New Roman"/>
                <w:sz w:val="26"/>
                <w:szCs w:val="26"/>
              </w:rPr>
              <w:t>1</w:t>
            </w:r>
            <w:r w:rsidR="00EF29BB">
              <w:rPr>
                <w:rFonts w:ascii="Times New Roman" w:eastAsia="Calibri" w:hAnsi="Times New Roman" w:cs="Times New Roman"/>
                <w:sz w:val="26"/>
                <w:szCs w:val="26"/>
              </w:rPr>
              <w:t>8</w:t>
            </w:r>
          </w:p>
        </w:tc>
      </w:tr>
      <w:tr w:rsidR="002C1B67" w:rsidRPr="00C576E2" w:rsidTr="00304E93">
        <w:tc>
          <w:tcPr>
            <w:tcW w:w="8562" w:type="dxa"/>
            <w:gridSpan w:val="3"/>
          </w:tcPr>
          <w:p w:rsidR="002C1B67" w:rsidRPr="00C576E2" w:rsidRDefault="002C1B67" w:rsidP="002C1B67">
            <w:pPr>
              <w:spacing w:after="0" w:line="240" w:lineRule="auto"/>
              <w:jc w:val="both"/>
              <w:rPr>
                <w:rFonts w:ascii="Times New Roman" w:eastAsia="Calibri" w:hAnsi="Times New Roman" w:cs="Times New Roman"/>
                <w:b/>
                <w:bCs/>
                <w:sz w:val="26"/>
                <w:szCs w:val="26"/>
              </w:rPr>
            </w:pPr>
            <w:r w:rsidRPr="00C576E2">
              <w:rPr>
                <w:rFonts w:ascii="Times New Roman" w:eastAsia="Calibri" w:hAnsi="Times New Roman" w:cs="Times New Roman"/>
                <w:b/>
                <w:bCs/>
                <w:sz w:val="26"/>
                <w:szCs w:val="26"/>
              </w:rPr>
              <w:t>III.       ОРГАНИЗАЦИОННЫЙ РАЗДЕЛ</w:t>
            </w:r>
          </w:p>
        </w:tc>
        <w:tc>
          <w:tcPr>
            <w:tcW w:w="782" w:type="dxa"/>
          </w:tcPr>
          <w:p w:rsidR="002C1B67" w:rsidRPr="00C576E2" w:rsidRDefault="002C1B67" w:rsidP="002C1B67">
            <w:pPr>
              <w:spacing w:after="0" w:line="240" w:lineRule="auto"/>
              <w:jc w:val="center"/>
              <w:rPr>
                <w:rFonts w:ascii="Times New Roman" w:eastAsia="Calibri" w:hAnsi="Times New Roman" w:cs="Times New Roman"/>
                <w:sz w:val="26"/>
                <w:szCs w:val="26"/>
              </w:rPr>
            </w:pPr>
            <w:r w:rsidRPr="00C576E2">
              <w:rPr>
                <w:rFonts w:ascii="Times New Roman" w:eastAsia="Calibri" w:hAnsi="Times New Roman" w:cs="Times New Roman"/>
                <w:sz w:val="26"/>
                <w:szCs w:val="26"/>
              </w:rPr>
              <w:t>2</w:t>
            </w:r>
            <w:r>
              <w:rPr>
                <w:rFonts w:ascii="Times New Roman" w:eastAsia="Calibri" w:hAnsi="Times New Roman" w:cs="Times New Roman"/>
                <w:sz w:val="26"/>
                <w:szCs w:val="26"/>
              </w:rPr>
              <w:t>2</w:t>
            </w:r>
            <w:r w:rsidR="00DB0857">
              <w:rPr>
                <w:rFonts w:ascii="Times New Roman" w:eastAsia="Calibri" w:hAnsi="Times New Roman" w:cs="Times New Roman"/>
                <w:sz w:val="26"/>
                <w:szCs w:val="26"/>
              </w:rPr>
              <w:t>3</w:t>
            </w:r>
          </w:p>
        </w:tc>
      </w:tr>
      <w:tr w:rsidR="002C1B67" w:rsidRPr="00216083" w:rsidTr="00304E93">
        <w:tc>
          <w:tcPr>
            <w:tcW w:w="8562" w:type="dxa"/>
            <w:gridSpan w:val="3"/>
          </w:tcPr>
          <w:p w:rsidR="002C1B67" w:rsidRPr="001C0EDF" w:rsidRDefault="002C1B67" w:rsidP="002C1B67">
            <w:pPr>
              <w:widowControl w:val="0"/>
              <w:tabs>
                <w:tab w:val="right" w:leader="dot" w:pos="9344"/>
              </w:tabs>
              <w:autoSpaceDE w:val="0"/>
              <w:autoSpaceDN w:val="0"/>
              <w:spacing w:after="0" w:line="240" w:lineRule="auto"/>
              <w:rPr>
                <w:rFonts w:ascii="Times New Roman" w:eastAsia="Calibri" w:hAnsi="Times New Roman" w:cs="Times New Roman"/>
                <w:b/>
                <w:bCs/>
                <w:sz w:val="26"/>
                <w:szCs w:val="26"/>
              </w:rPr>
            </w:pPr>
            <w:r w:rsidRPr="001C0EDF">
              <w:rPr>
                <w:rFonts w:ascii="Times New Roman" w:eastAsia="Times New Roman" w:hAnsi="Times New Roman" w:cs="Times New Roman"/>
                <w:b/>
                <w:bCs/>
                <w:noProof/>
                <w:sz w:val="26"/>
                <w:szCs w:val="26"/>
              </w:rPr>
              <w:t>Организационный раздел обязательной части</w:t>
            </w:r>
          </w:p>
        </w:tc>
        <w:tc>
          <w:tcPr>
            <w:tcW w:w="782" w:type="dxa"/>
          </w:tcPr>
          <w:p w:rsidR="002C1B67" w:rsidRPr="001C0EDF" w:rsidRDefault="002C1B67" w:rsidP="002C1B67">
            <w:pPr>
              <w:spacing w:after="0" w:line="240" w:lineRule="auto"/>
              <w:jc w:val="center"/>
              <w:rPr>
                <w:rFonts w:ascii="Times New Roman" w:eastAsia="Calibri" w:hAnsi="Times New Roman" w:cs="Times New Roman"/>
                <w:sz w:val="26"/>
                <w:szCs w:val="26"/>
              </w:rPr>
            </w:pPr>
          </w:p>
        </w:tc>
      </w:tr>
      <w:tr w:rsidR="002C1B67" w:rsidRPr="00216083" w:rsidTr="00304E93">
        <w:trPr>
          <w:trHeight w:val="330"/>
        </w:trPr>
        <w:tc>
          <w:tcPr>
            <w:tcW w:w="1056" w:type="dxa"/>
          </w:tcPr>
          <w:p w:rsidR="002C1B67" w:rsidRPr="001C0EDF" w:rsidRDefault="002C1B67" w:rsidP="002C1B67">
            <w:pPr>
              <w:spacing w:after="0" w:line="240" w:lineRule="auto"/>
              <w:jc w:val="both"/>
              <w:rPr>
                <w:rFonts w:ascii="Times New Roman" w:eastAsia="Calibri" w:hAnsi="Times New Roman" w:cs="Times New Roman"/>
                <w:sz w:val="26"/>
                <w:szCs w:val="26"/>
              </w:rPr>
            </w:pPr>
            <w:bookmarkStart w:id="10" w:name="_Hlk144108307"/>
            <w:bookmarkStart w:id="11" w:name="_Hlk144108330"/>
            <w:r w:rsidRPr="001C0EDF">
              <w:rPr>
                <w:rFonts w:ascii="Times New Roman" w:eastAsia="Calibri" w:hAnsi="Times New Roman" w:cs="Times New Roman"/>
                <w:sz w:val="26"/>
                <w:szCs w:val="26"/>
              </w:rPr>
              <w:t>3.1.</w:t>
            </w:r>
          </w:p>
        </w:tc>
        <w:tc>
          <w:tcPr>
            <w:tcW w:w="7506" w:type="dxa"/>
            <w:gridSpan w:val="2"/>
          </w:tcPr>
          <w:p w:rsidR="002C1B67" w:rsidRPr="001C0EDF" w:rsidRDefault="002C1B67" w:rsidP="002C1B67">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Психолого-педагогические условия реализации Программы</w:t>
            </w:r>
          </w:p>
        </w:tc>
        <w:tc>
          <w:tcPr>
            <w:tcW w:w="782" w:type="dxa"/>
          </w:tcPr>
          <w:p w:rsidR="002C1B67" w:rsidRPr="001C0EDF" w:rsidRDefault="002C1B67" w:rsidP="002C1B67">
            <w:pPr>
              <w:spacing w:after="0" w:line="240" w:lineRule="auto"/>
              <w:jc w:val="center"/>
              <w:rPr>
                <w:rFonts w:ascii="Times New Roman" w:eastAsia="Calibri" w:hAnsi="Times New Roman" w:cs="Times New Roman"/>
                <w:sz w:val="26"/>
                <w:szCs w:val="26"/>
              </w:rPr>
            </w:pPr>
            <w:r w:rsidRPr="001C0EDF">
              <w:rPr>
                <w:rFonts w:ascii="Times New Roman" w:eastAsia="Calibri" w:hAnsi="Times New Roman" w:cs="Times New Roman"/>
                <w:sz w:val="26"/>
                <w:szCs w:val="26"/>
              </w:rPr>
              <w:t>2</w:t>
            </w:r>
            <w:r>
              <w:rPr>
                <w:rFonts w:ascii="Times New Roman" w:eastAsia="Calibri" w:hAnsi="Times New Roman" w:cs="Times New Roman"/>
                <w:sz w:val="26"/>
                <w:szCs w:val="26"/>
              </w:rPr>
              <w:t>2</w:t>
            </w:r>
            <w:r w:rsidR="00DB0857">
              <w:rPr>
                <w:rFonts w:ascii="Times New Roman" w:eastAsia="Calibri" w:hAnsi="Times New Roman" w:cs="Times New Roman"/>
                <w:sz w:val="26"/>
                <w:szCs w:val="26"/>
              </w:rPr>
              <w:t>3</w:t>
            </w:r>
          </w:p>
        </w:tc>
      </w:tr>
      <w:tr w:rsidR="002C1B67" w:rsidRPr="00216083" w:rsidTr="00304E93">
        <w:tc>
          <w:tcPr>
            <w:tcW w:w="1056" w:type="dxa"/>
          </w:tcPr>
          <w:p w:rsidR="002C1B67" w:rsidRPr="001C0EDF" w:rsidRDefault="002C1B67" w:rsidP="002C1B67">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3.2.</w:t>
            </w:r>
          </w:p>
        </w:tc>
        <w:tc>
          <w:tcPr>
            <w:tcW w:w="7506" w:type="dxa"/>
            <w:gridSpan w:val="2"/>
          </w:tcPr>
          <w:p w:rsidR="002C1B67" w:rsidRPr="001C0EDF" w:rsidRDefault="002C1B67" w:rsidP="002C1B67">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Особенности организации развивающей предметно-пространственной среды</w:t>
            </w:r>
          </w:p>
        </w:tc>
        <w:tc>
          <w:tcPr>
            <w:tcW w:w="782" w:type="dxa"/>
          </w:tcPr>
          <w:p w:rsidR="002C1B67" w:rsidRPr="001C0EDF" w:rsidRDefault="002C1B67" w:rsidP="002C1B67">
            <w:pPr>
              <w:spacing w:after="0" w:line="240" w:lineRule="auto"/>
              <w:jc w:val="center"/>
              <w:rPr>
                <w:rFonts w:ascii="Times New Roman" w:eastAsia="Calibri" w:hAnsi="Times New Roman" w:cs="Times New Roman"/>
                <w:sz w:val="26"/>
                <w:szCs w:val="26"/>
              </w:rPr>
            </w:pPr>
            <w:r w:rsidRPr="001C0EDF">
              <w:rPr>
                <w:rFonts w:ascii="Times New Roman" w:eastAsia="Calibri" w:hAnsi="Times New Roman" w:cs="Times New Roman"/>
                <w:sz w:val="26"/>
                <w:szCs w:val="26"/>
              </w:rPr>
              <w:t>2</w:t>
            </w:r>
            <w:r>
              <w:rPr>
                <w:rFonts w:ascii="Times New Roman" w:eastAsia="Calibri" w:hAnsi="Times New Roman" w:cs="Times New Roman"/>
                <w:sz w:val="26"/>
                <w:szCs w:val="26"/>
              </w:rPr>
              <w:t>2</w:t>
            </w:r>
            <w:r w:rsidR="00DB0857">
              <w:rPr>
                <w:rFonts w:ascii="Times New Roman" w:eastAsia="Calibri" w:hAnsi="Times New Roman" w:cs="Times New Roman"/>
                <w:sz w:val="26"/>
                <w:szCs w:val="26"/>
              </w:rPr>
              <w:t>4</w:t>
            </w:r>
          </w:p>
        </w:tc>
      </w:tr>
      <w:tr w:rsidR="002C1B67" w:rsidRPr="00216083" w:rsidTr="00304E93">
        <w:tc>
          <w:tcPr>
            <w:tcW w:w="1056" w:type="dxa"/>
          </w:tcPr>
          <w:p w:rsidR="002C1B67" w:rsidRPr="001C0EDF" w:rsidRDefault="002C1B67" w:rsidP="002C1B67">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lastRenderedPageBreak/>
              <w:t>3.3.</w:t>
            </w:r>
          </w:p>
        </w:tc>
        <w:tc>
          <w:tcPr>
            <w:tcW w:w="7506" w:type="dxa"/>
            <w:gridSpan w:val="2"/>
          </w:tcPr>
          <w:p w:rsidR="002C1B67" w:rsidRPr="001C0EDF" w:rsidRDefault="002C1B67" w:rsidP="002C1B67">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Материально-техническое обеспечение Программы, обеспеченность методическими материалами и средствами обучения и воспитания</w:t>
            </w:r>
          </w:p>
        </w:tc>
        <w:tc>
          <w:tcPr>
            <w:tcW w:w="782" w:type="dxa"/>
          </w:tcPr>
          <w:p w:rsidR="002C1B67" w:rsidRPr="001C0EDF" w:rsidRDefault="002C1B67" w:rsidP="002C1B67">
            <w:pPr>
              <w:spacing w:after="0" w:line="240" w:lineRule="auto"/>
              <w:jc w:val="center"/>
              <w:rPr>
                <w:rFonts w:ascii="Times New Roman" w:eastAsia="Calibri" w:hAnsi="Times New Roman" w:cs="Times New Roman"/>
                <w:sz w:val="26"/>
                <w:szCs w:val="26"/>
              </w:rPr>
            </w:pPr>
            <w:r w:rsidRPr="001C0EDF">
              <w:rPr>
                <w:rFonts w:ascii="Times New Roman" w:eastAsia="Calibri" w:hAnsi="Times New Roman" w:cs="Times New Roman"/>
                <w:sz w:val="26"/>
                <w:szCs w:val="26"/>
              </w:rPr>
              <w:t>2</w:t>
            </w:r>
            <w:r w:rsidR="00DB0857">
              <w:rPr>
                <w:rFonts w:ascii="Times New Roman" w:eastAsia="Calibri" w:hAnsi="Times New Roman" w:cs="Times New Roman"/>
                <w:sz w:val="26"/>
                <w:szCs w:val="26"/>
              </w:rPr>
              <w:t>30</w:t>
            </w:r>
          </w:p>
        </w:tc>
      </w:tr>
      <w:tr w:rsidR="002C1B67" w:rsidRPr="00216083" w:rsidTr="00304E93">
        <w:tc>
          <w:tcPr>
            <w:tcW w:w="1056" w:type="dxa"/>
          </w:tcPr>
          <w:p w:rsidR="002C1B67" w:rsidRPr="001C0EDF" w:rsidRDefault="002C1B67" w:rsidP="002C1B67">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3.4.</w:t>
            </w:r>
          </w:p>
        </w:tc>
        <w:tc>
          <w:tcPr>
            <w:tcW w:w="7506" w:type="dxa"/>
            <w:gridSpan w:val="2"/>
          </w:tcPr>
          <w:p w:rsidR="002C1B67" w:rsidRPr="001C0EDF" w:rsidRDefault="002C1B67" w:rsidP="002C1B67">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Перечень литературных, музыкальных, художественных, анимационных произведений для реализации Программы</w:t>
            </w:r>
          </w:p>
        </w:tc>
        <w:tc>
          <w:tcPr>
            <w:tcW w:w="782" w:type="dxa"/>
          </w:tcPr>
          <w:p w:rsidR="002C1B67" w:rsidRPr="001C0EDF" w:rsidRDefault="002C1B67" w:rsidP="002C1B67">
            <w:pPr>
              <w:spacing w:after="0" w:line="240" w:lineRule="auto"/>
              <w:jc w:val="center"/>
              <w:rPr>
                <w:rFonts w:ascii="Times New Roman" w:eastAsia="Calibri" w:hAnsi="Times New Roman" w:cs="Times New Roman"/>
                <w:sz w:val="26"/>
                <w:szCs w:val="26"/>
              </w:rPr>
            </w:pPr>
            <w:r w:rsidRPr="001C0EDF">
              <w:rPr>
                <w:rFonts w:ascii="Times New Roman" w:eastAsia="Calibri" w:hAnsi="Times New Roman" w:cs="Times New Roman"/>
                <w:sz w:val="26"/>
                <w:szCs w:val="26"/>
              </w:rPr>
              <w:t>2</w:t>
            </w:r>
            <w:r w:rsidR="00DB0857">
              <w:rPr>
                <w:rFonts w:ascii="Times New Roman" w:eastAsia="Calibri" w:hAnsi="Times New Roman" w:cs="Times New Roman"/>
                <w:sz w:val="26"/>
                <w:szCs w:val="26"/>
              </w:rPr>
              <w:t>40</w:t>
            </w:r>
          </w:p>
        </w:tc>
      </w:tr>
      <w:tr w:rsidR="002C1B67" w:rsidRPr="00216083" w:rsidTr="00304E93">
        <w:trPr>
          <w:trHeight w:val="342"/>
        </w:trPr>
        <w:tc>
          <w:tcPr>
            <w:tcW w:w="1056" w:type="dxa"/>
          </w:tcPr>
          <w:p w:rsidR="002C1B67" w:rsidRPr="001C0EDF" w:rsidRDefault="002C1B67" w:rsidP="002C1B67">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3.5.</w:t>
            </w:r>
          </w:p>
        </w:tc>
        <w:tc>
          <w:tcPr>
            <w:tcW w:w="7506" w:type="dxa"/>
            <w:gridSpan w:val="2"/>
          </w:tcPr>
          <w:p w:rsidR="002C1B67" w:rsidRPr="001C0EDF" w:rsidRDefault="002C1B67" w:rsidP="002C1B67">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Кадровые условия реализации Программы</w:t>
            </w:r>
          </w:p>
        </w:tc>
        <w:tc>
          <w:tcPr>
            <w:tcW w:w="782" w:type="dxa"/>
          </w:tcPr>
          <w:p w:rsidR="002C1B67" w:rsidRPr="001C0EDF" w:rsidRDefault="002C1B67" w:rsidP="002C1B67">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r w:rsidR="00DB0857">
              <w:rPr>
                <w:rFonts w:ascii="Times New Roman" w:eastAsia="Calibri" w:hAnsi="Times New Roman" w:cs="Times New Roman"/>
                <w:sz w:val="26"/>
                <w:szCs w:val="26"/>
              </w:rPr>
              <w:t>62</w:t>
            </w:r>
          </w:p>
        </w:tc>
      </w:tr>
      <w:tr w:rsidR="002C1B67" w:rsidRPr="00216083" w:rsidTr="00304E93">
        <w:tc>
          <w:tcPr>
            <w:tcW w:w="1056" w:type="dxa"/>
          </w:tcPr>
          <w:p w:rsidR="002C1B67" w:rsidRPr="001C0EDF" w:rsidRDefault="002C1B67" w:rsidP="002C1B67">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3.6.</w:t>
            </w:r>
          </w:p>
        </w:tc>
        <w:tc>
          <w:tcPr>
            <w:tcW w:w="7506" w:type="dxa"/>
            <w:gridSpan w:val="2"/>
          </w:tcPr>
          <w:p w:rsidR="002C1B67" w:rsidRPr="001C0EDF" w:rsidRDefault="002C1B67" w:rsidP="002C1B67">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sz w:val="26"/>
                <w:szCs w:val="26"/>
              </w:rPr>
              <w:t>Режим и распорядок дня в дошкольных группах</w:t>
            </w:r>
          </w:p>
        </w:tc>
        <w:tc>
          <w:tcPr>
            <w:tcW w:w="782" w:type="dxa"/>
          </w:tcPr>
          <w:p w:rsidR="002C1B67" w:rsidRPr="001C0EDF" w:rsidRDefault="002C1B67" w:rsidP="002C1B67">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26</w:t>
            </w:r>
            <w:r w:rsidR="00D75C62">
              <w:rPr>
                <w:rFonts w:ascii="Times New Roman" w:eastAsia="Calibri" w:hAnsi="Times New Roman" w:cs="Times New Roman"/>
                <w:sz w:val="26"/>
                <w:szCs w:val="26"/>
              </w:rPr>
              <w:t>3</w:t>
            </w:r>
          </w:p>
        </w:tc>
      </w:tr>
      <w:tr w:rsidR="002C1B67" w:rsidRPr="00216083" w:rsidTr="00304E93">
        <w:tc>
          <w:tcPr>
            <w:tcW w:w="1056" w:type="dxa"/>
          </w:tcPr>
          <w:p w:rsidR="002C1B67" w:rsidRPr="001C0EDF" w:rsidRDefault="002C1B67" w:rsidP="002C1B67">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3.7</w:t>
            </w:r>
          </w:p>
        </w:tc>
        <w:tc>
          <w:tcPr>
            <w:tcW w:w="7506" w:type="dxa"/>
            <w:gridSpan w:val="2"/>
          </w:tcPr>
          <w:p w:rsidR="002C1B67" w:rsidRPr="001C0EDF" w:rsidRDefault="002C1B67" w:rsidP="002C1B67">
            <w:pPr>
              <w:spacing w:after="0" w:line="240" w:lineRule="auto"/>
              <w:jc w:val="both"/>
              <w:rPr>
                <w:rFonts w:ascii="Times New Roman" w:eastAsia="Calibri" w:hAnsi="Times New Roman" w:cs="Times New Roman"/>
                <w:sz w:val="26"/>
                <w:szCs w:val="26"/>
              </w:rPr>
            </w:pPr>
            <w:r w:rsidRPr="00D2117F">
              <w:rPr>
                <w:rFonts w:ascii="Times New Roman" w:eastAsia="Calibri" w:hAnsi="Times New Roman" w:cs="Times New Roman"/>
                <w:sz w:val="26"/>
                <w:szCs w:val="26"/>
              </w:rPr>
              <w:t>Календарный план воспитательной работы</w:t>
            </w:r>
          </w:p>
        </w:tc>
        <w:tc>
          <w:tcPr>
            <w:tcW w:w="782" w:type="dxa"/>
          </w:tcPr>
          <w:p w:rsidR="002C1B67" w:rsidRPr="001C0EDF" w:rsidRDefault="002C1B67" w:rsidP="002C1B67">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r w:rsidR="00D75C62">
              <w:rPr>
                <w:rFonts w:ascii="Times New Roman" w:eastAsia="Calibri" w:hAnsi="Times New Roman" w:cs="Times New Roman"/>
                <w:sz w:val="26"/>
                <w:szCs w:val="26"/>
              </w:rPr>
              <w:t>70</w:t>
            </w:r>
          </w:p>
        </w:tc>
      </w:tr>
      <w:tr w:rsidR="002C1B67" w:rsidRPr="00216083" w:rsidTr="00304E93">
        <w:tc>
          <w:tcPr>
            <w:tcW w:w="8562" w:type="dxa"/>
            <w:gridSpan w:val="3"/>
          </w:tcPr>
          <w:p w:rsidR="002C1B67" w:rsidRPr="001C0EDF" w:rsidRDefault="002C1B67" w:rsidP="002C1B67">
            <w:pPr>
              <w:widowControl w:val="0"/>
              <w:tabs>
                <w:tab w:val="right" w:leader="dot" w:pos="9344"/>
              </w:tabs>
              <w:autoSpaceDE w:val="0"/>
              <w:autoSpaceDN w:val="0"/>
              <w:spacing w:after="0" w:line="240" w:lineRule="auto"/>
              <w:rPr>
                <w:rFonts w:ascii="Times New Roman" w:eastAsia="Calibri" w:hAnsi="Times New Roman" w:cs="Times New Roman"/>
                <w:sz w:val="26"/>
                <w:szCs w:val="26"/>
              </w:rPr>
            </w:pPr>
            <w:r w:rsidRPr="001C0EDF">
              <w:rPr>
                <w:rFonts w:ascii="Times New Roman" w:hAnsi="Times New Roman" w:cs="Times New Roman"/>
                <w:b/>
                <w:sz w:val="26"/>
                <w:szCs w:val="26"/>
              </w:rPr>
              <w:t xml:space="preserve">   </w:t>
            </w:r>
            <w:r w:rsidRPr="00904DD1">
              <w:rPr>
                <w:rFonts w:ascii="Times New Roman" w:eastAsia="Calibri" w:hAnsi="Times New Roman" w:cs="Times New Roman"/>
                <w:b/>
                <w:noProof/>
                <w:sz w:val="26"/>
                <w:szCs w:val="26"/>
              </w:rPr>
              <w:t>Часть Программы, формируемая участниками образовательных отношений</w:t>
            </w:r>
          </w:p>
        </w:tc>
        <w:tc>
          <w:tcPr>
            <w:tcW w:w="782" w:type="dxa"/>
          </w:tcPr>
          <w:p w:rsidR="002C1B67" w:rsidRPr="001C0EDF" w:rsidRDefault="002C1B67" w:rsidP="002C1B67">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27</w:t>
            </w:r>
            <w:r w:rsidR="00D75C62">
              <w:rPr>
                <w:rFonts w:ascii="Times New Roman" w:eastAsia="Calibri" w:hAnsi="Times New Roman" w:cs="Times New Roman"/>
                <w:sz w:val="26"/>
                <w:szCs w:val="26"/>
              </w:rPr>
              <w:t>6</w:t>
            </w:r>
          </w:p>
        </w:tc>
      </w:tr>
      <w:tr w:rsidR="002C1B67" w:rsidRPr="00216083" w:rsidTr="00304E93">
        <w:tc>
          <w:tcPr>
            <w:tcW w:w="8562" w:type="dxa"/>
            <w:gridSpan w:val="3"/>
          </w:tcPr>
          <w:p w:rsidR="002C1B67" w:rsidRPr="001C0EDF" w:rsidRDefault="002C1B67" w:rsidP="002C1B67">
            <w:pPr>
              <w:spacing w:after="0" w:line="240" w:lineRule="auto"/>
              <w:jc w:val="both"/>
              <w:rPr>
                <w:rFonts w:ascii="Times New Roman" w:eastAsia="Calibri" w:hAnsi="Times New Roman" w:cs="Times New Roman"/>
                <w:sz w:val="26"/>
                <w:szCs w:val="26"/>
              </w:rPr>
            </w:pPr>
            <w:r w:rsidRPr="001C0EDF">
              <w:rPr>
                <w:rFonts w:ascii="Times New Roman" w:eastAsia="Calibri" w:hAnsi="Times New Roman" w:cs="Times New Roman"/>
                <w:b/>
                <w:bCs/>
                <w:sz w:val="26"/>
                <w:szCs w:val="26"/>
              </w:rPr>
              <w:t xml:space="preserve">IV.       </w:t>
            </w:r>
            <w:r w:rsidRPr="001C0EDF">
              <w:rPr>
                <w:rFonts w:ascii="Times New Roman" w:eastAsia="Calibri" w:hAnsi="Times New Roman" w:cs="Times New Roman"/>
                <w:b/>
                <w:sz w:val="26"/>
                <w:szCs w:val="26"/>
              </w:rPr>
              <w:t>ДОПОЛНИТЕЛЬНЫЙ РАЗДЕЛ</w:t>
            </w:r>
          </w:p>
        </w:tc>
        <w:tc>
          <w:tcPr>
            <w:tcW w:w="782" w:type="dxa"/>
          </w:tcPr>
          <w:p w:rsidR="002C1B67" w:rsidRPr="001C0EDF" w:rsidRDefault="002C1B67" w:rsidP="002C1B67">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27</w:t>
            </w:r>
            <w:r w:rsidR="00D75C62">
              <w:rPr>
                <w:rFonts w:ascii="Times New Roman" w:eastAsia="Calibri" w:hAnsi="Times New Roman" w:cs="Times New Roman"/>
                <w:sz w:val="26"/>
                <w:szCs w:val="26"/>
              </w:rPr>
              <w:t>8</w:t>
            </w:r>
          </w:p>
        </w:tc>
      </w:tr>
      <w:tr w:rsidR="002C1B67" w:rsidRPr="00216083" w:rsidTr="00304E93">
        <w:tc>
          <w:tcPr>
            <w:tcW w:w="1080" w:type="dxa"/>
            <w:gridSpan w:val="2"/>
            <w:tcBorders>
              <w:right w:val="single" w:sz="4" w:space="0" w:color="auto"/>
            </w:tcBorders>
          </w:tcPr>
          <w:p w:rsidR="002C1B67" w:rsidRPr="001C0EDF" w:rsidRDefault="002C1B67" w:rsidP="002C1B67">
            <w:pPr>
              <w:spacing w:after="0" w:line="240" w:lineRule="auto"/>
              <w:jc w:val="both"/>
              <w:rPr>
                <w:rFonts w:ascii="Times New Roman" w:eastAsia="Calibri" w:hAnsi="Times New Roman" w:cs="Times New Roman"/>
                <w:bCs/>
                <w:sz w:val="26"/>
                <w:szCs w:val="26"/>
              </w:rPr>
            </w:pPr>
            <w:r w:rsidRPr="001C0EDF">
              <w:rPr>
                <w:rFonts w:ascii="Times New Roman" w:eastAsia="Calibri" w:hAnsi="Times New Roman" w:cs="Times New Roman"/>
                <w:bCs/>
                <w:sz w:val="26"/>
                <w:szCs w:val="26"/>
              </w:rPr>
              <w:t>4.</w:t>
            </w:r>
          </w:p>
        </w:tc>
        <w:tc>
          <w:tcPr>
            <w:tcW w:w="7482" w:type="dxa"/>
            <w:tcBorders>
              <w:left w:val="single" w:sz="4" w:space="0" w:color="auto"/>
            </w:tcBorders>
          </w:tcPr>
          <w:p w:rsidR="002C1B67" w:rsidRPr="001C0EDF" w:rsidRDefault="002C1B67" w:rsidP="002C1B67">
            <w:pPr>
              <w:spacing w:after="0" w:line="240" w:lineRule="auto"/>
              <w:jc w:val="both"/>
              <w:rPr>
                <w:rFonts w:ascii="Times New Roman" w:eastAsia="Calibri" w:hAnsi="Times New Roman" w:cs="Times New Roman"/>
                <w:bCs/>
                <w:sz w:val="26"/>
                <w:szCs w:val="26"/>
              </w:rPr>
            </w:pPr>
            <w:r w:rsidRPr="001C0EDF">
              <w:rPr>
                <w:rFonts w:ascii="Times New Roman" w:eastAsia="Calibri" w:hAnsi="Times New Roman" w:cs="Times New Roman"/>
                <w:bCs/>
                <w:sz w:val="26"/>
                <w:szCs w:val="26"/>
              </w:rPr>
              <w:t>Дополнительный раздел образовательной программы. Краткая презентация Программы</w:t>
            </w:r>
          </w:p>
        </w:tc>
        <w:tc>
          <w:tcPr>
            <w:tcW w:w="782" w:type="dxa"/>
          </w:tcPr>
          <w:p w:rsidR="002C1B67" w:rsidRPr="001C0EDF" w:rsidRDefault="002C1B67" w:rsidP="002C1B67">
            <w:pPr>
              <w:spacing w:after="0" w:line="240" w:lineRule="auto"/>
              <w:jc w:val="center"/>
              <w:rPr>
                <w:rFonts w:ascii="Times New Roman" w:eastAsia="Calibri" w:hAnsi="Times New Roman" w:cs="Times New Roman"/>
                <w:sz w:val="26"/>
                <w:szCs w:val="26"/>
              </w:rPr>
            </w:pPr>
            <w:r w:rsidRPr="001C0EDF">
              <w:rPr>
                <w:rFonts w:ascii="Times New Roman" w:eastAsia="Calibri" w:hAnsi="Times New Roman" w:cs="Times New Roman"/>
                <w:sz w:val="26"/>
                <w:szCs w:val="26"/>
              </w:rPr>
              <w:t>2</w:t>
            </w:r>
            <w:r>
              <w:rPr>
                <w:rFonts w:ascii="Times New Roman" w:eastAsia="Calibri" w:hAnsi="Times New Roman" w:cs="Times New Roman"/>
                <w:sz w:val="26"/>
                <w:szCs w:val="26"/>
              </w:rPr>
              <w:t>7</w:t>
            </w:r>
            <w:r w:rsidR="00D75C62">
              <w:rPr>
                <w:rFonts w:ascii="Times New Roman" w:eastAsia="Calibri" w:hAnsi="Times New Roman" w:cs="Times New Roman"/>
                <w:sz w:val="26"/>
                <w:szCs w:val="26"/>
              </w:rPr>
              <w:t>8</w:t>
            </w:r>
          </w:p>
        </w:tc>
      </w:tr>
      <w:bookmarkEnd w:id="10"/>
      <w:bookmarkEnd w:id="11"/>
    </w:tbl>
    <w:p w:rsidR="001C0EDF" w:rsidRDefault="001C0EDF"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1C0EDF" w:rsidRDefault="001C0EDF"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1C0EDF" w:rsidRDefault="001C0EDF"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1C0EDF" w:rsidRDefault="001C0EDF"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4D2EC9" w:rsidRDefault="004D2EC9"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4D2EC9" w:rsidRDefault="004D2EC9"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4D2EC9" w:rsidRDefault="004D2EC9"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4D2EC9" w:rsidRDefault="004D2EC9"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4D2EC9" w:rsidRDefault="004D2EC9"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4D2EC9" w:rsidRDefault="004D2EC9"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4D2EC9" w:rsidRDefault="004D2EC9"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4D2EC9" w:rsidRDefault="004D2EC9"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4D2EC9" w:rsidRDefault="004D2EC9"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4D2EC9" w:rsidRDefault="004D2EC9"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4D2EC9" w:rsidRDefault="004D2EC9"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4D2EC9" w:rsidRDefault="004D2EC9"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4D2EC9" w:rsidRDefault="004D2EC9"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4D2EC9" w:rsidRDefault="004D2EC9"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4D2EC9" w:rsidRDefault="004D2EC9"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4D2EC9" w:rsidRDefault="004D2EC9"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4D2EC9" w:rsidRDefault="004D2EC9"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4D2EC9" w:rsidRDefault="004D2EC9"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4D2EC9" w:rsidRDefault="004D2EC9"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4D2EC9" w:rsidRDefault="004D2EC9"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4D2EC9" w:rsidRDefault="004D2EC9"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4D2EC9" w:rsidRDefault="004D2EC9"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4D2EC9" w:rsidRDefault="004D2EC9"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4D2EC9" w:rsidRDefault="004D2EC9"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Cs/>
          <w:sz w:val="28"/>
          <w:szCs w:val="28"/>
          <w:lang w:eastAsia="ar-SA"/>
        </w:rPr>
      </w:pPr>
    </w:p>
    <w:p w:rsidR="00837EBE" w:rsidRPr="00F709CE" w:rsidRDefault="00837EBE" w:rsidP="00F709CE">
      <w:pPr>
        <w:widowControl w:val="0"/>
        <w:tabs>
          <w:tab w:val="left" w:pos="-180"/>
        </w:tabs>
        <w:suppressAutoHyphens/>
        <w:autoSpaceDE w:val="0"/>
        <w:spacing w:after="0" w:line="240" w:lineRule="auto"/>
        <w:jc w:val="center"/>
        <w:rPr>
          <w:rFonts w:ascii="Times New Roman" w:eastAsia="Times New Roman" w:hAnsi="Times New Roman" w:cs="Times New Roman"/>
          <w:sz w:val="28"/>
          <w:szCs w:val="28"/>
          <w:lang w:eastAsia="ar-SA"/>
        </w:rPr>
      </w:pPr>
      <w:r w:rsidRPr="00F709CE">
        <w:rPr>
          <w:rFonts w:ascii="Times New Roman" w:eastAsia="Times New Roman" w:hAnsi="Times New Roman" w:cs="Times New Roman"/>
          <w:b/>
          <w:bCs/>
          <w:iCs/>
          <w:sz w:val="28"/>
          <w:szCs w:val="28"/>
          <w:lang w:eastAsia="ar-SA"/>
        </w:rPr>
        <w:lastRenderedPageBreak/>
        <w:t>Введение</w:t>
      </w:r>
    </w:p>
    <w:p w:rsidR="00837EBE" w:rsidRPr="00F709CE" w:rsidRDefault="00837EBE" w:rsidP="00F709CE">
      <w:pPr>
        <w:widowControl w:val="0"/>
        <w:tabs>
          <w:tab w:val="left" w:pos="-180"/>
        </w:tabs>
        <w:suppressAutoHyphens/>
        <w:autoSpaceDE w:val="0"/>
        <w:spacing w:after="0" w:line="240" w:lineRule="auto"/>
        <w:jc w:val="center"/>
        <w:rPr>
          <w:rFonts w:ascii="Times New Roman" w:eastAsia="Times New Roman" w:hAnsi="Times New Roman" w:cs="Times New Roman"/>
          <w:b/>
          <w:bCs/>
          <w:i/>
          <w:iCs/>
          <w:sz w:val="28"/>
          <w:szCs w:val="28"/>
          <w:lang w:eastAsia="ar-SA"/>
        </w:rPr>
      </w:pPr>
    </w:p>
    <w:p w:rsidR="00837EBE" w:rsidRPr="00170811" w:rsidRDefault="00837EBE" w:rsidP="00F709CE">
      <w:pPr>
        <w:widowControl w:val="0"/>
        <w:suppressAutoHyphens/>
        <w:autoSpaceDE w:val="0"/>
        <w:spacing w:after="0" w:line="240" w:lineRule="auto"/>
        <w:jc w:val="both"/>
        <w:rPr>
          <w:rFonts w:ascii="Times New Roman" w:eastAsia="Times New Roman" w:hAnsi="Times New Roman" w:cs="Times New Roman"/>
          <w:b/>
          <w:sz w:val="26"/>
          <w:szCs w:val="26"/>
          <w:lang w:eastAsia="ar-SA"/>
        </w:rPr>
      </w:pPr>
      <w:r w:rsidRPr="00170811">
        <w:rPr>
          <w:rFonts w:ascii="Times New Roman" w:eastAsia="Times New Roman" w:hAnsi="Times New Roman" w:cs="Times New Roman"/>
          <w:b/>
          <w:sz w:val="26"/>
          <w:szCs w:val="26"/>
          <w:lang w:eastAsia="ar-SA"/>
        </w:rPr>
        <w:t xml:space="preserve">          Название программы: </w:t>
      </w:r>
      <w:r w:rsidRPr="00170811">
        <w:rPr>
          <w:rFonts w:ascii="Times New Roman" w:eastAsia="Times New Roman" w:hAnsi="Times New Roman" w:cs="Times New Roman"/>
          <w:sz w:val="26"/>
          <w:szCs w:val="26"/>
          <w:lang w:eastAsia="ar-SA"/>
        </w:rPr>
        <w:t xml:space="preserve">адаптированная образовательная программа дошкольного образования для детей дошкольного возраста </w:t>
      </w:r>
      <w:r w:rsidRPr="00170811">
        <w:rPr>
          <w:rFonts w:ascii="Times New Roman" w:eastAsia="Times New Roman" w:hAnsi="Times New Roman" w:cs="Times New Roman"/>
          <w:bCs/>
          <w:sz w:val="26"/>
          <w:szCs w:val="26"/>
          <w:lang w:eastAsia="ar-SA"/>
        </w:rPr>
        <w:t xml:space="preserve">с задержкой психического развития </w:t>
      </w:r>
      <w:r w:rsidRPr="00170811">
        <w:rPr>
          <w:rFonts w:ascii="Times New Roman" w:eastAsia="Times New Roman" w:hAnsi="Times New Roman" w:cs="Times New Roman"/>
          <w:sz w:val="26"/>
          <w:szCs w:val="26"/>
          <w:lang w:eastAsia="ar-SA"/>
        </w:rPr>
        <w:t xml:space="preserve">муниципального дошкольного образовательного учреждения </w:t>
      </w:r>
      <w:r w:rsidRPr="00170811">
        <w:rPr>
          <w:rFonts w:ascii="Times New Roman" w:eastAsia="Times New Roman" w:hAnsi="Times New Roman" w:cs="Times New Roman"/>
          <w:bCs/>
          <w:sz w:val="26"/>
          <w:szCs w:val="26"/>
          <w:lang w:eastAsia="ar-SA"/>
        </w:rPr>
        <w:t>«Детский сад № 31 с. Бессоновка Белгородского района Белгородской области»</w:t>
      </w:r>
    </w:p>
    <w:p w:rsidR="00837EBE" w:rsidRPr="00170811" w:rsidRDefault="00837EBE" w:rsidP="00F709CE">
      <w:pPr>
        <w:widowControl w:val="0"/>
        <w:suppressAutoHyphens/>
        <w:autoSpaceDE w:val="0"/>
        <w:spacing w:after="0" w:line="240" w:lineRule="auto"/>
        <w:rPr>
          <w:rFonts w:ascii="Times New Roman" w:eastAsia="Times New Roman" w:hAnsi="Times New Roman" w:cs="Times New Roman"/>
          <w:b/>
          <w:sz w:val="26"/>
          <w:szCs w:val="26"/>
          <w:lang w:eastAsia="ar-SA"/>
        </w:rPr>
      </w:pPr>
    </w:p>
    <w:p w:rsidR="00837EBE" w:rsidRPr="00170811" w:rsidRDefault="00357B81" w:rsidP="00F709CE">
      <w:pPr>
        <w:widowControl w:val="0"/>
        <w:tabs>
          <w:tab w:val="left" w:pos="-180"/>
        </w:tabs>
        <w:suppressAutoHyphens/>
        <w:autoSpaceDE w:val="0"/>
        <w:spacing w:after="0" w:line="240" w:lineRule="auto"/>
        <w:rPr>
          <w:rFonts w:ascii="Times New Roman" w:eastAsia="Times New Roman" w:hAnsi="Times New Roman" w:cs="Times New Roman"/>
          <w:b/>
          <w:sz w:val="26"/>
          <w:szCs w:val="26"/>
          <w:shd w:val="clear" w:color="auto" w:fill="FFFF00"/>
          <w:lang w:eastAsia="ar-SA"/>
        </w:rPr>
      </w:pPr>
      <w:bookmarkStart w:id="12" w:name="_GoBack"/>
      <w:bookmarkEnd w:id="12"/>
      <w:r w:rsidRPr="00170811">
        <w:rPr>
          <w:rFonts w:ascii="Times New Roman" w:eastAsia="Times New Roman" w:hAnsi="Times New Roman" w:cs="Times New Roman"/>
          <w:b/>
          <w:sz w:val="26"/>
          <w:szCs w:val="26"/>
          <w:lang w:eastAsia="ar-SA"/>
        </w:rPr>
        <w:t>Разработчики программы</w:t>
      </w:r>
      <w:r w:rsidR="00837EBE" w:rsidRPr="00170811">
        <w:rPr>
          <w:rFonts w:ascii="Times New Roman" w:eastAsia="Times New Roman" w:hAnsi="Times New Roman" w:cs="Times New Roman"/>
          <w:b/>
          <w:sz w:val="26"/>
          <w:szCs w:val="26"/>
          <w:lang w:eastAsia="ar-SA"/>
        </w:rPr>
        <w:t>:</w:t>
      </w:r>
    </w:p>
    <w:p w:rsidR="00837EBE" w:rsidRPr="00170811" w:rsidRDefault="00837EBE" w:rsidP="00F709CE">
      <w:pPr>
        <w:widowControl w:val="0"/>
        <w:tabs>
          <w:tab w:val="left" w:pos="-180"/>
        </w:tabs>
        <w:suppressAutoHyphens/>
        <w:autoSpaceDE w:val="0"/>
        <w:spacing w:after="0" w:line="240" w:lineRule="auto"/>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w:t>
      </w:r>
      <w:r w:rsidR="00357931">
        <w:rPr>
          <w:rFonts w:ascii="Times New Roman" w:eastAsia="Times New Roman" w:hAnsi="Times New Roman" w:cs="Times New Roman"/>
          <w:sz w:val="26"/>
          <w:szCs w:val="26"/>
          <w:lang w:eastAsia="ar-SA"/>
        </w:rPr>
        <w:t xml:space="preserve"> </w:t>
      </w:r>
      <w:r w:rsidRPr="00170811">
        <w:rPr>
          <w:rFonts w:ascii="Times New Roman" w:eastAsia="Times New Roman" w:hAnsi="Times New Roman" w:cs="Times New Roman"/>
          <w:sz w:val="26"/>
          <w:szCs w:val="26"/>
          <w:lang w:eastAsia="ar-SA"/>
        </w:rPr>
        <w:t xml:space="preserve">Манаева С.В. </w:t>
      </w:r>
      <w:r w:rsidR="007B3553" w:rsidRPr="00170811">
        <w:rPr>
          <w:rFonts w:ascii="Times New Roman" w:eastAsia="Times New Roman" w:hAnsi="Times New Roman" w:cs="Times New Roman"/>
          <w:sz w:val="26"/>
          <w:szCs w:val="26"/>
          <w:lang w:eastAsia="ar-SA"/>
        </w:rPr>
        <w:t>-</w:t>
      </w:r>
      <w:r w:rsidRPr="00170811">
        <w:rPr>
          <w:rFonts w:ascii="Times New Roman" w:eastAsia="Times New Roman" w:hAnsi="Times New Roman" w:cs="Times New Roman"/>
          <w:sz w:val="26"/>
          <w:szCs w:val="26"/>
          <w:lang w:eastAsia="ar-SA"/>
        </w:rPr>
        <w:t xml:space="preserve"> заведующий МДОУ, соответствие занимаемой должности; </w:t>
      </w:r>
    </w:p>
    <w:p w:rsidR="00837EBE" w:rsidRPr="00170811" w:rsidRDefault="00837EBE" w:rsidP="00F709CE">
      <w:pPr>
        <w:widowControl w:val="0"/>
        <w:suppressAutoHyphens/>
        <w:autoSpaceDE w:val="0"/>
        <w:spacing w:after="0" w:line="240" w:lineRule="auto"/>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w:t>
      </w:r>
      <w:r w:rsidR="00357931">
        <w:rPr>
          <w:rFonts w:ascii="Times New Roman" w:eastAsia="Times New Roman" w:hAnsi="Times New Roman" w:cs="Times New Roman"/>
          <w:sz w:val="26"/>
          <w:szCs w:val="26"/>
          <w:lang w:eastAsia="ar-SA"/>
        </w:rPr>
        <w:t xml:space="preserve"> </w:t>
      </w:r>
      <w:r w:rsidRPr="00170811">
        <w:rPr>
          <w:rFonts w:ascii="Times New Roman" w:eastAsia="Times New Roman" w:hAnsi="Times New Roman" w:cs="Times New Roman"/>
          <w:sz w:val="26"/>
          <w:szCs w:val="26"/>
          <w:lang w:eastAsia="ar-SA"/>
        </w:rPr>
        <w:t xml:space="preserve">Овсянникова А.В. - старший воспитатель, </w:t>
      </w:r>
      <w:bookmarkStart w:id="13" w:name="_Hlk144189161"/>
      <w:r w:rsidRPr="00170811">
        <w:rPr>
          <w:rFonts w:ascii="Times New Roman" w:eastAsia="Times New Roman" w:hAnsi="Times New Roman" w:cs="Times New Roman"/>
          <w:sz w:val="26"/>
          <w:szCs w:val="26"/>
          <w:lang w:eastAsia="ar-SA"/>
        </w:rPr>
        <w:t xml:space="preserve">высшая квалификационная категория; </w:t>
      </w:r>
    </w:p>
    <w:p w:rsidR="007B3553" w:rsidRPr="00170811" w:rsidRDefault="007B3553" w:rsidP="00F709CE">
      <w:pPr>
        <w:widowControl w:val="0"/>
        <w:suppressAutoHyphens/>
        <w:autoSpaceDE w:val="0"/>
        <w:spacing w:after="0" w:line="240" w:lineRule="auto"/>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 Ложечка Е.А.- учитель-логопед (дефектолог);</w:t>
      </w:r>
    </w:p>
    <w:bookmarkEnd w:id="13"/>
    <w:p w:rsidR="00837EBE" w:rsidRPr="00170811" w:rsidRDefault="00A97B80" w:rsidP="00F709CE">
      <w:pPr>
        <w:widowControl w:val="0"/>
        <w:suppressAutoHyphens/>
        <w:autoSpaceDE w:val="0"/>
        <w:spacing w:after="0" w:line="240" w:lineRule="auto"/>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w:t>
      </w:r>
      <w:r w:rsidR="00357931">
        <w:rPr>
          <w:rFonts w:ascii="Times New Roman" w:eastAsia="Times New Roman" w:hAnsi="Times New Roman" w:cs="Times New Roman"/>
          <w:sz w:val="26"/>
          <w:szCs w:val="26"/>
          <w:lang w:eastAsia="ar-SA"/>
        </w:rPr>
        <w:t xml:space="preserve"> Щипотина Н</w:t>
      </w:r>
      <w:r w:rsidR="00837EBE" w:rsidRPr="00170811">
        <w:rPr>
          <w:rFonts w:ascii="Times New Roman" w:eastAsia="Times New Roman" w:hAnsi="Times New Roman" w:cs="Times New Roman"/>
          <w:sz w:val="26"/>
          <w:szCs w:val="26"/>
          <w:lang w:eastAsia="ar-SA"/>
        </w:rPr>
        <w:t>.</w:t>
      </w:r>
      <w:r w:rsidR="00357931">
        <w:rPr>
          <w:rFonts w:ascii="Times New Roman" w:eastAsia="Times New Roman" w:hAnsi="Times New Roman" w:cs="Times New Roman"/>
          <w:sz w:val="26"/>
          <w:szCs w:val="26"/>
          <w:lang w:eastAsia="ar-SA"/>
        </w:rPr>
        <w:t>С.</w:t>
      </w:r>
      <w:r w:rsidR="00837EBE" w:rsidRPr="00170811">
        <w:rPr>
          <w:rFonts w:ascii="Times New Roman" w:eastAsia="Times New Roman" w:hAnsi="Times New Roman" w:cs="Times New Roman"/>
          <w:sz w:val="26"/>
          <w:szCs w:val="26"/>
          <w:lang w:eastAsia="ar-SA"/>
        </w:rPr>
        <w:t xml:space="preserve">  - педагог-психолог</w:t>
      </w:r>
      <w:r w:rsidR="00810C2B" w:rsidRPr="00170811">
        <w:rPr>
          <w:rFonts w:ascii="Times New Roman" w:eastAsia="Times New Roman" w:hAnsi="Times New Roman" w:cs="Times New Roman"/>
          <w:sz w:val="26"/>
          <w:szCs w:val="26"/>
          <w:lang w:eastAsia="ar-SA"/>
        </w:rPr>
        <w:t xml:space="preserve">, высшая квалификационная категория; </w:t>
      </w:r>
    </w:p>
    <w:p w:rsidR="00837EBE" w:rsidRPr="00170811" w:rsidRDefault="00837EBE" w:rsidP="00F709CE">
      <w:pPr>
        <w:widowControl w:val="0"/>
        <w:suppressAutoHyphens/>
        <w:autoSpaceDE w:val="0"/>
        <w:spacing w:after="0" w:line="240" w:lineRule="auto"/>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 Бузакова А.И.– музыкальный руководитель, высшая квалификационная категория;</w:t>
      </w:r>
    </w:p>
    <w:p w:rsidR="00837EBE" w:rsidRPr="00170811" w:rsidRDefault="00837EBE" w:rsidP="00F709CE">
      <w:pPr>
        <w:widowControl w:val="0"/>
        <w:suppressAutoHyphens/>
        <w:autoSpaceDE w:val="0"/>
        <w:spacing w:after="0" w:line="240" w:lineRule="auto"/>
        <w:jc w:val="both"/>
        <w:rPr>
          <w:rFonts w:ascii="Times New Roman" w:eastAsia="Times New Roman" w:hAnsi="Times New Roman" w:cs="Times New Roman"/>
          <w:b/>
          <w:sz w:val="26"/>
          <w:szCs w:val="26"/>
          <w:lang w:eastAsia="ar-SA"/>
        </w:rPr>
      </w:pPr>
      <w:r w:rsidRPr="00170811">
        <w:rPr>
          <w:rFonts w:ascii="Times New Roman" w:eastAsia="Times New Roman" w:hAnsi="Times New Roman" w:cs="Times New Roman"/>
          <w:sz w:val="26"/>
          <w:szCs w:val="26"/>
          <w:lang w:eastAsia="ar-SA"/>
        </w:rPr>
        <w:t>- Вергелес И.В. – медсестра.</w:t>
      </w:r>
    </w:p>
    <w:p w:rsidR="00837EBE" w:rsidRPr="00170811" w:rsidRDefault="00837EBE" w:rsidP="00F709CE">
      <w:pPr>
        <w:widowControl w:val="0"/>
        <w:suppressAutoHyphens/>
        <w:autoSpaceDE w:val="0"/>
        <w:spacing w:after="0" w:line="240" w:lineRule="auto"/>
        <w:jc w:val="both"/>
        <w:rPr>
          <w:rFonts w:ascii="Times New Roman" w:eastAsia="Times New Roman" w:hAnsi="Times New Roman" w:cs="Times New Roman"/>
          <w:b/>
          <w:bCs/>
          <w:sz w:val="26"/>
          <w:szCs w:val="26"/>
          <w:lang w:eastAsia="ar-SA"/>
        </w:rPr>
      </w:pPr>
      <w:r w:rsidRPr="00170811">
        <w:rPr>
          <w:rFonts w:ascii="Times New Roman" w:eastAsia="Times New Roman" w:hAnsi="Times New Roman" w:cs="Times New Roman"/>
          <w:b/>
          <w:sz w:val="26"/>
          <w:szCs w:val="26"/>
          <w:lang w:eastAsia="ar-SA"/>
        </w:rPr>
        <w:t xml:space="preserve">Исполнители программы: </w:t>
      </w:r>
      <w:r w:rsidRPr="00170811">
        <w:rPr>
          <w:rFonts w:ascii="Times New Roman" w:eastAsia="Times New Roman" w:hAnsi="Times New Roman" w:cs="Times New Roman"/>
          <w:sz w:val="26"/>
          <w:szCs w:val="26"/>
          <w:lang w:eastAsia="ar-SA"/>
        </w:rPr>
        <w:t xml:space="preserve">педагогический коллектив муниципального дошкольного образовательного учреждения </w:t>
      </w:r>
      <w:r w:rsidRPr="00170811">
        <w:rPr>
          <w:rFonts w:ascii="Times New Roman" w:eastAsia="Times New Roman" w:hAnsi="Times New Roman" w:cs="Times New Roman"/>
          <w:bCs/>
          <w:sz w:val="26"/>
          <w:szCs w:val="26"/>
          <w:lang w:eastAsia="ar-SA"/>
        </w:rPr>
        <w:t>«Детский сад № 31 с. Бессоновка Белгородского района Белгородской области», обучающиеся дошкольного учреждения, родители (законные представители).</w:t>
      </w:r>
    </w:p>
    <w:p w:rsidR="00837EBE" w:rsidRPr="00170811" w:rsidRDefault="00837EBE" w:rsidP="00F709CE">
      <w:pPr>
        <w:suppressAutoHyphens/>
        <w:autoSpaceDE w:val="0"/>
        <w:spacing w:after="0" w:line="240" w:lineRule="auto"/>
        <w:jc w:val="center"/>
        <w:rPr>
          <w:rFonts w:ascii="Times New Roman" w:eastAsia="Times New Roman" w:hAnsi="Times New Roman" w:cs="Times New Roman"/>
          <w:b/>
          <w:bCs/>
          <w:sz w:val="26"/>
          <w:szCs w:val="26"/>
          <w:lang w:eastAsia="ar-SA"/>
        </w:rPr>
      </w:pPr>
    </w:p>
    <w:p w:rsidR="00837EBE" w:rsidRPr="00170811" w:rsidRDefault="00837EBE" w:rsidP="00F709CE">
      <w:pPr>
        <w:suppressAutoHyphens/>
        <w:autoSpaceDE w:val="0"/>
        <w:spacing w:after="0" w:line="240" w:lineRule="auto"/>
        <w:jc w:val="center"/>
        <w:rPr>
          <w:rFonts w:ascii="Times New Roman" w:eastAsia="Times New Roman" w:hAnsi="Times New Roman" w:cs="Times New Roman"/>
          <w:b/>
          <w:bCs/>
          <w:sz w:val="26"/>
          <w:szCs w:val="26"/>
          <w:lang w:eastAsia="ar-SA"/>
        </w:rPr>
      </w:pPr>
    </w:p>
    <w:p w:rsidR="00921DF4" w:rsidRPr="00170811" w:rsidRDefault="00921DF4" w:rsidP="00F709CE">
      <w:pPr>
        <w:widowControl w:val="0"/>
        <w:tabs>
          <w:tab w:val="left" w:pos="-180"/>
        </w:tabs>
        <w:suppressAutoHyphens/>
        <w:autoSpaceDE w:val="0"/>
        <w:spacing w:after="0" w:line="240" w:lineRule="auto"/>
        <w:rPr>
          <w:rFonts w:ascii="Times New Roman" w:eastAsia="Times New Roman" w:hAnsi="Times New Roman" w:cs="Times New Roman"/>
          <w:b/>
          <w:bCs/>
          <w:iCs/>
          <w:sz w:val="26"/>
          <w:szCs w:val="26"/>
          <w:lang w:eastAsia="ar-SA"/>
        </w:rPr>
      </w:pPr>
    </w:p>
    <w:p w:rsidR="00921DF4" w:rsidRPr="00170811" w:rsidRDefault="00921DF4" w:rsidP="00F709CE">
      <w:pPr>
        <w:widowControl w:val="0"/>
        <w:tabs>
          <w:tab w:val="left" w:pos="-180"/>
        </w:tabs>
        <w:suppressAutoHyphens/>
        <w:autoSpaceDE w:val="0"/>
        <w:spacing w:after="0" w:line="240" w:lineRule="auto"/>
        <w:rPr>
          <w:rFonts w:ascii="Times New Roman" w:eastAsia="Times New Roman" w:hAnsi="Times New Roman" w:cs="Times New Roman"/>
          <w:b/>
          <w:bCs/>
          <w:iCs/>
          <w:sz w:val="26"/>
          <w:szCs w:val="26"/>
          <w:lang w:eastAsia="ar-SA"/>
        </w:rPr>
      </w:pPr>
    </w:p>
    <w:p w:rsidR="00921DF4" w:rsidRPr="00170811" w:rsidRDefault="00921DF4" w:rsidP="00F709CE">
      <w:pPr>
        <w:widowControl w:val="0"/>
        <w:tabs>
          <w:tab w:val="left" w:pos="-180"/>
        </w:tabs>
        <w:suppressAutoHyphens/>
        <w:autoSpaceDE w:val="0"/>
        <w:spacing w:after="0" w:line="240" w:lineRule="auto"/>
        <w:rPr>
          <w:rFonts w:ascii="Times New Roman" w:eastAsia="Times New Roman" w:hAnsi="Times New Roman" w:cs="Times New Roman"/>
          <w:b/>
          <w:bCs/>
          <w:iCs/>
          <w:sz w:val="26"/>
          <w:szCs w:val="26"/>
          <w:lang w:eastAsia="ar-SA"/>
        </w:rPr>
      </w:pPr>
    </w:p>
    <w:p w:rsidR="00921DF4" w:rsidRPr="00170811" w:rsidRDefault="00921DF4" w:rsidP="00F709CE">
      <w:pPr>
        <w:widowControl w:val="0"/>
        <w:tabs>
          <w:tab w:val="left" w:pos="-180"/>
        </w:tabs>
        <w:suppressAutoHyphens/>
        <w:autoSpaceDE w:val="0"/>
        <w:spacing w:after="0" w:line="240" w:lineRule="auto"/>
        <w:rPr>
          <w:rFonts w:ascii="Times New Roman" w:eastAsia="Times New Roman" w:hAnsi="Times New Roman" w:cs="Times New Roman"/>
          <w:b/>
          <w:bCs/>
          <w:iCs/>
          <w:sz w:val="26"/>
          <w:szCs w:val="26"/>
          <w:lang w:eastAsia="ar-SA"/>
        </w:rPr>
      </w:pPr>
    </w:p>
    <w:p w:rsidR="00436D15" w:rsidRPr="00170811" w:rsidRDefault="00436D15" w:rsidP="00F709CE">
      <w:pPr>
        <w:widowControl w:val="0"/>
        <w:tabs>
          <w:tab w:val="left" w:pos="-180"/>
        </w:tabs>
        <w:suppressAutoHyphens/>
        <w:autoSpaceDE w:val="0"/>
        <w:spacing w:after="0" w:line="240" w:lineRule="auto"/>
        <w:rPr>
          <w:rFonts w:ascii="Times New Roman" w:eastAsia="Times New Roman" w:hAnsi="Times New Roman" w:cs="Times New Roman"/>
          <w:b/>
          <w:bCs/>
          <w:iCs/>
          <w:sz w:val="26"/>
          <w:szCs w:val="26"/>
          <w:lang w:eastAsia="ar-SA"/>
        </w:rPr>
      </w:pPr>
    </w:p>
    <w:p w:rsidR="005726A9" w:rsidRPr="00170811" w:rsidRDefault="005726A9" w:rsidP="00F709CE">
      <w:pPr>
        <w:spacing w:line="240" w:lineRule="auto"/>
        <w:rPr>
          <w:rFonts w:ascii="Times New Roman" w:eastAsia="Times New Roman" w:hAnsi="Times New Roman" w:cs="Times New Roman"/>
          <w:b/>
          <w:bCs/>
          <w:iCs/>
          <w:sz w:val="26"/>
          <w:szCs w:val="26"/>
          <w:lang w:eastAsia="ar-SA"/>
        </w:rPr>
      </w:pPr>
    </w:p>
    <w:p w:rsidR="0058311A" w:rsidRPr="00170811" w:rsidRDefault="0058311A" w:rsidP="00F709CE">
      <w:pPr>
        <w:spacing w:line="240" w:lineRule="auto"/>
        <w:rPr>
          <w:sz w:val="26"/>
          <w:szCs w:val="26"/>
        </w:rPr>
      </w:pPr>
    </w:p>
    <w:p w:rsidR="00A1153D" w:rsidRPr="00170811" w:rsidRDefault="00A1153D" w:rsidP="00F709CE">
      <w:pPr>
        <w:spacing w:line="240" w:lineRule="auto"/>
        <w:rPr>
          <w:sz w:val="26"/>
          <w:szCs w:val="26"/>
        </w:rPr>
      </w:pPr>
    </w:p>
    <w:p w:rsidR="00A1153D" w:rsidRPr="00170811" w:rsidRDefault="00A1153D" w:rsidP="00F709CE">
      <w:pPr>
        <w:spacing w:line="240" w:lineRule="auto"/>
        <w:rPr>
          <w:sz w:val="26"/>
          <w:szCs w:val="26"/>
        </w:rPr>
      </w:pPr>
    </w:p>
    <w:p w:rsidR="00A1153D" w:rsidRPr="00170811" w:rsidRDefault="00A1153D" w:rsidP="00F709CE">
      <w:pPr>
        <w:spacing w:line="240" w:lineRule="auto"/>
        <w:rPr>
          <w:sz w:val="26"/>
          <w:szCs w:val="26"/>
        </w:rPr>
      </w:pPr>
    </w:p>
    <w:p w:rsidR="00A1153D" w:rsidRPr="00170811" w:rsidRDefault="00A1153D" w:rsidP="00F709CE">
      <w:pPr>
        <w:spacing w:line="240" w:lineRule="auto"/>
        <w:rPr>
          <w:sz w:val="26"/>
          <w:szCs w:val="26"/>
        </w:rPr>
      </w:pPr>
    </w:p>
    <w:p w:rsidR="00A1153D" w:rsidRPr="00170811" w:rsidRDefault="00A1153D" w:rsidP="00F709CE">
      <w:pPr>
        <w:spacing w:line="240" w:lineRule="auto"/>
        <w:rPr>
          <w:sz w:val="26"/>
          <w:szCs w:val="26"/>
        </w:rPr>
      </w:pPr>
    </w:p>
    <w:p w:rsidR="00A1153D" w:rsidRPr="00170811" w:rsidRDefault="00A1153D" w:rsidP="00F709CE">
      <w:pPr>
        <w:spacing w:line="240" w:lineRule="auto"/>
        <w:rPr>
          <w:sz w:val="26"/>
          <w:szCs w:val="26"/>
        </w:rPr>
      </w:pPr>
    </w:p>
    <w:p w:rsidR="007B3553" w:rsidRDefault="007B3553" w:rsidP="00F709CE">
      <w:pPr>
        <w:spacing w:line="240" w:lineRule="auto"/>
        <w:rPr>
          <w:sz w:val="26"/>
          <w:szCs w:val="26"/>
        </w:rPr>
      </w:pPr>
    </w:p>
    <w:p w:rsidR="005726A9" w:rsidRDefault="005726A9" w:rsidP="00F709CE">
      <w:pPr>
        <w:spacing w:line="240" w:lineRule="auto"/>
        <w:rPr>
          <w:sz w:val="26"/>
          <w:szCs w:val="26"/>
        </w:rPr>
      </w:pPr>
    </w:p>
    <w:p w:rsidR="005278B5" w:rsidRPr="00170811" w:rsidRDefault="005278B5" w:rsidP="00F709CE">
      <w:pPr>
        <w:spacing w:line="240" w:lineRule="auto"/>
        <w:rPr>
          <w:sz w:val="26"/>
          <w:szCs w:val="26"/>
        </w:rPr>
      </w:pPr>
    </w:p>
    <w:p w:rsidR="008D372E" w:rsidRPr="00170811" w:rsidRDefault="00442305" w:rsidP="00F97A84">
      <w:pPr>
        <w:pStyle w:val="af8"/>
        <w:spacing w:before="240" w:after="240"/>
        <w:jc w:val="center"/>
        <w:rPr>
          <w:rFonts w:ascii="Times New Roman" w:hAnsi="Times New Roman" w:cs="Times New Roman"/>
          <w:b/>
          <w:sz w:val="26"/>
          <w:szCs w:val="26"/>
        </w:rPr>
      </w:pPr>
      <w:r w:rsidRPr="00170811">
        <w:rPr>
          <w:rFonts w:ascii="Times New Roman" w:hAnsi="Times New Roman" w:cs="Times New Roman"/>
          <w:b/>
          <w:sz w:val="26"/>
          <w:szCs w:val="26"/>
        </w:rPr>
        <w:lastRenderedPageBreak/>
        <w:t xml:space="preserve"> </w:t>
      </w:r>
      <w:r w:rsidR="005726A9" w:rsidRPr="00170811">
        <w:rPr>
          <w:rFonts w:ascii="Times New Roman" w:hAnsi="Times New Roman" w:cs="Times New Roman"/>
          <w:b/>
          <w:sz w:val="26"/>
          <w:szCs w:val="26"/>
        </w:rPr>
        <w:t xml:space="preserve">I. </w:t>
      </w:r>
      <w:r w:rsidRPr="00170811">
        <w:rPr>
          <w:rFonts w:ascii="Times New Roman" w:hAnsi="Times New Roman" w:cs="Times New Roman"/>
          <w:b/>
          <w:sz w:val="26"/>
          <w:szCs w:val="26"/>
        </w:rPr>
        <w:t xml:space="preserve"> ЦЕЛЕВОЙ РАЗДЕЛ</w:t>
      </w:r>
    </w:p>
    <w:p w:rsidR="005B164D" w:rsidRPr="008D372E" w:rsidRDefault="005278B5" w:rsidP="00F97A84">
      <w:pPr>
        <w:pStyle w:val="a3"/>
        <w:numPr>
          <w:ilvl w:val="1"/>
          <w:numId w:val="45"/>
        </w:numPr>
        <w:suppressAutoHyphens/>
        <w:autoSpaceDE w:val="0"/>
        <w:spacing w:before="240" w:after="240" w:line="240" w:lineRule="auto"/>
        <w:jc w:val="center"/>
        <w:rPr>
          <w:rFonts w:ascii="Times New Roman" w:eastAsia="Times New Roman" w:hAnsi="Times New Roman" w:cs="Times New Roman"/>
          <w:b/>
          <w:sz w:val="26"/>
          <w:szCs w:val="26"/>
          <w:lang w:eastAsia="ar-SA"/>
        </w:rPr>
      </w:pPr>
      <w:r w:rsidRPr="00170811">
        <w:rPr>
          <w:rFonts w:ascii="Times New Roman" w:eastAsia="Times New Roman" w:hAnsi="Times New Roman" w:cs="Times New Roman"/>
          <w:b/>
          <w:sz w:val="26"/>
          <w:szCs w:val="26"/>
          <w:lang w:eastAsia="ar-SA"/>
        </w:rPr>
        <w:t>Пояснительная записка</w:t>
      </w:r>
    </w:p>
    <w:p w:rsidR="00A66EC0" w:rsidRPr="00170811" w:rsidRDefault="005278B5" w:rsidP="00A66EC0">
      <w:pPr>
        <w:spacing w:after="0" w:line="240" w:lineRule="auto"/>
        <w:jc w:val="both"/>
        <w:rPr>
          <w:rFonts w:ascii="Times New Roman" w:hAnsi="Times New Roman" w:cs="Times New Roman"/>
          <w:sz w:val="26"/>
          <w:szCs w:val="26"/>
        </w:rPr>
      </w:pPr>
      <w:r w:rsidRPr="00170811">
        <w:rPr>
          <w:rFonts w:ascii="Times New Roman" w:eastAsia="Calibri" w:hAnsi="Times New Roman" w:cs="Times New Roman"/>
          <w:sz w:val="26"/>
          <w:szCs w:val="26"/>
        </w:rPr>
        <w:t xml:space="preserve">Адаптированная образовательная программа дошкольного образования </w:t>
      </w:r>
      <w:r w:rsidR="00810C2B" w:rsidRPr="00170811">
        <w:rPr>
          <w:rFonts w:ascii="Times New Roman" w:eastAsia="Calibri" w:hAnsi="Times New Roman" w:cs="Times New Roman"/>
          <w:sz w:val="26"/>
          <w:szCs w:val="26"/>
        </w:rPr>
        <w:t xml:space="preserve"> для детей с задержкой психического развития (далее ЗПР) </w:t>
      </w:r>
      <w:r w:rsidR="00A66EC0" w:rsidRPr="00170811">
        <w:rPr>
          <w:rFonts w:ascii="Times New Roman" w:eastAsia="Calibri" w:hAnsi="Times New Roman" w:cs="Times New Roman"/>
          <w:sz w:val="26"/>
          <w:szCs w:val="26"/>
        </w:rPr>
        <w:t>м</w:t>
      </w:r>
      <w:r w:rsidRPr="00170811">
        <w:rPr>
          <w:rFonts w:ascii="Times New Roman" w:eastAsia="Calibri" w:hAnsi="Times New Roman" w:cs="Times New Roman"/>
          <w:sz w:val="26"/>
          <w:szCs w:val="26"/>
        </w:rPr>
        <w:t xml:space="preserve">униципального бюджетного дошкольного образовательного учреждения </w:t>
      </w:r>
      <w:r w:rsidRPr="00170811">
        <w:rPr>
          <w:rFonts w:ascii="Times New Roman" w:eastAsia="Times New Roman" w:hAnsi="Times New Roman" w:cs="Times New Roman"/>
          <w:sz w:val="26"/>
          <w:szCs w:val="26"/>
          <w:lang w:eastAsia="ar-SA"/>
        </w:rPr>
        <w:t>«Детский сад №31 с. Бессоновка Белгородского района Белгородской области»</w:t>
      </w:r>
      <w:r w:rsidRPr="00170811">
        <w:rPr>
          <w:rFonts w:ascii="Times New Roman" w:eastAsia="Calibri" w:hAnsi="Times New Roman" w:cs="Times New Roman"/>
          <w:sz w:val="26"/>
          <w:szCs w:val="26"/>
        </w:rPr>
        <w:t xml:space="preserve">   (далее </w:t>
      </w:r>
      <w:bookmarkStart w:id="14" w:name="_Hlk132963676"/>
      <w:r w:rsidRPr="00170811">
        <w:rPr>
          <w:rFonts w:ascii="Times New Roman" w:eastAsia="Calibri" w:hAnsi="Times New Roman" w:cs="Times New Roman"/>
          <w:sz w:val="26"/>
          <w:szCs w:val="26"/>
        </w:rPr>
        <w:t>Программа</w:t>
      </w:r>
      <w:bookmarkEnd w:id="14"/>
      <w:r w:rsidRPr="00170811">
        <w:rPr>
          <w:rFonts w:ascii="Times New Roman" w:eastAsia="Calibri" w:hAnsi="Times New Roman" w:cs="Times New Roman"/>
          <w:sz w:val="26"/>
          <w:szCs w:val="26"/>
        </w:rPr>
        <w:t>) является образовательной программой дошкольного образования, разработанной в соответствии с</w:t>
      </w:r>
      <w:r w:rsidR="00A66EC0" w:rsidRPr="00170811">
        <w:rPr>
          <w:rFonts w:ascii="Times New Roman" w:hAnsi="Times New Roman" w:cs="Times New Roman"/>
          <w:sz w:val="26"/>
          <w:szCs w:val="26"/>
        </w:rPr>
        <w:t xml:space="preserve"> Федеральной </w:t>
      </w:r>
      <w:r w:rsidR="00BC2537" w:rsidRPr="00170811">
        <w:rPr>
          <w:rFonts w:ascii="Times New Roman" w:hAnsi="Times New Roman" w:cs="Times New Roman"/>
          <w:sz w:val="26"/>
          <w:szCs w:val="26"/>
        </w:rPr>
        <w:t>адаптированной</w:t>
      </w:r>
      <w:r w:rsidR="00A66EC0" w:rsidRPr="00170811">
        <w:rPr>
          <w:sz w:val="26"/>
          <w:szCs w:val="26"/>
        </w:rPr>
        <w:t xml:space="preserve"> </w:t>
      </w:r>
      <w:r w:rsidR="00A66EC0" w:rsidRPr="00170811">
        <w:rPr>
          <w:rFonts w:ascii="Times New Roman" w:hAnsi="Times New Roman" w:cs="Times New Roman"/>
          <w:sz w:val="26"/>
          <w:szCs w:val="26"/>
        </w:rPr>
        <w:t xml:space="preserve">образовательной  программой  дошкольного образования для обучающихся с ограниченными возможностями здоровья (разработана в соответствии с </w:t>
      </w:r>
      <w:hyperlink r:id="rId9" w:history="1">
        <w:r w:rsidR="00A66EC0" w:rsidRPr="00170811">
          <w:rPr>
            <w:rStyle w:val="afff7"/>
            <w:rFonts w:ascii="Times New Roman" w:hAnsi="Times New Roman"/>
            <w:color w:val="auto"/>
            <w:sz w:val="26"/>
            <w:szCs w:val="26"/>
          </w:rPr>
          <w:t>Порядком</w:t>
        </w:r>
      </w:hyperlink>
      <w:r w:rsidR="00A66EC0" w:rsidRPr="00170811">
        <w:rPr>
          <w:rFonts w:ascii="Times New Roman" w:hAnsi="Times New Roman" w:cs="Times New Roman"/>
          <w:sz w:val="26"/>
          <w:szCs w:val="26"/>
        </w:rPr>
        <w:t xml:space="preserve"> разработки и утверждения федеральных основных общеобразовательных, утвержденным </w:t>
      </w:r>
      <w:hyperlink r:id="rId10" w:history="1">
        <w:r w:rsidR="00A66EC0" w:rsidRPr="00170811">
          <w:rPr>
            <w:rStyle w:val="afff7"/>
            <w:rFonts w:ascii="Times New Roman" w:hAnsi="Times New Roman"/>
            <w:color w:val="auto"/>
            <w:sz w:val="26"/>
            <w:szCs w:val="26"/>
          </w:rPr>
          <w:t>приказом</w:t>
        </w:r>
      </w:hyperlink>
      <w:r w:rsidR="00A66EC0" w:rsidRPr="00170811">
        <w:rPr>
          <w:rFonts w:ascii="Times New Roman" w:hAnsi="Times New Roman" w:cs="Times New Roman"/>
          <w:sz w:val="26"/>
          <w:szCs w:val="26"/>
        </w:rPr>
        <w:t xml:space="preserve">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w:t>
      </w:r>
      <w:hyperlink r:id="rId11" w:history="1">
        <w:r w:rsidR="00A66EC0" w:rsidRPr="00170811">
          <w:rPr>
            <w:rStyle w:val="afff7"/>
            <w:rFonts w:ascii="Times New Roman" w:hAnsi="Times New Roman"/>
            <w:color w:val="auto"/>
            <w:sz w:val="26"/>
            <w:szCs w:val="26"/>
          </w:rPr>
          <w:t>Федеральным государственным образовательным стандартом</w:t>
        </w:r>
      </w:hyperlink>
      <w:r w:rsidR="00A66EC0" w:rsidRPr="00170811">
        <w:rPr>
          <w:rFonts w:ascii="Times New Roman" w:hAnsi="Times New Roman" w:cs="Times New Roman"/>
          <w:sz w:val="26"/>
          <w:szCs w:val="26"/>
        </w:rPr>
        <w:t xml:space="preserve"> дошкольного образования</w:t>
      </w:r>
      <w:r w:rsidR="00A66EC0" w:rsidRPr="00170811">
        <w:rPr>
          <w:rFonts w:ascii="Times New Roman" w:hAnsi="Times New Roman" w:cs="Times New Roman"/>
          <w:sz w:val="26"/>
          <w:szCs w:val="26"/>
          <w:vertAlign w:val="superscript"/>
        </w:rPr>
        <w:t> </w:t>
      </w:r>
      <w:r w:rsidR="00A66EC0" w:rsidRPr="00170811">
        <w:rPr>
          <w:rFonts w:ascii="Times New Roman" w:hAnsi="Times New Roman" w:cs="Times New Roman"/>
          <w:sz w:val="26"/>
          <w:szCs w:val="26"/>
        </w:rPr>
        <w:t>.</w:t>
      </w:r>
    </w:p>
    <w:p w:rsidR="00A66EC0" w:rsidRPr="00170811" w:rsidRDefault="00A66EC0" w:rsidP="00A66EC0">
      <w:pPr>
        <w:spacing w:after="0" w:line="240" w:lineRule="auto"/>
        <w:jc w:val="both"/>
        <w:rPr>
          <w:rFonts w:ascii="Times New Roman" w:hAnsi="Times New Roman" w:cs="Times New Roman"/>
          <w:sz w:val="26"/>
          <w:szCs w:val="26"/>
        </w:rPr>
      </w:pPr>
      <w:r w:rsidRPr="00170811">
        <w:rPr>
          <w:rFonts w:ascii="Times New Roman" w:hAnsi="Times New Roman" w:cs="Times New Roman"/>
          <w:sz w:val="26"/>
          <w:szCs w:val="26"/>
        </w:rPr>
        <w:t xml:space="preserve">        </w:t>
      </w:r>
      <w:hyperlink r:id="rId12" w:history="1">
        <w:r w:rsidRPr="00170811">
          <w:rPr>
            <w:rStyle w:val="afff7"/>
            <w:rFonts w:ascii="Times New Roman" w:hAnsi="Times New Roman"/>
            <w:color w:val="auto"/>
            <w:sz w:val="26"/>
            <w:szCs w:val="26"/>
          </w:rPr>
          <w:t>Стандарт</w:t>
        </w:r>
      </w:hyperlink>
      <w:r w:rsidRPr="00170811">
        <w:rPr>
          <w:rFonts w:ascii="Times New Roman" w:hAnsi="Times New Roman" w:cs="Times New Roman"/>
          <w:sz w:val="26"/>
          <w:szCs w:val="26"/>
        </w:rPr>
        <w:t xml:space="preserve">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A66EC0" w:rsidRPr="00170811" w:rsidRDefault="00A66EC0" w:rsidP="00A66EC0">
      <w:pPr>
        <w:spacing w:after="0" w:line="240" w:lineRule="auto"/>
        <w:jc w:val="both"/>
        <w:rPr>
          <w:rFonts w:ascii="Times New Roman" w:hAnsi="Times New Roman" w:cs="Times New Roman"/>
          <w:sz w:val="26"/>
          <w:szCs w:val="26"/>
        </w:rPr>
      </w:pPr>
      <w:bookmarkStart w:id="15" w:name="sub_1002"/>
      <w:r w:rsidRPr="00170811">
        <w:rPr>
          <w:rFonts w:ascii="Times New Roman" w:hAnsi="Times New Roman" w:cs="Times New Roman"/>
          <w:sz w:val="26"/>
          <w:szCs w:val="26"/>
        </w:rPr>
        <w:t xml:space="preserve">      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адаптированные образовательные программы дошкольного образования (далее - АОП ДО) для обучающихся раннего и дошкольного возраста с ограниченными возможностями здоровья (далее - ОВЗ):</w:t>
      </w:r>
    </w:p>
    <w:bookmarkEnd w:id="15"/>
    <w:p w:rsidR="005278B5" w:rsidRPr="00170811" w:rsidRDefault="005278B5" w:rsidP="00F709CE">
      <w:pPr>
        <w:spacing w:after="0" w:line="240" w:lineRule="auto"/>
        <w:ind w:firstLine="567"/>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 Нормативно-правовой основой для разработки Программы являются следующие нормативно-правовые документы: </w:t>
      </w:r>
    </w:p>
    <w:p w:rsidR="005278B5" w:rsidRPr="00170811" w:rsidRDefault="005278B5" w:rsidP="00F709CE">
      <w:pPr>
        <w:spacing w:after="0" w:line="240" w:lineRule="auto"/>
        <w:ind w:firstLine="709"/>
        <w:jc w:val="both"/>
        <w:rPr>
          <w:rFonts w:ascii="Times New Roman" w:eastAsia="Calibri" w:hAnsi="Times New Roman" w:cs="Times New Roman"/>
          <w:b/>
          <w:sz w:val="26"/>
          <w:szCs w:val="26"/>
        </w:rPr>
      </w:pPr>
      <w:r w:rsidRPr="00170811">
        <w:rPr>
          <w:rFonts w:ascii="Times New Roman" w:eastAsia="Calibri" w:hAnsi="Times New Roman" w:cs="Times New Roman"/>
          <w:b/>
          <w:sz w:val="26"/>
          <w:szCs w:val="26"/>
        </w:rPr>
        <w:t xml:space="preserve">Федеральный уровень: </w:t>
      </w:r>
    </w:p>
    <w:p w:rsidR="005278B5" w:rsidRPr="00170811" w:rsidRDefault="005278B5"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1. «Конвенция о правах ребенка». </w:t>
      </w:r>
    </w:p>
    <w:p w:rsidR="005278B5" w:rsidRPr="00170811" w:rsidRDefault="005278B5"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2. Федеральный закон «Об образовании в Российской Федерации» </w:t>
      </w:r>
    </w:p>
    <w:p w:rsidR="005278B5" w:rsidRPr="00170811" w:rsidRDefault="005278B5"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от 29.12.2012 № 273-ФЗ. </w:t>
      </w:r>
    </w:p>
    <w:p w:rsidR="005278B5" w:rsidRPr="00170811" w:rsidRDefault="005278B5"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3. Приказ Министерства образования и науки РФ от 19 декабря 2014 г. </w:t>
      </w:r>
    </w:p>
    <w:p w:rsidR="005278B5" w:rsidRPr="00170811" w:rsidRDefault="005278B5"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5278B5" w:rsidRPr="00170811" w:rsidRDefault="005278B5"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4. Приказ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5278B5" w:rsidRPr="00170811" w:rsidRDefault="005278B5"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5. Приказ Министерства просвещения РФ от 24 ноября 2022 г. № 1022 </w:t>
      </w:r>
    </w:p>
    <w:p w:rsidR="005278B5" w:rsidRPr="00170811" w:rsidRDefault="005278B5"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w:t>
      </w:r>
    </w:p>
    <w:p w:rsidR="005278B5" w:rsidRPr="00170811" w:rsidRDefault="004C2A98"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lastRenderedPageBreak/>
        <w:t>6</w:t>
      </w:r>
      <w:r w:rsidR="005278B5" w:rsidRPr="00170811">
        <w:rPr>
          <w:rFonts w:ascii="Times New Roman" w:eastAsia="Calibri" w:hAnsi="Times New Roman" w:cs="Times New Roman"/>
          <w:sz w:val="26"/>
          <w:szCs w:val="26"/>
        </w:rPr>
        <w:t xml:space="preserve">. Приказ Министерства просвещения РФ от 27 июля 2022 г. № 629 </w:t>
      </w:r>
    </w:p>
    <w:p w:rsidR="005278B5" w:rsidRPr="00170811" w:rsidRDefault="005278B5"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«Об утверждении Порядка организации и осуществления образовательной </w:t>
      </w:r>
    </w:p>
    <w:p w:rsidR="005278B5" w:rsidRPr="00170811" w:rsidRDefault="005278B5"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деятельности по дополнительным общеобразовательным программам». </w:t>
      </w:r>
    </w:p>
    <w:p w:rsidR="005278B5" w:rsidRPr="00170811" w:rsidRDefault="004C2A98"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7</w:t>
      </w:r>
      <w:r w:rsidR="005278B5" w:rsidRPr="00170811">
        <w:rPr>
          <w:rFonts w:ascii="Times New Roman" w:eastAsia="Calibri" w:hAnsi="Times New Roman" w:cs="Times New Roman"/>
          <w:sz w:val="26"/>
          <w:szCs w:val="26"/>
        </w:rPr>
        <w:t xml:space="preserve">. Приказ Министерства образования и науки РФ от 20 сентября 2013 г. № 1082 «Об утверждении Положения о психолого-медико-педагогической комиссии». </w:t>
      </w:r>
    </w:p>
    <w:p w:rsidR="005278B5" w:rsidRPr="00170811" w:rsidRDefault="004C2A98" w:rsidP="00EE7F04">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8</w:t>
      </w:r>
      <w:r w:rsidR="005278B5" w:rsidRPr="00170811">
        <w:rPr>
          <w:rFonts w:ascii="Times New Roman" w:eastAsia="Calibri" w:hAnsi="Times New Roman" w:cs="Times New Roman"/>
          <w:sz w:val="26"/>
          <w:szCs w:val="26"/>
        </w:rPr>
        <w:t>. 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278B5" w:rsidRPr="00170811" w:rsidRDefault="004C2A98"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9</w:t>
      </w:r>
      <w:r w:rsidR="005278B5" w:rsidRPr="00170811">
        <w:rPr>
          <w:rFonts w:ascii="Times New Roman" w:eastAsia="Calibri" w:hAnsi="Times New Roman" w:cs="Times New Roman"/>
          <w:sz w:val="26"/>
          <w:szCs w:val="26"/>
        </w:rPr>
        <w:t xml:space="preserve">. Распоряжение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 </w:t>
      </w:r>
    </w:p>
    <w:p w:rsidR="005278B5" w:rsidRPr="00170811" w:rsidRDefault="004C2A98"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10</w:t>
      </w:r>
      <w:r w:rsidR="005278B5" w:rsidRPr="00170811">
        <w:rPr>
          <w:rFonts w:ascii="Times New Roman" w:eastAsia="Calibri" w:hAnsi="Times New Roman" w:cs="Times New Roman"/>
          <w:sz w:val="26"/>
          <w:szCs w:val="26"/>
        </w:rPr>
        <w:t>. Распоряжение Мин</w:t>
      </w:r>
      <w:r w:rsidR="00BC2537" w:rsidRPr="00170811">
        <w:rPr>
          <w:rFonts w:ascii="Times New Roman" w:eastAsia="Calibri" w:hAnsi="Times New Roman" w:cs="Times New Roman"/>
          <w:sz w:val="26"/>
          <w:szCs w:val="26"/>
        </w:rPr>
        <w:t xml:space="preserve">истерства </w:t>
      </w:r>
      <w:r w:rsidR="005278B5" w:rsidRPr="00170811">
        <w:rPr>
          <w:rFonts w:ascii="Times New Roman" w:eastAsia="Calibri" w:hAnsi="Times New Roman" w:cs="Times New Roman"/>
          <w:sz w:val="26"/>
          <w:szCs w:val="26"/>
        </w:rPr>
        <w:t xml:space="preserve">просвещения России от 6 августа 2020 г. № Р-75 «Об утверждении примерного Положения об оказании логопедической помощи в организациях, осуществляющих образовательную деятельность». </w:t>
      </w:r>
    </w:p>
    <w:p w:rsidR="005278B5" w:rsidRPr="00170811" w:rsidRDefault="005278B5"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1</w:t>
      </w:r>
      <w:r w:rsidR="004C2A98" w:rsidRPr="00170811">
        <w:rPr>
          <w:rFonts w:ascii="Times New Roman" w:eastAsia="Calibri" w:hAnsi="Times New Roman" w:cs="Times New Roman"/>
          <w:sz w:val="26"/>
          <w:szCs w:val="26"/>
        </w:rPr>
        <w:t>1</w:t>
      </w:r>
      <w:r w:rsidRPr="00170811">
        <w:rPr>
          <w:rFonts w:ascii="Times New Roman" w:eastAsia="Calibri" w:hAnsi="Times New Roman" w:cs="Times New Roman"/>
          <w:sz w:val="26"/>
          <w:szCs w:val="26"/>
        </w:rPr>
        <w:t xml:space="preserve">. Письмо Министерства просвещения РФ от 20 февраля 2019 г. № ТС-551/07 «О сопровождении образования обучающихся с ОВЗ и инвалидностью». </w:t>
      </w:r>
    </w:p>
    <w:p w:rsidR="005278B5" w:rsidRPr="00170811" w:rsidRDefault="005278B5"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1</w:t>
      </w:r>
      <w:r w:rsidR="004C2A98" w:rsidRPr="00170811">
        <w:rPr>
          <w:rFonts w:ascii="Times New Roman" w:eastAsia="Calibri" w:hAnsi="Times New Roman" w:cs="Times New Roman"/>
          <w:sz w:val="26"/>
          <w:szCs w:val="26"/>
        </w:rPr>
        <w:t>2</w:t>
      </w:r>
      <w:r w:rsidRPr="00170811">
        <w:rPr>
          <w:rFonts w:ascii="Times New Roman" w:eastAsia="Calibri" w:hAnsi="Times New Roman" w:cs="Times New Roman"/>
          <w:sz w:val="26"/>
          <w:szCs w:val="26"/>
        </w:rPr>
        <w:t xml:space="preserve">. Приказ Министерства труда и социальной защиты РФ от 24 июля 2015 г. № 514н «Об утверждении профессионального стандарта «Педагог-психолог (психолог в сфере образования)»». </w:t>
      </w:r>
    </w:p>
    <w:p w:rsidR="005278B5" w:rsidRPr="00170811" w:rsidRDefault="005278B5"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1</w:t>
      </w:r>
      <w:r w:rsidR="004C2A98" w:rsidRPr="00170811">
        <w:rPr>
          <w:rFonts w:ascii="Times New Roman" w:eastAsia="Calibri" w:hAnsi="Times New Roman" w:cs="Times New Roman"/>
          <w:sz w:val="26"/>
          <w:szCs w:val="26"/>
        </w:rPr>
        <w:t>3</w:t>
      </w:r>
      <w:r w:rsidRPr="00170811">
        <w:rPr>
          <w:rFonts w:ascii="Times New Roman" w:eastAsia="Calibri" w:hAnsi="Times New Roman" w:cs="Times New Roman"/>
          <w:sz w:val="26"/>
          <w:szCs w:val="26"/>
        </w:rPr>
        <w:t xml:space="preserve">. Приказ Министерства труда и социальной защиты РФ от 13.03.2023 </w:t>
      </w:r>
    </w:p>
    <w:p w:rsidR="005278B5" w:rsidRPr="00170811" w:rsidRDefault="005278B5" w:rsidP="00F709CE">
      <w:pPr>
        <w:spacing w:after="0" w:line="240" w:lineRule="auto"/>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 136н «Об утверждении профессионального стандарта «Педагог-дефектолог» (вступает в силу с 1 сентября 2023 г. и действует до 1 сентября 2029 г.). </w:t>
      </w:r>
    </w:p>
    <w:p w:rsidR="005278B5" w:rsidRPr="00170811" w:rsidRDefault="005278B5"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1</w:t>
      </w:r>
      <w:r w:rsidR="004C2A98" w:rsidRPr="00170811">
        <w:rPr>
          <w:rFonts w:ascii="Times New Roman" w:eastAsia="Calibri" w:hAnsi="Times New Roman" w:cs="Times New Roman"/>
          <w:sz w:val="26"/>
          <w:szCs w:val="26"/>
        </w:rPr>
        <w:t>4</w:t>
      </w:r>
      <w:r w:rsidRPr="00170811">
        <w:rPr>
          <w:rFonts w:ascii="Times New Roman" w:eastAsia="Calibri" w:hAnsi="Times New Roman" w:cs="Times New Roman"/>
          <w:sz w:val="26"/>
          <w:szCs w:val="26"/>
        </w:rPr>
        <w:t xml:space="preserve">. Приказ Министерства труда и социальной защиты РФ от 30.01.2023 </w:t>
      </w:r>
    </w:p>
    <w:p w:rsidR="005278B5" w:rsidRPr="00170811" w:rsidRDefault="005278B5" w:rsidP="00F709CE">
      <w:pPr>
        <w:spacing w:after="0" w:line="240" w:lineRule="auto"/>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 53н «Об утверждении профессионального стандарта «Специалист в области воспитания» (вступает в силу с 1 сентября 2023 г. и действует до 1 сентября 2029 г.). </w:t>
      </w:r>
    </w:p>
    <w:p w:rsidR="005278B5" w:rsidRPr="00170811" w:rsidRDefault="005278B5" w:rsidP="00F709CE">
      <w:pPr>
        <w:spacing w:after="0" w:line="240" w:lineRule="auto"/>
        <w:ind w:firstLine="709"/>
        <w:jc w:val="both"/>
        <w:rPr>
          <w:rFonts w:ascii="Times New Roman" w:eastAsia="Calibri" w:hAnsi="Times New Roman" w:cs="Times New Roman"/>
          <w:b/>
          <w:sz w:val="26"/>
          <w:szCs w:val="26"/>
        </w:rPr>
      </w:pPr>
      <w:r w:rsidRPr="00170811">
        <w:rPr>
          <w:rFonts w:ascii="Times New Roman" w:eastAsia="Calibri" w:hAnsi="Times New Roman" w:cs="Times New Roman"/>
          <w:b/>
          <w:sz w:val="26"/>
          <w:szCs w:val="26"/>
        </w:rPr>
        <w:t xml:space="preserve">Региональный уровень: </w:t>
      </w:r>
    </w:p>
    <w:p w:rsidR="005278B5" w:rsidRPr="00170811" w:rsidRDefault="00EE7F04"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1</w:t>
      </w:r>
      <w:r w:rsidR="005278B5" w:rsidRPr="00170811">
        <w:rPr>
          <w:rFonts w:ascii="Times New Roman" w:eastAsia="Calibri" w:hAnsi="Times New Roman" w:cs="Times New Roman"/>
          <w:sz w:val="26"/>
          <w:szCs w:val="26"/>
        </w:rPr>
        <w:t xml:space="preserve">. Постановление Губернатора Белгородской области от 12.12.2022 </w:t>
      </w:r>
    </w:p>
    <w:p w:rsidR="005278B5" w:rsidRPr="00170811" w:rsidRDefault="005278B5" w:rsidP="00F709CE">
      <w:pPr>
        <w:spacing w:after="0" w:line="240" w:lineRule="auto"/>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 230 «Об утверждении Концепции оказания ранней помощи детям с ограниченными возможностями здоровья, генетическими нарушениями, детям из групп биологического и социального риска, детям-инвалидам в Белгородской области до 2027 года». </w:t>
      </w:r>
    </w:p>
    <w:p w:rsidR="005278B5" w:rsidRPr="00170811" w:rsidRDefault="00EE7F04"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2</w:t>
      </w:r>
      <w:r w:rsidR="005278B5" w:rsidRPr="00170811">
        <w:rPr>
          <w:rFonts w:ascii="Times New Roman" w:eastAsia="Calibri" w:hAnsi="Times New Roman" w:cs="Times New Roman"/>
          <w:sz w:val="26"/>
          <w:szCs w:val="26"/>
        </w:rPr>
        <w:t xml:space="preserve">. Приказ Министерства образования Белгородской области от 16.02.2022 г. № 580 «Об утверждении пакета регламентирующих документов по функционированию образовательных моделей «ресурсная группа», «ресурсный класс» в Белгородской области». </w:t>
      </w:r>
    </w:p>
    <w:p w:rsidR="005278B5" w:rsidRPr="00170811" w:rsidRDefault="00EE7F04"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3</w:t>
      </w:r>
      <w:r w:rsidR="005278B5" w:rsidRPr="00170811">
        <w:rPr>
          <w:rFonts w:ascii="Times New Roman" w:eastAsia="Calibri" w:hAnsi="Times New Roman" w:cs="Times New Roman"/>
          <w:sz w:val="26"/>
          <w:szCs w:val="26"/>
        </w:rPr>
        <w:t xml:space="preserve">. Приказ министерства образования и министерства здравоохранения </w:t>
      </w:r>
    </w:p>
    <w:p w:rsidR="005278B5" w:rsidRPr="00170811" w:rsidRDefault="005278B5"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Белгородской области от 17.03.2023г. № № 893, 284 «Об организации деятельности центральной и территориальных психолого-медико-педагогических комиссий Белгородской области». </w:t>
      </w:r>
    </w:p>
    <w:p w:rsidR="004C2A98" w:rsidRPr="00170811" w:rsidRDefault="00EE7F04"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4</w:t>
      </w:r>
      <w:r w:rsidR="005278B5" w:rsidRPr="00170811">
        <w:rPr>
          <w:rFonts w:ascii="Times New Roman" w:eastAsia="Calibri" w:hAnsi="Times New Roman" w:cs="Times New Roman"/>
          <w:sz w:val="26"/>
          <w:szCs w:val="26"/>
        </w:rPr>
        <w:t>. Приказ департамента образования Белгородской области от 14.04.2020г. № 1008 «Об утверждении порядка работы психолого-педагогического консилиума образовательной организации».</w:t>
      </w:r>
    </w:p>
    <w:p w:rsidR="00915ECD" w:rsidRPr="00170811" w:rsidRDefault="00915ECD" w:rsidP="00915ECD">
      <w:pPr>
        <w:autoSpaceDE w:val="0"/>
        <w:autoSpaceDN w:val="0"/>
        <w:adjustRightInd w:val="0"/>
        <w:spacing w:after="0" w:line="240" w:lineRule="auto"/>
        <w:ind w:left="709"/>
        <w:jc w:val="both"/>
        <w:rPr>
          <w:rFonts w:ascii="Times New Roman" w:eastAsia="Times New Roman" w:hAnsi="Times New Roman" w:cs="Times New Roman"/>
          <w:sz w:val="26"/>
          <w:szCs w:val="26"/>
          <w:lang w:eastAsia="ru-RU"/>
        </w:rPr>
      </w:pPr>
      <w:r w:rsidRPr="00170811">
        <w:rPr>
          <w:rFonts w:ascii="Times New Roman" w:eastAsia="Calibri" w:hAnsi="Times New Roman" w:cs="Times New Roman"/>
          <w:sz w:val="26"/>
          <w:szCs w:val="26"/>
        </w:rPr>
        <w:lastRenderedPageBreak/>
        <w:t>5.</w:t>
      </w:r>
      <w:r w:rsidRPr="00170811">
        <w:rPr>
          <w:rFonts w:ascii="Times New Roman" w:eastAsia="Times New Roman" w:hAnsi="Times New Roman" w:cs="Times New Roman"/>
          <w:sz w:val="26"/>
          <w:szCs w:val="26"/>
          <w:lang w:eastAsia="ru-RU"/>
        </w:rPr>
        <w:t xml:space="preserve"> Ссылка на реестр инструктивно-методических писем </w:t>
      </w:r>
      <w:proofErr w:type="gramStart"/>
      <w:r w:rsidRPr="00170811">
        <w:rPr>
          <w:rFonts w:ascii="Times New Roman" w:eastAsia="Times New Roman" w:hAnsi="Times New Roman" w:cs="Times New Roman"/>
          <w:sz w:val="26"/>
          <w:szCs w:val="26"/>
          <w:lang w:eastAsia="ru-RU"/>
        </w:rPr>
        <w:t>отдела  дошкольного</w:t>
      </w:r>
      <w:proofErr w:type="gramEnd"/>
      <w:r w:rsidRPr="00170811">
        <w:rPr>
          <w:rFonts w:ascii="Times New Roman" w:eastAsia="Times New Roman" w:hAnsi="Times New Roman" w:cs="Times New Roman"/>
          <w:sz w:val="26"/>
          <w:szCs w:val="26"/>
          <w:lang w:eastAsia="ru-RU"/>
        </w:rPr>
        <w:t xml:space="preserve"> образования департамента образовательной политики министерства образования Белгородской области за 2022 год: </w:t>
      </w:r>
    </w:p>
    <w:p w:rsidR="00915ECD" w:rsidRPr="00170811" w:rsidRDefault="00C3485A" w:rsidP="00915ECD">
      <w:pPr>
        <w:spacing w:after="0" w:line="240" w:lineRule="auto"/>
        <w:ind w:firstLine="709"/>
        <w:jc w:val="both"/>
        <w:rPr>
          <w:rFonts w:ascii="Times New Roman" w:eastAsia="Calibri" w:hAnsi="Times New Roman" w:cs="Times New Roman"/>
          <w:sz w:val="26"/>
          <w:szCs w:val="26"/>
        </w:rPr>
      </w:pPr>
      <w:hyperlink r:id="rId13" w:anchor="gid=269444038" w:history="1">
        <w:r w:rsidR="00915ECD" w:rsidRPr="00170811">
          <w:rPr>
            <w:rFonts w:ascii="Times New Roman" w:eastAsia="Times New Roman" w:hAnsi="Times New Roman" w:cs="Times New Roman"/>
            <w:color w:val="0000FF"/>
            <w:sz w:val="26"/>
            <w:szCs w:val="26"/>
            <w:u w:val="single"/>
            <w:lang w:eastAsia="ru-RU"/>
          </w:rPr>
          <w:t>https://docs.google.com/spreadsheets/d/18iGF5GYV0uLKJopnuCJTRAvqak6HVZpZ5Bgcgvxzo6U/edit#gid=269444038</w:t>
        </w:r>
      </w:hyperlink>
    </w:p>
    <w:p w:rsidR="00EE7F04" w:rsidRPr="00170811" w:rsidRDefault="00EE7F04" w:rsidP="001B3B17">
      <w:pPr>
        <w:spacing w:line="240" w:lineRule="auto"/>
        <w:jc w:val="both"/>
        <w:rPr>
          <w:rFonts w:ascii="Times New Roman" w:hAnsi="Times New Roman" w:cs="Times New Roman"/>
          <w:sz w:val="26"/>
          <w:szCs w:val="26"/>
        </w:rPr>
      </w:pPr>
      <w:r w:rsidRPr="00170811">
        <w:rPr>
          <w:sz w:val="26"/>
          <w:szCs w:val="26"/>
        </w:rPr>
        <w:t xml:space="preserve">         </w:t>
      </w:r>
      <w:r w:rsidRPr="00170811">
        <w:rPr>
          <w:rFonts w:ascii="Times New Roman" w:hAnsi="Times New Roman" w:cs="Times New Roman"/>
          <w:sz w:val="26"/>
          <w:szCs w:val="26"/>
        </w:rPr>
        <w:t xml:space="preserve">Структура Программы в соответствии с требованиями </w:t>
      </w:r>
      <w:hyperlink r:id="rId14" w:history="1">
        <w:r w:rsidRPr="00170811">
          <w:rPr>
            <w:rStyle w:val="afff7"/>
            <w:rFonts w:ascii="Times New Roman" w:hAnsi="Times New Roman"/>
            <w:sz w:val="26"/>
            <w:szCs w:val="26"/>
          </w:rPr>
          <w:t>Стандарта</w:t>
        </w:r>
      </w:hyperlink>
      <w:r w:rsidRPr="00170811">
        <w:rPr>
          <w:rFonts w:ascii="Times New Roman" w:hAnsi="Times New Roman" w:cs="Times New Roman"/>
          <w:sz w:val="26"/>
          <w:szCs w:val="26"/>
        </w:rPr>
        <w:t xml:space="preserve"> включает три основных раздела - целевой, содержательный и организационный.</w:t>
      </w:r>
    </w:p>
    <w:p w:rsidR="00EE7F04" w:rsidRPr="00170811" w:rsidRDefault="00EE7F04" w:rsidP="001B3B17">
      <w:pPr>
        <w:spacing w:line="240" w:lineRule="auto"/>
        <w:ind w:firstLine="708"/>
        <w:jc w:val="both"/>
        <w:rPr>
          <w:rFonts w:ascii="Times New Roman" w:hAnsi="Times New Roman" w:cs="Times New Roman"/>
          <w:sz w:val="26"/>
          <w:szCs w:val="26"/>
        </w:rPr>
      </w:pPr>
      <w:bookmarkStart w:id="16" w:name="sub_1060"/>
      <w:r w:rsidRPr="00170811">
        <w:rPr>
          <w:rFonts w:ascii="Times New Roman" w:hAnsi="Times New Roman" w:cs="Times New Roman"/>
          <w:sz w:val="26"/>
          <w:szCs w:val="26"/>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EE7F04" w:rsidRPr="00170811" w:rsidRDefault="00EE7F04" w:rsidP="001B3B17">
      <w:pPr>
        <w:spacing w:line="240" w:lineRule="auto"/>
        <w:ind w:firstLine="708"/>
        <w:jc w:val="both"/>
        <w:rPr>
          <w:rFonts w:ascii="Times New Roman" w:hAnsi="Times New Roman" w:cs="Times New Roman"/>
          <w:sz w:val="26"/>
          <w:szCs w:val="26"/>
        </w:rPr>
      </w:pPr>
      <w:bookmarkStart w:id="17" w:name="sub_1061"/>
      <w:bookmarkEnd w:id="16"/>
      <w:r w:rsidRPr="00170811">
        <w:rPr>
          <w:rFonts w:ascii="Times New Roman" w:hAnsi="Times New Roman" w:cs="Times New Roman"/>
          <w:sz w:val="26"/>
          <w:szCs w:val="26"/>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EE7F04" w:rsidRPr="00170811" w:rsidRDefault="00EE7F04" w:rsidP="001B3B17">
      <w:pPr>
        <w:spacing w:line="240" w:lineRule="auto"/>
        <w:ind w:firstLine="708"/>
        <w:jc w:val="both"/>
        <w:rPr>
          <w:rFonts w:ascii="Times New Roman" w:hAnsi="Times New Roman" w:cs="Times New Roman"/>
          <w:sz w:val="26"/>
          <w:szCs w:val="26"/>
        </w:rPr>
      </w:pPr>
      <w:bookmarkStart w:id="18" w:name="sub_1063"/>
      <w:bookmarkEnd w:id="17"/>
      <w:r w:rsidRPr="00170811">
        <w:rPr>
          <w:rFonts w:ascii="Times New Roman" w:hAnsi="Times New Roman" w:cs="Times New Roman"/>
          <w:sz w:val="26"/>
          <w:szCs w:val="26"/>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bookmarkEnd w:id="18"/>
    <w:p w:rsidR="00EE7F04" w:rsidRPr="00170811" w:rsidRDefault="00EE7F04" w:rsidP="001B3B17">
      <w:p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1. Предметная деятельность.</w:t>
      </w:r>
    </w:p>
    <w:p w:rsidR="00EE7F04" w:rsidRPr="00170811" w:rsidRDefault="00EE7F04" w:rsidP="001B3B17">
      <w:p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2. Игровая (сюжетно-ролевая игра, игра с правилами и другие виды игры).</w:t>
      </w:r>
    </w:p>
    <w:p w:rsidR="00EE7F04" w:rsidRPr="00170811" w:rsidRDefault="00EE7F04" w:rsidP="001B3B17">
      <w:p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3. Коммуникативная (общение и взаимодействие с педагогическим работником и другими детьми).</w:t>
      </w:r>
    </w:p>
    <w:p w:rsidR="00EE7F04" w:rsidRPr="00170811" w:rsidRDefault="00EE7F04" w:rsidP="001B3B17">
      <w:p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EE7F04" w:rsidRPr="00170811" w:rsidRDefault="00EE7F04" w:rsidP="00DD2A8E">
      <w:pPr>
        <w:pStyle w:val="a3"/>
        <w:numPr>
          <w:ilvl w:val="0"/>
          <w:numId w:val="52"/>
        </w:num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восприятие художественной литературы и фольклора,</w:t>
      </w:r>
    </w:p>
    <w:p w:rsidR="00EE7F04" w:rsidRPr="00170811" w:rsidRDefault="00EE7F04" w:rsidP="00DD2A8E">
      <w:pPr>
        <w:pStyle w:val="a3"/>
        <w:numPr>
          <w:ilvl w:val="0"/>
          <w:numId w:val="52"/>
        </w:num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самообслуживание и элементарный бытовой труд (в помещении и на улице),</w:t>
      </w:r>
    </w:p>
    <w:p w:rsidR="00EE7F04" w:rsidRPr="00170811" w:rsidRDefault="00EE7F04" w:rsidP="00DD2A8E">
      <w:pPr>
        <w:pStyle w:val="a3"/>
        <w:numPr>
          <w:ilvl w:val="0"/>
          <w:numId w:val="52"/>
        </w:num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конструирование из разного материала, включая конструкторы, модули, бумагу, природный и иной материал,</w:t>
      </w:r>
    </w:p>
    <w:p w:rsidR="00EE7F04" w:rsidRPr="00170811" w:rsidRDefault="00EE7F04" w:rsidP="00DD2A8E">
      <w:pPr>
        <w:pStyle w:val="a3"/>
        <w:numPr>
          <w:ilvl w:val="0"/>
          <w:numId w:val="52"/>
        </w:num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изобразительная (рисование, лепка, аппликация),</w:t>
      </w:r>
    </w:p>
    <w:p w:rsidR="00EE7F04" w:rsidRPr="00170811" w:rsidRDefault="00EE7F04" w:rsidP="00DD2A8E">
      <w:pPr>
        <w:pStyle w:val="a3"/>
        <w:numPr>
          <w:ilvl w:val="0"/>
          <w:numId w:val="52"/>
        </w:num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EE7F04" w:rsidRPr="00170811" w:rsidRDefault="00EE7F04" w:rsidP="00DD2A8E">
      <w:pPr>
        <w:pStyle w:val="a3"/>
        <w:numPr>
          <w:ilvl w:val="0"/>
          <w:numId w:val="52"/>
        </w:num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lastRenderedPageBreak/>
        <w:t>двигательная (овладение основными движениями) формы активности ребенка.</w:t>
      </w:r>
    </w:p>
    <w:p w:rsidR="00EE7F04" w:rsidRPr="00170811" w:rsidRDefault="00EE7F04" w:rsidP="001B3B17">
      <w:pPr>
        <w:spacing w:line="240" w:lineRule="auto"/>
        <w:ind w:firstLine="360"/>
        <w:jc w:val="both"/>
        <w:rPr>
          <w:rFonts w:ascii="Times New Roman" w:hAnsi="Times New Roman" w:cs="Times New Roman"/>
          <w:sz w:val="26"/>
          <w:szCs w:val="26"/>
        </w:rPr>
      </w:pPr>
      <w:bookmarkStart w:id="19" w:name="sub_1064"/>
      <w:r w:rsidRPr="00170811">
        <w:rPr>
          <w:rFonts w:ascii="Times New Roman" w:hAnsi="Times New Roman" w:cs="Times New Roman"/>
          <w:sz w:val="26"/>
          <w:szCs w:val="26"/>
        </w:rPr>
        <w:t>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bookmarkEnd w:id="19"/>
    <w:p w:rsidR="00EE7F04" w:rsidRPr="00170811" w:rsidRDefault="00EE7F04" w:rsidP="001B3B17">
      <w:p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Программа коррекционно-развивающей работы:</w:t>
      </w:r>
    </w:p>
    <w:p w:rsidR="00EE7F04" w:rsidRPr="00170811" w:rsidRDefault="00EE7F04" w:rsidP="00DD2A8E">
      <w:pPr>
        <w:pStyle w:val="a3"/>
        <w:numPr>
          <w:ilvl w:val="0"/>
          <w:numId w:val="53"/>
        </w:num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EE7F04" w:rsidRPr="00170811" w:rsidRDefault="00EE7F04" w:rsidP="00DD2A8E">
      <w:pPr>
        <w:pStyle w:val="a3"/>
        <w:numPr>
          <w:ilvl w:val="0"/>
          <w:numId w:val="53"/>
        </w:num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Обеспечивает достижение максимальной реализации реабилитационного потенциала.</w:t>
      </w:r>
    </w:p>
    <w:p w:rsidR="00EE7F04" w:rsidRPr="00170811" w:rsidRDefault="00EE7F04" w:rsidP="00DD2A8E">
      <w:pPr>
        <w:pStyle w:val="a3"/>
        <w:numPr>
          <w:ilvl w:val="0"/>
          <w:numId w:val="53"/>
        </w:num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EE7F04" w:rsidRPr="00170811" w:rsidRDefault="00EE7F04" w:rsidP="00DD2A8E">
      <w:pPr>
        <w:pStyle w:val="a3"/>
        <w:numPr>
          <w:ilvl w:val="0"/>
          <w:numId w:val="53"/>
        </w:num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EE7F04" w:rsidRPr="00170811" w:rsidRDefault="00EE7F04" w:rsidP="001B3B17">
      <w:pPr>
        <w:spacing w:line="240" w:lineRule="auto"/>
        <w:ind w:firstLine="360"/>
        <w:jc w:val="both"/>
        <w:rPr>
          <w:rFonts w:ascii="Times New Roman" w:hAnsi="Times New Roman" w:cs="Times New Roman"/>
          <w:sz w:val="26"/>
          <w:szCs w:val="26"/>
        </w:rPr>
      </w:pPr>
      <w:bookmarkStart w:id="20" w:name="sub_1062"/>
      <w:r w:rsidRPr="00170811">
        <w:rPr>
          <w:rFonts w:ascii="Times New Roman" w:hAnsi="Times New Roman" w:cs="Times New Roman"/>
          <w:sz w:val="26"/>
          <w:szCs w:val="26"/>
        </w:rPr>
        <w:t xml:space="preserve">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EE7F04" w:rsidRPr="00170811" w:rsidRDefault="00EE7F04" w:rsidP="001B3B17">
      <w:pPr>
        <w:spacing w:line="240" w:lineRule="auto"/>
        <w:jc w:val="both"/>
        <w:rPr>
          <w:rFonts w:ascii="Times New Roman" w:hAnsi="Times New Roman" w:cs="Times New Roman"/>
          <w:sz w:val="26"/>
          <w:szCs w:val="26"/>
        </w:rPr>
      </w:pPr>
      <w:bookmarkStart w:id="21" w:name="sub_1006"/>
      <w:bookmarkEnd w:id="20"/>
      <w:r w:rsidRPr="00170811">
        <w:rPr>
          <w:rFonts w:ascii="Times New Roman" w:hAnsi="Times New Roman" w:cs="Times New Roman"/>
          <w:sz w:val="26"/>
          <w:szCs w:val="26"/>
        </w:rPr>
        <w:t xml:space="preserve">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EE7F04" w:rsidRPr="00170811" w:rsidRDefault="00EE7F04" w:rsidP="001B3B17">
      <w:pPr>
        <w:spacing w:line="240" w:lineRule="auto"/>
        <w:jc w:val="both"/>
        <w:rPr>
          <w:rFonts w:ascii="Times New Roman" w:hAnsi="Times New Roman" w:cs="Times New Roman"/>
          <w:sz w:val="26"/>
          <w:szCs w:val="26"/>
        </w:rPr>
      </w:pPr>
      <w:bookmarkStart w:id="22" w:name="sub_1007"/>
      <w:bookmarkEnd w:id="21"/>
      <w:r w:rsidRPr="00170811">
        <w:rPr>
          <w:rFonts w:ascii="Times New Roman" w:hAnsi="Times New Roman" w:cs="Times New Roman"/>
          <w:sz w:val="26"/>
          <w:szCs w:val="26"/>
        </w:rPr>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EE7F04" w:rsidRPr="00170811" w:rsidRDefault="00EE7F04" w:rsidP="001B3B17">
      <w:pPr>
        <w:spacing w:line="240" w:lineRule="auto"/>
        <w:jc w:val="both"/>
        <w:rPr>
          <w:rFonts w:ascii="Times New Roman" w:hAnsi="Times New Roman" w:cs="Times New Roman"/>
          <w:sz w:val="26"/>
          <w:szCs w:val="26"/>
        </w:rPr>
      </w:pPr>
      <w:bookmarkStart w:id="23" w:name="sub_1008"/>
      <w:bookmarkEnd w:id="22"/>
      <w:r w:rsidRPr="00170811">
        <w:rPr>
          <w:rFonts w:ascii="Times New Roman" w:hAnsi="Times New Roman" w:cs="Times New Roman"/>
          <w:sz w:val="26"/>
          <w:szCs w:val="26"/>
        </w:rPr>
        <w:t xml:space="preserve">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EE7F04" w:rsidRPr="00170811" w:rsidRDefault="00EE7F04" w:rsidP="001B3B17">
      <w:pPr>
        <w:spacing w:line="240" w:lineRule="auto"/>
        <w:jc w:val="both"/>
        <w:rPr>
          <w:rFonts w:ascii="Times New Roman" w:hAnsi="Times New Roman" w:cs="Times New Roman"/>
          <w:sz w:val="26"/>
          <w:szCs w:val="26"/>
        </w:rPr>
      </w:pPr>
      <w:bookmarkStart w:id="24" w:name="sub_1009"/>
      <w:bookmarkEnd w:id="23"/>
      <w:r w:rsidRPr="00170811">
        <w:rPr>
          <w:rFonts w:ascii="Times New Roman" w:hAnsi="Times New Roman" w:cs="Times New Roman"/>
          <w:sz w:val="26"/>
          <w:szCs w:val="26"/>
        </w:rPr>
        <w:lastRenderedPageBreak/>
        <w:t xml:space="preserve">Программа </w:t>
      </w:r>
      <w:r w:rsidR="009D089C" w:rsidRPr="00170811">
        <w:rPr>
          <w:rFonts w:ascii="Times New Roman" w:hAnsi="Times New Roman" w:cs="Times New Roman"/>
          <w:sz w:val="26"/>
          <w:szCs w:val="26"/>
        </w:rPr>
        <w:t>разрабатывается</w:t>
      </w:r>
      <w:r w:rsidRPr="00170811">
        <w:rPr>
          <w:rFonts w:ascii="Times New Roman" w:hAnsi="Times New Roman" w:cs="Times New Roman"/>
          <w:sz w:val="26"/>
          <w:szCs w:val="26"/>
        </w:rPr>
        <w:t xml:space="preserve"> с учетом особенностей развития и особых образовательных потребностей обучающихся указанных групп.</w:t>
      </w:r>
    </w:p>
    <w:bookmarkEnd w:id="24"/>
    <w:p w:rsidR="005278B5" w:rsidRPr="00170811" w:rsidRDefault="005278B5" w:rsidP="001B3B17">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Программа предполагает интеграцию обучения и воспитания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 ФГОС ДО.</w:t>
      </w:r>
    </w:p>
    <w:p w:rsidR="005278B5" w:rsidRPr="00170811" w:rsidRDefault="005278B5" w:rsidP="001B3B17">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Реализация Программы создает основу для преемственности уровней дошкольного и начального общего образования.</w:t>
      </w:r>
    </w:p>
    <w:p w:rsidR="005278B5" w:rsidRDefault="005278B5" w:rsidP="001B3B17">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Срок реализации Программы: с момента заключения договора с родителями (законными представителями) до завершения образовательных отношений.</w:t>
      </w:r>
    </w:p>
    <w:p w:rsidR="00445FE6" w:rsidRPr="00170811" w:rsidRDefault="00445FE6" w:rsidP="001B3B17">
      <w:pPr>
        <w:spacing w:after="0" w:line="240" w:lineRule="auto"/>
        <w:ind w:firstLine="709"/>
        <w:jc w:val="both"/>
        <w:rPr>
          <w:rFonts w:ascii="Times New Roman" w:eastAsia="Calibri" w:hAnsi="Times New Roman" w:cs="Times New Roman"/>
          <w:sz w:val="26"/>
          <w:szCs w:val="26"/>
        </w:rPr>
      </w:pPr>
    </w:p>
    <w:p w:rsidR="001B3B17" w:rsidRPr="00445FE6" w:rsidRDefault="00EA556C" w:rsidP="00D65E43">
      <w:pPr>
        <w:pStyle w:val="a3"/>
        <w:numPr>
          <w:ilvl w:val="2"/>
          <w:numId w:val="45"/>
        </w:numPr>
        <w:suppressAutoHyphens/>
        <w:autoSpaceDE w:val="0"/>
        <w:spacing w:line="240" w:lineRule="auto"/>
        <w:jc w:val="center"/>
        <w:rPr>
          <w:rFonts w:ascii="Times New Roman" w:eastAsia="Times New Roman" w:hAnsi="Times New Roman" w:cs="Times New Roman"/>
          <w:b/>
          <w:bCs/>
          <w:sz w:val="26"/>
          <w:szCs w:val="26"/>
          <w:lang w:eastAsia="ar-SA"/>
        </w:rPr>
      </w:pPr>
      <w:r w:rsidRPr="00170811">
        <w:rPr>
          <w:rFonts w:ascii="Times New Roman" w:eastAsia="Times New Roman" w:hAnsi="Times New Roman" w:cs="Times New Roman"/>
          <w:b/>
          <w:bCs/>
          <w:sz w:val="26"/>
          <w:szCs w:val="26"/>
          <w:lang w:eastAsia="ar-SA"/>
        </w:rPr>
        <w:t>Цели и задачи</w:t>
      </w:r>
      <w:r w:rsidR="00442305" w:rsidRPr="00170811">
        <w:rPr>
          <w:rFonts w:ascii="Times New Roman" w:eastAsia="Times New Roman" w:hAnsi="Times New Roman" w:cs="Times New Roman"/>
          <w:b/>
          <w:bCs/>
          <w:sz w:val="26"/>
          <w:szCs w:val="26"/>
          <w:lang w:eastAsia="ar-SA"/>
        </w:rPr>
        <w:t xml:space="preserve"> реализации</w:t>
      </w:r>
      <w:r w:rsidRPr="00170811">
        <w:rPr>
          <w:rFonts w:ascii="Times New Roman" w:eastAsia="Times New Roman" w:hAnsi="Times New Roman" w:cs="Times New Roman"/>
          <w:b/>
          <w:bCs/>
          <w:sz w:val="26"/>
          <w:szCs w:val="26"/>
          <w:lang w:eastAsia="ar-SA"/>
        </w:rPr>
        <w:t xml:space="preserve"> Программы</w:t>
      </w:r>
      <w:r w:rsidR="008F34F5">
        <w:rPr>
          <w:rFonts w:ascii="Times New Roman" w:eastAsia="Times New Roman" w:hAnsi="Times New Roman" w:cs="Times New Roman"/>
          <w:b/>
          <w:bCs/>
          <w:sz w:val="26"/>
          <w:szCs w:val="26"/>
          <w:lang w:eastAsia="ar-SA"/>
        </w:rPr>
        <w:t xml:space="preserve"> </w:t>
      </w:r>
      <w:r w:rsidR="008F34F5">
        <w:rPr>
          <w:rFonts w:ascii="Times New Roman" w:eastAsia="Times New Roman" w:hAnsi="Times New Roman"/>
          <w:b/>
          <w:bCs/>
          <w:kern w:val="28"/>
          <w:sz w:val="24"/>
          <w:szCs w:val="24"/>
        </w:rPr>
        <w:t>(ФАОП ДО п.10.1</w:t>
      </w:r>
      <w:r w:rsidR="008F34F5" w:rsidRPr="00905F75">
        <w:rPr>
          <w:rFonts w:ascii="Times New Roman" w:eastAsia="Times New Roman" w:hAnsi="Times New Roman"/>
          <w:b/>
          <w:bCs/>
          <w:kern w:val="28"/>
          <w:sz w:val="24"/>
          <w:szCs w:val="24"/>
        </w:rPr>
        <w:t>)</w:t>
      </w:r>
    </w:p>
    <w:p w:rsidR="00EE7F04" w:rsidRPr="00170811" w:rsidRDefault="00EE7F04" w:rsidP="001B3B17">
      <w:p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 xml:space="preserve"> </w:t>
      </w:r>
      <w:r w:rsidRPr="00170811">
        <w:rPr>
          <w:rFonts w:ascii="Times New Roman" w:hAnsi="Times New Roman" w:cs="Times New Roman"/>
          <w:b/>
          <w:sz w:val="26"/>
          <w:szCs w:val="26"/>
        </w:rPr>
        <w:t>Цель реализации Программы</w:t>
      </w:r>
      <w:r w:rsidRPr="00170811">
        <w:rPr>
          <w:rFonts w:ascii="Times New Roman" w:hAnsi="Times New Roman" w:cs="Times New Roman"/>
          <w:sz w:val="26"/>
          <w:szCs w:val="26"/>
        </w:rPr>
        <w:t>: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1B3B17" w:rsidRPr="00170811" w:rsidRDefault="00EE7F04" w:rsidP="001B3B17">
      <w:pPr>
        <w:suppressAutoHyphens/>
        <w:autoSpaceDE w:val="0"/>
        <w:spacing w:after="0" w:line="240" w:lineRule="auto"/>
        <w:jc w:val="both"/>
        <w:rPr>
          <w:rFonts w:ascii="Times New Roman" w:hAnsi="Times New Roman" w:cs="Times New Roman"/>
          <w:sz w:val="26"/>
          <w:szCs w:val="26"/>
        </w:rPr>
      </w:pPr>
      <w:r w:rsidRPr="00170811">
        <w:rPr>
          <w:rFonts w:ascii="Times New Roman" w:hAnsi="Times New Roman" w:cs="Times New Roman"/>
          <w:sz w:val="26"/>
          <w:szCs w:val="26"/>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EE7F04" w:rsidRPr="00170811" w:rsidRDefault="007C6182" w:rsidP="001B3B17">
      <w:pPr>
        <w:suppressAutoHyphens/>
        <w:autoSpaceDE w:val="0"/>
        <w:spacing w:after="0" w:line="240" w:lineRule="auto"/>
        <w:jc w:val="both"/>
        <w:rPr>
          <w:rFonts w:ascii="Times New Roman" w:eastAsia="Times New Roman" w:hAnsi="Times New Roman" w:cs="Times New Roman"/>
          <w:b/>
          <w:color w:val="000000"/>
          <w:sz w:val="26"/>
          <w:szCs w:val="26"/>
          <w:lang w:eastAsia="ar-SA"/>
        </w:rPr>
      </w:pPr>
      <w:r w:rsidRPr="00170811">
        <w:rPr>
          <w:rFonts w:ascii="Times New Roman" w:eastAsia="Times New Roman" w:hAnsi="Times New Roman" w:cs="Times New Roman"/>
          <w:b/>
          <w:color w:val="000000"/>
          <w:sz w:val="26"/>
          <w:szCs w:val="26"/>
          <w:lang w:eastAsia="ar-SA"/>
        </w:rPr>
        <w:t xml:space="preserve">Цель Программы достигается через решение следующих </w:t>
      </w:r>
      <w:r w:rsidRPr="00170811">
        <w:rPr>
          <w:rFonts w:ascii="Times New Roman" w:eastAsia="Times New Roman" w:hAnsi="Times New Roman" w:cs="Times New Roman"/>
          <w:b/>
          <w:bCs/>
          <w:color w:val="000000"/>
          <w:sz w:val="26"/>
          <w:szCs w:val="26"/>
          <w:lang w:eastAsia="ar-SA"/>
        </w:rPr>
        <w:t>задач:</w:t>
      </w:r>
    </w:p>
    <w:p w:rsidR="007C6182" w:rsidRPr="00170811" w:rsidRDefault="007C6182" w:rsidP="00DD2A8E">
      <w:pPr>
        <w:pStyle w:val="a3"/>
        <w:numPr>
          <w:ilvl w:val="0"/>
          <w:numId w:val="54"/>
        </w:num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реализация содержания АОП ДО;</w:t>
      </w:r>
    </w:p>
    <w:p w:rsidR="007C6182" w:rsidRPr="00170811" w:rsidRDefault="007C6182" w:rsidP="00DD2A8E">
      <w:pPr>
        <w:pStyle w:val="a3"/>
        <w:numPr>
          <w:ilvl w:val="0"/>
          <w:numId w:val="54"/>
        </w:num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коррекция недостатков психофизического развития обучающихся с ОВЗ;</w:t>
      </w:r>
    </w:p>
    <w:p w:rsidR="007C6182" w:rsidRPr="00170811" w:rsidRDefault="007C6182" w:rsidP="00DD2A8E">
      <w:pPr>
        <w:pStyle w:val="a3"/>
        <w:numPr>
          <w:ilvl w:val="0"/>
          <w:numId w:val="54"/>
        </w:numPr>
        <w:jc w:val="both"/>
        <w:rPr>
          <w:rFonts w:ascii="Times New Roman" w:hAnsi="Times New Roman" w:cs="Times New Roman"/>
          <w:sz w:val="26"/>
          <w:szCs w:val="26"/>
        </w:rPr>
      </w:pPr>
      <w:r w:rsidRPr="00170811">
        <w:rPr>
          <w:rFonts w:ascii="Times New Roman" w:hAnsi="Times New Roman" w:cs="Times New Roman"/>
          <w:sz w:val="26"/>
          <w:szCs w:val="26"/>
        </w:rPr>
        <w:t>охрана и укрепление физического и психического здоровья обучающихся с ОВЗ, в том числе их эмоционального благополучия;</w:t>
      </w:r>
    </w:p>
    <w:p w:rsidR="007C6182" w:rsidRPr="00170811" w:rsidRDefault="007C6182" w:rsidP="00DD2A8E">
      <w:pPr>
        <w:pStyle w:val="a3"/>
        <w:numPr>
          <w:ilvl w:val="0"/>
          <w:numId w:val="54"/>
        </w:numPr>
        <w:jc w:val="both"/>
        <w:rPr>
          <w:rFonts w:ascii="Times New Roman" w:hAnsi="Times New Roman" w:cs="Times New Roman"/>
          <w:sz w:val="26"/>
          <w:szCs w:val="26"/>
        </w:rPr>
      </w:pPr>
      <w:r w:rsidRPr="00170811">
        <w:rPr>
          <w:rFonts w:ascii="Times New Roman" w:hAnsi="Times New Roman" w:cs="Times New Roman"/>
          <w:sz w:val="26"/>
          <w:szCs w:val="26"/>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7C6182" w:rsidRPr="00170811" w:rsidRDefault="007C6182" w:rsidP="00DD2A8E">
      <w:pPr>
        <w:pStyle w:val="a3"/>
        <w:numPr>
          <w:ilvl w:val="0"/>
          <w:numId w:val="54"/>
        </w:numPr>
        <w:jc w:val="both"/>
        <w:rPr>
          <w:rFonts w:ascii="Times New Roman" w:hAnsi="Times New Roman" w:cs="Times New Roman"/>
          <w:sz w:val="26"/>
          <w:szCs w:val="26"/>
        </w:rPr>
      </w:pPr>
      <w:r w:rsidRPr="00170811">
        <w:rPr>
          <w:rFonts w:ascii="Times New Roman" w:hAnsi="Times New Roman" w:cs="Times New Roman"/>
          <w:sz w:val="26"/>
          <w:szCs w:val="26"/>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7C6182" w:rsidRPr="00170811" w:rsidRDefault="007C6182" w:rsidP="00DD2A8E">
      <w:pPr>
        <w:pStyle w:val="a3"/>
        <w:numPr>
          <w:ilvl w:val="0"/>
          <w:numId w:val="54"/>
        </w:numPr>
        <w:jc w:val="both"/>
        <w:rPr>
          <w:rFonts w:ascii="Times New Roman" w:hAnsi="Times New Roman" w:cs="Times New Roman"/>
          <w:sz w:val="26"/>
          <w:szCs w:val="26"/>
        </w:rPr>
      </w:pPr>
      <w:r w:rsidRPr="00170811">
        <w:rPr>
          <w:rFonts w:ascii="Times New Roman" w:hAnsi="Times New Roman" w:cs="Times New Roman"/>
          <w:sz w:val="26"/>
          <w:szCs w:val="26"/>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C6182" w:rsidRPr="00170811" w:rsidRDefault="007C6182" w:rsidP="00DD2A8E">
      <w:pPr>
        <w:pStyle w:val="a3"/>
        <w:numPr>
          <w:ilvl w:val="0"/>
          <w:numId w:val="54"/>
        </w:numPr>
        <w:jc w:val="both"/>
        <w:rPr>
          <w:rFonts w:ascii="Times New Roman" w:hAnsi="Times New Roman" w:cs="Times New Roman"/>
          <w:sz w:val="26"/>
          <w:szCs w:val="26"/>
        </w:rPr>
      </w:pPr>
      <w:r w:rsidRPr="00170811">
        <w:rPr>
          <w:rFonts w:ascii="Times New Roman" w:hAnsi="Times New Roman" w:cs="Times New Roman"/>
          <w:sz w:val="26"/>
          <w:szCs w:val="26"/>
        </w:rPr>
        <w:lastRenderedPageBreak/>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C6182" w:rsidRPr="00170811" w:rsidRDefault="007C6182" w:rsidP="00DD2A8E">
      <w:pPr>
        <w:pStyle w:val="a3"/>
        <w:numPr>
          <w:ilvl w:val="0"/>
          <w:numId w:val="54"/>
        </w:numPr>
        <w:jc w:val="both"/>
        <w:rPr>
          <w:rFonts w:ascii="Times New Roman" w:hAnsi="Times New Roman" w:cs="Times New Roman"/>
          <w:sz w:val="26"/>
          <w:szCs w:val="26"/>
        </w:rPr>
      </w:pPr>
      <w:r w:rsidRPr="00170811">
        <w:rPr>
          <w:rFonts w:ascii="Times New Roman" w:hAnsi="Times New Roman" w:cs="Times New Roman"/>
          <w:sz w:val="26"/>
          <w:szCs w:val="26"/>
        </w:rPr>
        <w:t>формирование социокультурной среды, соответствующей психофизическим и индивидуальным особенностям развития обучающихся с ОВЗ;</w:t>
      </w:r>
    </w:p>
    <w:p w:rsidR="007C6182" w:rsidRPr="00170811" w:rsidRDefault="007C6182" w:rsidP="00DD2A8E">
      <w:pPr>
        <w:pStyle w:val="a3"/>
        <w:numPr>
          <w:ilvl w:val="0"/>
          <w:numId w:val="54"/>
        </w:numPr>
        <w:jc w:val="both"/>
        <w:rPr>
          <w:rFonts w:ascii="Times New Roman" w:hAnsi="Times New Roman" w:cs="Times New Roman"/>
          <w:sz w:val="26"/>
          <w:szCs w:val="26"/>
        </w:rPr>
      </w:pPr>
      <w:r w:rsidRPr="00170811">
        <w:rPr>
          <w:rFonts w:ascii="Times New Roman" w:hAnsi="Times New Roman" w:cs="Times New Roman"/>
          <w:sz w:val="26"/>
          <w:szCs w:val="26"/>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445FE6" w:rsidRDefault="007C6182" w:rsidP="00DD2A8E">
      <w:pPr>
        <w:pStyle w:val="a3"/>
        <w:numPr>
          <w:ilvl w:val="0"/>
          <w:numId w:val="54"/>
        </w:numPr>
        <w:jc w:val="both"/>
        <w:rPr>
          <w:rFonts w:ascii="Times New Roman" w:hAnsi="Times New Roman" w:cs="Times New Roman"/>
          <w:sz w:val="26"/>
          <w:szCs w:val="26"/>
        </w:rPr>
      </w:pPr>
      <w:r w:rsidRPr="00170811">
        <w:rPr>
          <w:rFonts w:ascii="Times New Roman" w:hAnsi="Times New Roman" w:cs="Times New Roman"/>
          <w:sz w:val="26"/>
          <w:szCs w:val="26"/>
        </w:rPr>
        <w:t xml:space="preserve">обеспечение преемственности целей, задач и </w:t>
      </w:r>
      <w:r w:rsidR="001B3B17" w:rsidRPr="00170811">
        <w:rPr>
          <w:rFonts w:ascii="Times New Roman" w:hAnsi="Times New Roman" w:cs="Times New Roman"/>
          <w:sz w:val="26"/>
          <w:szCs w:val="26"/>
        </w:rPr>
        <w:t>содержания дошкольного,</w:t>
      </w:r>
      <w:r w:rsidRPr="00170811">
        <w:rPr>
          <w:rFonts w:ascii="Times New Roman" w:hAnsi="Times New Roman" w:cs="Times New Roman"/>
          <w:sz w:val="26"/>
          <w:szCs w:val="26"/>
        </w:rPr>
        <w:t xml:space="preserve"> и начального общего образования.</w:t>
      </w:r>
    </w:p>
    <w:p w:rsidR="00445FE6" w:rsidRPr="00445FE6" w:rsidRDefault="00445FE6" w:rsidP="00445FE6">
      <w:pPr>
        <w:pStyle w:val="a3"/>
        <w:jc w:val="both"/>
        <w:rPr>
          <w:rFonts w:ascii="Times New Roman" w:hAnsi="Times New Roman" w:cs="Times New Roman"/>
          <w:sz w:val="26"/>
          <w:szCs w:val="26"/>
        </w:rPr>
      </w:pPr>
    </w:p>
    <w:p w:rsidR="00EA556C" w:rsidRDefault="00842B67" w:rsidP="009C092D">
      <w:pPr>
        <w:pStyle w:val="a3"/>
        <w:numPr>
          <w:ilvl w:val="2"/>
          <w:numId w:val="45"/>
        </w:numPr>
        <w:suppressAutoHyphens/>
        <w:autoSpaceDE w:val="0"/>
        <w:spacing w:line="240" w:lineRule="auto"/>
        <w:jc w:val="center"/>
        <w:rPr>
          <w:rFonts w:ascii="Times New Roman" w:eastAsia="Times New Roman" w:hAnsi="Times New Roman" w:cs="Times New Roman"/>
          <w:b/>
          <w:bCs/>
          <w:sz w:val="26"/>
          <w:szCs w:val="26"/>
          <w:lang w:eastAsia="ar-SA"/>
        </w:rPr>
      </w:pPr>
      <w:r w:rsidRPr="00170811">
        <w:rPr>
          <w:rFonts w:ascii="Times New Roman" w:eastAsia="Times New Roman" w:hAnsi="Times New Roman" w:cs="Times New Roman"/>
          <w:b/>
          <w:bCs/>
          <w:sz w:val="26"/>
          <w:szCs w:val="26"/>
          <w:lang w:eastAsia="ar-SA"/>
        </w:rPr>
        <w:t>П</w:t>
      </w:r>
      <w:r w:rsidR="00A733F9" w:rsidRPr="00170811">
        <w:rPr>
          <w:rFonts w:ascii="Times New Roman" w:eastAsia="Times New Roman" w:hAnsi="Times New Roman" w:cs="Times New Roman"/>
          <w:b/>
          <w:bCs/>
          <w:sz w:val="26"/>
          <w:szCs w:val="26"/>
          <w:lang w:eastAsia="ar-SA"/>
        </w:rPr>
        <w:t xml:space="preserve">ринципы </w:t>
      </w:r>
      <w:r w:rsidR="00EA556C" w:rsidRPr="00170811">
        <w:rPr>
          <w:rFonts w:ascii="Times New Roman" w:eastAsia="Times New Roman" w:hAnsi="Times New Roman" w:cs="Times New Roman"/>
          <w:b/>
          <w:bCs/>
          <w:sz w:val="26"/>
          <w:szCs w:val="26"/>
          <w:lang w:eastAsia="ar-SA"/>
        </w:rPr>
        <w:t>формировани</w:t>
      </w:r>
      <w:r w:rsidR="00360930" w:rsidRPr="00170811">
        <w:rPr>
          <w:rFonts w:ascii="Times New Roman" w:eastAsia="Times New Roman" w:hAnsi="Times New Roman" w:cs="Times New Roman"/>
          <w:b/>
          <w:bCs/>
          <w:sz w:val="26"/>
          <w:szCs w:val="26"/>
          <w:lang w:eastAsia="ar-SA"/>
        </w:rPr>
        <w:t>я</w:t>
      </w:r>
      <w:r w:rsidR="00EA556C" w:rsidRPr="00170811">
        <w:rPr>
          <w:rFonts w:ascii="Times New Roman" w:eastAsia="Times New Roman" w:hAnsi="Times New Roman" w:cs="Times New Roman"/>
          <w:b/>
          <w:bCs/>
          <w:sz w:val="26"/>
          <w:szCs w:val="26"/>
          <w:lang w:eastAsia="ar-SA"/>
        </w:rPr>
        <w:t xml:space="preserve"> Программы</w:t>
      </w:r>
      <w:r w:rsidR="008F34F5">
        <w:rPr>
          <w:rFonts w:ascii="Times New Roman" w:eastAsia="Times New Roman" w:hAnsi="Times New Roman" w:cs="Times New Roman"/>
          <w:b/>
          <w:bCs/>
          <w:sz w:val="26"/>
          <w:szCs w:val="26"/>
          <w:lang w:eastAsia="ar-SA"/>
        </w:rPr>
        <w:t xml:space="preserve"> </w:t>
      </w:r>
      <w:r w:rsidR="008F34F5" w:rsidRPr="008F34F5">
        <w:rPr>
          <w:rFonts w:ascii="Times New Roman" w:eastAsia="Times New Roman" w:hAnsi="Times New Roman" w:cs="Times New Roman"/>
          <w:b/>
          <w:bCs/>
          <w:sz w:val="26"/>
          <w:szCs w:val="26"/>
          <w:lang w:eastAsia="ar-SA"/>
        </w:rPr>
        <w:t>(ФАОП ДО п.10.3)</w:t>
      </w:r>
    </w:p>
    <w:p w:rsidR="00B13D10" w:rsidRDefault="00391CD8" w:rsidP="00391CD8">
      <w:pPr>
        <w:suppressAutoHyphens/>
        <w:autoSpaceDE w:val="0"/>
        <w:spacing w:after="0" w:line="240" w:lineRule="auto"/>
        <w:rPr>
          <w:rFonts w:ascii="Times New Roman" w:eastAsia="Times New Roman" w:hAnsi="Times New Roman" w:cs="Times New Roman"/>
          <w:b/>
          <w:bCs/>
          <w:sz w:val="26"/>
          <w:szCs w:val="26"/>
          <w:lang w:eastAsia="ar-SA"/>
        </w:rPr>
      </w:pPr>
      <w:r w:rsidRPr="00391CD8">
        <w:rPr>
          <w:rFonts w:ascii="Times New Roman" w:eastAsia="Times New Roman" w:hAnsi="Times New Roman" w:cs="Times New Roman"/>
          <w:b/>
          <w:bCs/>
          <w:sz w:val="26"/>
          <w:szCs w:val="26"/>
          <w:lang w:eastAsia="ar-SA"/>
        </w:rPr>
        <w:t>В соответствии с ФГОС ДО Программа построена на следующих принципах:</w:t>
      </w:r>
    </w:p>
    <w:p w:rsidR="00B13D10" w:rsidRPr="00B13D10" w:rsidRDefault="00B13D10" w:rsidP="00DD2A8E">
      <w:pPr>
        <w:widowControl w:val="0"/>
        <w:numPr>
          <w:ilvl w:val="0"/>
          <w:numId w:val="82"/>
        </w:numPr>
        <w:tabs>
          <w:tab w:val="left" w:pos="364"/>
        </w:tabs>
        <w:autoSpaceDE w:val="0"/>
        <w:autoSpaceDN w:val="0"/>
        <w:spacing w:after="0" w:line="298" w:lineRule="exact"/>
        <w:jc w:val="both"/>
        <w:rPr>
          <w:rFonts w:ascii="Times New Roman" w:eastAsia="Times New Roman" w:hAnsi="Times New Roman" w:cs="Times New Roman"/>
          <w:sz w:val="26"/>
        </w:rPr>
      </w:pPr>
      <w:r w:rsidRPr="00B13D10">
        <w:rPr>
          <w:rFonts w:ascii="Times New Roman" w:eastAsia="Times New Roman" w:hAnsi="Times New Roman" w:cs="Times New Roman"/>
          <w:sz w:val="26"/>
        </w:rPr>
        <w:t>Поддержка</w:t>
      </w:r>
      <w:r w:rsidRPr="00B13D10">
        <w:rPr>
          <w:rFonts w:ascii="Times New Roman" w:eastAsia="Times New Roman" w:hAnsi="Times New Roman" w:cs="Times New Roman"/>
          <w:spacing w:val="-16"/>
          <w:sz w:val="26"/>
        </w:rPr>
        <w:t xml:space="preserve"> </w:t>
      </w:r>
      <w:r w:rsidRPr="00B13D10">
        <w:rPr>
          <w:rFonts w:ascii="Times New Roman" w:eastAsia="Times New Roman" w:hAnsi="Times New Roman" w:cs="Times New Roman"/>
          <w:sz w:val="26"/>
        </w:rPr>
        <w:t>разнообразия</w:t>
      </w:r>
      <w:r w:rsidRPr="00B13D10">
        <w:rPr>
          <w:rFonts w:ascii="Times New Roman" w:eastAsia="Times New Roman" w:hAnsi="Times New Roman" w:cs="Times New Roman"/>
          <w:spacing w:val="-16"/>
          <w:sz w:val="26"/>
        </w:rPr>
        <w:t xml:space="preserve"> </w:t>
      </w:r>
      <w:r w:rsidRPr="00B13D10">
        <w:rPr>
          <w:rFonts w:ascii="Times New Roman" w:eastAsia="Times New Roman" w:hAnsi="Times New Roman" w:cs="Times New Roman"/>
          <w:spacing w:val="-2"/>
          <w:sz w:val="26"/>
        </w:rPr>
        <w:t>детства.</w:t>
      </w:r>
    </w:p>
    <w:p w:rsidR="00B13D10" w:rsidRPr="00B13D10" w:rsidRDefault="00B13D10" w:rsidP="00DD2A8E">
      <w:pPr>
        <w:widowControl w:val="0"/>
        <w:numPr>
          <w:ilvl w:val="0"/>
          <w:numId w:val="82"/>
        </w:numPr>
        <w:tabs>
          <w:tab w:val="left" w:pos="389"/>
        </w:tabs>
        <w:autoSpaceDE w:val="0"/>
        <w:autoSpaceDN w:val="0"/>
        <w:spacing w:after="0" w:line="242" w:lineRule="auto"/>
        <w:ind w:right="340"/>
        <w:jc w:val="both"/>
        <w:rPr>
          <w:rFonts w:ascii="Times New Roman" w:eastAsia="Times New Roman" w:hAnsi="Times New Roman" w:cs="Times New Roman"/>
          <w:sz w:val="26"/>
        </w:rPr>
      </w:pPr>
      <w:r w:rsidRPr="00B13D10">
        <w:rPr>
          <w:rFonts w:ascii="Times New Roman" w:eastAsia="Times New Roman" w:hAnsi="Times New Roman" w:cs="Times New Roman"/>
          <w:sz w:val="26"/>
        </w:rPr>
        <w:t>Сохранение уникальности и самоценности детства как важного этапа в общем развитии человека.</w:t>
      </w:r>
    </w:p>
    <w:p w:rsidR="00B13D10" w:rsidRPr="00B13D10" w:rsidRDefault="00B13D10" w:rsidP="00DD2A8E">
      <w:pPr>
        <w:widowControl w:val="0"/>
        <w:numPr>
          <w:ilvl w:val="0"/>
          <w:numId w:val="82"/>
        </w:numPr>
        <w:tabs>
          <w:tab w:val="left" w:pos="364"/>
        </w:tabs>
        <w:autoSpaceDE w:val="0"/>
        <w:autoSpaceDN w:val="0"/>
        <w:spacing w:after="0" w:line="295" w:lineRule="exact"/>
        <w:jc w:val="both"/>
        <w:rPr>
          <w:rFonts w:ascii="Times New Roman" w:eastAsia="Times New Roman" w:hAnsi="Times New Roman" w:cs="Times New Roman"/>
          <w:sz w:val="26"/>
        </w:rPr>
      </w:pPr>
      <w:r w:rsidRPr="00B13D10">
        <w:rPr>
          <w:rFonts w:ascii="Times New Roman" w:eastAsia="Times New Roman" w:hAnsi="Times New Roman" w:cs="Times New Roman"/>
          <w:spacing w:val="-2"/>
          <w:sz w:val="26"/>
        </w:rPr>
        <w:t>Позитивная</w:t>
      </w:r>
      <w:r w:rsidRPr="00B13D10">
        <w:rPr>
          <w:rFonts w:ascii="Times New Roman" w:eastAsia="Times New Roman" w:hAnsi="Times New Roman" w:cs="Times New Roman"/>
          <w:spacing w:val="2"/>
          <w:sz w:val="26"/>
        </w:rPr>
        <w:t xml:space="preserve"> </w:t>
      </w:r>
      <w:r w:rsidRPr="00B13D10">
        <w:rPr>
          <w:rFonts w:ascii="Times New Roman" w:eastAsia="Times New Roman" w:hAnsi="Times New Roman" w:cs="Times New Roman"/>
          <w:spacing w:val="-2"/>
          <w:sz w:val="26"/>
        </w:rPr>
        <w:t>социализация</w:t>
      </w:r>
      <w:r w:rsidRPr="00B13D10">
        <w:rPr>
          <w:rFonts w:ascii="Times New Roman" w:eastAsia="Times New Roman" w:hAnsi="Times New Roman" w:cs="Times New Roman"/>
          <w:spacing w:val="7"/>
          <w:sz w:val="26"/>
        </w:rPr>
        <w:t xml:space="preserve"> </w:t>
      </w:r>
      <w:r w:rsidRPr="00B13D10">
        <w:rPr>
          <w:rFonts w:ascii="Times New Roman" w:eastAsia="Times New Roman" w:hAnsi="Times New Roman" w:cs="Times New Roman"/>
          <w:spacing w:val="-2"/>
          <w:sz w:val="26"/>
        </w:rPr>
        <w:t>ребенка.</w:t>
      </w:r>
    </w:p>
    <w:p w:rsidR="00B13D10" w:rsidRPr="00B13D10" w:rsidRDefault="00B13D10" w:rsidP="00DD2A8E">
      <w:pPr>
        <w:widowControl w:val="0"/>
        <w:numPr>
          <w:ilvl w:val="0"/>
          <w:numId w:val="82"/>
        </w:numPr>
        <w:tabs>
          <w:tab w:val="left" w:pos="576"/>
        </w:tabs>
        <w:autoSpaceDE w:val="0"/>
        <w:autoSpaceDN w:val="0"/>
        <w:spacing w:after="0" w:line="240" w:lineRule="auto"/>
        <w:ind w:right="342"/>
        <w:jc w:val="both"/>
        <w:rPr>
          <w:rFonts w:ascii="Times New Roman" w:eastAsia="Times New Roman" w:hAnsi="Times New Roman" w:cs="Times New Roman"/>
          <w:sz w:val="26"/>
        </w:rPr>
      </w:pPr>
      <w:r w:rsidRPr="00B13D10">
        <w:rPr>
          <w:rFonts w:ascii="Times New Roman" w:eastAsia="Times New Roman" w:hAnsi="Times New Roman" w:cs="Times New Roman"/>
          <w:sz w:val="26"/>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B13D10" w:rsidRPr="00B13D10" w:rsidRDefault="00B13D10" w:rsidP="00DD2A8E">
      <w:pPr>
        <w:widowControl w:val="0"/>
        <w:numPr>
          <w:ilvl w:val="0"/>
          <w:numId w:val="82"/>
        </w:numPr>
        <w:tabs>
          <w:tab w:val="left" w:pos="451"/>
        </w:tabs>
        <w:autoSpaceDE w:val="0"/>
        <w:autoSpaceDN w:val="0"/>
        <w:spacing w:after="0" w:line="240" w:lineRule="auto"/>
        <w:ind w:right="340"/>
        <w:jc w:val="both"/>
        <w:rPr>
          <w:rFonts w:ascii="Times New Roman" w:eastAsia="Times New Roman" w:hAnsi="Times New Roman" w:cs="Times New Roman"/>
          <w:sz w:val="26"/>
        </w:rPr>
      </w:pPr>
      <w:r w:rsidRPr="00B13D10">
        <w:rPr>
          <w:rFonts w:ascii="Times New Roman" w:eastAsia="Times New Roman" w:hAnsi="Times New Roman" w:cs="Times New Roman"/>
          <w:sz w:val="26"/>
        </w:rPr>
        <w:t xml:space="preserve">Содействие и сотрудничество обучающихся и педагогических работников, признание ребенка полноценным участником (субъектом) образовательных </w:t>
      </w:r>
      <w:r w:rsidRPr="00B13D10">
        <w:rPr>
          <w:rFonts w:ascii="Times New Roman" w:eastAsia="Times New Roman" w:hAnsi="Times New Roman" w:cs="Times New Roman"/>
          <w:spacing w:val="-2"/>
          <w:sz w:val="26"/>
        </w:rPr>
        <w:t>отношений.</w:t>
      </w:r>
    </w:p>
    <w:p w:rsidR="00B13D10" w:rsidRPr="00B13D10" w:rsidRDefault="00B13D10" w:rsidP="00DD2A8E">
      <w:pPr>
        <w:widowControl w:val="0"/>
        <w:numPr>
          <w:ilvl w:val="0"/>
          <w:numId w:val="82"/>
        </w:numPr>
        <w:tabs>
          <w:tab w:val="left" w:pos="364"/>
        </w:tabs>
        <w:autoSpaceDE w:val="0"/>
        <w:autoSpaceDN w:val="0"/>
        <w:spacing w:before="1" w:after="0" w:line="298" w:lineRule="exact"/>
        <w:jc w:val="both"/>
        <w:rPr>
          <w:rFonts w:ascii="Times New Roman" w:eastAsia="Times New Roman" w:hAnsi="Times New Roman" w:cs="Times New Roman"/>
          <w:sz w:val="26"/>
        </w:rPr>
      </w:pPr>
      <w:r w:rsidRPr="00B13D10">
        <w:rPr>
          <w:rFonts w:ascii="Times New Roman" w:eastAsia="Times New Roman" w:hAnsi="Times New Roman" w:cs="Times New Roman"/>
          <w:sz w:val="26"/>
        </w:rPr>
        <w:t>Сотрудничество</w:t>
      </w:r>
      <w:r w:rsidRPr="00B13D10">
        <w:rPr>
          <w:rFonts w:ascii="Times New Roman" w:eastAsia="Times New Roman" w:hAnsi="Times New Roman" w:cs="Times New Roman"/>
          <w:spacing w:val="-12"/>
          <w:sz w:val="26"/>
        </w:rPr>
        <w:t xml:space="preserve"> </w:t>
      </w:r>
      <w:r w:rsidRPr="00B13D10">
        <w:rPr>
          <w:rFonts w:ascii="Times New Roman" w:eastAsia="Times New Roman" w:hAnsi="Times New Roman" w:cs="Times New Roman"/>
          <w:sz w:val="26"/>
        </w:rPr>
        <w:t>Организации</w:t>
      </w:r>
      <w:r w:rsidRPr="00B13D10">
        <w:rPr>
          <w:rFonts w:ascii="Times New Roman" w:eastAsia="Times New Roman" w:hAnsi="Times New Roman" w:cs="Times New Roman"/>
          <w:spacing w:val="-11"/>
          <w:sz w:val="26"/>
        </w:rPr>
        <w:t xml:space="preserve"> </w:t>
      </w:r>
      <w:r w:rsidRPr="00B13D10">
        <w:rPr>
          <w:rFonts w:ascii="Times New Roman" w:eastAsia="Times New Roman" w:hAnsi="Times New Roman" w:cs="Times New Roman"/>
          <w:sz w:val="26"/>
        </w:rPr>
        <w:t>с</w:t>
      </w:r>
      <w:r w:rsidRPr="00B13D10">
        <w:rPr>
          <w:rFonts w:ascii="Times New Roman" w:eastAsia="Times New Roman" w:hAnsi="Times New Roman" w:cs="Times New Roman"/>
          <w:spacing w:val="-10"/>
          <w:sz w:val="26"/>
        </w:rPr>
        <w:t xml:space="preserve"> </w:t>
      </w:r>
      <w:r w:rsidRPr="00B13D10">
        <w:rPr>
          <w:rFonts w:ascii="Times New Roman" w:eastAsia="Times New Roman" w:hAnsi="Times New Roman" w:cs="Times New Roman"/>
          <w:spacing w:val="-2"/>
          <w:sz w:val="26"/>
        </w:rPr>
        <w:t>семьей.</w:t>
      </w:r>
    </w:p>
    <w:p w:rsidR="00B13D10" w:rsidRPr="00B13D10" w:rsidRDefault="00B13D10" w:rsidP="00DD2A8E">
      <w:pPr>
        <w:widowControl w:val="0"/>
        <w:numPr>
          <w:ilvl w:val="0"/>
          <w:numId w:val="82"/>
        </w:numPr>
        <w:tabs>
          <w:tab w:val="left" w:pos="408"/>
        </w:tabs>
        <w:autoSpaceDE w:val="0"/>
        <w:autoSpaceDN w:val="0"/>
        <w:spacing w:after="0" w:line="240" w:lineRule="auto"/>
        <w:ind w:right="340"/>
        <w:jc w:val="both"/>
        <w:rPr>
          <w:rFonts w:ascii="Times New Roman" w:eastAsia="Times New Roman" w:hAnsi="Times New Roman" w:cs="Times New Roman"/>
          <w:sz w:val="26"/>
        </w:rPr>
      </w:pPr>
      <w:r w:rsidRPr="00B13D10">
        <w:rPr>
          <w:rFonts w:ascii="Times New Roman" w:eastAsia="Times New Roman" w:hAnsi="Times New Roman" w:cs="Times New Roman"/>
          <w:sz w:val="26"/>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B13D10" w:rsidRPr="00391CD8" w:rsidRDefault="00B13D10" w:rsidP="00391CD8">
      <w:pPr>
        <w:suppressAutoHyphens/>
        <w:autoSpaceDE w:val="0"/>
        <w:spacing w:after="0" w:line="240" w:lineRule="auto"/>
        <w:rPr>
          <w:rFonts w:ascii="Times New Roman" w:eastAsia="Times New Roman" w:hAnsi="Times New Roman" w:cs="Times New Roman"/>
          <w:b/>
          <w:bCs/>
          <w:sz w:val="26"/>
          <w:szCs w:val="26"/>
          <w:lang w:eastAsia="ar-SA"/>
        </w:rPr>
      </w:pPr>
    </w:p>
    <w:p w:rsidR="00842B67" w:rsidRDefault="00842B67" w:rsidP="00B13D10">
      <w:pPr>
        <w:pStyle w:val="a3"/>
        <w:suppressAutoHyphens/>
        <w:autoSpaceDE w:val="0"/>
        <w:spacing w:after="0" w:line="240" w:lineRule="auto"/>
        <w:rPr>
          <w:rFonts w:ascii="Times New Roman" w:eastAsia="Times New Roman" w:hAnsi="Times New Roman" w:cs="Times New Roman"/>
          <w:b/>
          <w:bCs/>
          <w:sz w:val="26"/>
          <w:szCs w:val="26"/>
          <w:lang w:eastAsia="ar-SA"/>
        </w:rPr>
      </w:pPr>
      <w:r w:rsidRPr="00170811">
        <w:rPr>
          <w:rFonts w:ascii="Times New Roman" w:eastAsia="Times New Roman" w:hAnsi="Times New Roman" w:cs="Times New Roman"/>
          <w:b/>
          <w:bCs/>
          <w:sz w:val="26"/>
          <w:szCs w:val="26"/>
          <w:lang w:eastAsia="ar-SA"/>
        </w:rPr>
        <w:t>Специфические Принципы формирования Программы</w:t>
      </w:r>
      <w:r w:rsidR="008F34F5">
        <w:rPr>
          <w:rFonts w:ascii="Times New Roman" w:eastAsia="Times New Roman" w:hAnsi="Times New Roman" w:cs="Times New Roman"/>
          <w:b/>
          <w:bCs/>
          <w:sz w:val="26"/>
          <w:szCs w:val="26"/>
          <w:lang w:eastAsia="ar-SA"/>
        </w:rPr>
        <w:t xml:space="preserve"> </w:t>
      </w:r>
      <w:r w:rsidR="008F34F5" w:rsidRPr="008F34F5">
        <w:rPr>
          <w:rFonts w:ascii="Times New Roman" w:eastAsia="Times New Roman" w:hAnsi="Times New Roman" w:cs="Times New Roman"/>
          <w:b/>
          <w:bCs/>
          <w:sz w:val="26"/>
          <w:szCs w:val="26"/>
          <w:lang w:eastAsia="ar-SA"/>
        </w:rPr>
        <w:t>(ФАОП ДО п.10.3.5)</w:t>
      </w:r>
    </w:p>
    <w:p w:rsidR="00B13D10" w:rsidRPr="00B13D10" w:rsidRDefault="00B13D10" w:rsidP="00B13D10">
      <w:pPr>
        <w:pStyle w:val="a3"/>
        <w:suppressAutoHyphens/>
        <w:autoSpaceDE w:val="0"/>
        <w:spacing w:after="0" w:line="240" w:lineRule="auto"/>
        <w:rPr>
          <w:rFonts w:ascii="Times New Roman" w:eastAsia="Times New Roman" w:hAnsi="Times New Roman" w:cs="Times New Roman"/>
          <w:b/>
          <w:bCs/>
          <w:sz w:val="26"/>
          <w:szCs w:val="26"/>
          <w:lang w:eastAsia="ar-SA"/>
        </w:rPr>
      </w:pPr>
    </w:p>
    <w:p w:rsidR="00700FB8" w:rsidRPr="00170811" w:rsidRDefault="00700FB8" w:rsidP="00DD2A8E">
      <w:pPr>
        <w:pStyle w:val="a3"/>
        <w:numPr>
          <w:ilvl w:val="0"/>
          <w:numId w:val="55"/>
        </w:num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700FB8" w:rsidRPr="00170811" w:rsidRDefault="00700FB8" w:rsidP="00DD2A8E">
      <w:pPr>
        <w:pStyle w:val="a3"/>
        <w:numPr>
          <w:ilvl w:val="0"/>
          <w:numId w:val="55"/>
        </w:num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 xml:space="preserve">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w:t>
      </w:r>
      <w:r w:rsidRPr="00170811">
        <w:rPr>
          <w:rFonts w:ascii="Times New Roman" w:hAnsi="Times New Roman" w:cs="Times New Roman"/>
          <w:sz w:val="26"/>
          <w:szCs w:val="26"/>
        </w:rPr>
        <w:lastRenderedPageBreak/>
        <w:t>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700FB8" w:rsidRPr="00170811" w:rsidRDefault="00700FB8" w:rsidP="00DD2A8E">
      <w:pPr>
        <w:pStyle w:val="a3"/>
        <w:numPr>
          <w:ilvl w:val="0"/>
          <w:numId w:val="55"/>
        </w:num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700FB8" w:rsidRPr="00170811" w:rsidRDefault="00700FB8" w:rsidP="00DD2A8E">
      <w:pPr>
        <w:pStyle w:val="a3"/>
        <w:numPr>
          <w:ilvl w:val="0"/>
          <w:numId w:val="55"/>
        </w:num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700FB8" w:rsidRPr="00170811" w:rsidRDefault="00700FB8" w:rsidP="00DD2A8E">
      <w:pPr>
        <w:pStyle w:val="a3"/>
        <w:numPr>
          <w:ilvl w:val="0"/>
          <w:numId w:val="55"/>
        </w:num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 xml:space="preserve">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w:t>
      </w:r>
      <w:r w:rsidRPr="00170811">
        <w:rPr>
          <w:rFonts w:ascii="Times New Roman" w:hAnsi="Times New Roman" w:cs="Times New Roman"/>
          <w:sz w:val="26"/>
          <w:szCs w:val="26"/>
        </w:rPr>
        <w:lastRenderedPageBreak/>
        <w:t>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700FB8" w:rsidRPr="00170811" w:rsidRDefault="00700FB8" w:rsidP="00DD2A8E">
      <w:pPr>
        <w:pStyle w:val="a3"/>
        <w:numPr>
          <w:ilvl w:val="0"/>
          <w:numId w:val="55"/>
        </w:num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700FB8" w:rsidRPr="00170811" w:rsidRDefault="00700FB8" w:rsidP="00DD2A8E">
      <w:pPr>
        <w:pStyle w:val="a3"/>
        <w:numPr>
          <w:ilvl w:val="0"/>
          <w:numId w:val="55"/>
        </w:num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700FB8" w:rsidRPr="00170811" w:rsidRDefault="00700FB8" w:rsidP="00DD2A8E">
      <w:pPr>
        <w:pStyle w:val="a3"/>
        <w:numPr>
          <w:ilvl w:val="0"/>
          <w:numId w:val="55"/>
        </w:num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 xml:space="preserve">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w:t>
      </w:r>
      <w:r w:rsidR="00BC2537" w:rsidRPr="00170811">
        <w:rPr>
          <w:rFonts w:ascii="Times New Roman" w:hAnsi="Times New Roman" w:cs="Times New Roman"/>
          <w:sz w:val="26"/>
          <w:szCs w:val="26"/>
        </w:rPr>
        <w:t>возможные пути,</w:t>
      </w:r>
      <w:r w:rsidRPr="00170811">
        <w:rPr>
          <w:rFonts w:ascii="Times New Roman" w:hAnsi="Times New Roman" w:cs="Times New Roman"/>
          <w:sz w:val="26"/>
          <w:szCs w:val="26"/>
        </w:rPr>
        <w:t xml:space="preserve">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700FB8" w:rsidRPr="00170811" w:rsidRDefault="00700FB8" w:rsidP="00DD2A8E">
      <w:pPr>
        <w:pStyle w:val="a3"/>
        <w:numPr>
          <w:ilvl w:val="0"/>
          <w:numId w:val="55"/>
        </w:num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B30D59" w:rsidRDefault="00700FB8" w:rsidP="00B30D59">
      <w:pPr>
        <w:pStyle w:val="a3"/>
        <w:numPr>
          <w:ilvl w:val="0"/>
          <w:numId w:val="55"/>
        </w:numPr>
        <w:spacing w:line="240" w:lineRule="auto"/>
        <w:jc w:val="both"/>
        <w:rPr>
          <w:rFonts w:ascii="Times New Roman" w:hAnsi="Times New Roman" w:cs="Times New Roman"/>
          <w:sz w:val="26"/>
          <w:szCs w:val="26"/>
        </w:rPr>
      </w:pPr>
      <w:r w:rsidRPr="00170811">
        <w:rPr>
          <w:rFonts w:ascii="Times New Roman" w:hAnsi="Times New Roman" w:cs="Times New Roman"/>
          <w:sz w:val="26"/>
          <w:szCs w:val="26"/>
        </w:rPr>
        <w:t>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B30D59" w:rsidRDefault="00B30D59" w:rsidP="00B30D59">
      <w:pPr>
        <w:pStyle w:val="a3"/>
        <w:spacing w:line="240" w:lineRule="auto"/>
        <w:jc w:val="both"/>
        <w:rPr>
          <w:rFonts w:ascii="Times New Roman" w:hAnsi="Times New Roman" w:cs="Times New Roman"/>
          <w:sz w:val="26"/>
          <w:szCs w:val="26"/>
        </w:rPr>
      </w:pPr>
    </w:p>
    <w:p w:rsidR="00C7047E" w:rsidRDefault="00C7047E" w:rsidP="00B30D59">
      <w:pPr>
        <w:pStyle w:val="a3"/>
        <w:spacing w:line="240" w:lineRule="auto"/>
        <w:jc w:val="both"/>
        <w:rPr>
          <w:rFonts w:ascii="Times New Roman" w:hAnsi="Times New Roman" w:cs="Times New Roman"/>
          <w:sz w:val="26"/>
          <w:szCs w:val="26"/>
        </w:rPr>
      </w:pPr>
    </w:p>
    <w:p w:rsidR="00C7047E" w:rsidRPr="00B30D59" w:rsidRDefault="00C7047E" w:rsidP="00B30D59">
      <w:pPr>
        <w:pStyle w:val="a3"/>
        <w:spacing w:line="240" w:lineRule="auto"/>
        <w:jc w:val="both"/>
        <w:rPr>
          <w:rFonts w:ascii="Times New Roman" w:hAnsi="Times New Roman" w:cs="Times New Roman"/>
          <w:sz w:val="26"/>
          <w:szCs w:val="26"/>
        </w:rPr>
      </w:pPr>
    </w:p>
    <w:p w:rsidR="00DD0D4C" w:rsidRPr="00170811" w:rsidRDefault="00EA556C" w:rsidP="009C092D">
      <w:pPr>
        <w:suppressAutoHyphens/>
        <w:spacing w:line="240" w:lineRule="auto"/>
        <w:jc w:val="center"/>
        <w:rPr>
          <w:rFonts w:ascii="Times New Roman" w:eastAsia="Times New Roman" w:hAnsi="Times New Roman" w:cs="Times New Roman"/>
          <w:sz w:val="26"/>
          <w:szCs w:val="26"/>
        </w:rPr>
      </w:pPr>
      <w:r w:rsidRPr="00170811">
        <w:rPr>
          <w:rFonts w:ascii="Times New Roman" w:eastAsia="Times New Roman" w:hAnsi="Times New Roman" w:cs="Times New Roman"/>
          <w:b/>
          <w:sz w:val="26"/>
          <w:szCs w:val="26"/>
          <w:lang w:eastAsia="ar-SA"/>
        </w:rPr>
        <w:lastRenderedPageBreak/>
        <w:t>1.</w:t>
      </w:r>
      <w:r w:rsidR="00442305" w:rsidRPr="00170811">
        <w:rPr>
          <w:rFonts w:ascii="Times New Roman" w:eastAsia="Times New Roman" w:hAnsi="Times New Roman" w:cs="Times New Roman"/>
          <w:b/>
          <w:sz w:val="26"/>
          <w:szCs w:val="26"/>
          <w:lang w:eastAsia="ar-SA"/>
        </w:rPr>
        <w:t>1.3.</w:t>
      </w:r>
      <w:r w:rsidRPr="00170811">
        <w:rPr>
          <w:rFonts w:ascii="Times New Roman" w:eastAsia="Times New Roman" w:hAnsi="Times New Roman" w:cs="Times New Roman"/>
          <w:b/>
          <w:sz w:val="26"/>
          <w:szCs w:val="26"/>
          <w:lang w:eastAsia="ar-SA"/>
        </w:rPr>
        <w:t xml:space="preserve"> </w:t>
      </w:r>
      <w:r w:rsidR="008F34F5" w:rsidRPr="008F34F5">
        <w:rPr>
          <w:rFonts w:ascii="Times New Roman" w:eastAsia="Times New Roman" w:hAnsi="Times New Roman" w:cs="Times New Roman"/>
          <w:b/>
          <w:sz w:val="26"/>
          <w:szCs w:val="26"/>
          <w:lang w:eastAsia="ar-SA"/>
        </w:rPr>
        <w:t xml:space="preserve">Значимые для разработки Программы характеристики  </w:t>
      </w:r>
    </w:p>
    <w:p w:rsidR="00DD0D4C" w:rsidRPr="00170811" w:rsidRDefault="00DD0D4C" w:rsidP="00445FE6">
      <w:pPr>
        <w:widowControl w:val="0"/>
        <w:autoSpaceDE w:val="0"/>
        <w:autoSpaceDN w:val="0"/>
        <w:spacing w:after="0" w:line="240" w:lineRule="auto"/>
        <w:ind w:firstLine="709"/>
        <w:jc w:val="both"/>
        <w:rPr>
          <w:rFonts w:ascii="Times New Roman" w:eastAsia="Times New Roman" w:hAnsi="Times New Roman" w:cs="Times New Roman"/>
          <w:spacing w:val="1"/>
          <w:sz w:val="26"/>
          <w:szCs w:val="26"/>
        </w:rPr>
      </w:pPr>
      <w:r w:rsidRPr="00170811">
        <w:rPr>
          <w:rFonts w:ascii="Times New Roman" w:eastAsia="Times New Roman" w:hAnsi="Times New Roman" w:cs="Times New Roman"/>
          <w:b/>
          <w:sz w:val="26"/>
          <w:szCs w:val="26"/>
        </w:rPr>
        <w:t>Социальными</w:t>
      </w:r>
      <w:r w:rsidRPr="00170811">
        <w:rPr>
          <w:rFonts w:ascii="Times New Roman" w:eastAsia="Times New Roman" w:hAnsi="Times New Roman" w:cs="Times New Roman"/>
          <w:b/>
          <w:spacing w:val="1"/>
          <w:sz w:val="26"/>
          <w:szCs w:val="26"/>
        </w:rPr>
        <w:t xml:space="preserve"> </w:t>
      </w:r>
      <w:r w:rsidRPr="00170811">
        <w:rPr>
          <w:rFonts w:ascii="Times New Roman" w:eastAsia="Times New Roman" w:hAnsi="Times New Roman" w:cs="Times New Roman"/>
          <w:b/>
          <w:sz w:val="26"/>
          <w:szCs w:val="26"/>
        </w:rPr>
        <w:t>заказчиками</w:t>
      </w:r>
      <w:r w:rsidRPr="00170811">
        <w:rPr>
          <w:rFonts w:ascii="Times New Roman" w:eastAsia="Times New Roman" w:hAnsi="Times New Roman" w:cs="Times New Roman"/>
          <w:b/>
          <w:spacing w:val="1"/>
          <w:sz w:val="26"/>
          <w:szCs w:val="26"/>
        </w:rPr>
        <w:t xml:space="preserve"> </w:t>
      </w:r>
      <w:r w:rsidRPr="00170811">
        <w:rPr>
          <w:rFonts w:ascii="Times New Roman" w:eastAsia="Times New Roman" w:hAnsi="Times New Roman" w:cs="Times New Roman"/>
          <w:b/>
          <w:sz w:val="26"/>
          <w:szCs w:val="26"/>
        </w:rPr>
        <w:t>реализации</w:t>
      </w:r>
      <w:r w:rsidRPr="00170811">
        <w:rPr>
          <w:rFonts w:ascii="Times New Roman" w:eastAsia="Times New Roman" w:hAnsi="Times New Roman" w:cs="Times New Roman"/>
          <w:b/>
          <w:spacing w:val="1"/>
          <w:sz w:val="26"/>
          <w:szCs w:val="26"/>
        </w:rPr>
        <w:t xml:space="preserve"> </w:t>
      </w:r>
      <w:r w:rsidRPr="00170811">
        <w:rPr>
          <w:rFonts w:ascii="Times New Roman" w:eastAsia="Times New Roman" w:hAnsi="Times New Roman" w:cs="Times New Roman"/>
          <w:b/>
          <w:sz w:val="26"/>
          <w:szCs w:val="26"/>
        </w:rPr>
        <w:t>Программы</w:t>
      </w:r>
      <w:r w:rsidRPr="00170811">
        <w:rPr>
          <w:rFonts w:ascii="Times New Roman" w:eastAsia="Times New Roman" w:hAnsi="Times New Roman" w:cs="Times New Roman"/>
          <w:b/>
          <w:i/>
          <w:spacing w:val="1"/>
          <w:sz w:val="26"/>
          <w:szCs w:val="26"/>
        </w:rPr>
        <w:t xml:space="preserve"> </w:t>
      </w:r>
      <w:r w:rsidRPr="00170811">
        <w:rPr>
          <w:rFonts w:ascii="Times New Roman" w:eastAsia="Times New Roman" w:hAnsi="Times New Roman" w:cs="Times New Roman"/>
          <w:sz w:val="26"/>
          <w:szCs w:val="26"/>
        </w:rPr>
        <w:t>как</w:t>
      </w:r>
      <w:r w:rsidRPr="00170811">
        <w:rPr>
          <w:rFonts w:ascii="Times New Roman" w:eastAsia="Times New Roman" w:hAnsi="Times New Roman" w:cs="Times New Roman"/>
          <w:spacing w:val="1"/>
          <w:sz w:val="26"/>
          <w:szCs w:val="26"/>
        </w:rPr>
        <w:t xml:space="preserve"> </w:t>
      </w:r>
      <w:r w:rsidRPr="00170811">
        <w:rPr>
          <w:rFonts w:ascii="Times New Roman" w:eastAsia="Times New Roman" w:hAnsi="Times New Roman" w:cs="Times New Roman"/>
          <w:sz w:val="26"/>
          <w:szCs w:val="26"/>
        </w:rPr>
        <w:t>комплекса образовательных</w:t>
      </w:r>
      <w:r w:rsidRPr="00170811">
        <w:rPr>
          <w:rFonts w:ascii="Times New Roman" w:eastAsia="Times New Roman" w:hAnsi="Times New Roman" w:cs="Times New Roman"/>
          <w:spacing w:val="1"/>
          <w:sz w:val="26"/>
          <w:szCs w:val="26"/>
        </w:rPr>
        <w:t xml:space="preserve"> </w:t>
      </w:r>
      <w:r w:rsidRPr="00170811">
        <w:rPr>
          <w:rFonts w:ascii="Times New Roman" w:eastAsia="Times New Roman" w:hAnsi="Times New Roman" w:cs="Times New Roman"/>
          <w:sz w:val="26"/>
          <w:szCs w:val="26"/>
        </w:rPr>
        <w:t>услуг выступают, в первую очередь, родители</w:t>
      </w:r>
      <w:r w:rsidRPr="00170811">
        <w:rPr>
          <w:rFonts w:ascii="Times New Roman" w:eastAsia="Times New Roman" w:hAnsi="Times New Roman" w:cs="Times New Roman"/>
          <w:spacing w:val="1"/>
          <w:sz w:val="26"/>
          <w:szCs w:val="26"/>
        </w:rPr>
        <w:t xml:space="preserve"> </w:t>
      </w:r>
      <w:r w:rsidRPr="00170811">
        <w:rPr>
          <w:rFonts w:ascii="Times New Roman" w:eastAsia="Times New Roman" w:hAnsi="Times New Roman" w:cs="Times New Roman"/>
          <w:sz w:val="26"/>
          <w:szCs w:val="26"/>
        </w:rPr>
        <w:t>(законные представители) обучающихся, как</w:t>
      </w:r>
      <w:r w:rsidRPr="00170811">
        <w:rPr>
          <w:rFonts w:ascii="Times New Roman" w:eastAsia="Times New Roman" w:hAnsi="Times New Roman" w:cs="Times New Roman"/>
          <w:spacing w:val="1"/>
          <w:sz w:val="26"/>
          <w:szCs w:val="26"/>
        </w:rPr>
        <w:t xml:space="preserve"> </w:t>
      </w:r>
      <w:r w:rsidRPr="00170811">
        <w:rPr>
          <w:rFonts w:ascii="Times New Roman" w:eastAsia="Times New Roman" w:hAnsi="Times New Roman" w:cs="Times New Roman"/>
          <w:sz w:val="26"/>
          <w:szCs w:val="26"/>
        </w:rPr>
        <w:t>гаранты реализации прав ребенка на уход, присмотр и оздоровление, воспитание и обучение.</w:t>
      </w:r>
      <w:r w:rsidRPr="00170811">
        <w:rPr>
          <w:rFonts w:ascii="Times New Roman" w:eastAsia="Times New Roman" w:hAnsi="Times New Roman" w:cs="Times New Roman"/>
          <w:spacing w:val="1"/>
          <w:sz w:val="26"/>
          <w:szCs w:val="26"/>
        </w:rPr>
        <w:t xml:space="preserve"> </w:t>
      </w:r>
    </w:p>
    <w:p w:rsidR="00DD0D4C" w:rsidRPr="00170811" w:rsidRDefault="00DD0D4C" w:rsidP="00DD0D4C">
      <w:p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170811">
        <w:rPr>
          <w:rFonts w:ascii="Times New Roman" w:eastAsia="Calibri" w:hAnsi="Times New Roman" w:cs="Times New Roman"/>
          <w:b/>
          <w:bCs/>
          <w:i/>
          <w:iCs/>
          <w:color w:val="000000"/>
          <w:sz w:val="26"/>
          <w:szCs w:val="26"/>
          <w:lang w:eastAsia="ru-RU"/>
        </w:rPr>
        <w:t xml:space="preserve">Юридический и фактический адрес: </w:t>
      </w:r>
      <w:r w:rsidRPr="00170811">
        <w:rPr>
          <w:rFonts w:ascii="Times New Roman" w:eastAsia="Calibri" w:hAnsi="Times New Roman" w:cs="Times New Roman"/>
          <w:color w:val="000000"/>
          <w:sz w:val="26"/>
          <w:szCs w:val="26"/>
          <w:lang w:eastAsia="ru-RU"/>
        </w:rPr>
        <w:t>308519 Белгородская область, Белгородский район, с.Бессоновка ул. Гагарина д.8.</w:t>
      </w:r>
    </w:p>
    <w:p w:rsidR="00DD0D4C" w:rsidRPr="00170811" w:rsidRDefault="00DD0D4C" w:rsidP="00DD0D4C">
      <w:p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170811">
        <w:rPr>
          <w:rFonts w:ascii="Times New Roman" w:eastAsia="Calibri" w:hAnsi="Times New Roman" w:cs="Times New Roman"/>
          <w:b/>
          <w:bCs/>
          <w:i/>
          <w:iCs/>
          <w:color w:val="000000"/>
          <w:sz w:val="26"/>
          <w:szCs w:val="26"/>
          <w:lang w:eastAsia="ru-RU"/>
        </w:rPr>
        <w:t xml:space="preserve">Режим работы детского сада 12-ти часовой: </w:t>
      </w:r>
      <w:r w:rsidRPr="00170811">
        <w:rPr>
          <w:rFonts w:ascii="Times New Roman" w:eastAsia="Calibri" w:hAnsi="Times New Roman" w:cs="Times New Roman"/>
          <w:color w:val="000000"/>
          <w:sz w:val="26"/>
          <w:szCs w:val="26"/>
          <w:lang w:eastAsia="ru-RU"/>
        </w:rPr>
        <w:t xml:space="preserve">с 7.00 до 19.00, в рамках пятидневной рабочей недели, суббота и воскресенье - выходные дни. </w:t>
      </w:r>
    </w:p>
    <w:p w:rsidR="00DD0D4C" w:rsidRPr="00170811" w:rsidRDefault="00DD0D4C" w:rsidP="00DD0D4C">
      <w:p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170811">
        <w:rPr>
          <w:rFonts w:ascii="Times New Roman" w:eastAsia="Calibri" w:hAnsi="Times New Roman" w:cs="Times New Roman"/>
          <w:b/>
          <w:bCs/>
          <w:i/>
          <w:iCs/>
          <w:color w:val="000000"/>
          <w:sz w:val="26"/>
          <w:szCs w:val="26"/>
          <w:lang w:eastAsia="ru-RU"/>
        </w:rPr>
        <w:t xml:space="preserve">Учредителем </w:t>
      </w:r>
      <w:r w:rsidRPr="00170811">
        <w:rPr>
          <w:rFonts w:ascii="Times New Roman" w:eastAsia="Calibri" w:hAnsi="Times New Roman" w:cs="Times New Roman"/>
          <w:color w:val="000000"/>
          <w:sz w:val="26"/>
          <w:szCs w:val="26"/>
          <w:lang w:eastAsia="ru-RU"/>
        </w:rPr>
        <w:t xml:space="preserve">Учреждения является муниципальный район «Белгородский район». </w:t>
      </w:r>
    </w:p>
    <w:p w:rsidR="00DD0D4C" w:rsidRPr="00170811" w:rsidRDefault="00DD0D4C" w:rsidP="00DD0D4C">
      <w:p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170811">
        <w:rPr>
          <w:rFonts w:ascii="Times New Roman" w:eastAsia="Calibri" w:hAnsi="Times New Roman" w:cs="Times New Roman"/>
          <w:color w:val="000000"/>
          <w:sz w:val="26"/>
          <w:szCs w:val="26"/>
          <w:lang w:eastAsia="ru-RU"/>
        </w:rPr>
        <w:t xml:space="preserve">Функции и полномочия Учредителя осуществляет управление образования администрации Белгородского района </w:t>
      </w:r>
    </w:p>
    <w:p w:rsidR="00DD0D4C" w:rsidRPr="00170811" w:rsidRDefault="00DD0D4C" w:rsidP="00DD0D4C">
      <w:p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170811">
        <w:rPr>
          <w:rFonts w:ascii="Times New Roman" w:eastAsia="Calibri" w:hAnsi="Times New Roman" w:cs="Times New Roman"/>
          <w:b/>
          <w:bCs/>
          <w:i/>
          <w:iCs/>
          <w:color w:val="000000"/>
          <w:sz w:val="26"/>
          <w:szCs w:val="26"/>
          <w:lang w:eastAsia="ru-RU"/>
        </w:rPr>
        <w:t>Местонахождение Учредителя</w:t>
      </w:r>
      <w:r w:rsidRPr="00170811">
        <w:rPr>
          <w:rFonts w:ascii="Times New Roman" w:eastAsia="Calibri" w:hAnsi="Times New Roman" w:cs="Times New Roman"/>
          <w:i/>
          <w:iCs/>
          <w:color w:val="000000"/>
          <w:sz w:val="26"/>
          <w:szCs w:val="26"/>
          <w:lang w:eastAsia="ru-RU"/>
        </w:rPr>
        <w:t xml:space="preserve">: </w:t>
      </w:r>
      <w:r w:rsidRPr="00170811">
        <w:rPr>
          <w:rFonts w:ascii="Times New Roman" w:eastAsia="Calibri" w:hAnsi="Times New Roman" w:cs="Times New Roman"/>
          <w:color w:val="000000"/>
          <w:sz w:val="26"/>
          <w:szCs w:val="26"/>
          <w:lang w:eastAsia="ru-RU"/>
        </w:rPr>
        <w:t xml:space="preserve">Белгородская область, Белгородский район, п. Северный, ул. Олимпийская, д.8б </w:t>
      </w:r>
    </w:p>
    <w:p w:rsidR="00EA556C" w:rsidRPr="00170811" w:rsidRDefault="00EA556C" w:rsidP="00F709CE">
      <w:pPr>
        <w:widowControl w:val="0"/>
        <w:shd w:val="clear" w:color="auto" w:fill="FFFFFF"/>
        <w:suppressAutoHyphens/>
        <w:autoSpaceDE w:val="0"/>
        <w:spacing w:after="0" w:line="240" w:lineRule="auto"/>
        <w:ind w:left="715"/>
        <w:jc w:val="both"/>
        <w:rPr>
          <w:rFonts w:ascii="Times New Roman" w:eastAsia="Times New Roman" w:hAnsi="Times New Roman" w:cs="Times New Roman"/>
          <w:spacing w:val="-2"/>
          <w:sz w:val="26"/>
          <w:szCs w:val="26"/>
          <w:lang w:eastAsia="ar-SA"/>
        </w:rPr>
      </w:pPr>
      <w:r w:rsidRPr="00170811">
        <w:rPr>
          <w:rFonts w:ascii="Times New Roman" w:eastAsia="Calibri" w:hAnsi="Times New Roman" w:cs="Times New Roman"/>
          <w:b/>
          <w:sz w:val="26"/>
          <w:szCs w:val="26"/>
          <w:lang w:eastAsia="ar-SA"/>
        </w:rPr>
        <w:t xml:space="preserve">Особенности разработки </w:t>
      </w:r>
      <w:r w:rsidRPr="00170811">
        <w:rPr>
          <w:rFonts w:ascii="Times New Roman" w:eastAsia="Times New Roman" w:hAnsi="Times New Roman" w:cs="Times New Roman"/>
          <w:b/>
          <w:sz w:val="26"/>
          <w:szCs w:val="26"/>
          <w:lang w:eastAsia="ar-SA"/>
        </w:rPr>
        <w:t>АОП ДО</w:t>
      </w:r>
      <w:r w:rsidRPr="00170811">
        <w:rPr>
          <w:rFonts w:ascii="Times New Roman" w:eastAsia="Times New Roman" w:hAnsi="Times New Roman" w:cs="Times New Roman"/>
          <w:b/>
          <w:spacing w:val="-1"/>
          <w:sz w:val="26"/>
          <w:szCs w:val="26"/>
          <w:lang w:eastAsia="ar-SA"/>
        </w:rPr>
        <w:t>:</w:t>
      </w:r>
    </w:p>
    <w:p w:rsidR="00EA556C" w:rsidRPr="00170811" w:rsidRDefault="00EA556C" w:rsidP="00DD2A8E">
      <w:pPr>
        <w:pStyle w:val="a3"/>
        <w:widowControl w:val="0"/>
        <w:numPr>
          <w:ilvl w:val="0"/>
          <w:numId w:val="3"/>
        </w:numPr>
        <w:shd w:val="clear" w:color="auto" w:fill="FFFFFF"/>
        <w:suppressAutoHyphens/>
        <w:autoSpaceDE w:val="0"/>
        <w:spacing w:after="0" w:line="240" w:lineRule="auto"/>
        <w:jc w:val="both"/>
        <w:rPr>
          <w:rFonts w:ascii="Times New Roman" w:eastAsia="Times New Roman" w:hAnsi="Times New Roman" w:cs="Times New Roman"/>
          <w:spacing w:val="-1"/>
          <w:sz w:val="26"/>
          <w:szCs w:val="26"/>
          <w:lang w:eastAsia="ar-SA"/>
        </w:rPr>
      </w:pPr>
      <w:r w:rsidRPr="00170811">
        <w:rPr>
          <w:rFonts w:ascii="Times New Roman" w:eastAsia="Times New Roman" w:hAnsi="Times New Roman" w:cs="Times New Roman"/>
          <w:spacing w:val="-2"/>
          <w:sz w:val="26"/>
          <w:szCs w:val="26"/>
          <w:lang w:eastAsia="ar-SA"/>
        </w:rPr>
        <w:t>условия, созданные в ДОО для реализации целей и задач АООП ДО;</w:t>
      </w:r>
    </w:p>
    <w:p w:rsidR="00EA556C" w:rsidRPr="00170811" w:rsidRDefault="00EA556C" w:rsidP="00DD2A8E">
      <w:pPr>
        <w:widowControl w:val="0"/>
        <w:numPr>
          <w:ilvl w:val="0"/>
          <w:numId w:val="3"/>
        </w:numPr>
        <w:shd w:val="clear" w:color="auto" w:fill="FFFFFF"/>
        <w:tabs>
          <w:tab w:val="left" w:pos="854"/>
        </w:tabs>
        <w:suppressAutoHyphens/>
        <w:autoSpaceDE w:val="0"/>
        <w:spacing w:after="0" w:line="240" w:lineRule="auto"/>
        <w:jc w:val="both"/>
        <w:rPr>
          <w:rFonts w:ascii="Times New Roman" w:eastAsia="Times New Roman" w:hAnsi="Times New Roman" w:cs="Times New Roman"/>
          <w:spacing w:val="-1"/>
          <w:sz w:val="26"/>
          <w:szCs w:val="26"/>
          <w:lang w:eastAsia="ar-SA"/>
        </w:rPr>
      </w:pPr>
      <w:r w:rsidRPr="00170811">
        <w:rPr>
          <w:rFonts w:ascii="Times New Roman" w:eastAsia="Times New Roman" w:hAnsi="Times New Roman" w:cs="Times New Roman"/>
          <w:spacing w:val="-1"/>
          <w:sz w:val="26"/>
          <w:szCs w:val="26"/>
          <w:lang w:eastAsia="ar-SA"/>
        </w:rPr>
        <w:t>социальный заказ родителей (законных представителей);</w:t>
      </w:r>
    </w:p>
    <w:p w:rsidR="00EA556C" w:rsidRPr="00170811" w:rsidRDefault="00EA556C" w:rsidP="00DD2A8E">
      <w:pPr>
        <w:widowControl w:val="0"/>
        <w:numPr>
          <w:ilvl w:val="0"/>
          <w:numId w:val="3"/>
        </w:numPr>
        <w:shd w:val="clear" w:color="auto" w:fill="FFFFFF"/>
        <w:tabs>
          <w:tab w:val="left" w:pos="874"/>
        </w:tabs>
        <w:suppressAutoHyphens/>
        <w:autoSpaceDE w:val="0"/>
        <w:spacing w:after="0" w:line="240" w:lineRule="auto"/>
        <w:jc w:val="both"/>
        <w:rPr>
          <w:rFonts w:ascii="Times New Roman" w:eastAsia="Times New Roman" w:hAnsi="Times New Roman" w:cs="Times New Roman"/>
          <w:spacing w:val="-1"/>
          <w:sz w:val="26"/>
          <w:szCs w:val="26"/>
          <w:lang w:eastAsia="ar-SA"/>
        </w:rPr>
      </w:pPr>
      <w:r w:rsidRPr="00170811">
        <w:rPr>
          <w:rFonts w:ascii="Times New Roman" w:eastAsia="Times New Roman" w:hAnsi="Times New Roman" w:cs="Times New Roman"/>
          <w:spacing w:val="-1"/>
          <w:sz w:val="26"/>
          <w:szCs w:val="26"/>
          <w:lang w:eastAsia="ar-SA"/>
        </w:rPr>
        <w:t>детский контингент;</w:t>
      </w:r>
    </w:p>
    <w:p w:rsidR="00EA556C" w:rsidRPr="00170811" w:rsidRDefault="00EA556C" w:rsidP="00DD2A8E">
      <w:pPr>
        <w:widowControl w:val="0"/>
        <w:numPr>
          <w:ilvl w:val="0"/>
          <w:numId w:val="3"/>
        </w:numPr>
        <w:shd w:val="clear" w:color="auto" w:fill="FFFFFF"/>
        <w:tabs>
          <w:tab w:val="left" w:pos="854"/>
        </w:tabs>
        <w:suppressAutoHyphens/>
        <w:autoSpaceDE w:val="0"/>
        <w:spacing w:after="0" w:line="240" w:lineRule="auto"/>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pacing w:val="-1"/>
          <w:sz w:val="26"/>
          <w:szCs w:val="26"/>
          <w:lang w:eastAsia="ar-SA"/>
        </w:rPr>
        <w:t>кадровый состав педагогических работников;</w:t>
      </w:r>
    </w:p>
    <w:p w:rsidR="00EA556C" w:rsidRPr="00170811" w:rsidRDefault="00EA556C" w:rsidP="00DD2A8E">
      <w:pPr>
        <w:pStyle w:val="a3"/>
        <w:widowControl w:val="0"/>
        <w:numPr>
          <w:ilvl w:val="0"/>
          <w:numId w:val="3"/>
        </w:numPr>
        <w:shd w:val="clear" w:color="auto" w:fill="FFFFFF"/>
        <w:tabs>
          <w:tab w:val="left" w:pos="874"/>
        </w:tabs>
        <w:suppressAutoHyphens/>
        <w:autoSpaceDE w:val="0"/>
        <w:spacing w:after="0" w:line="240" w:lineRule="auto"/>
        <w:jc w:val="both"/>
        <w:rPr>
          <w:rFonts w:ascii="Times New Roman" w:eastAsia="Times New Roman" w:hAnsi="Times New Roman" w:cs="Times New Roman"/>
          <w:spacing w:val="-1"/>
          <w:sz w:val="26"/>
          <w:szCs w:val="26"/>
          <w:lang w:eastAsia="ar-SA"/>
        </w:rPr>
      </w:pPr>
      <w:r w:rsidRPr="00170811">
        <w:rPr>
          <w:rFonts w:ascii="Times New Roman" w:eastAsia="Times New Roman" w:hAnsi="Times New Roman" w:cs="Times New Roman"/>
          <w:sz w:val="26"/>
          <w:szCs w:val="26"/>
          <w:lang w:eastAsia="ar-SA"/>
        </w:rPr>
        <w:t>культурно-образовательные особенности с. Бессоновка, Белгородского региона</w:t>
      </w:r>
      <w:r w:rsidRPr="00170811">
        <w:rPr>
          <w:rFonts w:ascii="Times New Roman" w:eastAsia="Times New Roman" w:hAnsi="Times New Roman" w:cs="Times New Roman"/>
          <w:spacing w:val="-1"/>
          <w:sz w:val="26"/>
          <w:szCs w:val="26"/>
          <w:lang w:eastAsia="ar-SA"/>
        </w:rPr>
        <w:t>;</w:t>
      </w:r>
      <w:r w:rsidR="00BC2537" w:rsidRPr="00170811">
        <w:rPr>
          <w:rFonts w:ascii="Times New Roman" w:eastAsia="Times New Roman" w:hAnsi="Times New Roman" w:cs="Times New Roman"/>
          <w:spacing w:val="-1"/>
          <w:sz w:val="26"/>
          <w:szCs w:val="26"/>
          <w:lang w:eastAsia="ar-SA"/>
        </w:rPr>
        <w:t xml:space="preserve"> </w:t>
      </w:r>
      <w:r w:rsidRPr="00170811">
        <w:rPr>
          <w:rFonts w:ascii="Times New Roman" w:eastAsia="Times New Roman" w:hAnsi="Times New Roman" w:cs="Times New Roman"/>
          <w:spacing w:val="-1"/>
          <w:sz w:val="26"/>
          <w:szCs w:val="26"/>
          <w:lang w:eastAsia="ar-SA"/>
        </w:rPr>
        <w:t>взаимодействие с социумом.</w:t>
      </w:r>
    </w:p>
    <w:p w:rsidR="00EA556C" w:rsidRPr="00170811" w:rsidRDefault="00EA556C" w:rsidP="00F709CE">
      <w:pPr>
        <w:suppressAutoHyphens/>
        <w:spacing w:after="0" w:line="240" w:lineRule="auto"/>
        <w:ind w:firstLine="567"/>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b/>
          <w:bCs/>
          <w:i/>
          <w:sz w:val="26"/>
          <w:szCs w:val="26"/>
          <w:lang w:eastAsia="ar-SA"/>
        </w:rPr>
        <w:t>Особенности осуществления образовательного процесса.</w:t>
      </w:r>
    </w:p>
    <w:p w:rsidR="00360930" w:rsidRPr="00170811" w:rsidRDefault="00360930" w:rsidP="00F709CE">
      <w:pPr>
        <w:suppressAutoHyphens/>
        <w:spacing w:after="0" w:line="240" w:lineRule="auto"/>
        <w:ind w:firstLine="567"/>
        <w:jc w:val="both"/>
        <w:rPr>
          <w:rFonts w:ascii="Times New Roman" w:eastAsia="Times New Roman" w:hAnsi="Times New Roman" w:cs="Times New Roman"/>
          <w:b/>
          <w:bCs/>
          <w:iCs/>
          <w:sz w:val="26"/>
          <w:szCs w:val="26"/>
          <w:lang w:eastAsia="ar-SA"/>
        </w:rPr>
      </w:pPr>
      <w:r w:rsidRPr="00170811">
        <w:rPr>
          <w:rFonts w:ascii="Times New Roman" w:eastAsia="Times New Roman" w:hAnsi="Times New Roman" w:cs="Times New Roman"/>
          <w:b/>
          <w:bCs/>
          <w:iCs/>
          <w:sz w:val="26"/>
          <w:szCs w:val="26"/>
          <w:lang w:eastAsia="ar-SA"/>
        </w:rPr>
        <w:t>Специфика национальных, социокультурных и иных условий, в которых осуществляется образовательная деятельность:</w:t>
      </w:r>
    </w:p>
    <w:p w:rsidR="00360930" w:rsidRPr="00170811" w:rsidRDefault="00360930" w:rsidP="00F709CE">
      <w:pPr>
        <w:suppressAutoHyphens/>
        <w:spacing w:after="0" w:line="240" w:lineRule="auto"/>
        <w:ind w:firstLine="567"/>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b/>
          <w:i/>
          <w:sz w:val="26"/>
          <w:szCs w:val="26"/>
          <w:lang w:eastAsia="ar-SA"/>
        </w:rPr>
        <w:t>Национально-культурные особенности</w:t>
      </w:r>
      <w:r w:rsidRPr="00170811">
        <w:rPr>
          <w:rFonts w:ascii="Times New Roman" w:eastAsia="Times New Roman" w:hAnsi="Times New Roman" w:cs="Times New Roman"/>
          <w:sz w:val="26"/>
          <w:szCs w:val="26"/>
          <w:lang w:eastAsia="ar-SA"/>
        </w:rPr>
        <w:t xml:space="preserve">: </w:t>
      </w:r>
    </w:p>
    <w:p w:rsidR="00360930" w:rsidRPr="00170811" w:rsidRDefault="00360930" w:rsidP="00F709CE">
      <w:pPr>
        <w:suppressAutoHyphens/>
        <w:spacing w:after="0" w:line="240" w:lineRule="auto"/>
        <w:ind w:firstLine="567"/>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этнический состав имеет однородный характер русскоязычных семей. Все воспитанники - русскоязычные. Основной контингент воспитанников проживает в условиях села.</w:t>
      </w:r>
    </w:p>
    <w:p w:rsidR="00360930" w:rsidRPr="00170811" w:rsidRDefault="00360930" w:rsidP="00F709CE">
      <w:pPr>
        <w:suppressAutoHyphens/>
        <w:spacing w:after="0" w:line="240" w:lineRule="auto"/>
        <w:ind w:firstLine="567"/>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b/>
          <w:i/>
          <w:sz w:val="26"/>
          <w:szCs w:val="26"/>
          <w:lang w:eastAsia="ar-SA"/>
        </w:rPr>
        <w:t>Климатические особенности</w:t>
      </w:r>
      <w:r w:rsidRPr="00170811">
        <w:rPr>
          <w:rFonts w:ascii="Times New Roman" w:eastAsia="Times New Roman" w:hAnsi="Times New Roman" w:cs="Times New Roman"/>
          <w:sz w:val="26"/>
          <w:szCs w:val="26"/>
          <w:lang w:eastAsia="ar-SA"/>
        </w:rPr>
        <w:t xml:space="preserve">: </w:t>
      </w:r>
    </w:p>
    <w:p w:rsidR="00360930" w:rsidRPr="00170811" w:rsidRDefault="00360930" w:rsidP="00F709CE">
      <w:pPr>
        <w:suppressAutoHyphens/>
        <w:spacing w:after="0" w:line="240" w:lineRule="auto"/>
        <w:ind w:firstLine="567"/>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Белгородская область – южный район средней полосы России. Образовательный процесс осуществляется в условиях умеренно континентального климата с хорошо выраженными сезонами года. Погода с устойчивой положительной температурой устанавливается, в среднем, в конце марта начале апреля, а с устойчивой средней температурой ниже нуля в конце октября начале ноября.  Основными чертами климата являются: умеренно холодная зима и сухое жаркое лето. В связи с этим 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интенсивность их протекания.  состав флоры и фауны; длительность светового дня; погодные условия и т. д. В теплое время года – жизнедеятельность детей, преимущественно, организуется на открытом воздухе.</w:t>
      </w:r>
    </w:p>
    <w:p w:rsidR="00360930" w:rsidRPr="00170811" w:rsidRDefault="00360930" w:rsidP="00F709CE">
      <w:pPr>
        <w:suppressAutoHyphens/>
        <w:spacing w:after="0" w:line="240" w:lineRule="auto"/>
        <w:ind w:firstLine="567"/>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b/>
          <w:i/>
          <w:sz w:val="26"/>
          <w:szCs w:val="26"/>
          <w:lang w:eastAsia="ar-SA"/>
        </w:rPr>
        <w:t>Социально-демографические особенности</w:t>
      </w:r>
      <w:r w:rsidRPr="00170811">
        <w:rPr>
          <w:rFonts w:ascii="Times New Roman" w:eastAsia="Times New Roman" w:hAnsi="Times New Roman" w:cs="Times New Roman"/>
          <w:sz w:val="26"/>
          <w:szCs w:val="26"/>
          <w:lang w:eastAsia="ar-SA"/>
        </w:rPr>
        <w:t xml:space="preserve">: </w:t>
      </w:r>
    </w:p>
    <w:p w:rsidR="00360930" w:rsidRPr="00170811" w:rsidRDefault="00360930" w:rsidP="00F709CE">
      <w:pPr>
        <w:suppressAutoHyphens/>
        <w:spacing w:after="0" w:line="240" w:lineRule="auto"/>
        <w:ind w:firstLine="567"/>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lastRenderedPageBreak/>
        <w:t>в последние годы наблюдается естественный прирост населения села в связи миграцией населения и расширением индивидуального строительства в близлежащих населенных пунктах. Рост рождаемости способствовал поиску путей решения проблемы охвата детей услугами дошкольного образования. Это привело к открытию Консультационного центра.</w:t>
      </w:r>
    </w:p>
    <w:p w:rsidR="00360930" w:rsidRPr="00170811" w:rsidRDefault="00360930" w:rsidP="00F709CE">
      <w:pPr>
        <w:suppressAutoHyphens/>
        <w:spacing w:after="0" w:line="240" w:lineRule="auto"/>
        <w:ind w:firstLine="567"/>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b/>
          <w:bCs/>
          <w:i/>
          <w:sz w:val="26"/>
          <w:szCs w:val="26"/>
          <w:lang w:eastAsia="ar-SA"/>
        </w:rPr>
        <w:t>Особенности осуществления образовательного процесса.</w:t>
      </w:r>
    </w:p>
    <w:p w:rsidR="00360930" w:rsidRPr="00170811" w:rsidRDefault="00360930" w:rsidP="00F709CE">
      <w:pPr>
        <w:suppressAutoHyphens/>
        <w:spacing w:after="0" w:line="240" w:lineRule="auto"/>
        <w:ind w:firstLine="567"/>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МДОУ «</w:t>
      </w:r>
      <w:r w:rsidRPr="00170811">
        <w:rPr>
          <w:rFonts w:ascii="Times New Roman" w:eastAsia="Times New Roman" w:hAnsi="Times New Roman" w:cs="Times New Roman"/>
          <w:bCs/>
          <w:sz w:val="26"/>
          <w:szCs w:val="26"/>
          <w:lang w:eastAsia="ar-SA"/>
        </w:rPr>
        <w:t xml:space="preserve">Детский сад № 31 с. Бессоновка Белгородского района Белгородской области» </w:t>
      </w:r>
      <w:r w:rsidRPr="00170811">
        <w:rPr>
          <w:rFonts w:ascii="Times New Roman" w:eastAsia="Times New Roman" w:hAnsi="Times New Roman" w:cs="Times New Roman"/>
          <w:i/>
          <w:iCs/>
          <w:sz w:val="26"/>
          <w:szCs w:val="26"/>
          <w:lang w:eastAsia="ar-SA"/>
        </w:rPr>
        <w:t xml:space="preserve">введен в эксплуатацию в </w:t>
      </w:r>
      <w:proofErr w:type="gramStart"/>
      <w:r w:rsidRPr="00170811">
        <w:rPr>
          <w:rFonts w:ascii="Times New Roman" w:eastAsia="Times New Roman" w:hAnsi="Times New Roman" w:cs="Times New Roman"/>
          <w:i/>
          <w:iCs/>
          <w:sz w:val="26"/>
          <w:szCs w:val="26"/>
          <w:lang w:eastAsia="ar-SA"/>
        </w:rPr>
        <w:t>1983  году</w:t>
      </w:r>
      <w:proofErr w:type="gramEnd"/>
      <w:r w:rsidRPr="00170811">
        <w:rPr>
          <w:rFonts w:ascii="Times New Roman" w:eastAsia="Times New Roman" w:hAnsi="Times New Roman" w:cs="Times New Roman"/>
          <w:sz w:val="26"/>
          <w:szCs w:val="26"/>
          <w:lang w:eastAsia="ar-SA"/>
        </w:rPr>
        <w:t>. ДОО расположено в центральной части с.</w:t>
      </w:r>
      <w:r w:rsidR="00BC2537" w:rsidRPr="00170811">
        <w:rPr>
          <w:rFonts w:ascii="Times New Roman" w:eastAsia="Times New Roman" w:hAnsi="Times New Roman" w:cs="Times New Roman"/>
          <w:sz w:val="26"/>
          <w:szCs w:val="26"/>
          <w:lang w:eastAsia="ar-SA"/>
        </w:rPr>
        <w:t xml:space="preserve"> </w:t>
      </w:r>
      <w:r w:rsidRPr="00170811">
        <w:rPr>
          <w:rFonts w:ascii="Times New Roman" w:eastAsia="Times New Roman" w:hAnsi="Times New Roman" w:cs="Times New Roman"/>
          <w:sz w:val="26"/>
          <w:szCs w:val="26"/>
          <w:lang w:eastAsia="ar-SA"/>
        </w:rPr>
        <w:t>Бессоновка, в типовом двухэтажном здании, отвечающем санитарно-гигиеническим, противоэпидемическим требованиям, правилам противопожарной безопасности. Общая площадь здания составляет – 2773,4 кв. м.</w:t>
      </w:r>
    </w:p>
    <w:p w:rsidR="00360930" w:rsidRPr="00170811" w:rsidRDefault="00360930" w:rsidP="00F709CE">
      <w:pPr>
        <w:suppressAutoHyphens/>
        <w:spacing w:after="0" w:line="240" w:lineRule="auto"/>
        <w:ind w:firstLine="567"/>
        <w:jc w:val="both"/>
        <w:rPr>
          <w:rFonts w:ascii="Times New Roman" w:eastAsia="Times New Roman" w:hAnsi="Times New Roman" w:cs="Times New Roman"/>
          <w:bCs/>
          <w:sz w:val="26"/>
          <w:szCs w:val="26"/>
          <w:lang w:eastAsia="ar-SA"/>
        </w:rPr>
      </w:pPr>
      <w:r w:rsidRPr="00170811">
        <w:rPr>
          <w:rFonts w:ascii="Times New Roman" w:eastAsia="Times New Roman" w:hAnsi="Times New Roman" w:cs="Times New Roman"/>
          <w:sz w:val="26"/>
          <w:szCs w:val="26"/>
          <w:lang w:eastAsia="ar-SA"/>
        </w:rPr>
        <w:t>В здании МДОУ «</w:t>
      </w:r>
      <w:r w:rsidRPr="00170811">
        <w:rPr>
          <w:rFonts w:ascii="Times New Roman" w:eastAsia="Times New Roman" w:hAnsi="Times New Roman" w:cs="Times New Roman"/>
          <w:bCs/>
          <w:sz w:val="26"/>
          <w:szCs w:val="26"/>
          <w:lang w:eastAsia="ar-SA"/>
        </w:rPr>
        <w:t>Детский сад № 31 с.  Бессоновка  Белгородского района Белгородской области»</w:t>
      </w:r>
      <w:r w:rsidRPr="00170811">
        <w:rPr>
          <w:rFonts w:ascii="Times New Roman" w:eastAsia="Times New Roman" w:hAnsi="Times New Roman" w:cs="Times New Roman"/>
          <w:sz w:val="26"/>
          <w:szCs w:val="26"/>
          <w:lang w:eastAsia="ar-SA"/>
        </w:rPr>
        <w:t xml:space="preserve"> располагаются 12 групповых ячеек, включающих в себя игровые и спальные помещения, раздевалки, туалетные комнаты, спортивный и  музыкальный залы, кабинеты учителя-логопеда,  педагога-психолога, дефектолога, методический кабинет, центр познавательного развития, центр коррекционного развития, центр художественно-эстетического развития, детская библиотека, мини-музей «Комната русского быта», зимний сад, медицинский блок: кабинет врача, процедурная, 2 изолятора, пищеблок, прачечный блок. Оснащение образовательных холлов центрами: «Юный эколог», «Моя малая родина», «Помним! Славим! Гордимся!», «Безопасность», «Проспект космонавтов», «Город профессий», «Семья», «Мои права». Имеется удобная и современная навигация для взрослых и детей, зоны отдыха и ожидания для родителей обучающихся.</w:t>
      </w:r>
    </w:p>
    <w:p w:rsidR="00360930" w:rsidRPr="00170811" w:rsidRDefault="00360930" w:rsidP="00F709CE">
      <w:pPr>
        <w:suppressAutoHyphens/>
        <w:spacing w:after="0" w:line="240" w:lineRule="auto"/>
        <w:ind w:firstLine="567"/>
        <w:jc w:val="both"/>
        <w:rPr>
          <w:rFonts w:ascii="Times New Roman" w:eastAsia="Times New Roman" w:hAnsi="Times New Roman" w:cs="Times New Roman"/>
          <w:b/>
          <w:bCs/>
          <w:i/>
          <w:iCs/>
          <w:sz w:val="26"/>
          <w:szCs w:val="26"/>
          <w:lang w:eastAsia="ar-SA"/>
        </w:rPr>
      </w:pPr>
      <w:r w:rsidRPr="00170811">
        <w:rPr>
          <w:rFonts w:ascii="Times New Roman" w:eastAsia="Times New Roman" w:hAnsi="Times New Roman" w:cs="Times New Roman"/>
          <w:sz w:val="26"/>
          <w:szCs w:val="26"/>
          <w:lang w:eastAsia="ar-SA"/>
        </w:rPr>
        <w:t xml:space="preserve">На территории учреждения размещены: </w:t>
      </w:r>
      <w:r w:rsidRPr="00170811">
        <w:rPr>
          <w:rFonts w:ascii="Times New Roman" w:eastAsia="Times New Roman" w:hAnsi="Times New Roman" w:cs="Times New Roman"/>
          <w:bCs/>
          <w:sz w:val="26"/>
          <w:szCs w:val="26"/>
          <w:lang w:eastAsia="ar-SA"/>
        </w:rPr>
        <w:t>мини-стадион, 1 спортивная площадка и 12 игровых площадок, оснащенных теневыми навесами, хозяйственная зона (пищеблок, прачечная, помещения для хранения хозяйственного инвентаря, овощехранилище, электрощитовая,). В целях обеспечения безопасности МДОУ оборудовано системой видеонаблюдения, тревожной кнопкой, автоматической пожарной сигнализацией, установлена автоматизированная система охраны.</w:t>
      </w:r>
      <w:r w:rsidR="00531661" w:rsidRPr="00170811">
        <w:rPr>
          <w:rFonts w:ascii="Times New Roman" w:eastAsia="Times New Roman" w:hAnsi="Times New Roman" w:cs="Times New Roman"/>
          <w:bCs/>
          <w:sz w:val="26"/>
          <w:szCs w:val="26"/>
          <w:lang w:eastAsia="ar-SA"/>
        </w:rPr>
        <w:t xml:space="preserve"> </w:t>
      </w:r>
      <w:r w:rsidRPr="00170811">
        <w:rPr>
          <w:rFonts w:ascii="Times New Roman" w:eastAsia="Times New Roman" w:hAnsi="Times New Roman" w:cs="Times New Roman"/>
          <w:sz w:val="26"/>
          <w:szCs w:val="26"/>
          <w:lang w:eastAsia="ar-SA"/>
        </w:rPr>
        <w:t xml:space="preserve">Территория МДОУ озеленена, по периметру участок имеет ограждение, освещение. </w:t>
      </w:r>
    </w:p>
    <w:p w:rsidR="00EA556C" w:rsidRPr="00170811" w:rsidRDefault="00360930" w:rsidP="00F709CE">
      <w:pPr>
        <w:suppressAutoHyphens/>
        <w:spacing w:after="0" w:line="240" w:lineRule="auto"/>
        <w:ind w:firstLine="567"/>
        <w:jc w:val="both"/>
        <w:rPr>
          <w:rFonts w:ascii="Times New Roman" w:eastAsia="Times New Roman" w:hAnsi="Times New Roman" w:cs="Times New Roman"/>
          <w:bCs/>
          <w:i/>
          <w:iCs/>
          <w:sz w:val="26"/>
          <w:szCs w:val="26"/>
          <w:lang w:eastAsia="ar-SA"/>
        </w:rPr>
      </w:pPr>
      <w:r w:rsidRPr="00170811">
        <w:rPr>
          <w:rFonts w:ascii="Times New Roman" w:eastAsia="Times New Roman" w:hAnsi="Times New Roman" w:cs="Times New Roman"/>
          <w:bCs/>
          <w:i/>
          <w:iCs/>
          <w:sz w:val="26"/>
          <w:szCs w:val="26"/>
          <w:lang w:eastAsia="ar-SA"/>
        </w:rPr>
        <w:t>Ближайшее окружение – спортивная школа «Звездный», МОУ «Бессоновская средняя общеобразовательная школа», Бессоновский Дом Культуры, филиал №6 Бессоновской модельной библиотеки, Духовно – просветительский центр «Знамение», Бессоновская сельская Администрация, Бессоновская Детская школа искусств, Бессоновская амбулатория.</w:t>
      </w:r>
    </w:p>
    <w:p w:rsidR="00DD0D4C" w:rsidRPr="00170811" w:rsidRDefault="00DD0D4C" w:rsidP="00DD0D4C">
      <w:pPr>
        <w:spacing w:after="0" w:line="240" w:lineRule="auto"/>
        <w:ind w:firstLine="709"/>
        <w:jc w:val="both"/>
        <w:rPr>
          <w:rFonts w:ascii="Times New Roman" w:eastAsia="Calibri" w:hAnsi="Times New Roman" w:cs="Times New Roman"/>
          <w:b/>
          <w:i/>
          <w:iCs/>
          <w:sz w:val="26"/>
          <w:szCs w:val="26"/>
        </w:rPr>
      </w:pPr>
      <w:r w:rsidRPr="00170811">
        <w:rPr>
          <w:rFonts w:ascii="Times New Roman" w:eastAsia="Calibri" w:hAnsi="Times New Roman" w:cs="Times New Roman"/>
          <w:b/>
          <w:i/>
          <w:iCs/>
          <w:sz w:val="26"/>
          <w:szCs w:val="26"/>
        </w:rPr>
        <w:t>Особенности кадрового состава</w:t>
      </w:r>
    </w:p>
    <w:p w:rsidR="00DD0D4C" w:rsidRPr="00170811" w:rsidRDefault="00DD0D4C" w:rsidP="00DD0D4C">
      <w:pPr>
        <w:spacing w:after="0" w:line="240" w:lineRule="auto"/>
        <w:ind w:firstLine="709"/>
        <w:jc w:val="both"/>
        <w:rPr>
          <w:rFonts w:ascii="Times New Roman" w:eastAsia="Calibri" w:hAnsi="Times New Roman" w:cs="Times New Roman"/>
          <w:bCs/>
          <w:sz w:val="26"/>
          <w:szCs w:val="26"/>
        </w:rPr>
      </w:pPr>
      <w:r w:rsidRPr="00170811">
        <w:rPr>
          <w:rFonts w:ascii="Times New Roman" w:eastAsia="Calibri" w:hAnsi="Times New Roman" w:cs="Times New Roman"/>
          <w:bCs/>
          <w:sz w:val="26"/>
          <w:szCs w:val="26"/>
        </w:rPr>
        <w:t>Коллектив ДОО составляет 49 человек, из них административный персонал – 2 человека, педагогический персонал – 20 человек, обслуживающий персонал – 17 человек.</w:t>
      </w:r>
    </w:p>
    <w:p w:rsidR="00DD0D4C" w:rsidRPr="00170811" w:rsidRDefault="00DD0D4C" w:rsidP="00DD0D4C">
      <w:pPr>
        <w:spacing w:after="0" w:line="240" w:lineRule="auto"/>
        <w:jc w:val="both"/>
        <w:rPr>
          <w:rFonts w:ascii="Times New Roman" w:eastAsia="Calibri" w:hAnsi="Times New Roman" w:cs="Times New Roman"/>
          <w:bCs/>
          <w:sz w:val="26"/>
          <w:szCs w:val="26"/>
        </w:rPr>
      </w:pPr>
      <w:r w:rsidRPr="00170811">
        <w:rPr>
          <w:rFonts w:ascii="Times New Roman" w:eastAsia="Calibri" w:hAnsi="Times New Roman" w:cs="Times New Roman"/>
          <w:bCs/>
          <w:sz w:val="26"/>
          <w:szCs w:val="26"/>
        </w:rPr>
        <w:t>Образовательную деятельность осуществляют 20 педагогов: из них старший</w:t>
      </w:r>
    </w:p>
    <w:p w:rsidR="00DD0D4C" w:rsidRPr="00170811" w:rsidRDefault="00DD0D4C" w:rsidP="00DD0D4C">
      <w:pPr>
        <w:spacing w:after="0" w:line="240" w:lineRule="auto"/>
        <w:jc w:val="both"/>
        <w:rPr>
          <w:rFonts w:ascii="Times New Roman" w:eastAsia="Calibri" w:hAnsi="Times New Roman" w:cs="Times New Roman"/>
          <w:bCs/>
          <w:sz w:val="26"/>
          <w:szCs w:val="26"/>
        </w:rPr>
      </w:pPr>
      <w:r w:rsidRPr="00170811">
        <w:rPr>
          <w:rFonts w:ascii="Times New Roman" w:eastAsia="Calibri" w:hAnsi="Times New Roman" w:cs="Times New Roman"/>
          <w:bCs/>
          <w:sz w:val="26"/>
          <w:szCs w:val="26"/>
        </w:rPr>
        <w:t>воспитатель - 1, воспитатели – 15, учитель-логопед - 2, инструктор по физической культуре - 1, музыкальный руководитель - 1, педагог-психолог – 1.</w:t>
      </w:r>
    </w:p>
    <w:p w:rsidR="00DD0D4C" w:rsidRPr="00170811" w:rsidRDefault="00DD0D4C" w:rsidP="00DD0D4C">
      <w:pPr>
        <w:spacing w:after="0" w:line="240" w:lineRule="auto"/>
        <w:ind w:firstLine="709"/>
        <w:jc w:val="both"/>
        <w:rPr>
          <w:rFonts w:ascii="Times New Roman" w:eastAsia="Calibri" w:hAnsi="Times New Roman" w:cs="Times New Roman"/>
          <w:bCs/>
          <w:sz w:val="26"/>
          <w:szCs w:val="26"/>
        </w:rPr>
      </w:pPr>
      <w:r w:rsidRPr="00170811">
        <w:rPr>
          <w:rFonts w:ascii="Times New Roman" w:eastAsia="Calibri" w:hAnsi="Times New Roman" w:cs="Times New Roman"/>
          <w:bCs/>
          <w:sz w:val="26"/>
          <w:szCs w:val="26"/>
        </w:rPr>
        <w:t>В МДОУ «Детский сад №31 с. Бессоновка» функционирует 9 возрастных групп:</w:t>
      </w:r>
    </w:p>
    <w:p w:rsidR="00DD0D4C" w:rsidRPr="00170811" w:rsidRDefault="00DD0D4C" w:rsidP="00DD0D4C">
      <w:pPr>
        <w:spacing w:after="0" w:line="240" w:lineRule="auto"/>
        <w:ind w:firstLine="709"/>
        <w:jc w:val="both"/>
        <w:rPr>
          <w:rFonts w:ascii="Times New Roman" w:eastAsia="Calibri" w:hAnsi="Times New Roman" w:cs="Times New Roman"/>
          <w:bCs/>
          <w:sz w:val="26"/>
          <w:szCs w:val="26"/>
        </w:rPr>
      </w:pPr>
      <w:r w:rsidRPr="00170811">
        <w:rPr>
          <w:rFonts w:ascii="Times New Roman" w:eastAsia="Calibri" w:hAnsi="Times New Roman" w:cs="Times New Roman"/>
          <w:bCs/>
          <w:sz w:val="26"/>
          <w:szCs w:val="26"/>
        </w:rPr>
        <w:lastRenderedPageBreak/>
        <w:t>- группы раннего возраста</w:t>
      </w:r>
    </w:p>
    <w:p w:rsidR="00DD0D4C" w:rsidRPr="00170811" w:rsidRDefault="00DD0D4C" w:rsidP="00DD0D4C">
      <w:pPr>
        <w:spacing w:after="0" w:line="240" w:lineRule="auto"/>
        <w:ind w:firstLine="709"/>
        <w:jc w:val="both"/>
        <w:rPr>
          <w:rFonts w:ascii="Times New Roman" w:eastAsia="Calibri" w:hAnsi="Times New Roman" w:cs="Times New Roman"/>
          <w:bCs/>
          <w:sz w:val="26"/>
          <w:szCs w:val="26"/>
        </w:rPr>
      </w:pPr>
      <w:r w:rsidRPr="00170811">
        <w:rPr>
          <w:rFonts w:ascii="Times New Roman" w:eastAsia="Calibri" w:hAnsi="Times New Roman" w:cs="Times New Roman"/>
          <w:bCs/>
          <w:sz w:val="26"/>
          <w:szCs w:val="26"/>
        </w:rPr>
        <w:t>- вторые младшая группы</w:t>
      </w:r>
    </w:p>
    <w:p w:rsidR="00DD0D4C" w:rsidRPr="00170811" w:rsidRDefault="00DD0D4C" w:rsidP="00DD0D4C">
      <w:pPr>
        <w:spacing w:after="0" w:line="240" w:lineRule="auto"/>
        <w:ind w:firstLine="709"/>
        <w:jc w:val="both"/>
        <w:rPr>
          <w:rFonts w:ascii="Times New Roman" w:eastAsia="Calibri" w:hAnsi="Times New Roman" w:cs="Times New Roman"/>
          <w:bCs/>
          <w:sz w:val="26"/>
          <w:szCs w:val="26"/>
        </w:rPr>
      </w:pPr>
      <w:r w:rsidRPr="00170811">
        <w:rPr>
          <w:rFonts w:ascii="Times New Roman" w:eastAsia="Calibri" w:hAnsi="Times New Roman" w:cs="Times New Roman"/>
          <w:bCs/>
          <w:sz w:val="26"/>
          <w:szCs w:val="26"/>
        </w:rPr>
        <w:t>- группы среднего дошкольного возраста</w:t>
      </w:r>
    </w:p>
    <w:p w:rsidR="00DD0D4C" w:rsidRPr="00170811" w:rsidRDefault="00DD0D4C" w:rsidP="00DD0D4C">
      <w:pPr>
        <w:spacing w:after="0" w:line="240" w:lineRule="auto"/>
        <w:ind w:firstLine="709"/>
        <w:jc w:val="both"/>
        <w:rPr>
          <w:rFonts w:ascii="Times New Roman" w:eastAsia="Calibri" w:hAnsi="Times New Roman" w:cs="Times New Roman"/>
          <w:bCs/>
          <w:sz w:val="26"/>
          <w:szCs w:val="26"/>
        </w:rPr>
      </w:pPr>
      <w:r w:rsidRPr="00170811">
        <w:rPr>
          <w:rFonts w:ascii="Times New Roman" w:eastAsia="Calibri" w:hAnsi="Times New Roman" w:cs="Times New Roman"/>
          <w:bCs/>
          <w:sz w:val="26"/>
          <w:szCs w:val="26"/>
        </w:rPr>
        <w:t>- группа старшего дошкольного возраста</w:t>
      </w:r>
    </w:p>
    <w:p w:rsidR="00DD0D4C" w:rsidRPr="00170811" w:rsidRDefault="00DD0D4C" w:rsidP="00DD0D4C">
      <w:pPr>
        <w:spacing w:after="0" w:line="240" w:lineRule="auto"/>
        <w:ind w:left="708" w:firstLine="1"/>
        <w:jc w:val="both"/>
        <w:rPr>
          <w:rFonts w:ascii="Times New Roman" w:eastAsia="Calibri" w:hAnsi="Times New Roman" w:cs="Times New Roman"/>
          <w:bCs/>
          <w:sz w:val="26"/>
          <w:szCs w:val="26"/>
        </w:rPr>
      </w:pPr>
      <w:r w:rsidRPr="00170811">
        <w:rPr>
          <w:rFonts w:ascii="Times New Roman" w:eastAsia="Calibri" w:hAnsi="Times New Roman" w:cs="Times New Roman"/>
          <w:bCs/>
          <w:sz w:val="26"/>
          <w:szCs w:val="26"/>
        </w:rPr>
        <w:t xml:space="preserve">-группы </w:t>
      </w:r>
      <w:proofErr w:type="gramStart"/>
      <w:r w:rsidRPr="00170811">
        <w:rPr>
          <w:rFonts w:ascii="Times New Roman" w:eastAsia="Calibri" w:hAnsi="Times New Roman" w:cs="Times New Roman"/>
          <w:bCs/>
          <w:sz w:val="26"/>
          <w:szCs w:val="26"/>
        </w:rPr>
        <w:t>комбинированной  и</w:t>
      </w:r>
      <w:proofErr w:type="gramEnd"/>
      <w:r w:rsidRPr="00170811">
        <w:rPr>
          <w:rFonts w:ascii="Times New Roman" w:eastAsia="Calibri" w:hAnsi="Times New Roman" w:cs="Times New Roman"/>
          <w:bCs/>
          <w:sz w:val="26"/>
          <w:szCs w:val="26"/>
        </w:rPr>
        <w:t xml:space="preserve"> компенсирующей направленности дошкольного возраста</w:t>
      </w:r>
    </w:p>
    <w:p w:rsidR="00DD0D4C" w:rsidRPr="00170811" w:rsidRDefault="00DD0D4C" w:rsidP="00DD0D4C">
      <w:pPr>
        <w:spacing w:after="0" w:line="240" w:lineRule="auto"/>
        <w:ind w:firstLine="709"/>
        <w:jc w:val="both"/>
        <w:rPr>
          <w:rFonts w:ascii="Times New Roman" w:eastAsia="Calibri" w:hAnsi="Times New Roman" w:cs="Times New Roman"/>
          <w:bCs/>
          <w:sz w:val="26"/>
          <w:szCs w:val="26"/>
        </w:rPr>
      </w:pPr>
      <w:r w:rsidRPr="00170811">
        <w:rPr>
          <w:rFonts w:ascii="Times New Roman" w:eastAsia="Calibri" w:hAnsi="Times New Roman" w:cs="Times New Roman"/>
          <w:bCs/>
          <w:sz w:val="26"/>
          <w:szCs w:val="26"/>
        </w:rPr>
        <w:t>- подготовительные группы</w:t>
      </w:r>
    </w:p>
    <w:p w:rsidR="00DD0D4C" w:rsidRPr="00170811" w:rsidRDefault="00DD0D4C" w:rsidP="00DD0D4C">
      <w:pPr>
        <w:spacing w:after="0" w:line="240" w:lineRule="auto"/>
        <w:ind w:left="708" w:firstLine="1"/>
        <w:jc w:val="both"/>
        <w:rPr>
          <w:rFonts w:ascii="Times New Roman" w:eastAsia="Calibri" w:hAnsi="Times New Roman" w:cs="Times New Roman"/>
          <w:bCs/>
          <w:sz w:val="26"/>
          <w:szCs w:val="26"/>
        </w:rPr>
      </w:pPr>
      <w:r w:rsidRPr="00170811">
        <w:rPr>
          <w:rFonts w:ascii="Times New Roman" w:eastAsia="Calibri" w:hAnsi="Times New Roman" w:cs="Times New Roman"/>
          <w:bCs/>
          <w:sz w:val="26"/>
          <w:szCs w:val="26"/>
        </w:rPr>
        <w:t>Количество тех или иных групп ежегодно меняется в зависимости от комплектования.</w:t>
      </w:r>
    </w:p>
    <w:p w:rsidR="00DD0D4C" w:rsidRPr="00170811" w:rsidRDefault="00DD0D4C" w:rsidP="00DD0D4C">
      <w:pPr>
        <w:spacing w:after="0" w:line="240" w:lineRule="auto"/>
        <w:ind w:firstLine="709"/>
        <w:jc w:val="both"/>
        <w:rPr>
          <w:rFonts w:ascii="Times New Roman" w:eastAsia="Calibri" w:hAnsi="Times New Roman" w:cs="Times New Roman"/>
          <w:b/>
          <w:sz w:val="26"/>
          <w:szCs w:val="26"/>
        </w:rPr>
      </w:pPr>
      <w:r w:rsidRPr="00170811">
        <w:rPr>
          <w:rFonts w:ascii="Times New Roman" w:eastAsia="Calibri" w:hAnsi="Times New Roman" w:cs="Times New Roman"/>
          <w:b/>
          <w:sz w:val="26"/>
          <w:szCs w:val="26"/>
        </w:rPr>
        <w:t>Индивидуальные особенности обучающихся</w:t>
      </w:r>
    </w:p>
    <w:p w:rsidR="00DD0D4C" w:rsidRPr="00170811" w:rsidRDefault="00DD0D4C" w:rsidP="00DD0D4C">
      <w:pPr>
        <w:spacing w:after="0" w:line="240" w:lineRule="auto"/>
        <w:ind w:firstLine="709"/>
        <w:jc w:val="both"/>
        <w:rPr>
          <w:rFonts w:ascii="Times New Roman" w:eastAsia="Calibri" w:hAnsi="Times New Roman" w:cs="Times New Roman"/>
          <w:bCs/>
          <w:sz w:val="26"/>
          <w:szCs w:val="26"/>
        </w:rPr>
      </w:pPr>
      <w:r w:rsidRPr="00170811">
        <w:rPr>
          <w:rFonts w:ascii="Times New Roman" w:eastAsia="Calibri" w:hAnsi="Times New Roman" w:cs="Times New Roman"/>
          <w:bCs/>
          <w:sz w:val="26"/>
          <w:szCs w:val="26"/>
        </w:rPr>
        <w:t>Образовательный процесс осуществляется с учетом индивидуальных особенностей детей. Основной контингент воспитанников поступает из семьи, незначительная часть воспитанников переводится из других ДОО.</w:t>
      </w:r>
    </w:p>
    <w:p w:rsidR="00DD0D4C" w:rsidRPr="00170811" w:rsidRDefault="00DD0D4C" w:rsidP="00DD0D4C">
      <w:pPr>
        <w:spacing w:after="0" w:line="240" w:lineRule="auto"/>
        <w:ind w:firstLine="709"/>
        <w:jc w:val="both"/>
        <w:rPr>
          <w:rFonts w:ascii="Times New Roman" w:eastAsia="Calibri" w:hAnsi="Times New Roman" w:cs="Times New Roman"/>
          <w:bCs/>
          <w:sz w:val="26"/>
          <w:szCs w:val="26"/>
        </w:rPr>
      </w:pPr>
      <w:r w:rsidRPr="00170811">
        <w:rPr>
          <w:rFonts w:ascii="Times New Roman" w:eastAsia="Calibri" w:hAnsi="Times New Roman" w:cs="Times New Roman"/>
          <w:bCs/>
          <w:sz w:val="26"/>
          <w:szCs w:val="26"/>
        </w:rPr>
        <w:t>Комплектование групп комбинированной и компенсирующей направленности осуществляется на основании заключений территориальной (центральной) психолого-медикопедагогической комиссии.</w:t>
      </w:r>
    </w:p>
    <w:p w:rsidR="00DD0D4C" w:rsidRPr="00170811" w:rsidRDefault="00DD0D4C" w:rsidP="00DD0D4C">
      <w:pPr>
        <w:spacing w:after="0" w:line="240" w:lineRule="auto"/>
        <w:jc w:val="both"/>
        <w:rPr>
          <w:rFonts w:ascii="Times New Roman" w:eastAsia="Calibri" w:hAnsi="Times New Roman" w:cs="Times New Roman"/>
          <w:bCs/>
          <w:sz w:val="26"/>
          <w:szCs w:val="26"/>
        </w:rPr>
      </w:pPr>
      <w:r w:rsidRPr="00170811">
        <w:rPr>
          <w:rFonts w:ascii="Times New Roman" w:eastAsia="Calibri" w:hAnsi="Times New Roman" w:cs="Times New Roman"/>
          <w:b/>
          <w:i/>
          <w:iCs/>
          <w:sz w:val="26"/>
          <w:szCs w:val="26"/>
        </w:rPr>
        <w:t>Особенности родительского контингента</w:t>
      </w:r>
    </w:p>
    <w:p w:rsidR="00DD0D4C" w:rsidRPr="00170811" w:rsidRDefault="00DD0D4C" w:rsidP="00DD0D4C">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В дошкольной образовательной организации создаются условия, в соответствии с требованиями СП 2.4.3648-20, ФГОС ДО и другими нормативными документами, регламентирующими организацию дошкольного образования в части взаимодействия с семьями воспитанников.</w:t>
      </w:r>
    </w:p>
    <w:p w:rsidR="00DD0D4C" w:rsidRPr="00170811" w:rsidRDefault="00DD0D4C" w:rsidP="00DD0D4C">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Семьи воспитанников имеют различный социальный статус:</w:t>
      </w:r>
    </w:p>
    <w:p w:rsidR="00DD0D4C" w:rsidRPr="00170811" w:rsidRDefault="00DD0D4C" w:rsidP="00DD0D4C">
      <w:pPr>
        <w:spacing w:after="0" w:line="240" w:lineRule="auto"/>
        <w:jc w:val="both"/>
        <w:rPr>
          <w:rFonts w:ascii="Times New Roman" w:eastAsia="Times New Roman" w:hAnsi="Times New Roman" w:cs="Times New Roman"/>
          <w:iCs/>
          <w:sz w:val="26"/>
          <w:szCs w:val="26"/>
          <w:lang w:eastAsia="ru-RU"/>
        </w:rPr>
      </w:pPr>
      <w:r w:rsidRPr="00170811">
        <w:rPr>
          <w:rFonts w:ascii="Times New Roman" w:eastAsia="Calibri" w:hAnsi="Times New Roman" w:cs="Times New Roman"/>
          <w:sz w:val="26"/>
          <w:szCs w:val="26"/>
        </w:rPr>
        <w:t>-</w:t>
      </w:r>
      <w:r w:rsidRPr="00170811">
        <w:rPr>
          <w:rFonts w:ascii="Times New Roman" w:eastAsia="Times New Roman" w:hAnsi="Times New Roman" w:cs="Times New Roman"/>
          <w:iCs/>
          <w:sz w:val="26"/>
          <w:szCs w:val="26"/>
          <w:lang w:eastAsia="ru-RU"/>
        </w:rPr>
        <w:t xml:space="preserve"> Потеря одного из родителей</w:t>
      </w:r>
    </w:p>
    <w:p w:rsidR="00DD0D4C" w:rsidRPr="00170811" w:rsidRDefault="00DD0D4C" w:rsidP="00DD0D4C">
      <w:pPr>
        <w:spacing w:after="0" w:line="240" w:lineRule="auto"/>
        <w:jc w:val="both"/>
        <w:rPr>
          <w:rFonts w:ascii="Times New Roman" w:eastAsia="Times New Roman" w:hAnsi="Times New Roman" w:cs="Times New Roman"/>
          <w:iCs/>
          <w:sz w:val="26"/>
          <w:szCs w:val="26"/>
          <w:lang w:eastAsia="ru-RU"/>
        </w:rPr>
      </w:pPr>
      <w:r w:rsidRPr="00170811">
        <w:rPr>
          <w:rFonts w:ascii="Times New Roman" w:eastAsia="Times New Roman" w:hAnsi="Times New Roman" w:cs="Times New Roman"/>
          <w:iCs/>
          <w:sz w:val="26"/>
          <w:szCs w:val="26"/>
          <w:lang w:eastAsia="ru-RU"/>
        </w:rPr>
        <w:t>- Одинокие родители</w:t>
      </w:r>
    </w:p>
    <w:p w:rsidR="00DD0D4C" w:rsidRPr="00170811" w:rsidRDefault="00DD0D4C" w:rsidP="00DD0D4C">
      <w:pPr>
        <w:spacing w:after="0" w:line="240" w:lineRule="auto"/>
        <w:rPr>
          <w:rFonts w:ascii="Times New Roman" w:eastAsia="Times New Roman" w:hAnsi="Times New Roman" w:cs="Times New Roman"/>
          <w:sz w:val="26"/>
          <w:szCs w:val="26"/>
          <w:lang w:eastAsia="ru-RU"/>
        </w:rPr>
      </w:pPr>
      <w:r w:rsidRPr="00170811">
        <w:rPr>
          <w:rFonts w:ascii="Times New Roman" w:eastAsia="Times New Roman" w:hAnsi="Times New Roman" w:cs="Times New Roman"/>
          <w:iCs/>
          <w:sz w:val="26"/>
          <w:szCs w:val="26"/>
          <w:lang w:eastAsia="ru-RU"/>
        </w:rPr>
        <w:t>- Многодетная семья</w:t>
      </w:r>
    </w:p>
    <w:p w:rsidR="00DD0D4C" w:rsidRPr="00170811" w:rsidRDefault="00DD0D4C" w:rsidP="00DD0D4C">
      <w:pPr>
        <w:spacing w:after="0" w:line="240" w:lineRule="auto"/>
        <w:rPr>
          <w:rFonts w:ascii="Times New Roman" w:eastAsia="Times New Roman" w:hAnsi="Times New Roman" w:cs="Times New Roman"/>
          <w:sz w:val="26"/>
          <w:szCs w:val="26"/>
          <w:lang w:eastAsia="ru-RU"/>
        </w:rPr>
      </w:pPr>
      <w:r w:rsidRPr="00170811">
        <w:rPr>
          <w:rFonts w:ascii="Times New Roman" w:eastAsia="Times New Roman" w:hAnsi="Times New Roman" w:cs="Times New Roman"/>
          <w:iCs/>
          <w:sz w:val="26"/>
          <w:szCs w:val="26"/>
          <w:lang w:eastAsia="ru-RU"/>
        </w:rPr>
        <w:t>- Приемные семьи</w:t>
      </w:r>
    </w:p>
    <w:p w:rsidR="00DD0D4C" w:rsidRPr="00170811" w:rsidRDefault="00DD0D4C" w:rsidP="00DD0D4C">
      <w:pPr>
        <w:spacing w:after="0" w:line="240" w:lineRule="auto"/>
        <w:jc w:val="both"/>
        <w:rPr>
          <w:rFonts w:ascii="Times New Roman" w:eastAsia="Times New Roman" w:hAnsi="Times New Roman" w:cs="Times New Roman"/>
          <w:iCs/>
          <w:sz w:val="26"/>
          <w:szCs w:val="26"/>
          <w:lang w:eastAsia="ru-RU"/>
        </w:rPr>
      </w:pPr>
      <w:r w:rsidRPr="00170811">
        <w:rPr>
          <w:rFonts w:ascii="Times New Roman" w:eastAsia="Times New Roman" w:hAnsi="Times New Roman" w:cs="Times New Roman"/>
          <w:iCs/>
          <w:sz w:val="26"/>
          <w:szCs w:val="26"/>
          <w:lang w:eastAsia="ru-RU"/>
        </w:rPr>
        <w:t>- Родители инвалиды 1 и 2 группы</w:t>
      </w:r>
    </w:p>
    <w:p w:rsidR="00DD0D4C" w:rsidRPr="00170811" w:rsidRDefault="00DD0D4C" w:rsidP="00DD0D4C">
      <w:pPr>
        <w:spacing w:after="0" w:line="240" w:lineRule="auto"/>
        <w:rPr>
          <w:rFonts w:ascii="Times New Roman" w:eastAsia="Times New Roman" w:hAnsi="Times New Roman" w:cs="Times New Roman"/>
          <w:sz w:val="26"/>
          <w:szCs w:val="26"/>
          <w:lang w:eastAsia="ru-RU"/>
        </w:rPr>
      </w:pPr>
      <w:r w:rsidRPr="00170811">
        <w:rPr>
          <w:rFonts w:ascii="Times New Roman" w:eastAsia="Times New Roman" w:hAnsi="Times New Roman" w:cs="Times New Roman"/>
          <w:iCs/>
          <w:sz w:val="26"/>
          <w:szCs w:val="26"/>
          <w:lang w:eastAsia="ru-RU"/>
        </w:rPr>
        <w:t xml:space="preserve">- Военнослужащие </w:t>
      </w:r>
    </w:p>
    <w:p w:rsidR="00DD0D4C" w:rsidRPr="00170811" w:rsidRDefault="00DD0D4C" w:rsidP="00DD0D4C">
      <w:pPr>
        <w:spacing w:after="0" w:line="240" w:lineRule="auto"/>
        <w:rPr>
          <w:rFonts w:ascii="Times New Roman" w:eastAsia="Times New Roman" w:hAnsi="Times New Roman" w:cs="Times New Roman"/>
          <w:sz w:val="26"/>
          <w:szCs w:val="26"/>
          <w:lang w:eastAsia="ru-RU"/>
        </w:rPr>
      </w:pPr>
      <w:r w:rsidRPr="00170811">
        <w:rPr>
          <w:rFonts w:ascii="Times New Roman" w:eastAsia="Times New Roman" w:hAnsi="Times New Roman" w:cs="Times New Roman"/>
          <w:iCs/>
          <w:sz w:val="26"/>
          <w:szCs w:val="26"/>
          <w:lang w:eastAsia="ru-RU"/>
        </w:rPr>
        <w:t>- Работающих в бюджетной организации</w:t>
      </w:r>
    </w:p>
    <w:p w:rsidR="00DD0D4C" w:rsidRPr="00170811" w:rsidRDefault="00DD0D4C" w:rsidP="00DD0D4C">
      <w:pPr>
        <w:spacing w:after="0" w:line="240" w:lineRule="auto"/>
        <w:jc w:val="both"/>
        <w:rPr>
          <w:rFonts w:ascii="Times New Roman" w:eastAsia="Times New Roman" w:hAnsi="Times New Roman" w:cs="Times New Roman"/>
          <w:iCs/>
          <w:sz w:val="26"/>
          <w:szCs w:val="26"/>
          <w:lang w:eastAsia="ru-RU"/>
        </w:rPr>
      </w:pPr>
      <w:r w:rsidRPr="00170811">
        <w:rPr>
          <w:rFonts w:ascii="Times New Roman" w:eastAsia="Times New Roman" w:hAnsi="Times New Roman" w:cs="Times New Roman"/>
          <w:iCs/>
          <w:sz w:val="26"/>
          <w:szCs w:val="26"/>
          <w:lang w:eastAsia="ru-RU"/>
        </w:rPr>
        <w:t>- Родители, имеющие детей инвалидов</w:t>
      </w:r>
    </w:p>
    <w:p w:rsidR="00DD0D4C" w:rsidRPr="00170811" w:rsidRDefault="00DD0D4C" w:rsidP="00DD0D4C">
      <w:pPr>
        <w:spacing w:after="0" w:line="240" w:lineRule="auto"/>
        <w:jc w:val="both"/>
        <w:rPr>
          <w:rFonts w:ascii="Times New Roman" w:eastAsia="Times New Roman" w:hAnsi="Times New Roman" w:cs="Times New Roman"/>
          <w:iCs/>
          <w:sz w:val="26"/>
          <w:szCs w:val="26"/>
          <w:lang w:eastAsia="ru-RU"/>
        </w:rPr>
      </w:pPr>
      <w:r w:rsidRPr="00170811">
        <w:rPr>
          <w:rFonts w:ascii="Times New Roman" w:eastAsia="Calibri" w:hAnsi="Times New Roman" w:cs="Times New Roman"/>
          <w:sz w:val="26"/>
          <w:szCs w:val="26"/>
        </w:rPr>
        <w:t>-</w:t>
      </w:r>
      <w:r w:rsidRPr="00170811">
        <w:rPr>
          <w:rFonts w:ascii="Times New Roman" w:eastAsia="Times New Roman" w:hAnsi="Times New Roman" w:cs="Times New Roman"/>
          <w:iCs/>
          <w:sz w:val="26"/>
          <w:szCs w:val="26"/>
          <w:lang w:eastAsia="ru-RU"/>
        </w:rPr>
        <w:t xml:space="preserve"> Дети под опекой гос-ва</w:t>
      </w:r>
    </w:p>
    <w:p w:rsidR="00DD0D4C" w:rsidRPr="00170811" w:rsidRDefault="00DD0D4C" w:rsidP="00DD0D4C">
      <w:pPr>
        <w:spacing w:after="0" w:line="240" w:lineRule="auto"/>
        <w:jc w:val="both"/>
        <w:rPr>
          <w:rFonts w:ascii="Times New Roman" w:eastAsia="Times New Roman" w:hAnsi="Times New Roman" w:cs="Times New Roman"/>
          <w:iCs/>
          <w:sz w:val="26"/>
          <w:szCs w:val="26"/>
          <w:lang w:eastAsia="ru-RU"/>
        </w:rPr>
      </w:pPr>
      <w:r w:rsidRPr="00170811">
        <w:rPr>
          <w:rFonts w:ascii="Times New Roman" w:eastAsia="Times New Roman" w:hAnsi="Times New Roman" w:cs="Times New Roman"/>
          <w:iCs/>
          <w:sz w:val="26"/>
          <w:szCs w:val="26"/>
          <w:lang w:eastAsia="ru-RU"/>
        </w:rPr>
        <w:t>- Имеющие статус малообеспеченные</w:t>
      </w:r>
    </w:p>
    <w:p w:rsidR="00DD0D4C" w:rsidRPr="00170811" w:rsidRDefault="00DD0D4C" w:rsidP="00DD0D4C">
      <w:pPr>
        <w:spacing w:after="0" w:line="240" w:lineRule="auto"/>
        <w:jc w:val="both"/>
        <w:rPr>
          <w:rFonts w:ascii="Times New Roman" w:eastAsia="Times New Roman" w:hAnsi="Times New Roman" w:cs="Times New Roman"/>
          <w:iCs/>
          <w:sz w:val="26"/>
          <w:szCs w:val="26"/>
          <w:lang w:eastAsia="ru-RU"/>
        </w:rPr>
      </w:pPr>
      <w:r w:rsidRPr="00170811">
        <w:rPr>
          <w:rFonts w:ascii="Times New Roman" w:eastAsia="Times New Roman" w:hAnsi="Times New Roman" w:cs="Times New Roman"/>
          <w:iCs/>
          <w:sz w:val="26"/>
          <w:szCs w:val="26"/>
          <w:lang w:eastAsia="ru-RU"/>
        </w:rPr>
        <w:t>- Семьи, имеющие статус беженцев</w:t>
      </w:r>
    </w:p>
    <w:p w:rsidR="00445FE6" w:rsidRDefault="00DD0D4C" w:rsidP="00DD0D4C">
      <w:pPr>
        <w:spacing w:after="0" w:line="240" w:lineRule="auto"/>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 Неполная семья</w:t>
      </w:r>
    </w:p>
    <w:p w:rsidR="00B30D59" w:rsidRPr="00170811" w:rsidRDefault="00B30D59" w:rsidP="00DD0D4C">
      <w:pPr>
        <w:spacing w:after="0" w:line="240" w:lineRule="auto"/>
        <w:rPr>
          <w:rFonts w:ascii="Times New Roman" w:eastAsia="Times New Roman" w:hAnsi="Times New Roman" w:cs="Times New Roman"/>
          <w:sz w:val="26"/>
          <w:szCs w:val="26"/>
          <w:lang w:eastAsia="ru-RU"/>
        </w:rPr>
      </w:pPr>
    </w:p>
    <w:p w:rsidR="004D4626" w:rsidRPr="00170811" w:rsidRDefault="00D1504E" w:rsidP="009C092D">
      <w:pPr>
        <w:suppressAutoHyphens/>
        <w:spacing w:before="240" w:line="240" w:lineRule="auto"/>
        <w:ind w:right="-2"/>
        <w:jc w:val="center"/>
        <w:rPr>
          <w:rFonts w:ascii="Times New Roman" w:eastAsia="Times New Roman" w:hAnsi="Times New Roman" w:cs="Times New Roman"/>
          <w:b/>
          <w:color w:val="000000" w:themeColor="text1"/>
          <w:sz w:val="26"/>
          <w:szCs w:val="26"/>
          <w:lang w:eastAsia="ar-SA"/>
        </w:rPr>
      </w:pPr>
      <w:r w:rsidRPr="00170811">
        <w:rPr>
          <w:rFonts w:ascii="Times New Roman" w:eastAsia="Times New Roman" w:hAnsi="Times New Roman" w:cs="Times New Roman"/>
          <w:b/>
          <w:color w:val="000000" w:themeColor="text1"/>
          <w:sz w:val="26"/>
          <w:szCs w:val="26"/>
          <w:lang w:eastAsia="ar-SA"/>
        </w:rPr>
        <w:t>1.1.3.1</w:t>
      </w:r>
      <w:r w:rsidR="004D4626" w:rsidRPr="00170811">
        <w:rPr>
          <w:rFonts w:ascii="Times New Roman" w:eastAsia="Times New Roman" w:hAnsi="Times New Roman" w:cs="Times New Roman"/>
          <w:b/>
          <w:color w:val="000000" w:themeColor="text1"/>
          <w:sz w:val="26"/>
          <w:szCs w:val="26"/>
          <w:lang w:eastAsia="ar-SA"/>
        </w:rPr>
        <w:t>.</w:t>
      </w:r>
      <w:r w:rsidR="00122252" w:rsidRPr="00170811">
        <w:rPr>
          <w:rFonts w:ascii="Times New Roman" w:eastAsia="Times New Roman" w:hAnsi="Times New Roman" w:cs="Times New Roman"/>
          <w:b/>
          <w:color w:val="000000" w:themeColor="text1"/>
          <w:sz w:val="26"/>
          <w:szCs w:val="26"/>
          <w:lang w:eastAsia="ar-SA"/>
        </w:rPr>
        <w:t xml:space="preserve"> </w:t>
      </w:r>
      <w:r w:rsidR="00EA556C" w:rsidRPr="00170811">
        <w:rPr>
          <w:rFonts w:ascii="Times New Roman" w:eastAsia="Times New Roman" w:hAnsi="Times New Roman" w:cs="Times New Roman"/>
          <w:b/>
          <w:color w:val="000000" w:themeColor="text1"/>
          <w:sz w:val="26"/>
          <w:szCs w:val="26"/>
          <w:lang w:eastAsia="ar-SA"/>
        </w:rPr>
        <w:t xml:space="preserve">Характеристика особенностей развития детей </w:t>
      </w:r>
      <w:r w:rsidRPr="00170811">
        <w:rPr>
          <w:rFonts w:ascii="Times New Roman" w:eastAsia="Times New Roman" w:hAnsi="Times New Roman" w:cs="Times New Roman"/>
          <w:b/>
          <w:color w:val="000000" w:themeColor="text1"/>
          <w:sz w:val="26"/>
          <w:szCs w:val="26"/>
          <w:lang w:eastAsia="ar-SA"/>
        </w:rPr>
        <w:t>дошкольного возраста с задержкой психического развития</w:t>
      </w:r>
    </w:p>
    <w:p w:rsidR="00AC0AC6" w:rsidRPr="00170811" w:rsidRDefault="00973B9A" w:rsidP="00445FE6">
      <w:pPr>
        <w:suppressAutoHyphens/>
        <w:spacing w:after="0" w:line="240" w:lineRule="auto"/>
        <w:jc w:val="both"/>
        <w:rPr>
          <w:rFonts w:ascii="Times New Roman" w:hAnsi="Times New Roman" w:cs="Times New Roman"/>
          <w:sz w:val="26"/>
          <w:szCs w:val="26"/>
        </w:rPr>
      </w:pPr>
      <w:r w:rsidRPr="00170811">
        <w:rPr>
          <w:rFonts w:ascii="Times New Roman" w:hAnsi="Times New Roman" w:cs="Times New Roman"/>
          <w:sz w:val="26"/>
          <w:szCs w:val="26"/>
        </w:rPr>
        <w:t xml:space="preserve">Понятие «задержка психического развития» рассматривается по отношению к детям со слабо выраженной (органической или функциональной) недостаточностью центральной нервной системы. Учёт множества причин, вызывающих задержку в развитии </w:t>
      </w:r>
      <w:r w:rsidR="00AC0AC6" w:rsidRPr="00170811">
        <w:rPr>
          <w:rFonts w:ascii="Times New Roman" w:hAnsi="Times New Roman" w:cs="Times New Roman"/>
          <w:sz w:val="26"/>
          <w:szCs w:val="26"/>
        </w:rPr>
        <w:t>детей,</w:t>
      </w:r>
      <w:r w:rsidRPr="00170811">
        <w:rPr>
          <w:rFonts w:ascii="Times New Roman" w:hAnsi="Times New Roman" w:cs="Times New Roman"/>
          <w:sz w:val="26"/>
          <w:szCs w:val="26"/>
        </w:rPr>
        <w:t xml:space="preserve"> предрасполагает и к вытекающему многообразию ее проявлений. </w:t>
      </w:r>
    </w:p>
    <w:p w:rsidR="00AC0AC6" w:rsidRPr="00170811" w:rsidRDefault="00973B9A" w:rsidP="0017014A">
      <w:pPr>
        <w:suppressAutoHyphens/>
        <w:spacing w:after="0" w:line="240" w:lineRule="auto"/>
        <w:ind w:firstLine="708"/>
        <w:jc w:val="both"/>
        <w:rPr>
          <w:rFonts w:ascii="Times New Roman" w:hAnsi="Times New Roman" w:cs="Times New Roman"/>
          <w:sz w:val="26"/>
          <w:szCs w:val="26"/>
        </w:rPr>
      </w:pPr>
      <w:r w:rsidRPr="00170811">
        <w:rPr>
          <w:rFonts w:ascii="Times New Roman" w:hAnsi="Times New Roman" w:cs="Times New Roman"/>
          <w:sz w:val="26"/>
          <w:szCs w:val="26"/>
        </w:rPr>
        <w:lastRenderedPageBreak/>
        <w:t xml:space="preserve">В классификации К.С. Лебединской выделены четыре группы детей с задержкой психического развития. Рассмотрим интересующие нас 2 группы детей соматогенного и церебрально-органического происхождения. </w:t>
      </w:r>
    </w:p>
    <w:p w:rsidR="00AC0AC6" w:rsidRPr="00170811" w:rsidRDefault="00973B9A" w:rsidP="0017014A">
      <w:pPr>
        <w:suppressAutoHyphens/>
        <w:spacing w:after="0" w:line="240" w:lineRule="auto"/>
        <w:ind w:firstLine="708"/>
        <w:jc w:val="both"/>
        <w:rPr>
          <w:rFonts w:ascii="Times New Roman" w:hAnsi="Times New Roman" w:cs="Times New Roman"/>
          <w:sz w:val="26"/>
          <w:szCs w:val="26"/>
        </w:rPr>
      </w:pPr>
      <w:r w:rsidRPr="00170811">
        <w:rPr>
          <w:rFonts w:ascii="Times New Roman" w:hAnsi="Times New Roman" w:cs="Times New Roman"/>
          <w:sz w:val="26"/>
          <w:szCs w:val="26"/>
        </w:rPr>
        <w:t xml:space="preserve">Первую группу составляют дети с задержкой психического развития соматогенного происхождения, которое обусловлено стойкой астенией, снижающей не только общий, но и психический тонус, тормозящий развитие активных форм деятельности и способствующий формированию у детей: робости, неуверенности, боязливости. Таким детям требуется как психолого – педагогическая, так и медицинская помощи. </w:t>
      </w:r>
    </w:p>
    <w:p w:rsidR="00AC0AC6" w:rsidRPr="00170811" w:rsidRDefault="00973B9A" w:rsidP="0017014A">
      <w:pPr>
        <w:suppressAutoHyphens/>
        <w:spacing w:after="0" w:line="240" w:lineRule="auto"/>
        <w:ind w:firstLine="708"/>
        <w:jc w:val="both"/>
        <w:rPr>
          <w:rFonts w:ascii="Times New Roman" w:hAnsi="Times New Roman" w:cs="Times New Roman"/>
          <w:sz w:val="26"/>
          <w:szCs w:val="26"/>
        </w:rPr>
      </w:pPr>
      <w:r w:rsidRPr="00170811">
        <w:rPr>
          <w:rFonts w:ascii="Times New Roman" w:hAnsi="Times New Roman" w:cs="Times New Roman"/>
          <w:sz w:val="26"/>
          <w:szCs w:val="26"/>
        </w:rPr>
        <w:t xml:space="preserve">Вторая группа включает детей с задержку психического развития церебрально-органического происхождения, встречается чаще других и занимает основное место в полиморфной группе задержанного развития.), характеризуется первичным нарушением познавательной деятельности, является наиболее стойкой и представляет наиболее тяжелую форму задержанного развития. Анамнез данных этих детей указывает наличие негрубой органической недостаточности цнс и лёгкой дисфункции головного мозга (детская энцефалопатия). Данная категория детей в первую очередь нуждается в комплексной медико-психолого-педагогической коррекции. По своей сути эта форма нередко выражает пограничное состояние с умственной отсталостью, требующей квалифицированного комплексного подхода к обследованию детей. </w:t>
      </w:r>
    </w:p>
    <w:p w:rsidR="00AC0AC6" w:rsidRPr="00170811" w:rsidRDefault="00973B9A" w:rsidP="0017014A">
      <w:pPr>
        <w:suppressAutoHyphens/>
        <w:spacing w:after="0" w:line="240" w:lineRule="auto"/>
        <w:ind w:firstLine="708"/>
        <w:jc w:val="both"/>
        <w:rPr>
          <w:rFonts w:ascii="Times New Roman" w:hAnsi="Times New Roman" w:cs="Times New Roman"/>
          <w:sz w:val="26"/>
          <w:szCs w:val="26"/>
        </w:rPr>
      </w:pPr>
      <w:r w:rsidRPr="00170811">
        <w:rPr>
          <w:rFonts w:ascii="Times New Roman" w:hAnsi="Times New Roman" w:cs="Times New Roman"/>
          <w:sz w:val="26"/>
          <w:szCs w:val="26"/>
        </w:rPr>
        <w:t xml:space="preserve">В ходе эмпирического исследования нами были выделены следующие особенности сформированности социально-коммуникативного развития у 7 детей с ЗПР соматогенного происхождения: недостаточная активность в общении, затруднение в самостоятельном выстраивании диалога для получения необходимой информации, неумение правильно определять эмоциональное состояние окружающих, неумение планировать свою деятельность в коллективных делах, распределять обязанности с учетом интересов партнёра, неумение выбирать организатора деятельности, с уважением относиться к мнению окружающих. </w:t>
      </w:r>
    </w:p>
    <w:p w:rsidR="00445FE6" w:rsidRDefault="00973B9A" w:rsidP="00445FE6">
      <w:pPr>
        <w:suppressAutoHyphens/>
        <w:spacing w:after="0" w:line="240" w:lineRule="auto"/>
        <w:ind w:firstLine="708"/>
        <w:jc w:val="both"/>
        <w:rPr>
          <w:rFonts w:ascii="Times New Roman" w:hAnsi="Times New Roman" w:cs="Times New Roman"/>
          <w:sz w:val="26"/>
          <w:szCs w:val="26"/>
        </w:rPr>
      </w:pPr>
      <w:r w:rsidRPr="00170811">
        <w:rPr>
          <w:rFonts w:ascii="Times New Roman" w:hAnsi="Times New Roman" w:cs="Times New Roman"/>
          <w:sz w:val="26"/>
          <w:szCs w:val="26"/>
        </w:rPr>
        <w:t>У детей с ЗПР церебрально-органического происхождения выделены следующие особенности: безынициативность в общении, контакт по привыканию, непонимание эмоционального состояния сверстников и взрослого, кроме (радости и грусти), неумение получать необходимую информацию в общении, вести простой диалог, неумение принимать участие в коллективных делах (договариваться, уступать, вносить свои предложения), с уважением относиться к интересам сверстников, неумение принимать и оказывать помощь</w:t>
      </w:r>
      <w:bookmarkStart w:id="25" w:name="_Hlk144308268"/>
      <w:r w:rsidR="00445FE6">
        <w:rPr>
          <w:rFonts w:ascii="Times New Roman" w:hAnsi="Times New Roman" w:cs="Times New Roman"/>
          <w:sz w:val="26"/>
          <w:szCs w:val="26"/>
        </w:rPr>
        <w:t>.</w:t>
      </w:r>
    </w:p>
    <w:p w:rsidR="00445FE6" w:rsidRPr="00445FE6" w:rsidRDefault="00445FE6" w:rsidP="00445FE6">
      <w:pPr>
        <w:suppressAutoHyphens/>
        <w:spacing w:after="0" w:line="240" w:lineRule="auto"/>
        <w:ind w:firstLine="708"/>
        <w:jc w:val="both"/>
        <w:rPr>
          <w:rFonts w:ascii="Times New Roman" w:hAnsi="Times New Roman" w:cs="Times New Roman"/>
          <w:sz w:val="26"/>
          <w:szCs w:val="26"/>
        </w:rPr>
      </w:pPr>
    </w:p>
    <w:p w:rsidR="004D4626" w:rsidRPr="00170811" w:rsidRDefault="00EA556C" w:rsidP="00445FE6">
      <w:pPr>
        <w:suppressAutoHyphens/>
        <w:spacing w:before="240" w:line="240" w:lineRule="auto"/>
        <w:ind w:right="-2"/>
        <w:jc w:val="center"/>
        <w:rPr>
          <w:rFonts w:ascii="Times New Roman" w:eastAsia="Times New Roman" w:hAnsi="Times New Roman" w:cs="Times New Roman"/>
          <w:b/>
          <w:bCs/>
          <w:iCs/>
          <w:sz w:val="26"/>
          <w:szCs w:val="26"/>
          <w:lang w:eastAsia="ar-SA"/>
        </w:rPr>
      </w:pPr>
      <w:r w:rsidRPr="00170811">
        <w:rPr>
          <w:rFonts w:ascii="Times New Roman" w:eastAsia="Times New Roman" w:hAnsi="Times New Roman" w:cs="Times New Roman"/>
          <w:b/>
          <w:bCs/>
          <w:iCs/>
          <w:sz w:val="26"/>
          <w:szCs w:val="26"/>
          <w:lang w:eastAsia="ar-SA"/>
        </w:rPr>
        <w:t>1.</w:t>
      </w:r>
      <w:r w:rsidR="0076191C" w:rsidRPr="00170811">
        <w:rPr>
          <w:rFonts w:ascii="Times New Roman" w:eastAsia="Times New Roman" w:hAnsi="Times New Roman" w:cs="Times New Roman"/>
          <w:b/>
          <w:bCs/>
          <w:iCs/>
          <w:sz w:val="26"/>
          <w:szCs w:val="26"/>
          <w:lang w:eastAsia="ar-SA"/>
        </w:rPr>
        <w:t>2.</w:t>
      </w:r>
      <w:r w:rsidRPr="00170811">
        <w:rPr>
          <w:rFonts w:ascii="Times New Roman" w:eastAsia="Times New Roman" w:hAnsi="Times New Roman" w:cs="Times New Roman"/>
          <w:b/>
          <w:bCs/>
          <w:iCs/>
          <w:sz w:val="26"/>
          <w:szCs w:val="26"/>
          <w:lang w:eastAsia="ar-SA"/>
        </w:rPr>
        <w:t xml:space="preserve"> Планируемые результаты</w:t>
      </w:r>
      <w:r w:rsidR="00442305" w:rsidRPr="00170811">
        <w:rPr>
          <w:rFonts w:ascii="Times New Roman" w:eastAsia="Times New Roman" w:hAnsi="Times New Roman" w:cs="Times New Roman"/>
          <w:b/>
          <w:bCs/>
          <w:iCs/>
          <w:sz w:val="26"/>
          <w:szCs w:val="26"/>
          <w:lang w:eastAsia="ar-SA"/>
        </w:rPr>
        <w:t xml:space="preserve"> реализации</w:t>
      </w:r>
      <w:r w:rsidRPr="00170811">
        <w:rPr>
          <w:rFonts w:ascii="Times New Roman" w:eastAsia="Times New Roman" w:hAnsi="Times New Roman" w:cs="Times New Roman"/>
          <w:b/>
          <w:bCs/>
          <w:iCs/>
          <w:sz w:val="26"/>
          <w:szCs w:val="26"/>
          <w:lang w:eastAsia="ar-SA"/>
        </w:rPr>
        <w:t xml:space="preserve"> Программы</w:t>
      </w:r>
      <w:bookmarkEnd w:id="25"/>
      <w:r w:rsidR="008F34F5">
        <w:rPr>
          <w:rFonts w:ascii="Times New Roman" w:eastAsia="Times New Roman" w:hAnsi="Times New Roman" w:cs="Times New Roman"/>
          <w:b/>
          <w:bCs/>
          <w:iCs/>
          <w:sz w:val="26"/>
          <w:szCs w:val="26"/>
          <w:lang w:eastAsia="ar-SA"/>
        </w:rPr>
        <w:t xml:space="preserve"> </w:t>
      </w:r>
      <w:r w:rsidR="008F34F5" w:rsidRPr="008F34F5">
        <w:rPr>
          <w:rFonts w:ascii="Times New Roman" w:eastAsia="Times New Roman" w:hAnsi="Times New Roman" w:cs="Times New Roman"/>
          <w:b/>
          <w:bCs/>
          <w:iCs/>
          <w:sz w:val="26"/>
          <w:szCs w:val="26"/>
          <w:lang w:eastAsia="ar-SA"/>
        </w:rPr>
        <w:t>(ФАОП ДО п.10.4.5)</w:t>
      </w:r>
    </w:p>
    <w:p w:rsidR="004D4626" w:rsidRPr="00445FE6" w:rsidRDefault="004D4626" w:rsidP="00445FE6">
      <w:pPr>
        <w:suppressAutoHyphens/>
        <w:spacing w:before="240" w:line="240" w:lineRule="auto"/>
        <w:ind w:right="-2"/>
        <w:jc w:val="center"/>
        <w:rPr>
          <w:rFonts w:ascii="Times New Roman" w:eastAsia="Times New Roman" w:hAnsi="Times New Roman" w:cs="Times New Roman"/>
          <w:b/>
          <w:bCs/>
          <w:iCs/>
          <w:sz w:val="26"/>
          <w:szCs w:val="26"/>
          <w:lang w:eastAsia="ar-SA"/>
        </w:rPr>
      </w:pPr>
      <w:r w:rsidRPr="00170811">
        <w:rPr>
          <w:rFonts w:ascii="Times New Roman" w:eastAsia="Times New Roman" w:hAnsi="Times New Roman" w:cs="Times New Roman"/>
          <w:b/>
          <w:bCs/>
          <w:iCs/>
          <w:sz w:val="26"/>
          <w:szCs w:val="26"/>
          <w:lang w:eastAsia="ar-SA"/>
        </w:rPr>
        <w:t>1.2.1.  Целевые ориентиры освоения воспитанниками адаптированной образовательной программы дошкольного образования</w:t>
      </w:r>
    </w:p>
    <w:p w:rsidR="007C6182" w:rsidRPr="00170811" w:rsidRDefault="00EA3D72" w:rsidP="008F7800">
      <w:pPr>
        <w:spacing w:after="0" w:line="240" w:lineRule="auto"/>
        <w:jc w:val="both"/>
        <w:rPr>
          <w:rFonts w:ascii="Times New Roman" w:hAnsi="Times New Roman" w:cs="Times New Roman"/>
          <w:sz w:val="26"/>
          <w:szCs w:val="26"/>
        </w:rPr>
      </w:pPr>
      <w:r w:rsidRPr="00170811">
        <w:rPr>
          <w:rFonts w:ascii="Times New Roman" w:eastAsia="Times New Roman" w:hAnsi="Times New Roman" w:cs="Times New Roman"/>
          <w:bCs/>
          <w:iCs/>
          <w:sz w:val="26"/>
          <w:szCs w:val="26"/>
          <w:lang w:eastAsia="ar-SA"/>
        </w:rPr>
        <w:tab/>
      </w:r>
      <w:r w:rsidR="007C6182" w:rsidRPr="00170811">
        <w:rPr>
          <w:rFonts w:ascii="Times New Roman" w:hAnsi="Times New Roman" w:cs="Times New Roman"/>
          <w:sz w:val="26"/>
          <w:szCs w:val="26"/>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w:t>
      </w:r>
      <w:r w:rsidR="007C6182" w:rsidRPr="00170811">
        <w:rPr>
          <w:rFonts w:ascii="Times New Roman" w:hAnsi="Times New Roman" w:cs="Times New Roman"/>
          <w:sz w:val="26"/>
          <w:szCs w:val="26"/>
        </w:rPr>
        <w:lastRenderedPageBreak/>
        <w:t>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7C6182" w:rsidRPr="00170811" w:rsidRDefault="007C6182" w:rsidP="008F7800">
      <w:pPr>
        <w:spacing w:after="0" w:line="240" w:lineRule="auto"/>
        <w:jc w:val="both"/>
        <w:rPr>
          <w:rFonts w:ascii="Times New Roman" w:hAnsi="Times New Roman" w:cs="Times New Roman"/>
          <w:sz w:val="26"/>
          <w:szCs w:val="26"/>
        </w:rPr>
      </w:pPr>
      <w:r w:rsidRPr="00170811">
        <w:rPr>
          <w:rFonts w:ascii="Times New Roman" w:hAnsi="Times New Roman" w:cs="Times New Roman"/>
          <w:sz w:val="26"/>
          <w:szCs w:val="26"/>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EA556C" w:rsidRPr="00170811" w:rsidRDefault="00EA556C" w:rsidP="008F7800">
      <w:pPr>
        <w:suppressAutoHyphens/>
        <w:spacing w:after="0" w:line="240" w:lineRule="auto"/>
        <w:ind w:right="-2" w:firstLine="708"/>
        <w:jc w:val="both"/>
        <w:rPr>
          <w:rFonts w:ascii="Times New Roman" w:eastAsia="Times New Roman" w:hAnsi="Times New Roman" w:cs="Times New Roman"/>
          <w:bCs/>
          <w:iCs/>
          <w:sz w:val="26"/>
          <w:szCs w:val="26"/>
          <w:lang w:eastAsia="ar-SA"/>
        </w:rPr>
      </w:pPr>
      <w:r w:rsidRPr="00170811">
        <w:rPr>
          <w:rFonts w:ascii="Times New Roman" w:eastAsia="Times New Roman" w:hAnsi="Times New Roman" w:cs="Times New Roman"/>
          <w:bCs/>
          <w:iCs/>
          <w:sz w:val="26"/>
          <w:szCs w:val="26"/>
          <w:lang w:eastAsia="ar-SA"/>
        </w:rPr>
        <w:t>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w:t>
      </w:r>
    </w:p>
    <w:p w:rsidR="00A73C92" w:rsidRPr="00170811" w:rsidRDefault="007C6182" w:rsidP="008F7800">
      <w:pPr>
        <w:spacing w:after="0" w:line="240" w:lineRule="auto"/>
        <w:jc w:val="both"/>
        <w:rPr>
          <w:rFonts w:ascii="Times New Roman" w:hAnsi="Times New Roman" w:cs="Times New Roman"/>
          <w:sz w:val="26"/>
          <w:szCs w:val="26"/>
        </w:rPr>
      </w:pPr>
      <w:r w:rsidRPr="00170811">
        <w:rPr>
          <w:rFonts w:ascii="Times New Roman" w:hAnsi="Times New Roman" w:cs="Times New Roman"/>
          <w:sz w:val="26"/>
          <w:szCs w:val="26"/>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7C6182" w:rsidRPr="00170811" w:rsidRDefault="00A73C92" w:rsidP="008F7800">
      <w:pPr>
        <w:spacing w:after="0" w:line="240" w:lineRule="auto"/>
        <w:jc w:val="both"/>
        <w:rPr>
          <w:rFonts w:ascii="Times New Roman" w:hAnsi="Times New Roman" w:cs="Times New Roman"/>
          <w:sz w:val="26"/>
          <w:szCs w:val="26"/>
        </w:rPr>
      </w:pPr>
      <w:r w:rsidRPr="00170811">
        <w:rPr>
          <w:rFonts w:ascii="Times New Roman" w:hAnsi="Times New Roman" w:cs="Times New Roman"/>
          <w:sz w:val="26"/>
          <w:szCs w:val="26"/>
        </w:rPr>
        <w:t xml:space="preserve"> </w:t>
      </w:r>
      <w:r w:rsidRPr="00170811">
        <w:rPr>
          <w:rFonts w:ascii="Times New Roman" w:hAnsi="Times New Roman" w:cs="Times New Roman"/>
          <w:sz w:val="26"/>
          <w:szCs w:val="26"/>
        </w:rPr>
        <w:tab/>
      </w:r>
      <w:r w:rsidR="007C6182" w:rsidRPr="00170811">
        <w:rPr>
          <w:rFonts w:ascii="Times New Roman" w:hAnsi="Times New Roman" w:cs="Times New Roman"/>
          <w:sz w:val="26"/>
          <w:szCs w:val="26"/>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EA556C" w:rsidRPr="00170811" w:rsidRDefault="008556D5" w:rsidP="00F709CE">
      <w:pPr>
        <w:suppressAutoHyphens/>
        <w:spacing w:before="28" w:after="28" w:line="240" w:lineRule="auto"/>
        <w:ind w:firstLine="709"/>
        <w:jc w:val="both"/>
        <w:textAlignment w:val="baseline"/>
        <w:outlineLvl w:val="1"/>
        <w:rPr>
          <w:rFonts w:ascii="Times New Roman" w:eastAsia="Times New Roman" w:hAnsi="Times New Roman" w:cs="Times New Roman"/>
          <w:b/>
          <w:bCs/>
          <w:i/>
          <w:color w:val="00000A"/>
          <w:sz w:val="26"/>
          <w:szCs w:val="26"/>
          <w:lang w:eastAsia="ar-SA"/>
        </w:rPr>
      </w:pPr>
      <w:r w:rsidRPr="00170811">
        <w:rPr>
          <w:rFonts w:ascii="Times New Roman" w:eastAsia="Times New Roman" w:hAnsi="Times New Roman" w:cs="Times New Roman"/>
          <w:b/>
          <w:bCs/>
          <w:i/>
          <w:color w:val="00000A"/>
          <w:sz w:val="26"/>
          <w:szCs w:val="26"/>
          <w:lang w:eastAsia="ar-SA"/>
        </w:rPr>
        <w:t xml:space="preserve">Целевые ориентиры </w:t>
      </w:r>
      <w:proofErr w:type="gramStart"/>
      <w:r w:rsidRPr="00170811">
        <w:rPr>
          <w:rFonts w:ascii="Times New Roman" w:eastAsia="Times New Roman" w:hAnsi="Times New Roman" w:cs="Times New Roman"/>
          <w:b/>
          <w:bCs/>
          <w:i/>
          <w:color w:val="00000A"/>
          <w:sz w:val="26"/>
          <w:szCs w:val="26"/>
          <w:lang w:eastAsia="ar-SA"/>
        </w:rPr>
        <w:t>освоения  (</w:t>
      </w:r>
      <w:proofErr w:type="gramEnd"/>
      <w:r w:rsidRPr="00170811">
        <w:rPr>
          <w:rFonts w:ascii="Times New Roman" w:eastAsia="Times New Roman" w:hAnsi="Times New Roman" w:cs="Times New Roman"/>
          <w:b/>
          <w:bCs/>
          <w:i/>
          <w:color w:val="00000A"/>
          <w:sz w:val="26"/>
          <w:szCs w:val="26"/>
          <w:lang w:eastAsia="ar-SA"/>
        </w:rPr>
        <w:t>планируемые   результаты)  Программы детьми второго года жизни, отстающими в психомоторном и речевом развитии</w:t>
      </w:r>
      <w:r w:rsidR="008F34F5">
        <w:rPr>
          <w:rFonts w:ascii="Times New Roman" w:eastAsia="Times New Roman" w:hAnsi="Times New Roman" w:cs="Times New Roman"/>
          <w:b/>
          <w:bCs/>
          <w:i/>
          <w:color w:val="00000A"/>
          <w:sz w:val="26"/>
          <w:szCs w:val="26"/>
          <w:lang w:eastAsia="ar-SA"/>
        </w:rPr>
        <w:t xml:space="preserve"> </w:t>
      </w:r>
      <w:r w:rsidR="008F34F5" w:rsidRPr="008F34F5">
        <w:rPr>
          <w:rFonts w:ascii="Times New Roman" w:eastAsia="Times New Roman" w:hAnsi="Times New Roman" w:cs="Times New Roman"/>
          <w:b/>
          <w:bCs/>
          <w:i/>
          <w:color w:val="00000A"/>
          <w:sz w:val="26"/>
          <w:szCs w:val="26"/>
          <w:lang w:eastAsia="ar-SA"/>
        </w:rPr>
        <w:t>(ФАОП ДО п.10.4.5.1)</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r w:rsidRPr="00170811">
        <w:rPr>
          <w:rFonts w:ascii="Times New Roman" w:eastAsia="Times New Roman" w:hAnsi="Times New Roman" w:cs="Times New Roman"/>
          <w:bCs/>
          <w:color w:val="00000A"/>
          <w:sz w:val="26"/>
          <w:szCs w:val="26"/>
          <w:lang w:eastAsia="ar-SA"/>
        </w:rPr>
        <w:tab/>
        <w:t>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26" w:name="100664"/>
      <w:bookmarkEnd w:id="26"/>
      <w:r w:rsidRPr="00170811">
        <w:rPr>
          <w:rFonts w:ascii="Times New Roman" w:eastAsia="Times New Roman" w:hAnsi="Times New Roman" w:cs="Times New Roman"/>
          <w:bCs/>
          <w:color w:val="00000A"/>
          <w:sz w:val="26"/>
          <w:szCs w:val="26"/>
          <w:lang w:eastAsia="ar-SA"/>
        </w:rPr>
        <w:t xml:space="preserve">  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8556D5" w:rsidRPr="00170811" w:rsidRDefault="008556D5" w:rsidP="00DD2A8E">
      <w:pPr>
        <w:pStyle w:val="a3"/>
        <w:numPr>
          <w:ilvl w:val="0"/>
          <w:numId w:val="4"/>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27" w:name="100665"/>
      <w:bookmarkEnd w:id="27"/>
      <w:r w:rsidRPr="00170811">
        <w:rPr>
          <w:rFonts w:ascii="Times New Roman" w:eastAsia="Times New Roman" w:hAnsi="Times New Roman" w:cs="Times New Roman"/>
          <w:bCs/>
          <w:color w:val="00000A"/>
          <w:sz w:val="26"/>
          <w:szCs w:val="26"/>
          <w:lang w:eastAsia="ar-SA"/>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rsidR="008556D5" w:rsidRPr="00170811" w:rsidRDefault="008556D5" w:rsidP="00DD2A8E">
      <w:pPr>
        <w:pStyle w:val="a3"/>
        <w:numPr>
          <w:ilvl w:val="0"/>
          <w:numId w:val="4"/>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28" w:name="100666"/>
      <w:bookmarkEnd w:id="28"/>
      <w:r w:rsidRPr="00170811">
        <w:rPr>
          <w:rFonts w:ascii="Times New Roman" w:eastAsia="Times New Roman" w:hAnsi="Times New Roman" w:cs="Times New Roman"/>
          <w:bCs/>
          <w:color w:val="00000A"/>
          <w:sz w:val="26"/>
          <w:szCs w:val="26"/>
          <w:lang w:eastAsia="ar-SA"/>
        </w:rP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8556D5" w:rsidRPr="00170811" w:rsidRDefault="008556D5" w:rsidP="00DD2A8E">
      <w:pPr>
        <w:pStyle w:val="a3"/>
        <w:numPr>
          <w:ilvl w:val="0"/>
          <w:numId w:val="4"/>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29" w:name="100667"/>
      <w:bookmarkEnd w:id="29"/>
      <w:r w:rsidRPr="00170811">
        <w:rPr>
          <w:rFonts w:ascii="Times New Roman" w:eastAsia="Times New Roman" w:hAnsi="Times New Roman" w:cs="Times New Roman"/>
          <w:bCs/>
          <w:color w:val="00000A"/>
          <w:sz w:val="26"/>
          <w:szCs w:val="26"/>
          <w:lang w:eastAsia="ar-SA"/>
        </w:rPr>
        <w:lastRenderedPageBreak/>
        <w:t>-осваивает многие действия с предметами: поворачивает ручку двери, нажимает на кнопку звонка, на выключатель, листает страницы книги;</w:t>
      </w:r>
    </w:p>
    <w:p w:rsidR="008556D5" w:rsidRPr="00170811" w:rsidRDefault="008556D5" w:rsidP="00DD2A8E">
      <w:pPr>
        <w:pStyle w:val="a3"/>
        <w:numPr>
          <w:ilvl w:val="0"/>
          <w:numId w:val="4"/>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30" w:name="100668"/>
      <w:bookmarkEnd w:id="30"/>
      <w:r w:rsidRPr="00170811">
        <w:rPr>
          <w:rFonts w:ascii="Times New Roman" w:eastAsia="Times New Roman" w:hAnsi="Times New Roman" w:cs="Times New Roman"/>
          <w:bCs/>
          <w:color w:val="00000A"/>
          <w:sz w:val="26"/>
          <w:szCs w:val="26"/>
          <w:lang w:eastAsia="ar-SA"/>
        </w:rPr>
        <w:t>осваивает предметно-игровые действия - по подражанию сооружает из кубиков постройку из 2 - 3 элементов, катает машинку, кормит куклу;</w:t>
      </w:r>
    </w:p>
    <w:p w:rsidR="008556D5" w:rsidRPr="00170811" w:rsidRDefault="008556D5" w:rsidP="00DD2A8E">
      <w:pPr>
        <w:pStyle w:val="a3"/>
        <w:numPr>
          <w:ilvl w:val="0"/>
          <w:numId w:val="4"/>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31" w:name="100669"/>
      <w:bookmarkEnd w:id="31"/>
      <w:r w:rsidRPr="00170811">
        <w:rPr>
          <w:rFonts w:ascii="Times New Roman" w:eastAsia="Times New Roman" w:hAnsi="Times New Roman" w:cs="Times New Roman"/>
          <w:bCs/>
          <w:color w:val="00000A"/>
          <w:sz w:val="26"/>
          <w:szCs w:val="26"/>
          <w:lang w:eastAsia="ar-SA"/>
        </w:rPr>
        <w:t>включается в процесс одевания, пытается натянуть шапку, штаны;</w:t>
      </w:r>
    </w:p>
    <w:p w:rsidR="008556D5" w:rsidRPr="00170811" w:rsidRDefault="008556D5" w:rsidP="00DD2A8E">
      <w:pPr>
        <w:pStyle w:val="a3"/>
        <w:numPr>
          <w:ilvl w:val="0"/>
          <w:numId w:val="4"/>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32" w:name="100670"/>
      <w:bookmarkEnd w:id="32"/>
      <w:r w:rsidRPr="00170811">
        <w:rPr>
          <w:rFonts w:ascii="Times New Roman" w:eastAsia="Times New Roman" w:hAnsi="Times New Roman" w:cs="Times New Roman"/>
          <w:bCs/>
          <w:color w:val="00000A"/>
          <w:sz w:val="26"/>
          <w:szCs w:val="26"/>
          <w:lang w:eastAsia="ar-SA"/>
        </w:rP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008556D5" w:rsidRPr="00170811" w:rsidRDefault="008556D5" w:rsidP="00DD2A8E">
      <w:pPr>
        <w:pStyle w:val="a3"/>
        <w:numPr>
          <w:ilvl w:val="0"/>
          <w:numId w:val="4"/>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33" w:name="100671"/>
      <w:bookmarkEnd w:id="33"/>
      <w:r w:rsidRPr="00170811">
        <w:rPr>
          <w:rFonts w:ascii="Times New Roman" w:eastAsia="Times New Roman" w:hAnsi="Times New Roman" w:cs="Times New Roman"/>
          <w:bCs/>
          <w:color w:val="00000A"/>
          <w:sz w:val="26"/>
          <w:szCs w:val="26"/>
          <w:lang w:eastAsia="ar-SA"/>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8556D5" w:rsidRPr="00170811" w:rsidRDefault="008556D5" w:rsidP="00DD2A8E">
      <w:pPr>
        <w:pStyle w:val="a3"/>
        <w:numPr>
          <w:ilvl w:val="0"/>
          <w:numId w:val="4"/>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34" w:name="100672"/>
      <w:bookmarkEnd w:id="34"/>
      <w:r w:rsidRPr="00170811">
        <w:rPr>
          <w:rFonts w:ascii="Times New Roman" w:eastAsia="Times New Roman" w:hAnsi="Times New Roman" w:cs="Times New Roman"/>
          <w:bCs/>
          <w:color w:val="00000A"/>
          <w:sz w:val="26"/>
          <w:szCs w:val="26"/>
          <w:lang w:eastAsia="ar-SA"/>
        </w:rPr>
        <w:t>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8556D5" w:rsidRPr="00170811" w:rsidRDefault="008556D5" w:rsidP="00F709CE">
      <w:pPr>
        <w:tabs>
          <w:tab w:val="left" w:pos="1134"/>
        </w:tabs>
        <w:suppressAutoHyphens/>
        <w:spacing w:after="0" w:line="240" w:lineRule="auto"/>
        <w:ind w:left="360"/>
        <w:jc w:val="both"/>
        <w:textAlignment w:val="baseline"/>
        <w:outlineLvl w:val="1"/>
        <w:rPr>
          <w:rFonts w:ascii="Times New Roman" w:eastAsia="Times New Roman" w:hAnsi="Times New Roman" w:cs="Times New Roman"/>
          <w:bCs/>
          <w:color w:val="00000A"/>
          <w:sz w:val="26"/>
          <w:szCs w:val="26"/>
          <w:lang w:eastAsia="ar-SA"/>
        </w:rPr>
      </w:pPr>
      <w:bookmarkStart w:id="35" w:name="100673"/>
      <w:bookmarkEnd w:id="35"/>
      <w:r w:rsidRPr="00170811">
        <w:rPr>
          <w:rFonts w:ascii="Times New Roman" w:eastAsia="Times New Roman" w:hAnsi="Times New Roman" w:cs="Times New Roman"/>
          <w:bCs/>
          <w:color w:val="00000A"/>
          <w:sz w:val="26"/>
          <w:szCs w:val="26"/>
          <w:lang w:eastAsia="ar-SA"/>
        </w:rPr>
        <w:t>2. Второй вариант означает наличие недостатков в развитии и предполагает их дальнейшую профессиональную коррекцию:</w:t>
      </w:r>
    </w:p>
    <w:p w:rsidR="008556D5" w:rsidRPr="00170811" w:rsidRDefault="008556D5" w:rsidP="00DD2A8E">
      <w:pPr>
        <w:pStyle w:val="a3"/>
        <w:numPr>
          <w:ilvl w:val="0"/>
          <w:numId w:val="4"/>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36" w:name="100674"/>
      <w:bookmarkEnd w:id="36"/>
      <w:r w:rsidRPr="00170811">
        <w:rPr>
          <w:rFonts w:ascii="Times New Roman" w:eastAsia="Times New Roman" w:hAnsi="Times New Roman" w:cs="Times New Roman"/>
          <w:bCs/>
          <w:color w:val="00000A"/>
          <w:sz w:val="26"/>
          <w:szCs w:val="26"/>
          <w:lang w:eastAsia="ar-SA"/>
        </w:rP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008556D5" w:rsidRPr="00170811" w:rsidRDefault="008556D5" w:rsidP="00DD2A8E">
      <w:pPr>
        <w:pStyle w:val="a3"/>
        <w:numPr>
          <w:ilvl w:val="0"/>
          <w:numId w:val="4"/>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37" w:name="100675"/>
      <w:bookmarkEnd w:id="37"/>
      <w:r w:rsidRPr="00170811">
        <w:rPr>
          <w:rFonts w:ascii="Times New Roman" w:eastAsia="Times New Roman" w:hAnsi="Times New Roman" w:cs="Times New Roman"/>
          <w:bCs/>
          <w:color w:val="00000A"/>
          <w:sz w:val="26"/>
          <w:szCs w:val="26"/>
          <w:lang w:eastAsia="ar-SA"/>
        </w:rPr>
        <w:t>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rsidR="008556D5" w:rsidRPr="00170811" w:rsidRDefault="008556D5" w:rsidP="00DD2A8E">
      <w:pPr>
        <w:pStyle w:val="a3"/>
        <w:numPr>
          <w:ilvl w:val="0"/>
          <w:numId w:val="4"/>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38" w:name="100676"/>
      <w:bookmarkEnd w:id="38"/>
      <w:r w:rsidRPr="00170811">
        <w:rPr>
          <w:rFonts w:ascii="Times New Roman" w:eastAsia="Times New Roman" w:hAnsi="Times New Roman" w:cs="Times New Roman"/>
          <w:bCs/>
          <w:color w:val="00000A"/>
          <w:sz w:val="26"/>
          <w:szCs w:val="26"/>
          <w:lang w:eastAsia="ar-SA"/>
        </w:rPr>
        <w:t>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rsidR="008556D5" w:rsidRPr="00170811" w:rsidRDefault="008556D5" w:rsidP="00DD2A8E">
      <w:pPr>
        <w:pStyle w:val="a3"/>
        <w:numPr>
          <w:ilvl w:val="0"/>
          <w:numId w:val="4"/>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39" w:name="100677"/>
      <w:bookmarkEnd w:id="39"/>
      <w:r w:rsidRPr="00170811">
        <w:rPr>
          <w:rFonts w:ascii="Times New Roman" w:eastAsia="Times New Roman" w:hAnsi="Times New Roman" w:cs="Times New Roman"/>
          <w:bCs/>
          <w:color w:val="00000A"/>
          <w:sz w:val="26"/>
          <w:szCs w:val="26"/>
          <w:lang w:eastAsia="ar-SA"/>
        </w:rP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rsidR="008556D5" w:rsidRPr="00170811" w:rsidRDefault="008556D5" w:rsidP="00DD2A8E">
      <w:pPr>
        <w:pStyle w:val="a3"/>
        <w:numPr>
          <w:ilvl w:val="0"/>
          <w:numId w:val="4"/>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40" w:name="100678"/>
      <w:bookmarkEnd w:id="40"/>
      <w:r w:rsidRPr="00170811">
        <w:rPr>
          <w:rFonts w:ascii="Times New Roman" w:eastAsia="Times New Roman" w:hAnsi="Times New Roman" w:cs="Times New Roman"/>
          <w:bCs/>
          <w:color w:val="00000A"/>
          <w:sz w:val="26"/>
          <w:szCs w:val="26"/>
          <w:lang w:eastAsia="ar-SA"/>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8556D5" w:rsidRPr="00170811" w:rsidRDefault="008556D5" w:rsidP="00DD2A8E">
      <w:pPr>
        <w:pStyle w:val="a3"/>
        <w:numPr>
          <w:ilvl w:val="0"/>
          <w:numId w:val="4"/>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41" w:name="100679"/>
      <w:bookmarkEnd w:id="41"/>
      <w:r w:rsidRPr="00170811">
        <w:rPr>
          <w:rFonts w:ascii="Times New Roman" w:eastAsia="Times New Roman" w:hAnsi="Times New Roman" w:cs="Times New Roman"/>
          <w:bCs/>
          <w:color w:val="00000A"/>
          <w:sz w:val="26"/>
          <w:szCs w:val="26"/>
          <w:lang w:eastAsia="ar-SA"/>
        </w:rPr>
        <w:lastRenderedPageBreak/>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8556D5" w:rsidRPr="00170811" w:rsidRDefault="008556D5" w:rsidP="00DD2A8E">
      <w:pPr>
        <w:pStyle w:val="a3"/>
        <w:numPr>
          <w:ilvl w:val="0"/>
          <w:numId w:val="4"/>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42" w:name="100680"/>
      <w:bookmarkEnd w:id="42"/>
      <w:r w:rsidRPr="00170811">
        <w:rPr>
          <w:rFonts w:ascii="Times New Roman" w:eastAsia="Times New Roman" w:hAnsi="Times New Roman" w:cs="Times New Roman"/>
          <w:bCs/>
          <w:color w:val="00000A"/>
          <w:sz w:val="26"/>
          <w:szCs w:val="26"/>
          <w:lang w:eastAsia="ar-SA"/>
        </w:rPr>
        <w:t>пьет из чашки, ест самостоятельно (руками).</w:t>
      </w:r>
    </w:p>
    <w:p w:rsidR="00EA556C" w:rsidRPr="00170811" w:rsidRDefault="00EA556C"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p>
    <w:p w:rsidR="008F34F5" w:rsidRPr="008F34F5" w:rsidRDefault="008556D5" w:rsidP="008F34F5">
      <w:pPr>
        <w:tabs>
          <w:tab w:val="left" w:pos="1134"/>
        </w:tabs>
        <w:suppressAutoHyphens/>
        <w:spacing w:after="0" w:line="240" w:lineRule="auto"/>
        <w:jc w:val="both"/>
        <w:textAlignment w:val="baseline"/>
        <w:outlineLvl w:val="1"/>
        <w:rPr>
          <w:rFonts w:ascii="Times New Roman" w:eastAsia="Times New Roman" w:hAnsi="Times New Roman" w:cs="Times New Roman"/>
          <w:b/>
          <w:bCs/>
          <w:i/>
          <w:color w:val="00000A"/>
          <w:sz w:val="26"/>
          <w:szCs w:val="26"/>
          <w:lang w:eastAsia="ar-SA"/>
        </w:rPr>
      </w:pPr>
      <w:r w:rsidRPr="00170811">
        <w:rPr>
          <w:rFonts w:ascii="Times New Roman" w:eastAsia="Times New Roman" w:hAnsi="Times New Roman" w:cs="Times New Roman"/>
          <w:b/>
          <w:bCs/>
          <w:i/>
          <w:color w:val="00000A"/>
          <w:sz w:val="26"/>
          <w:szCs w:val="26"/>
          <w:lang w:eastAsia="ar-SA"/>
        </w:rPr>
        <w:t>Целевые ориентиры (планируемые результаты) освоения Программы детьми третьего года жизни, отстающими в психомоторном и речевом развитии</w:t>
      </w:r>
      <w:r w:rsidR="008F34F5" w:rsidRPr="008F34F5">
        <w:rPr>
          <w:rFonts w:ascii="Times New Roman" w:eastAsia="Times New Roman" w:hAnsi="Times New Roman" w:cs="Arial"/>
          <w:b/>
          <w:bCs/>
          <w:kern w:val="28"/>
          <w:sz w:val="24"/>
          <w:szCs w:val="24"/>
          <w:lang w:eastAsia="ru-RU"/>
        </w:rPr>
        <w:t xml:space="preserve"> </w:t>
      </w:r>
      <w:r w:rsidR="008F34F5" w:rsidRPr="008F34F5">
        <w:rPr>
          <w:rFonts w:ascii="Times New Roman" w:eastAsia="Times New Roman" w:hAnsi="Times New Roman" w:cs="Times New Roman"/>
          <w:b/>
          <w:bCs/>
          <w:i/>
          <w:color w:val="00000A"/>
          <w:sz w:val="26"/>
          <w:szCs w:val="26"/>
          <w:lang w:eastAsia="ar-SA"/>
        </w:rPr>
        <w:t>(ФАОП ДО п.10.4.5.2)</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
          <w:bCs/>
          <w:i/>
          <w:color w:val="00000A"/>
          <w:sz w:val="26"/>
          <w:szCs w:val="26"/>
          <w:lang w:eastAsia="ar-SA"/>
        </w:rPr>
      </w:pP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43" w:name="100682"/>
      <w:bookmarkEnd w:id="43"/>
      <w:r w:rsidRPr="00170811">
        <w:rPr>
          <w:rFonts w:ascii="Times New Roman" w:eastAsia="Times New Roman" w:hAnsi="Times New Roman" w:cs="Times New Roman"/>
          <w:bCs/>
          <w:color w:val="00000A"/>
          <w:sz w:val="26"/>
          <w:szCs w:val="26"/>
          <w:lang w:eastAsia="ar-SA"/>
        </w:rPr>
        <w:tab/>
        <w:t>К трем годам в условиях целенаправленной коррекции ребенок может приблизиться к следующим целевым ориентирам:</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44" w:name="100683"/>
      <w:bookmarkEnd w:id="44"/>
      <w:r w:rsidRPr="00170811">
        <w:rPr>
          <w:rFonts w:ascii="Times New Roman" w:eastAsia="Times New Roman" w:hAnsi="Times New Roman" w:cs="Times New Roman"/>
          <w:bCs/>
          <w:color w:val="00000A"/>
          <w:sz w:val="26"/>
          <w:szCs w:val="26"/>
          <w:lang w:eastAsia="ar-SA"/>
        </w:rPr>
        <w:tab/>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8556D5" w:rsidRPr="00170811" w:rsidRDefault="008556D5" w:rsidP="00DD2A8E">
      <w:pPr>
        <w:pStyle w:val="a3"/>
        <w:numPr>
          <w:ilvl w:val="0"/>
          <w:numId w:val="5"/>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45" w:name="100684"/>
      <w:bookmarkEnd w:id="45"/>
      <w:r w:rsidRPr="00170811">
        <w:rPr>
          <w:rFonts w:ascii="Times New Roman" w:eastAsia="Times New Roman" w:hAnsi="Times New Roman" w:cs="Times New Roman"/>
          <w:bCs/>
          <w:color w:val="00000A"/>
          <w:sz w:val="26"/>
          <w:szCs w:val="26"/>
          <w:lang w:eastAsia="ar-SA"/>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8556D5" w:rsidRPr="00170811" w:rsidRDefault="008556D5" w:rsidP="00DD2A8E">
      <w:pPr>
        <w:pStyle w:val="a3"/>
        <w:numPr>
          <w:ilvl w:val="0"/>
          <w:numId w:val="5"/>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46" w:name="100685"/>
      <w:bookmarkEnd w:id="46"/>
      <w:r w:rsidRPr="00170811">
        <w:rPr>
          <w:rFonts w:ascii="Times New Roman" w:eastAsia="Times New Roman" w:hAnsi="Times New Roman" w:cs="Times New Roman"/>
          <w:bCs/>
          <w:color w:val="00000A"/>
          <w:sz w:val="26"/>
          <w:szCs w:val="26"/>
          <w:lang w:eastAsia="ar-SA"/>
        </w:rP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 - четыре цвета, ориентируется в количестве (один - много), выполняет действия со знакомыми предметами на основе зрительного соотнесения;</w:t>
      </w:r>
    </w:p>
    <w:p w:rsidR="008556D5" w:rsidRPr="00170811" w:rsidRDefault="008556D5" w:rsidP="00DD2A8E">
      <w:pPr>
        <w:pStyle w:val="a3"/>
        <w:numPr>
          <w:ilvl w:val="0"/>
          <w:numId w:val="5"/>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47" w:name="100686"/>
      <w:bookmarkEnd w:id="47"/>
      <w:r w:rsidRPr="00170811">
        <w:rPr>
          <w:rFonts w:ascii="Times New Roman" w:eastAsia="Times New Roman" w:hAnsi="Times New Roman" w:cs="Times New Roman"/>
          <w:bCs/>
          <w:color w:val="00000A"/>
          <w:sz w:val="26"/>
          <w:szCs w:val="26"/>
          <w:lang w:eastAsia="ar-SA"/>
        </w:rPr>
        <w:t xml:space="preserve">в плане речевого развития: активно реагирует на простую и 2 - 3-х-звенную словесную инструкцию педагогического работника,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w:t>
      </w:r>
      <w:r w:rsidRPr="00170811">
        <w:rPr>
          <w:rFonts w:ascii="Times New Roman" w:eastAsia="Times New Roman" w:hAnsi="Times New Roman" w:cs="Times New Roman"/>
          <w:bCs/>
          <w:color w:val="00000A"/>
          <w:sz w:val="26"/>
          <w:szCs w:val="26"/>
          <w:lang w:eastAsia="ar-SA"/>
        </w:rPr>
        <w:lastRenderedPageBreak/>
        <w:t>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 - трех слов, двустишия, речевое сопровождение включается в предметно-практическую деятельность;</w:t>
      </w:r>
    </w:p>
    <w:p w:rsidR="008556D5" w:rsidRPr="00170811" w:rsidRDefault="008556D5" w:rsidP="00DD2A8E">
      <w:pPr>
        <w:pStyle w:val="a3"/>
        <w:numPr>
          <w:ilvl w:val="0"/>
          <w:numId w:val="5"/>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48" w:name="100687"/>
      <w:bookmarkEnd w:id="48"/>
      <w:r w:rsidRPr="00170811">
        <w:rPr>
          <w:rFonts w:ascii="Times New Roman" w:eastAsia="Times New Roman" w:hAnsi="Times New Roman" w:cs="Times New Roman"/>
          <w:bCs/>
          <w:color w:val="00000A"/>
          <w:sz w:val="26"/>
          <w:szCs w:val="26"/>
          <w:lang w:eastAsia="ar-SA"/>
        </w:rP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 педагогическим работником в продуктивных видах деятельности (лепке, аппликации, изобразительной деятельности, конструировании);</w:t>
      </w:r>
    </w:p>
    <w:p w:rsidR="008556D5" w:rsidRPr="00170811" w:rsidRDefault="008556D5" w:rsidP="00DD2A8E">
      <w:pPr>
        <w:pStyle w:val="a3"/>
        <w:numPr>
          <w:ilvl w:val="0"/>
          <w:numId w:val="5"/>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49" w:name="100688"/>
      <w:bookmarkEnd w:id="49"/>
      <w:r w:rsidRPr="00170811">
        <w:rPr>
          <w:rFonts w:ascii="Times New Roman" w:eastAsia="Times New Roman" w:hAnsi="Times New Roman" w:cs="Times New Roman"/>
          <w:bCs/>
          <w:color w:val="00000A"/>
          <w:sz w:val="26"/>
          <w:szCs w:val="26"/>
          <w:lang w:eastAsia="ar-SA"/>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50" w:name="100689"/>
      <w:bookmarkEnd w:id="50"/>
      <w:r w:rsidRPr="00170811">
        <w:rPr>
          <w:rFonts w:ascii="Times New Roman" w:eastAsia="Times New Roman" w:hAnsi="Times New Roman" w:cs="Times New Roman"/>
          <w:bCs/>
          <w:color w:val="00000A"/>
          <w:sz w:val="26"/>
          <w:szCs w:val="26"/>
          <w:lang w:eastAsia="ar-SA"/>
        </w:rPr>
        <w:t xml:space="preserve">              2. Второй вариант:</w:t>
      </w:r>
    </w:p>
    <w:p w:rsidR="008556D5" w:rsidRPr="00170811" w:rsidRDefault="008556D5" w:rsidP="00DD2A8E">
      <w:pPr>
        <w:pStyle w:val="a3"/>
        <w:numPr>
          <w:ilvl w:val="0"/>
          <w:numId w:val="6"/>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51" w:name="100690"/>
      <w:bookmarkEnd w:id="51"/>
      <w:r w:rsidRPr="00170811">
        <w:rPr>
          <w:rFonts w:ascii="Times New Roman" w:eastAsia="Times New Roman" w:hAnsi="Times New Roman" w:cs="Times New Roman"/>
          <w:bCs/>
          <w:color w:val="00000A"/>
          <w:sz w:val="26"/>
          <w:szCs w:val="26"/>
          <w:lang w:eastAsia="ar-SA"/>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8556D5" w:rsidRPr="00170811" w:rsidRDefault="008556D5" w:rsidP="00DD2A8E">
      <w:pPr>
        <w:pStyle w:val="a3"/>
        <w:numPr>
          <w:ilvl w:val="0"/>
          <w:numId w:val="6"/>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52" w:name="100691"/>
      <w:bookmarkEnd w:id="52"/>
      <w:r w:rsidRPr="00170811">
        <w:rPr>
          <w:rFonts w:ascii="Times New Roman" w:eastAsia="Times New Roman" w:hAnsi="Times New Roman" w:cs="Times New Roman"/>
          <w:bCs/>
          <w:color w:val="00000A"/>
          <w:sz w:val="26"/>
          <w:szCs w:val="26"/>
          <w:lang w:eastAsia="ar-SA"/>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8556D5" w:rsidRPr="00170811" w:rsidRDefault="008556D5" w:rsidP="00DD2A8E">
      <w:pPr>
        <w:pStyle w:val="a3"/>
        <w:numPr>
          <w:ilvl w:val="0"/>
          <w:numId w:val="6"/>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53" w:name="100692"/>
      <w:bookmarkEnd w:id="53"/>
      <w:r w:rsidRPr="00170811">
        <w:rPr>
          <w:rFonts w:ascii="Times New Roman" w:eastAsia="Times New Roman" w:hAnsi="Times New Roman" w:cs="Times New Roman"/>
          <w:bCs/>
          <w:color w:val="00000A"/>
          <w:sz w:val="26"/>
          <w:szCs w:val="26"/>
          <w:lang w:eastAsia="ar-SA"/>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8556D5" w:rsidRPr="00170811" w:rsidRDefault="008556D5" w:rsidP="00DD2A8E">
      <w:pPr>
        <w:pStyle w:val="a3"/>
        <w:numPr>
          <w:ilvl w:val="0"/>
          <w:numId w:val="6"/>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54" w:name="100693"/>
      <w:bookmarkEnd w:id="54"/>
      <w:r w:rsidRPr="00170811">
        <w:rPr>
          <w:rFonts w:ascii="Times New Roman" w:eastAsia="Times New Roman" w:hAnsi="Times New Roman" w:cs="Times New Roman"/>
          <w:bCs/>
          <w:color w:val="00000A"/>
          <w:sz w:val="26"/>
          <w:szCs w:val="26"/>
          <w:lang w:eastAsia="ar-SA"/>
        </w:rPr>
        <w:lastRenderedPageBreak/>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8556D5" w:rsidRPr="00170811" w:rsidRDefault="008556D5" w:rsidP="00DD2A8E">
      <w:pPr>
        <w:pStyle w:val="a3"/>
        <w:numPr>
          <w:ilvl w:val="0"/>
          <w:numId w:val="6"/>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55" w:name="100694"/>
      <w:bookmarkEnd w:id="55"/>
      <w:r w:rsidRPr="00170811">
        <w:rPr>
          <w:rFonts w:ascii="Times New Roman" w:eastAsia="Times New Roman" w:hAnsi="Times New Roman" w:cs="Times New Roman"/>
          <w:bCs/>
          <w:color w:val="00000A"/>
          <w:sz w:val="26"/>
          <w:szCs w:val="26"/>
          <w:lang w:eastAsia="ar-SA"/>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8556D5" w:rsidRPr="00170811" w:rsidRDefault="008556D5" w:rsidP="00DD2A8E">
      <w:pPr>
        <w:pStyle w:val="a3"/>
        <w:numPr>
          <w:ilvl w:val="0"/>
          <w:numId w:val="6"/>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56" w:name="100695"/>
      <w:bookmarkEnd w:id="56"/>
      <w:r w:rsidRPr="00170811">
        <w:rPr>
          <w:rFonts w:ascii="Times New Roman" w:eastAsia="Times New Roman" w:hAnsi="Times New Roman" w:cs="Times New Roman"/>
          <w:bCs/>
          <w:color w:val="00000A"/>
          <w:sz w:val="26"/>
          <w:szCs w:val="26"/>
          <w:lang w:eastAsia="ar-SA"/>
        </w:rPr>
        <w:t>интерес к окружающим предметам и явлениям снижен, требуется стимуляция со стороны педагогического работника;</w:t>
      </w:r>
    </w:p>
    <w:p w:rsidR="008556D5" w:rsidRPr="00170811" w:rsidRDefault="008556D5" w:rsidP="00DD2A8E">
      <w:pPr>
        <w:pStyle w:val="a3"/>
        <w:numPr>
          <w:ilvl w:val="0"/>
          <w:numId w:val="6"/>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57" w:name="100696"/>
      <w:bookmarkEnd w:id="57"/>
      <w:r w:rsidRPr="00170811">
        <w:rPr>
          <w:rFonts w:ascii="Times New Roman" w:eastAsia="Times New Roman" w:hAnsi="Times New Roman" w:cs="Times New Roman"/>
          <w:bCs/>
          <w:color w:val="00000A"/>
          <w:sz w:val="26"/>
          <w:szCs w:val="26"/>
          <w:lang w:eastAsia="ar-SA"/>
        </w:rPr>
        <w:t>действуя практическим способом, соотносит 2 - 3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8556D5" w:rsidRPr="00170811" w:rsidRDefault="008556D5" w:rsidP="00DD2A8E">
      <w:pPr>
        <w:pStyle w:val="a3"/>
        <w:numPr>
          <w:ilvl w:val="0"/>
          <w:numId w:val="6"/>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58" w:name="100697"/>
      <w:bookmarkEnd w:id="58"/>
      <w:r w:rsidRPr="00170811">
        <w:rPr>
          <w:rFonts w:ascii="Times New Roman" w:eastAsia="Times New Roman" w:hAnsi="Times New Roman" w:cs="Times New Roman"/>
          <w:bCs/>
          <w:color w:val="00000A"/>
          <w:sz w:val="26"/>
          <w:szCs w:val="26"/>
          <w:lang w:eastAsia="ar-SA"/>
        </w:rPr>
        <w:t>методом проб и ошибок пытается найти решение наглядно-практической задачи, но затрудняется действовать по зрительному соотнесению;</w:t>
      </w:r>
    </w:p>
    <w:p w:rsidR="008556D5" w:rsidRPr="00170811" w:rsidRDefault="008556D5" w:rsidP="00DD2A8E">
      <w:pPr>
        <w:pStyle w:val="a3"/>
        <w:numPr>
          <w:ilvl w:val="0"/>
          <w:numId w:val="6"/>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59" w:name="100698"/>
      <w:bookmarkEnd w:id="59"/>
      <w:r w:rsidRPr="00170811">
        <w:rPr>
          <w:rFonts w:ascii="Times New Roman" w:eastAsia="Times New Roman" w:hAnsi="Times New Roman" w:cs="Times New Roman"/>
          <w:bCs/>
          <w:color w:val="00000A"/>
          <w:sz w:val="26"/>
          <w:szCs w:val="26"/>
          <w:lang w:eastAsia="ar-SA"/>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8556D5" w:rsidRPr="00170811" w:rsidRDefault="008556D5" w:rsidP="00DD2A8E">
      <w:pPr>
        <w:pStyle w:val="a3"/>
        <w:numPr>
          <w:ilvl w:val="0"/>
          <w:numId w:val="6"/>
        </w:num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60" w:name="100699"/>
      <w:bookmarkEnd w:id="60"/>
      <w:r w:rsidRPr="00170811">
        <w:rPr>
          <w:rFonts w:ascii="Times New Roman" w:eastAsia="Times New Roman" w:hAnsi="Times New Roman" w:cs="Times New Roman"/>
          <w:bCs/>
          <w:color w:val="00000A"/>
          <w:sz w:val="26"/>
          <w:szCs w:val="26"/>
          <w:lang w:eastAsia="ar-SA"/>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
          <w:bCs/>
          <w:i/>
          <w:color w:val="00000A"/>
          <w:sz w:val="26"/>
          <w:szCs w:val="26"/>
          <w:lang w:eastAsia="ar-SA"/>
        </w:rPr>
      </w:pPr>
      <w:r w:rsidRPr="00170811">
        <w:rPr>
          <w:rFonts w:ascii="Times New Roman" w:eastAsia="Times New Roman" w:hAnsi="Times New Roman" w:cs="Times New Roman"/>
          <w:b/>
          <w:bCs/>
          <w:i/>
          <w:color w:val="00000A"/>
          <w:sz w:val="26"/>
          <w:szCs w:val="26"/>
          <w:lang w:eastAsia="ar-SA"/>
        </w:rPr>
        <w:t xml:space="preserve">Целевые ориентиры </w:t>
      </w:r>
      <w:r w:rsidR="00970D4C" w:rsidRPr="00170811">
        <w:rPr>
          <w:rFonts w:ascii="Times New Roman" w:eastAsia="Times New Roman" w:hAnsi="Times New Roman" w:cs="Times New Roman"/>
          <w:b/>
          <w:bCs/>
          <w:i/>
          <w:color w:val="00000A"/>
          <w:sz w:val="26"/>
          <w:szCs w:val="26"/>
          <w:lang w:eastAsia="ar-SA"/>
        </w:rPr>
        <w:t>(планируемые</w:t>
      </w:r>
      <w:r w:rsidRPr="00170811">
        <w:rPr>
          <w:rFonts w:ascii="Times New Roman" w:eastAsia="Times New Roman" w:hAnsi="Times New Roman" w:cs="Times New Roman"/>
          <w:b/>
          <w:bCs/>
          <w:i/>
          <w:color w:val="00000A"/>
          <w:sz w:val="26"/>
          <w:szCs w:val="26"/>
          <w:lang w:eastAsia="ar-SA"/>
        </w:rPr>
        <w:t xml:space="preserve"> </w:t>
      </w:r>
      <w:r w:rsidRPr="008F34F5">
        <w:rPr>
          <w:rFonts w:ascii="Times New Roman" w:eastAsia="Times New Roman" w:hAnsi="Times New Roman" w:cs="Times New Roman"/>
          <w:b/>
          <w:bCs/>
          <w:i/>
          <w:color w:val="00000A"/>
          <w:sz w:val="26"/>
          <w:szCs w:val="26"/>
          <w:lang w:eastAsia="ar-SA"/>
        </w:rPr>
        <w:t>результаты) освоения Программы детьми дошкольного возраста с ЗПР к 5 годам</w:t>
      </w:r>
      <w:r w:rsidR="008F34F5" w:rsidRPr="008F34F5">
        <w:rPr>
          <w:rFonts w:ascii="Times New Roman" w:eastAsia="Times New Roman" w:hAnsi="Times New Roman" w:cs="Times New Roman"/>
          <w:b/>
          <w:bCs/>
          <w:i/>
          <w:color w:val="00000A"/>
          <w:sz w:val="26"/>
          <w:szCs w:val="26"/>
          <w:lang w:eastAsia="ar-SA"/>
        </w:rPr>
        <w:t xml:space="preserve"> (ФАОП ДО п.10.4.5.3)</w:t>
      </w:r>
      <w:r w:rsidRPr="008F34F5">
        <w:rPr>
          <w:rFonts w:ascii="Times New Roman" w:eastAsia="Times New Roman" w:hAnsi="Times New Roman" w:cs="Times New Roman"/>
          <w:b/>
          <w:bCs/>
          <w:i/>
          <w:color w:val="00000A"/>
          <w:sz w:val="26"/>
          <w:szCs w:val="26"/>
          <w:lang w:eastAsia="ar-SA"/>
        </w:rPr>
        <w:t>:</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61" w:name="100701"/>
      <w:bookmarkEnd w:id="61"/>
      <w:r w:rsidRPr="00170811">
        <w:rPr>
          <w:rFonts w:ascii="Times New Roman" w:eastAsia="Times New Roman" w:hAnsi="Times New Roman" w:cs="Times New Roman"/>
          <w:bCs/>
          <w:color w:val="00000A"/>
          <w:sz w:val="26"/>
          <w:szCs w:val="26"/>
          <w:lang w:eastAsia="ar-SA"/>
        </w:rPr>
        <w:tab/>
        <w:t xml:space="preserve">1. Социально-коммуникативное развитие: ребенок адаптируется в условиях группы. Взаимодействует с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w:t>
      </w:r>
      <w:r w:rsidRPr="00170811">
        <w:rPr>
          <w:rFonts w:ascii="Times New Roman" w:eastAsia="Times New Roman" w:hAnsi="Times New Roman" w:cs="Times New Roman"/>
          <w:bCs/>
          <w:color w:val="00000A"/>
          <w:sz w:val="26"/>
          <w:szCs w:val="26"/>
          <w:lang w:eastAsia="ar-SA"/>
        </w:rPr>
        <w:lastRenderedPageBreak/>
        <w:t>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62" w:name="100702"/>
      <w:bookmarkEnd w:id="62"/>
      <w:r w:rsidRPr="00170811">
        <w:rPr>
          <w:rFonts w:ascii="Times New Roman" w:eastAsia="Times New Roman" w:hAnsi="Times New Roman" w:cs="Times New Roman"/>
          <w:bCs/>
          <w:color w:val="00000A"/>
          <w:sz w:val="26"/>
          <w:szCs w:val="26"/>
          <w:lang w:eastAsia="ar-SA"/>
        </w:rPr>
        <w:tab/>
        <w:t>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63" w:name="100703"/>
      <w:bookmarkEnd w:id="63"/>
      <w:r w:rsidRPr="00170811">
        <w:rPr>
          <w:rFonts w:ascii="Times New Roman" w:eastAsia="Times New Roman" w:hAnsi="Times New Roman" w:cs="Times New Roman"/>
          <w:bCs/>
          <w:color w:val="00000A"/>
          <w:sz w:val="26"/>
          <w:szCs w:val="26"/>
          <w:lang w:eastAsia="ar-SA"/>
        </w:rPr>
        <w:tab/>
        <w:t>3. Познавательное развитие: ребенок может заниматься интересным для него делом, не отвлекаясь, в течение 5 - 10 минут. Показывает по словесной инструкции и может назвать до пяти основных цветов и две - 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64" w:name="100704"/>
      <w:bookmarkEnd w:id="64"/>
      <w:r w:rsidRPr="00170811">
        <w:rPr>
          <w:rFonts w:ascii="Times New Roman" w:eastAsia="Times New Roman" w:hAnsi="Times New Roman" w:cs="Times New Roman"/>
          <w:bCs/>
          <w:color w:val="00000A"/>
          <w:sz w:val="26"/>
          <w:szCs w:val="26"/>
          <w:lang w:eastAsia="ar-SA"/>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65" w:name="100705"/>
      <w:bookmarkEnd w:id="65"/>
      <w:r w:rsidRPr="00170811">
        <w:rPr>
          <w:rFonts w:ascii="Times New Roman" w:eastAsia="Times New Roman" w:hAnsi="Times New Roman" w:cs="Times New Roman"/>
          <w:bCs/>
          <w:color w:val="00000A"/>
          <w:sz w:val="26"/>
          <w:szCs w:val="26"/>
          <w:lang w:eastAsia="ar-SA"/>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66" w:name="100706"/>
      <w:bookmarkEnd w:id="66"/>
      <w:r w:rsidRPr="00170811">
        <w:rPr>
          <w:rFonts w:ascii="Times New Roman" w:eastAsia="Times New Roman" w:hAnsi="Times New Roman" w:cs="Times New Roman"/>
          <w:bCs/>
          <w:color w:val="00000A"/>
          <w:sz w:val="26"/>
          <w:szCs w:val="26"/>
          <w:lang w:eastAsia="ar-SA"/>
        </w:rPr>
        <w:lastRenderedPageBreak/>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67" w:name="100707"/>
      <w:bookmarkEnd w:id="67"/>
      <w:r w:rsidRPr="00170811">
        <w:rPr>
          <w:rFonts w:ascii="Times New Roman" w:eastAsia="Times New Roman" w:hAnsi="Times New Roman" w:cs="Times New Roman"/>
          <w:bCs/>
          <w:color w:val="00000A"/>
          <w:sz w:val="26"/>
          <w:szCs w:val="26"/>
          <w:lang w:eastAsia="ar-SA"/>
        </w:rPr>
        <w:tab/>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68" w:name="100708"/>
      <w:bookmarkEnd w:id="68"/>
      <w:r w:rsidRPr="00170811">
        <w:rPr>
          <w:rFonts w:ascii="Times New Roman" w:eastAsia="Times New Roman" w:hAnsi="Times New Roman" w:cs="Times New Roman"/>
          <w:bCs/>
          <w:color w:val="00000A"/>
          <w:sz w:val="26"/>
          <w:szCs w:val="26"/>
          <w:lang w:eastAsia="ar-SA"/>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69" w:name="100709"/>
      <w:bookmarkEnd w:id="69"/>
      <w:r w:rsidRPr="00170811">
        <w:rPr>
          <w:rFonts w:ascii="Times New Roman" w:eastAsia="Times New Roman" w:hAnsi="Times New Roman" w:cs="Times New Roman"/>
          <w:bCs/>
          <w:color w:val="00000A"/>
          <w:sz w:val="26"/>
          <w:szCs w:val="26"/>
          <w:lang w:eastAsia="ar-SA"/>
        </w:rPr>
        <w:tab/>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70" w:name="100710"/>
      <w:bookmarkEnd w:id="70"/>
    </w:p>
    <w:p w:rsidR="008556D5" w:rsidRPr="008F34F5"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
          <w:bCs/>
          <w:i/>
          <w:color w:val="00000A"/>
          <w:sz w:val="26"/>
          <w:szCs w:val="26"/>
          <w:lang w:eastAsia="ar-SA"/>
        </w:rPr>
      </w:pPr>
      <w:r w:rsidRPr="00170811">
        <w:rPr>
          <w:rFonts w:ascii="Times New Roman" w:eastAsia="Times New Roman" w:hAnsi="Times New Roman" w:cs="Times New Roman"/>
          <w:b/>
          <w:bCs/>
          <w:i/>
          <w:color w:val="00000A"/>
          <w:sz w:val="26"/>
          <w:szCs w:val="26"/>
          <w:lang w:eastAsia="ar-SA"/>
        </w:rPr>
        <w:t>Целевые ориентиры (планируемые результаты) на этапе завершения освоения Программы детьми с ЗПР к 7 - 8 годам</w:t>
      </w:r>
      <w:r w:rsidR="008F34F5">
        <w:rPr>
          <w:rFonts w:ascii="Times New Roman" w:eastAsia="Times New Roman" w:hAnsi="Times New Roman" w:cs="Times New Roman"/>
          <w:b/>
          <w:bCs/>
          <w:i/>
          <w:color w:val="00000A"/>
          <w:sz w:val="26"/>
          <w:szCs w:val="26"/>
          <w:lang w:eastAsia="ar-SA"/>
        </w:rPr>
        <w:t xml:space="preserve"> </w:t>
      </w:r>
      <w:r w:rsidR="008F34F5">
        <w:rPr>
          <w:rFonts w:ascii="Times New Roman" w:eastAsia="Times New Roman" w:hAnsi="Times New Roman"/>
          <w:b/>
          <w:bCs/>
          <w:kern w:val="28"/>
          <w:sz w:val="24"/>
          <w:szCs w:val="24"/>
        </w:rPr>
        <w:t>(</w:t>
      </w:r>
      <w:r w:rsidR="008F34F5" w:rsidRPr="008F34F5">
        <w:rPr>
          <w:rFonts w:ascii="Times New Roman" w:eastAsia="Times New Roman" w:hAnsi="Times New Roman"/>
          <w:b/>
          <w:bCs/>
          <w:i/>
          <w:kern w:val="28"/>
          <w:sz w:val="24"/>
          <w:szCs w:val="24"/>
        </w:rPr>
        <w:t>ФАОП ДО п.10.4.5.4)</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71" w:name="100711"/>
      <w:bookmarkEnd w:id="71"/>
      <w:r w:rsidRPr="00170811">
        <w:rPr>
          <w:rFonts w:ascii="Times New Roman" w:eastAsia="Times New Roman" w:hAnsi="Times New Roman" w:cs="Times New Roman"/>
          <w:bCs/>
          <w:color w:val="00000A"/>
          <w:sz w:val="26"/>
          <w:szCs w:val="26"/>
          <w:lang w:eastAsia="ar-SA"/>
        </w:rPr>
        <w:tab/>
        <w:t xml:space="preserve">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w:t>
      </w:r>
      <w:r w:rsidRPr="00170811">
        <w:rPr>
          <w:rFonts w:ascii="Times New Roman" w:eastAsia="Times New Roman" w:hAnsi="Times New Roman" w:cs="Times New Roman"/>
          <w:bCs/>
          <w:color w:val="00000A"/>
          <w:sz w:val="26"/>
          <w:szCs w:val="26"/>
          <w:lang w:eastAsia="ar-SA"/>
        </w:rPr>
        <w:lastRenderedPageBreak/>
        <w:t>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72" w:name="100712"/>
      <w:bookmarkEnd w:id="72"/>
      <w:r w:rsidRPr="00170811">
        <w:rPr>
          <w:rFonts w:ascii="Times New Roman" w:eastAsia="Times New Roman" w:hAnsi="Times New Roman" w:cs="Times New Roman"/>
          <w:bCs/>
          <w:color w:val="00000A"/>
          <w:sz w:val="26"/>
          <w:szCs w:val="26"/>
          <w:lang w:eastAsia="ar-SA"/>
        </w:rPr>
        <w:tab/>
        <w:t>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73" w:name="100713"/>
      <w:bookmarkEnd w:id="73"/>
      <w:r w:rsidRPr="00170811">
        <w:rPr>
          <w:rFonts w:ascii="Times New Roman" w:eastAsia="Times New Roman" w:hAnsi="Times New Roman" w:cs="Times New Roman"/>
          <w:bCs/>
          <w:color w:val="00000A"/>
          <w:sz w:val="26"/>
          <w:szCs w:val="26"/>
          <w:lang w:eastAsia="ar-SA"/>
        </w:rPr>
        <w:tab/>
        <w:t>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74" w:name="100714"/>
      <w:bookmarkEnd w:id="74"/>
      <w:r w:rsidRPr="00170811">
        <w:rPr>
          <w:rFonts w:ascii="Times New Roman" w:eastAsia="Times New Roman" w:hAnsi="Times New Roman" w:cs="Times New Roman"/>
          <w:bCs/>
          <w:color w:val="00000A"/>
          <w:sz w:val="26"/>
          <w:szCs w:val="26"/>
          <w:lang w:eastAsia="ar-SA"/>
        </w:rPr>
        <w:tab/>
        <w:t>4. Художественно-эстетическое развитие:</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75" w:name="100715"/>
      <w:bookmarkEnd w:id="75"/>
      <w:r w:rsidRPr="00170811">
        <w:rPr>
          <w:rFonts w:ascii="Times New Roman" w:eastAsia="Times New Roman" w:hAnsi="Times New Roman" w:cs="Times New Roman"/>
          <w:bCs/>
          <w:color w:val="00000A"/>
          <w:sz w:val="26"/>
          <w:szCs w:val="26"/>
          <w:lang w:eastAsia="ar-SA"/>
        </w:rPr>
        <w:t>а) музыкальное развитие:</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76" w:name="100716"/>
      <w:bookmarkEnd w:id="76"/>
      <w:r w:rsidRPr="00170811">
        <w:rPr>
          <w:rFonts w:ascii="Times New Roman" w:eastAsia="Times New Roman" w:hAnsi="Times New Roman" w:cs="Times New Roman"/>
          <w:bCs/>
          <w:color w:val="00000A"/>
          <w:sz w:val="26"/>
          <w:szCs w:val="26"/>
          <w:lang w:eastAsia="ar-SA"/>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77" w:name="100717"/>
      <w:bookmarkEnd w:id="77"/>
      <w:r w:rsidRPr="00170811">
        <w:rPr>
          <w:rFonts w:ascii="Times New Roman" w:eastAsia="Times New Roman" w:hAnsi="Times New Roman" w:cs="Times New Roman"/>
          <w:bCs/>
          <w:color w:val="00000A"/>
          <w:sz w:val="26"/>
          <w:szCs w:val="26"/>
          <w:lang w:eastAsia="ar-SA"/>
        </w:rPr>
        <w:lastRenderedPageBreak/>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78" w:name="100718"/>
      <w:bookmarkEnd w:id="78"/>
      <w:r w:rsidRPr="00170811">
        <w:rPr>
          <w:rFonts w:ascii="Times New Roman" w:eastAsia="Times New Roman" w:hAnsi="Times New Roman" w:cs="Times New Roman"/>
          <w:bCs/>
          <w:color w:val="00000A"/>
          <w:sz w:val="26"/>
          <w:szCs w:val="26"/>
          <w:lang w:eastAsia="ar-SA"/>
        </w:rPr>
        <w:t>проявляет творческую активность и способность к созданию новых образов в художественно-эстетической деятельности.</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79" w:name="100719"/>
      <w:bookmarkEnd w:id="79"/>
      <w:r w:rsidRPr="00170811">
        <w:rPr>
          <w:rFonts w:ascii="Times New Roman" w:eastAsia="Times New Roman" w:hAnsi="Times New Roman" w:cs="Times New Roman"/>
          <w:bCs/>
          <w:color w:val="00000A"/>
          <w:sz w:val="26"/>
          <w:szCs w:val="26"/>
          <w:lang w:eastAsia="ar-SA"/>
        </w:rPr>
        <w:t>б) художественное развитие:</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80" w:name="100720"/>
      <w:bookmarkEnd w:id="80"/>
      <w:r w:rsidRPr="00170811">
        <w:rPr>
          <w:rFonts w:ascii="Times New Roman" w:eastAsia="Times New Roman" w:hAnsi="Times New Roman" w:cs="Times New Roman"/>
          <w:bCs/>
          <w:color w:val="00000A"/>
          <w:sz w:val="26"/>
          <w:szCs w:val="26"/>
          <w:lang w:eastAsia="ar-SA"/>
        </w:rPr>
        <w:t>ребенок осваивает основные культурные способы художественной деятельности, проявляет инициативу и самостоятельность в разных ее видах;</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81" w:name="100721"/>
      <w:bookmarkEnd w:id="81"/>
      <w:r w:rsidRPr="00170811">
        <w:rPr>
          <w:rFonts w:ascii="Times New Roman" w:eastAsia="Times New Roman" w:hAnsi="Times New Roman" w:cs="Times New Roman"/>
          <w:bCs/>
          <w:color w:val="00000A"/>
          <w:sz w:val="26"/>
          <w:szCs w:val="26"/>
          <w:lang w:eastAsia="ar-SA"/>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8556D5" w:rsidRPr="00170811" w:rsidRDefault="008556D5" w:rsidP="00F709CE">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82" w:name="100722"/>
      <w:bookmarkEnd w:id="82"/>
      <w:r w:rsidRPr="00170811">
        <w:rPr>
          <w:rFonts w:ascii="Times New Roman" w:eastAsia="Times New Roman" w:hAnsi="Times New Roman" w:cs="Times New Roman"/>
          <w:bCs/>
          <w:color w:val="00000A"/>
          <w:sz w:val="26"/>
          <w:szCs w:val="26"/>
          <w:lang w:eastAsia="ar-SA"/>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8556D5" w:rsidRPr="00FE2F42" w:rsidRDefault="008556D5" w:rsidP="00FE2F42">
      <w:pPr>
        <w:tabs>
          <w:tab w:val="left" w:pos="1134"/>
        </w:tabs>
        <w:suppressAutoHyphens/>
        <w:spacing w:after="0" w:line="240" w:lineRule="auto"/>
        <w:jc w:val="both"/>
        <w:textAlignment w:val="baseline"/>
        <w:outlineLvl w:val="1"/>
        <w:rPr>
          <w:rFonts w:ascii="Times New Roman" w:eastAsia="Times New Roman" w:hAnsi="Times New Roman" w:cs="Times New Roman"/>
          <w:bCs/>
          <w:color w:val="00000A"/>
          <w:sz w:val="26"/>
          <w:szCs w:val="26"/>
          <w:lang w:eastAsia="ar-SA"/>
        </w:rPr>
      </w:pPr>
      <w:bookmarkStart w:id="83" w:name="100723"/>
      <w:bookmarkEnd w:id="83"/>
      <w:r w:rsidRPr="00170811">
        <w:rPr>
          <w:rFonts w:ascii="Times New Roman" w:eastAsia="Times New Roman" w:hAnsi="Times New Roman" w:cs="Times New Roman"/>
          <w:bCs/>
          <w:color w:val="00000A"/>
          <w:sz w:val="26"/>
          <w:szCs w:val="26"/>
          <w:lang w:eastAsia="ar-SA"/>
        </w:rPr>
        <w:tab/>
      </w:r>
      <w:r w:rsidRPr="00FE2F42">
        <w:rPr>
          <w:rFonts w:ascii="Times New Roman" w:eastAsia="Times New Roman" w:hAnsi="Times New Roman" w:cs="Times New Roman"/>
          <w:bCs/>
          <w:color w:val="00000A"/>
          <w:sz w:val="26"/>
          <w:szCs w:val="26"/>
          <w:lang w:eastAsia="ar-SA"/>
        </w:rPr>
        <w:t>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FE2F42" w:rsidRPr="00FE2F42" w:rsidRDefault="008556D5" w:rsidP="00FE2F42">
      <w:pPr>
        <w:jc w:val="both"/>
        <w:rPr>
          <w:rFonts w:ascii="Times New Roman" w:eastAsiaTheme="minorEastAsia" w:hAnsi="Times New Roman" w:cs="Times New Roman"/>
          <w:sz w:val="26"/>
          <w:szCs w:val="26"/>
          <w:lang w:eastAsia="ru-RU"/>
        </w:rPr>
      </w:pPr>
      <w:r w:rsidRPr="00FE2F42">
        <w:rPr>
          <w:rFonts w:ascii="Times New Roman" w:eastAsia="Times New Roman" w:hAnsi="Times New Roman" w:cs="Times New Roman"/>
          <w:bCs/>
          <w:color w:val="00000A"/>
          <w:sz w:val="26"/>
          <w:szCs w:val="26"/>
          <w:lang w:eastAsia="ar-SA"/>
        </w:rPr>
        <w:tab/>
      </w:r>
      <w:bookmarkStart w:id="84" w:name="sub_1069"/>
      <w:r w:rsidR="00FE2F42" w:rsidRPr="00FE2F42">
        <w:rPr>
          <w:rFonts w:ascii="Times New Roman" w:eastAsiaTheme="minorEastAsia" w:hAnsi="Times New Roman" w:cs="Times New Roman"/>
          <w:b/>
          <w:i/>
          <w:sz w:val="26"/>
          <w:szCs w:val="26"/>
          <w:lang w:eastAsia="ru-RU"/>
        </w:rPr>
        <w:t xml:space="preserve">Целевые ориентиры Программы выступают основаниями преемственности </w:t>
      </w:r>
      <w:r w:rsidR="00FE2F42" w:rsidRPr="00FE2F42">
        <w:rPr>
          <w:rFonts w:ascii="Times New Roman" w:eastAsiaTheme="minorEastAsia" w:hAnsi="Times New Roman" w:cs="Times New Roman"/>
          <w:sz w:val="26"/>
          <w:szCs w:val="26"/>
          <w:lang w:eastAsia="ru-RU"/>
        </w:rPr>
        <w:t>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FE2F42" w:rsidRPr="00FE2F42" w:rsidRDefault="00FE2F42" w:rsidP="00FE2F4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 xml:space="preserve">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w:t>
      </w:r>
      <w:r w:rsidRPr="00FE2F42">
        <w:rPr>
          <w:rFonts w:ascii="Times New Roman" w:eastAsiaTheme="minorEastAsia" w:hAnsi="Times New Roman" w:cs="Times New Roman"/>
          <w:sz w:val="26"/>
          <w:szCs w:val="26"/>
          <w:lang w:eastAsia="ru-RU"/>
        </w:rPr>
        <w:lastRenderedPageBreak/>
        <w:t>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FE2F42" w:rsidRPr="00FE2F42" w:rsidRDefault="00FE2F42" w:rsidP="00FE2F4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FE2F42" w:rsidRPr="00FE2F42" w:rsidRDefault="00FE2F42" w:rsidP="00FE2F4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 xml:space="preserve">1. </w:t>
      </w:r>
      <w:r w:rsidRPr="00FE2F42">
        <w:rPr>
          <w:rFonts w:ascii="Times New Roman" w:eastAsiaTheme="minorEastAsia" w:hAnsi="Times New Roman" w:cs="Times New Roman"/>
          <w:b/>
          <w:i/>
          <w:sz w:val="26"/>
          <w:szCs w:val="26"/>
          <w:lang w:eastAsia="ru-RU"/>
        </w:rPr>
        <w:t>Характерные особенности группы А</w:t>
      </w:r>
      <w:r w:rsidRPr="00FE2F42">
        <w:rPr>
          <w:rFonts w:ascii="Times New Roman" w:eastAsiaTheme="minorEastAsia" w:hAnsi="Times New Roman" w:cs="Times New Roman"/>
          <w:sz w:val="26"/>
          <w:szCs w:val="26"/>
          <w:lang w:eastAsia="ru-RU"/>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FE2F42" w:rsidRPr="00FE2F42" w:rsidRDefault="00FE2F42" w:rsidP="00FE2F4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b/>
          <w:i/>
          <w:sz w:val="26"/>
          <w:szCs w:val="26"/>
          <w:lang w:eastAsia="ru-RU"/>
        </w:rPr>
        <w:t>Познавательная деятельность:</w:t>
      </w:r>
      <w:r w:rsidRPr="00FE2F42">
        <w:rPr>
          <w:rFonts w:ascii="Times New Roman" w:eastAsiaTheme="minorEastAsia" w:hAnsi="Times New Roman" w:cs="Times New Roman"/>
          <w:sz w:val="26"/>
          <w:szCs w:val="26"/>
          <w:lang w:eastAsia="ru-RU"/>
        </w:rPr>
        <w:t xml:space="preserve">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FE2F42" w:rsidRPr="00FE2F42" w:rsidRDefault="00FE2F42" w:rsidP="00FE2F4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b/>
          <w:i/>
          <w:sz w:val="26"/>
          <w:szCs w:val="26"/>
          <w:lang w:eastAsia="ru-RU"/>
        </w:rPr>
        <w:t>Организация и продуктивность мыслительной деятельности:</w:t>
      </w:r>
      <w:r w:rsidRPr="00FE2F42">
        <w:rPr>
          <w:rFonts w:ascii="Times New Roman" w:eastAsiaTheme="minorEastAsia" w:hAnsi="Times New Roman" w:cs="Times New Roman"/>
          <w:sz w:val="26"/>
          <w:szCs w:val="26"/>
          <w:lang w:eastAsia="ru-RU"/>
        </w:rPr>
        <w:t xml:space="preserve">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FE2F42" w:rsidRPr="00FE2F42" w:rsidRDefault="00FE2F42" w:rsidP="00FE2F4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b/>
          <w:i/>
          <w:sz w:val="26"/>
          <w:szCs w:val="26"/>
          <w:lang w:eastAsia="ru-RU"/>
        </w:rPr>
        <w:t>Коммуникация:</w:t>
      </w:r>
      <w:r w:rsidRPr="00FE2F42">
        <w:rPr>
          <w:rFonts w:ascii="Times New Roman" w:eastAsiaTheme="minorEastAsia" w:hAnsi="Times New Roman" w:cs="Times New Roman"/>
          <w:sz w:val="26"/>
          <w:szCs w:val="26"/>
          <w:lang w:eastAsia="ru-RU"/>
        </w:rPr>
        <w:t xml:space="preserve">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FE2F42" w:rsidRPr="00FE2F42" w:rsidRDefault="00FE2F42" w:rsidP="00FE2F4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b/>
          <w:i/>
          <w:sz w:val="26"/>
          <w:szCs w:val="26"/>
          <w:lang w:eastAsia="ru-RU"/>
        </w:rPr>
        <w:t xml:space="preserve">2. Характерные особенности группы В </w:t>
      </w:r>
      <w:r w:rsidRPr="00FE2F42">
        <w:rPr>
          <w:rFonts w:ascii="Times New Roman" w:eastAsiaTheme="minorEastAsia" w:hAnsi="Times New Roman" w:cs="Times New Roman"/>
          <w:sz w:val="26"/>
          <w:szCs w:val="26"/>
          <w:lang w:eastAsia="ru-RU"/>
        </w:rPr>
        <w:t>(обучающиеся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FE2F42" w:rsidRPr="00FE2F42" w:rsidRDefault="00FE2F42" w:rsidP="00FE2F4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b/>
          <w:i/>
          <w:sz w:val="26"/>
          <w:szCs w:val="26"/>
          <w:lang w:eastAsia="ru-RU"/>
        </w:rPr>
        <w:t>Познавательная деятельность:</w:t>
      </w:r>
      <w:r w:rsidRPr="00FE2F42">
        <w:rPr>
          <w:rFonts w:ascii="Times New Roman" w:eastAsiaTheme="minorEastAsia" w:hAnsi="Times New Roman" w:cs="Times New Roman"/>
          <w:sz w:val="26"/>
          <w:szCs w:val="26"/>
          <w:lang w:eastAsia="ru-RU"/>
        </w:rPr>
        <w:t xml:space="preserve">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FE2F42" w:rsidRPr="00FE2F42" w:rsidRDefault="00FE2F42" w:rsidP="00FE2F4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b/>
          <w:i/>
          <w:sz w:val="26"/>
          <w:szCs w:val="26"/>
          <w:lang w:eastAsia="ru-RU"/>
        </w:rPr>
        <w:t>Организация и продуктивность мыслительной деятельности:</w:t>
      </w:r>
      <w:r w:rsidRPr="00FE2F42">
        <w:rPr>
          <w:rFonts w:ascii="Times New Roman" w:eastAsiaTheme="minorEastAsia" w:hAnsi="Times New Roman" w:cs="Times New Roman"/>
          <w:sz w:val="26"/>
          <w:szCs w:val="26"/>
          <w:lang w:eastAsia="ru-RU"/>
        </w:rPr>
        <w:t xml:space="preserve">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FE2F42" w:rsidRPr="00FE2F42" w:rsidRDefault="00FE2F42" w:rsidP="00FE2F4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b/>
          <w:i/>
          <w:sz w:val="26"/>
          <w:szCs w:val="26"/>
          <w:lang w:eastAsia="ru-RU"/>
        </w:rPr>
        <w:t>Коммуникация:</w:t>
      </w:r>
      <w:r w:rsidRPr="00FE2F42">
        <w:rPr>
          <w:rFonts w:ascii="Times New Roman" w:eastAsiaTheme="minorEastAsia" w:hAnsi="Times New Roman" w:cs="Times New Roman"/>
          <w:sz w:val="26"/>
          <w:szCs w:val="26"/>
          <w:lang w:eastAsia="ru-RU"/>
        </w:rPr>
        <w:t xml:space="preserve"> в условиях учебной деятельности: при потенциальной способности к пониманию правил коммуникации в учебной обстановке, </w:t>
      </w:r>
      <w:r w:rsidRPr="00FE2F42">
        <w:rPr>
          <w:rFonts w:ascii="Times New Roman" w:eastAsiaTheme="minorEastAsia" w:hAnsi="Times New Roman" w:cs="Times New Roman"/>
          <w:sz w:val="26"/>
          <w:szCs w:val="26"/>
          <w:lang w:eastAsia="ru-RU"/>
        </w:rPr>
        <w:lastRenderedPageBreak/>
        <w:t>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FE2F42" w:rsidRPr="00FE2F42" w:rsidRDefault="00FE2F42" w:rsidP="00FE2F4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b/>
          <w:i/>
          <w:sz w:val="26"/>
          <w:szCs w:val="26"/>
          <w:lang w:eastAsia="ru-RU"/>
        </w:rPr>
        <w:t>Обучаемость:</w:t>
      </w:r>
      <w:r w:rsidRPr="00FE2F42">
        <w:rPr>
          <w:rFonts w:ascii="Times New Roman" w:eastAsiaTheme="minorEastAsia" w:hAnsi="Times New Roman" w:cs="Times New Roman"/>
          <w:sz w:val="26"/>
          <w:szCs w:val="26"/>
          <w:lang w:eastAsia="ru-RU"/>
        </w:rPr>
        <w:t xml:space="preserve">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FE2F42" w:rsidRPr="00FE2F42" w:rsidRDefault="00FE2F42" w:rsidP="00FE2F4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b/>
          <w:sz w:val="26"/>
          <w:szCs w:val="26"/>
          <w:lang w:eastAsia="ru-RU"/>
        </w:rPr>
        <w:t>3.</w:t>
      </w:r>
      <w:r w:rsidRPr="00FE2F42">
        <w:rPr>
          <w:rFonts w:ascii="Times New Roman" w:eastAsiaTheme="minorEastAsia" w:hAnsi="Times New Roman" w:cs="Times New Roman"/>
          <w:sz w:val="26"/>
          <w:szCs w:val="26"/>
          <w:lang w:eastAsia="ru-RU"/>
        </w:rPr>
        <w:t xml:space="preserve"> </w:t>
      </w:r>
      <w:r w:rsidRPr="00FE2F42">
        <w:rPr>
          <w:rFonts w:ascii="Times New Roman" w:eastAsiaTheme="minorEastAsia" w:hAnsi="Times New Roman" w:cs="Times New Roman"/>
          <w:b/>
          <w:i/>
          <w:sz w:val="26"/>
          <w:szCs w:val="26"/>
          <w:lang w:eastAsia="ru-RU"/>
        </w:rPr>
        <w:t>Характерные особенности группы С</w:t>
      </w:r>
      <w:r w:rsidRPr="00FE2F42">
        <w:rPr>
          <w:rFonts w:ascii="Times New Roman" w:eastAsiaTheme="minorEastAsia" w:hAnsi="Times New Roman" w:cs="Times New Roman"/>
          <w:sz w:val="26"/>
          <w:szCs w:val="26"/>
          <w:lang w:eastAsia="ru-RU"/>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FE2F42" w:rsidRPr="00FE2F42" w:rsidRDefault="00FE2F42" w:rsidP="00FE2F4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b/>
          <w:i/>
          <w:sz w:val="26"/>
          <w:szCs w:val="26"/>
          <w:lang w:eastAsia="ru-RU"/>
        </w:rPr>
        <w:t>Познавательная деятельность:</w:t>
      </w:r>
      <w:r w:rsidRPr="00FE2F42">
        <w:rPr>
          <w:rFonts w:ascii="Times New Roman" w:eastAsiaTheme="minorEastAsia" w:hAnsi="Times New Roman" w:cs="Times New Roman"/>
          <w:sz w:val="26"/>
          <w:szCs w:val="26"/>
          <w:lang w:eastAsia="ru-RU"/>
        </w:rPr>
        <w:t xml:space="preserve">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FE2F42" w:rsidRPr="00FE2F42" w:rsidRDefault="00FE2F42" w:rsidP="00FE2F4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b/>
          <w:i/>
          <w:sz w:val="26"/>
          <w:szCs w:val="26"/>
          <w:lang w:eastAsia="ru-RU"/>
        </w:rPr>
        <w:t>Организация и продуктивность мыслительной деятельности:</w:t>
      </w:r>
      <w:r w:rsidRPr="00FE2F42">
        <w:rPr>
          <w:rFonts w:ascii="Times New Roman" w:eastAsiaTheme="minorEastAsia" w:hAnsi="Times New Roman" w:cs="Times New Roman"/>
          <w:sz w:val="26"/>
          <w:szCs w:val="26"/>
          <w:lang w:eastAsia="ru-RU"/>
        </w:rPr>
        <w:t xml:space="preserve">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FE2F42" w:rsidRPr="00FE2F42" w:rsidRDefault="00FE2F42" w:rsidP="00FE2F4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b/>
          <w:i/>
          <w:sz w:val="26"/>
          <w:szCs w:val="26"/>
          <w:lang w:eastAsia="ru-RU"/>
        </w:rPr>
        <w:t>Коммуникация:</w:t>
      </w:r>
      <w:r w:rsidRPr="00FE2F42">
        <w:rPr>
          <w:rFonts w:ascii="Times New Roman" w:eastAsiaTheme="minorEastAsia" w:hAnsi="Times New Roman" w:cs="Times New Roman"/>
          <w:sz w:val="26"/>
          <w:szCs w:val="26"/>
          <w:lang w:eastAsia="ru-RU"/>
        </w:rPr>
        <w:t xml:space="preserve">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C7047E" w:rsidRDefault="00FE2F42" w:rsidP="009C092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b/>
          <w:i/>
          <w:sz w:val="26"/>
          <w:szCs w:val="26"/>
          <w:lang w:eastAsia="ru-RU"/>
        </w:rPr>
        <w:t>Обучаемость:</w:t>
      </w:r>
      <w:r w:rsidRPr="00FE2F42">
        <w:rPr>
          <w:rFonts w:ascii="Times New Roman" w:eastAsiaTheme="minorEastAsia" w:hAnsi="Times New Roman" w:cs="Times New Roman"/>
          <w:sz w:val="26"/>
          <w:szCs w:val="26"/>
          <w:lang w:eastAsia="ru-RU"/>
        </w:rPr>
        <w:t xml:space="preserve">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8F731A" w:rsidRPr="00445FE6" w:rsidRDefault="00FE2F42" w:rsidP="009C092D">
      <w:pPr>
        <w:widowControl w:val="0"/>
        <w:autoSpaceDE w:val="0"/>
        <w:autoSpaceDN w:val="0"/>
        <w:adjustRightInd w:val="0"/>
        <w:spacing w:before="240" w:line="240" w:lineRule="auto"/>
        <w:ind w:firstLine="720"/>
        <w:jc w:val="center"/>
        <w:rPr>
          <w:rFonts w:ascii="Times New Roman" w:eastAsiaTheme="minorEastAsia" w:hAnsi="Times New Roman" w:cs="Times New Roman"/>
          <w:sz w:val="26"/>
          <w:szCs w:val="26"/>
          <w:lang w:eastAsia="ru-RU"/>
        </w:rPr>
      </w:pPr>
      <w:r w:rsidRPr="00FE2F42">
        <w:rPr>
          <w:rFonts w:ascii="Times New Roman" w:eastAsia="Calibri" w:hAnsi="Times New Roman" w:cs="Times New Roman"/>
          <w:b/>
          <w:sz w:val="26"/>
          <w:szCs w:val="26"/>
        </w:rPr>
        <w:t xml:space="preserve">1.2.2. </w:t>
      </w:r>
      <w:r w:rsidR="008F731A" w:rsidRPr="00FE2F42">
        <w:rPr>
          <w:rFonts w:ascii="Times New Roman" w:eastAsia="Times New Roman" w:hAnsi="Times New Roman" w:cs="Times New Roman"/>
          <w:b/>
          <w:bCs/>
          <w:color w:val="00000A"/>
          <w:sz w:val="26"/>
          <w:szCs w:val="26"/>
          <w:lang w:eastAsia="ar-SA"/>
        </w:rPr>
        <w:t xml:space="preserve"> Развивающее оценивание качества образовательной деятельности по Программе</w:t>
      </w:r>
      <w:r>
        <w:rPr>
          <w:rFonts w:ascii="Times New Roman" w:eastAsia="Times New Roman" w:hAnsi="Times New Roman" w:cs="Times New Roman"/>
          <w:b/>
          <w:bCs/>
          <w:color w:val="00000A"/>
          <w:sz w:val="26"/>
          <w:szCs w:val="26"/>
          <w:lang w:eastAsia="ar-SA"/>
        </w:rPr>
        <w:t xml:space="preserve"> </w:t>
      </w:r>
      <w:r w:rsidRPr="00FE2F42">
        <w:rPr>
          <w:rFonts w:ascii="Times New Roman" w:eastAsia="Times New Roman" w:hAnsi="Times New Roman" w:cs="Arial"/>
          <w:b/>
          <w:bCs/>
          <w:kern w:val="28"/>
          <w:sz w:val="26"/>
          <w:szCs w:val="26"/>
          <w:lang w:eastAsia="ru-RU"/>
        </w:rPr>
        <w:t>(ФАОП ДО п.10.5)</w:t>
      </w:r>
    </w:p>
    <w:bookmarkEnd w:id="84"/>
    <w:p w:rsidR="00FE2F42" w:rsidRPr="00FE2F42" w:rsidRDefault="00FE2F42" w:rsidP="00FE2F42">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Оценивание качества образовательной деятельности, осуществляемой Организацией по Программе, представляет собой важную составную часть образовательной деятельности, направленную на ее усовершенствование.</w:t>
      </w:r>
    </w:p>
    <w:p w:rsidR="00FE2F42" w:rsidRPr="00FE2F42" w:rsidRDefault="00FE2F42" w:rsidP="00FE2F42">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 xml:space="preserve">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 </w:t>
      </w:r>
    </w:p>
    <w:p w:rsidR="00FE2F42" w:rsidRPr="00FE2F42" w:rsidRDefault="00FE2F42" w:rsidP="00FE2F42">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Организацией, включая психолого-педагогические, кадровые, </w:t>
      </w:r>
      <w:r w:rsidRPr="00FE2F42">
        <w:rPr>
          <w:rFonts w:ascii="Times New Roman" w:eastAsiaTheme="minorEastAsia" w:hAnsi="Times New Roman" w:cs="Times New Roman"/>
          <w:sz w:val="26"/>
          <w:szCs w:val="26"/>
          <w:lang w:eastAsia="ru-RU"/>
        </w:rPr>
        <w:lastRenderedPageBreak/>
        <w:t>материально-технические, финансовые, информационно-методические, управление Организацией и т.д.</w:t>
      </w:r>
    </w:p>
    <w:p w:rsidR="00FE2F42" w:rsidRPr="00FE2F42" w:rsidRDefault="00FE2F42" w:rsidP="00FE2F42">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Программой не предусмотрено оценивание качества образовательной деятельности Организации на основе достижения обучающихся с ЗПР планируемых результатов освоения Программы. Целевые ориентиры, представленные в Программе:</w:t>
      </w:r>
    </w:p>
    <w:p w:rsidR="00FE2F42" w:rsidRPr="00FE2F42" w:rsidRDefault="00FE2F42" w:rsidP="00FE2F42">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 не подлежат непосредственной оценке;</w:t>
      </w:r>
    </w:p>
    <w:p w:rsidR="00FE2F42" w:rsidRPr="00FE2F42" w:rsidRDefault="00FE2F42" w:rsidP="00FE2F42">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 не являются непосредственным основанием оценки как итогового, так и промежуточного уровня развития обучающихся с ЗПР;</w:t>
      </w:r>
    </w:p>
    <w:p w:rsidR="00FE2F42" w:rsidRPr="00FE2F42" w:rsidRDefault="00FE2F42" w:rsidP="00FE2F42">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 не позволяют формально сравнивать реальные достижения обучающихся с ЗПР и обучающихся без нарушений в развитии;</w:t>
      </w:r>
    </w:p>
    <w:p w:rsidR="00FE2F42" w:rsidRPr="00FE2F42" w:rsidRDefault="00FE2F42" w:rsidP="00FE2F42">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 не являются непосредственным основанием при оценке качества образования.</w:t>
      </w:r>
    </w:p>
    <w:p w:rsidR="00FE2F42" w:rsidRPr="00FE2F42" w:rsidRDefault="00FE2F42" w:rsidP="00FE2F42">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Программой предусмотрена система мониторинга динамики развития обучающихся с ЗПР, динамики их образовательных достижений, основанная на методе наблюдения и включающая:</w:t>
      </w:r>
    </w:p>
    <w:p w:rsidR="00FE2F42" w:rsidRPr="00FE2F42" w:rsidRDefault="00FE2F42" w:rsidP="00FE2F42">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 педагогические наблюдения, педагогическую диагностику, связанную с оценкой эффективности педагогических действий с целью дальнейшей оптимизации;</w:t>
      </w:r>
    </w:p>
    <w:p w:rsidR="00FE2F42" w:rsidRPr="00FE2F42" w:rsidRDefault="00FE2F42" w:rsidP="00FE2F42">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 детские портфолио, фиксирующие достижения ребенка в ходе образовательной деятельности;</w:t>
      </w:r>
    </w:p>
    <w:p w:rsidR="00FE2F42" w:rsidRPr="00FE2F42" w:rsidRDefault="00FE2F42" w:rsidP="00FE2F42">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 карты развития обучающегося с ЗПР;</w:t>
      </w:r>
    </w:p>
    <w:p w:rsidR="00FE2F42" w:rsidRPr="00FE2F42" w:rsidRDefault="00FE2F42" w:rsidP="00FE2F42">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 различные шкалы индивидуального развития обучающегося с ЗПР.</w:t>
      </w:r>
    </w:p>
    <w:p w:rsidR="00FE2F42" w:rsidRPr="00FE2F42" w:rsidRDefault="00FE2F42" w:rsidP="00FE2F42">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Параметры оценки качества образовательной деятельности по Программе:</w:t>
      </w:r>
    </w:p>
    <w:p w:rsidR="00FE2F42" w:rsidRPr="00FE2F42" w:rsidRDefault="00FE2F42" w:rsidP="00FE2F42">
      <w:pPr>
        <w:widowControl w:val="0"/>
        <w:autoSpaceDE w:val="0"/>
        <w:autoSpaceDN w:val="0"/>
        <w:adjustRightInd w:val="0"/>
        <w:spacing w:after="0" w:line="240" w:lineRule="auto"/>
        <w:ind w:firstLine="567"/>
        <w:jc w:val="both"/>
        <w:rPr>
          <w:rFonts w:ascii="Times New Roman" w:eastAsiaTheme="minorEastAsia" w:hAnsi="Times New Roman" w:cs="Times New Roman"/>
          <w:i/>
          <w:sz w:val="26"/>
          <w:szCs w:val="26"/>
          <w:lang w:eastAsia="ru-RU"/>
        </w:rPr>
      </w:pPr>
      <w:r w:rsidRPr="00FE2F42">
        <w:rPr>
          <w:rFonts w:ascii="Times New Roman" w:eastAsiaTheme="minorEastAsia" w:hAnsi="Times New Roman" w:cs="Times New Roman"/>
          <w:i/>
          <w:sz w:val="26"/>
          <w:szCs w:val="26"/>
          <w:lang w:eastAsia="ru-RU"/>
        </w:rPr>
        <w:t>Администрация и педагогический работник</w:t>
      </w:r>
    </w:p>
    <w:p w:rsidR="00FE2F42" w:rsidRPr="00FE2F42" w:rsidRDefault="00FE2F42" w:rsidP="00DD2A8E">
      <w:pPr>
        <w:widowControl w:val="0"/>
        <w:numPr>
          <w:ilvl w:val="0"/>
          <w:numId w:val="83"/>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Поддерживают ценности развития и позитивной социализации ребенка раннего и дошкольного возраста с ЗПР;</w:t>
      </w:r>
    </w:p>
    <w:p w:rsidR="00FE2F42" w:rsidRPr="00FE2F42" w:rsidRDefault="00FE2F42" w:rsidP="00DD2A8E">
      <w:pPr>
        <w:widowControl w:val="0"/>
        <w:numPr>
          <w:ilvl w:val="0"/>
          <w:numId w:val="83"/>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Учитывают факт разнообразия путей развития обучающегося с ЗПР в условиях современного общества;</w:t>
      </w:r>
    </w:p>
    <w:p w:rsidR="00FE2F42" w:rsidRPr="00FE2F42" w:rsidRDefault="00FE2F42" w:rsidP="00DD2A8E">
      <w:pPr>
        <w:widowControl w:val="0"/>
        <w:numPr>
          <w:ilvl w:val="0"/>
          <w:numId w:val="83"/>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Ориентируют систему дошкольного образования на поддержку вариативности используемых образовательных программ и организационных форм дошкольного образования обучающихся с ЗПР;</w:t>
      </w:r>
    </w:p>
    <w:p w:rsidR="00FE2F42" w:rsidRPr="00FE2F42" w:rsidRDefault="00FE2F42" w:rsidP="00DD2A8E">
      <w:pPr>
        <w:widowControl w:val="0"/>
        <w:numPr>
          <w:ilvl w:val="0"/>
          <w:numId w:val="83"/>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 xml:space="preserve">Обеспечивает выбор методов и инструментов оценивания развития в соответствии с разнообразием вариантов развития обучающегося с ЗПР,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 </w:t>
      </w:r>
    </w:p>
    <w:p w:rsidR="00FE2F42" w:rsidRPr="00FE2F42" w:rsidRDefault="00FE2F42" w:rsidP="00FE2F4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Программой предусмотрены следующие уровни системы оценки качества:</w:t>
      </w:r>
    </w:p>
    <w:p w:rsidR="00FE2F42" w:rsidRPr="00FE2F42" w:rsidRDefault="00FE2F42" w:rsidP="00DD2A8E">
      <w:pPr>
        <w:widowControl w:val="0"/>
        <w:numPr>
          <w:ilvl w:val="0"/>
          <w:numId w:val="84"/>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Диагностика развития ребенка раннего и дошкольного возраста с ЗПР,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обучающимися с ЗПР;</w:t>
      </w:r>
    </w:p>
    <w:p w:rsidR="00FE2F42" w:rsidRPr="00FE2F42" w:rsidRDefault="00FE2F42" w:rsidP="00DD2A8E">
      <w:pPr>
        <w:widowControl w:val="0"/>
        <w:numPr>
          <w:ilvl w:val="0"/>
          <w:numId w:val="84"/>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Внутренняя оценка, самооценка Организации;</w:t>
      </w:r>
    </w:p>
    <w:p w:rsidR="00FE2F42" w:rsidRPr="00FE2F42" w:rsidRDefault="00FE2F42" w:rsidP="00DD2A8E">
      <w:pPr>
        <w:widowControl w:val="0"/>
        <w:numPr>
          <w:ilvl w:val="0"/>
          <w:numId w:val="84"/>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 xml:space="preserve">Внешняя оценка организации, в том числе независимая профессиональная и </w:t>
      </w:r>
      <w:r w:rsidRPr="00FE2F42">
        <w:rPr>
          <w:rFonts w:ascii="Times New Roman" w:eastAsiaTheme="minorEastAsia" w:hAnsi="Times New Roman" w:cs="Times New Roman"/>
          <w:sz w:val="26"/>
          <w:szCs w:val="26"/>
          <w:lang w:eastAsia="ru-RU"/>
        </w:rPr>
        <w:lastRenderedPageBreak/>
        <w:t>общественная оценка.</w:t>
      </w:r>
    </w:p>
    <w:p w:rsidR="00FE2F42" w:rsidRPr="00FE2F42" w:rsidRDefault="00FE2F42" w:rsidP="00FE2F42">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На уровне образовательной организации система оценки качества реализации программы решает задачи:</w:t>
      </w:r>
    </w:p>
    <w:p w:rsidR="00FE2F42" w:rsidRPr="00FE2F42" w:rsidRDefault="00FE2F42" w:rsidP="00DD2A8E">
      <w:pPr>
        <w:widowControl w:val="0"/>
        <w:numPr>
          <w:ilvl w:val="0"/>
          <w:numId w:val="85"/>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повышения качества реализации АОП ДО для обучающихся с ЗПР;</w:t>
      </w:r>
    </w:p>
    <w:p w:rsidR="00FE2F42" w:rsidRPr="00FE2F42" w:rsidRDefault="00FE2F42" w:rsidP="00DD2A8E">
      <w:pPr>
        <w:widowControl w:val="0"/>
        <w:numPr>
          <w:ilvl w:val="0"/>
          <w:numId w:val="85"/>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реализации требований ФГОС ДО к структуре, условиям и целевым ориентирам ООП ДО;</w:t>
      </w:r>
    </w:p>
    <w:p w:rsidR="00FE2F42" w:rsidRPr="00FE2F42" w:rsidRDefault="00FE2F42" w:rsidP="00DD2A8E">
      <w:pPr>
        <w:widowControl w:val="0"/>
        <w:numPr>
          <w:ilvl w:val="0"/>
          <w:numId w:val="85"/>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обеспечения объективной экспертизы деятельности Организации в процессе оценки качества АОП ДО для обучающихся с ЗПР;</w:t>
      </w:r>
    </w:p>
    <w:p w:rsidR="00FE2F42" w:rsidRPr="00FE2F42" w:rsidRDefault="00FE2F42" w:rsidP="00DD2A8E">
      <w:pPr>
        <w:widowControl w:val="0"/>
        <w:numPr>
          <w:ilvl w:val="0"/>
          <w:numId w:val="85"/>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постановки ориентиров в профессиональной деятельности педагогических работников и перспектив развития самой Организации;</w:t>
      </w:r>
    </w:p>
    <w:p w:rsidR="00FE2F42" w:rsidRPr="00FE2F42" w:rsidRDefault="00FE2F42" w:rsidP="00DD2A8E">
      <w:pPr>
        <w:widowControl w:val="0"/>
        <w:numPr>
          <w:ilvl w:val="0"/>
          <w:numId w:val="85"/>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создания оснований преемственности между дошкольным и начальным общим образованием обучающихся с ЗПР.</w:t>
      </w:r>
    </w:p>
    <w:p w:rsidR="00FE2F42" w:rsidRPr="00FE2F42" w:rsidRDefault="00FE2F42" w:rsidP="00FE2F42">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При этом развивающее оценивание:</w:t>
      </w:r>
    </w:p>
    <w:p w:rsidR="00FE2F42" w:rsidRPr="00FE2F42" w:rsidRDefault="00FE2F42" w:rsidP="00DD2A8E">
      <w:pPr>
        <w:widowControl w:val="0"/>
        <w:numPr>
          <w:ilvl w:val="0"/>
          <w:numId w:val="86"/>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исключает унификацию и поддерживает вариативность программ, форм и методов дошкольного образования;</w:t>
      </w:r>
    </w:p>
    <w:p w:rsidR="00FE2F42" w:rsidRPr="00FE2F42" w:rsidRDefault="00FE2F42" w:rsidP="00DD2A8E">
      <w:pPr>
        <w:widowControl w:val="0"/>
        <w:numPr>
          <w:ilvl w:val="0"/>
          <w:numId w:val="86"/>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способствует открытости по отношению к ожиданиям семьи ребенка с ЗПР, педагогических работников, общества и государства;</w:t>
      </w:r>
    </w:p>
    <w:p w:rsidR="00FE2F42" w:rsidRPr="00FE2F42" w:rsidRDefault="00FE2F42" w:rsidP="00DD2A8E">
      <w:pPr>
        <w:widowControl w:val="0"/>
        <w:numPr>
          <w:ilvl w:val="0"/>
          <w:numId w:val="86"/>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 xml:space="preserve">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FE2F42" w:rsidRPr="00FE2F42" w:rsidRDefault="00FE2F42" w:rsidP="00FE2F42">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АОП ДО для обучающихся с ЗПР.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FE2F42" w:rsidRPr="00FE2F42" w:rsidRDefault="00FE2F42" w:rsidP="00FE2F42">
      <w:pPr>
        <w:widowControl w:val="0"/>
        <w:autoSpaceDE w:val="0"/>
        <w:autoSpaceDN w:val="0"/>
        <w:adjustRightInd w:val="0"/>
        <w:spacing w:after="0" w:line="240" w:lineRule="auto"/>
        <w:ind w:firstLine="360"/>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Ключевым объектом оценки является уровень образовательного процесса, в котором непосредственно участвует обучающийся с ЗПР,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АОП ДО для обучающихся с ЗПР. Результаты оценивания качества образовательной деятельности формируют доказательную основу для изменений в АОП ДО для обучающихся с ЗПР, корректировки образовательного процесса и условий образовательной деятельности.</w:t>
      </w:r>
    </w:p>
    <w:p w:rsidR="009C092D" w:rsidRPr="00FE2F42" w:rsidRDefault="00FE2F42" w:rsidP="009C092D">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 xml:space="preserve">Важную роль в системе оценки качества образовательной деятельности играют также семьи обучающихся и другие субъектов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9C092D" w:rsidRDefault="009C092D" w:rsidP="009C092D">
      <w:pPr>
        <w:spacing w:before="240" w:line="240" w:lineRule="auto"/>
        <w:ind w:firstLine="708"/>
        <w:jc w:val="center"/>
        <w:rPr>
          <w:rFonts w:ascii="Times New Roman" w:eastAsia="Calibri" w:hAnsi="Times New Roman" w:cs="Times New Roman"/>
          <w:b/>
          <w:bCs/>
          <w:w w:val="95"/>
          <w:sz w:val="26"/>
          <w:szCs w:val="26"/>
        </w:rPr>
      </w:pPr>
    </w:p>
    <w:p w:rsidR="009C092D" w:rsidRDefault="009C092D" w:rsidP="009C092D">
      <w:pPr>
        <w:spacing w:before="240" w:line="240" w:lineRule="auto"/>
        <w:ind w:firstLine="708"/>
        <w:jc w:val="center"/>
        <w:rPr>
          <w:rFonts w:ascii="Times New Roman" w:eastAsia="Calibri" w:hAnsi="Times New Roman" w:cs="Times New Roman"/>
          <w:b/>
          <w:bCs/>
          <w:w w:val="95"/>
          <w:sz w:val="26"/>
          <w:szCs w:val="26"/>
        </w:rPr>
      </w:pPr>
    </w:p>
    <w:p w:rsidR="003F7941" w:rsidRPr="00170811" w:rsidRDefault="003F7941" w:rsidP="009C092D">
      <w:pPr>
        <w:spacing w:before="240" w:line="240" w:lineRule="auto"/>
        <w:ind w:firstLine="708"/>
        <w:jc w:val="center"/>
        <w:rPr>
          <w:rFonts w:ascii="Times New Roman" w:eastAsia="Calibri" w:hAnsi="Times New Roman" w:cs="Times New Roman"/>
          <w:b/>
          <w:bCs/>
          <w:w w:val="95"/>
          <w:sz w:val="26"/>
          <w:szCs w:val="26"/>
        </w:rPr>
      </w:pPr>
      <w:r w:rsidRPr="00170811">
        <w:rPr>
          <w:rFonts w:ascii="Times New Roman" w:eastAsia="Calibri" w:hAnsi="Times New Roman" w:cs="Times New Roman"/>
          <w:b/>
          <w:bCs/>
          <w:w w:val="95"/>
          <w:sz w:val="26"/>
          <w:szCs w:val="26"/>
        </w:rPr>
        <w:lastRenderedPageBreak/>
        <w:t>1.3. Педагогическая диагностика достижения планируемых результатов</w:t>
      </w:r>
      <w:r w:rsidR="00582B59" w:rsidRPr="00170811">
        <w:rPr>
          <w:rFonts w:ascii="Times New Roman" w:eastAsia="Calibri" w:hAnsi="Times New Roman" w:cs="Times New Roman"/>
          <w:b/>
          <w:bCs/>
          <w:w w:val="95"/>
          <w:sz w:val="26"/>
          <w:szCs w:val="26"/>
        </w:rPr>
        <w:t xml:space="preserve"> в ДОО</w:t>
      </w:r>
    </w:p>
    <w:p w:rsidR="003F7941" w:rsidRPr="00170811" w:rsidRDefault="003F7941" w:rsidP="003F7941">
      <w:pPr>
        <w:spacing w:after="0" w:line="240" w:lineRule="auto"/>
        <w:ind w:firstLine="708"/>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Программой не предусмотрено оценивание качества образовательной деятельности на основе достижения детьми планируемых результатов освоения Программы.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Программы, своевременно вносить изменения в планирование, содержание и организацию образовательной деятельности.</w:t>
      </w:r>
    </w:p>
    <w:p w:rsidR="003F7941" w:rsidRPr="00170811" w:rsidRDefault="003F7941" w:rsidP="003F7941">
      <w:pPr>
        <w:spacing w:after="0" w:line="240" w:lineRule="auto"/>
        <w:ind w:firstLine="708"/>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3F7941" w:rsidRPr="00170811" w:rsidRDefault="003F7941" w:rsidP="003F7941">
      <w:pPr>
        <w:spacing w:after="0" w:line="240" w:lineRule="auto"/>
        <w:ind w:firstLine="708"/>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Специфика педагогической диагностики достижения планируемых образовательных результатов обусловлена следующими требованиями ФГОС ДО:</w:t>
      </w:r>
    </w:p>
    <w:p w:rsidR="003F7941" w:rsidRPr="00170811" w:rsidRDefault="003F7941" w:rsidP="00DD2A8E">
      <w:pPr>
        <w:numPr>
          <w:ilvl w:val="0"/>
          <w:numId w:val="46"/>
        </w:numPr>
        <w:spacing w:after="0" w:line="240" w:lineRule="auto"/>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3F7941" w:rsidRPr="00170811" w:rsidRDefault="003F7941" w:rsidP="00DD2A8E">
      <w:pPr>
        <w:numPr>
          <w:ilvl w:val="0"/>
          <w:numId w:val="46"/>
        </w:numPr>
        <w:spacing w:after="0" w:line="240" w:lineRule="auto"/>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3F7941" w:rsidRPr="00170811" w:rsidRDefault="003F7941" w:rsidP="00DD2A8E">
      <w:pPr>
        <w:numPr>
          <w:ilvl w:val="0"/>
          <w:numId w:val="46"/>
        </w:numPr>
        <w:spacing w:after="0" w:line="240" w:lineRule="auto"/>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освоение Программы не сопровождается проведением промежуточной аттестации и итоговой аттестации обучающихся.</w:t>
      </w:r>
    </w:p>
    <w:p w:rsidR="003F7941" w:rsidRPr="00170811" w:rsidRDefault="003F7941" w:rsidP="003F7941">
      <w:pPr>
        <w:spacing w:after="0" w:line="240" w:lineRule="auto"/>
        <w:ind w:firstLine="708"/>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3F7941" w:rsidRPr="00170811" w:rsidRDefault="003F7941" w:rsidP="003F7941">
      <w:pPr>
        <w:spacing w:after="0" w:line="240" w:lineRule="auto"/>
        <w:ind w:firstLine="708"/>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Результаты педагогической диагностики (мониторинга) используются исключительно для решения следующих образовательных задач:</w:t>
      </w:r>
    </w:p>
    <w:p w:rsidR="003F7941" w:rsidRPr="00170811" w:rsidRDefault="003F7941" w:rsidP="00DD2A8E">
      <w:pPr>
        <w:numPr>
          <w:ilvl w:val="0"/>
          <w:numId w:val="47"/>
        </w:numPr>
        <w:spacing w:after="0" w:line="240" w:lineRule="auto"/>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3F7941" w:rsidRPr="00170811" w:rsidRDefault="003F7941" w:rsidP="00DD2A8E">
      <w:pPr>
        <w:numPr>
          <w:ilvl w:val="0"/>
          <w:numId w:val="47"/>
        </w:numPr>
        <w:spacing w:after="0" w:line="240" w:lineRule="auto"/>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оптимизации работы с группой детей.</w:t>
      </w:r>
    </w:p>
    <w:p w:rsidR="003F7941" w:rsidRPr="00170811" w:rsidRDefault="003F7941" w:rsidP="003F7941">
      <w:pPr>
        <w:spacing w:after="0" w:line="240" w:lineRule="auto"/>
        <w:ind w:firstLine="708"/>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Проведение педагогической диагностики осуществляется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w:t>
      </w:r>
      <w:r w:rsidRPr="00170811">
        <w:rPr>
          <w:rFonts w:ascii="Times New Roman" w:eastAsia="Calibri" w:hAnsi="Times New Roman" w:cs="Times New Roman"/>
          <w:sz w:val="26"/>
          <w:szCs w:val="26"/>
        </w:rPr>
        <w:lastRenderedPageBreak/>
        <w:t>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904DD1" w:rsidRPr="00FE2F42" w:rsidRDefault="00904DD1" w:rsidP="00904DD1">
      <w:pPr>
        <w:widowControl w:val="0"/>
        <w:autoSpaceDE w:val="0"/>
        <w:autoSpaceDN w:val="0"/>
        <w:adjustRightInd w:val="0"/>
        <w:spacing w:after="0" w:line="240" w:lineRule="auto"/>
        <w:ind w:firstLine="360"/>
        <w:rPr>
          <w:rFonts w:ascii="Times New Roman" w:eastAsiaTheme="minorEastAsia" w:hAnsi="Times New Roman" w:cs="Times New Roman"/>
          <w:b/>
          <w:sz w:val="26"/>
          <w:szCs w:val="26"/>
          <w:lang w:eastAsia="ru-RU"/>
        </w:rPr>
      </w:pPr>
      <w:r w:rsidRPr="00FE2F42">
        <w:rPr>
          <w:rFonts w:ascii="Times New Roman" w:eastAsiaTheme="minorEastAsia" w:hAnsi="Times New Roman" w:cs="Times New Roman"/>
          <w:b/>
          <w:sz w:val="26"/>
          <w:szCs w:val="26"/>
          <w:lang w:eastAsia="ru-RU"/>
        </w:rPr>
        <w:t>Особенности организации педагогической, логопедической, психологической диагностики</w:t>
      </w:r>
    </w:p>
    <w:p w:rsidR="00904DD1" w:rsidRPr="00FE2F42" w:rsidRDefault="00904DD1" w:rsidP="00904DD1">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Опыт работы с обучающимися с ЗПР показал, что успех коррекционной работы зависит от того, насколько глубоко и детально проведено обследование ребенка на начальном этапе коррекционной работы.</w:t>
      </w:r>
    </w:p>
    <w:p w:rsidR="00904DD1" w:rsidRPr="00FE2F42" w:rsidRDefault="00904DD1" w:rsidP="00904DD1">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Такое обследование позволяет обнаружить не только негативную симптоматику в отношении психологического и речевого развития ребенка, но и выявить позитивные симптомы, компенсаторные возможности, определить зону ближайшего развития. Диагностика позволяет педагогическому работнику решить задачи развивающего обучения и адаптировать программу в соответствии с возможностями и способностями каждого ребенка. С целью углубленного обследования психического и речевого развития обучающихся с ЗПР и составления объективного заключения педагог-психолог тесно сотрудничает с учителем-логопедом и учителем-дефектологом.</w:t>
      </w:r>
    </w:p>
    <w:p w:rsidR="00904DD1" w:rsidRPr="00FE2F42" w:rsidRDefault="00904DD1" w:rsidP="00904DD1">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rPr>
      </w:pPr>
      <w:r w:rsidRPr="00FE2F42">
        <w:rPr>
          <w:rFonts w:ascii="Times New Roman" w:eastAsia="Times New Roman" w:hAnsi="Times New Roman" w:cs="Times New Roman"/>
          <w:b/>
          <w:i/>
          <w:sz w:val="26"/>
          <w:szCs w:val="26"/>
        </w:rPr>
        <w:t>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w:t>
      </w:r>
      <w:r w:rsidRPr="00FE2F42">
        <w:rPr>
          <w:rFonts w:ascii="Times New Roman" w:eastAsia="Times New Roman" w:hAnsi="Times New Roman" w:cs="Times New Roman"/>
          <w:i/>
          <w:sz w:val="26"/>
          <w:szCs w:val="26"/>
        </w:rPr>
        <w:t xml:space="preserve">). </w:t>
      </w:r>
    </w:p>
    <w:p w:rsidR="00904DD1" w:rsidRPr="00FE2F42" w:rsidRDefault="00904DD1" w:rsidP="00904DD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FE2F42">
        <w:rPr>
          <w:rFonts w:ascii="Times New Roman" w:eastAsia="Times New Roman" w:hAnsi="Times New Roman" w:cs="Times New Roman"/>
          <w:sz w:val="26"/>
          <w:szCs w:val="26"/>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904DD1" w:rsidRPr="00FE2F42" w:rsidRDefault="00904DD1" w:rsidP="00904DD1">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rPr>
      </w:pPr>
      <w:r w:rsidRPr="00FE2F42">
        <w:rPr>
          <w:rFonts w:ascii="Times New Roman" w:eastAsia="Calibri" w:hAnsi="Times New Roman" w:cs="Times New Roman"/>
          <w:sz w:val="26"/>
          <w:szCs w:val="26"/>
        </w:rPr>
        <w:t xml:space="preserve">Периодичность проведения педагогической диагностики – </w:t>
      </w:r>
      <w:r w:rsidRPr="00FE2F42">
        <w:rPr>
          <w:rFonts w:ascii="Times New Roman" w:eastAsia="Calibri" w:hAnsi="Times New Roman" w:cs="Times New Roman"/>
          <w:i/>
          <w:sz w:val="26"/>
          <w:szCs w:val="26"/>
        </w:rPr>
        <w:t>три раза в год (сентябрь, январь, май).</w:t>
      </w:r>
    </w:p>
    <w:p w:rsidR="00904DD1" w:rsidRPr="00FE2F42" w:rsidRDefault="00904DD1" w:rsidP="00904DD1">
      <w:pPr>
        <w:shd w:val="clear" w:color="auto" w:fill="FFFFFF"/>
        <w:spacing w:after="0" w:line="240" w:lineRule="auto"/>
        <w:ind w:firstLine="567"/>
        <w:jc w:val="both"/>
        <w:rPr>
          <w:rFonts w:ascii="Times New Roman" w:eastAsia="Times New Roman" w:hAnsi="Times New Roman" w:cs="Times New Roman"/>
          <w:sz w:val="26"/>
          <w:szCs w:val="26"/>
          <w:lang w:val="x-none" w:eastAsia="ru-RU"/>
        </w:rPr>
      </w:pPr>
      <w:r w:rsidRPr="00FE2F42">
        <w:rPr>
          <w:rFonts w:ascii="Times New Roman" w:eastAsia="Times New Roman" w:hAnsi="Times New Roman" w:cs="Times New Roman"/>
          <w:i/>
          <w:iCs/>
          <w:sz w:val="26"/>
          <w:szCs w:val="26"/>
          <w:lang w:val="x-none" w:eastAsia="ru-RU"/>
        </w:rPr>
        <w:t xml:space="preserve">Первый раз – </w:t>
      </w:r>
      <w:r w:rsidRPr="00FE2F42">
        <w:rPr>
          <w:rFonts w:ascii="Times New Roman" w:eastAsia="Times New Roman" w:hAnsi="Times New Roman" w:cs="Times New Roman"/>
          <w:sz w:val="26"/>
          <w:szCs w:val="26"/>
          <w:lang w:val="x-none" w:eastAsia="ru-RU"/>
        </w:rPr>
        <w:t xml:space="preserve">по прошествии первого месяца учебного года, т.к. этого периода достаточно для того, чтобы у воспитателя сложился первоначальный «образ» ребенка, </w:t>
      </w:r>
      <w:r w:rsidRPr="00FE2F42">
        <w:rPr>
          <w:rFonts w:ascii="Times New Roman" w:eastAsia="Times New Roman" w:hAnsi="Times New Roman" w:cs="Times New Roman"/>
          <w:sz w:val="26"/>
          <w:szCs w:val="26"/>
          <w:u w:val="single"/>
          <w:lang w:val="x-none" w:eastAsia="ru-RU"/>
        </w:rPr>
        <w:t>исключая адаптационный период</w:t>
      </w:r>
      <w:r w:rsidRPr="00FE2F42">
        <w:rPr>
          <w:rFonts w:ascii="Times New Roman" w:eastAsia="Times New Roman" w:hAnsi="Times New Roman" w:cs="Times New Roman"/>
          <w:sz w:val="26"/>
          <w:szCs w:val="26"/>
          <w:lang w:val="x-none" w:eastAsia="ru-RU"/>
        </w:rPr>
        <w:t>.</w:t>
      </w:r>
    </w:p>
    <w:p w:rsidR="00904DD1" w:rsidRPr="00FE2F42" w:rsidRDefault="00904DD1" w:rsidP="00904DD1">
      <w:pPr>
        <w:shd w:val="clear" w:color="auto" w:fill="FFFFFF"/>
        <w:spacing w:after="0" w:line="240" w:lineRule="auto"/>
        <w:ind w:firstLine="567"/>
        <w:jc w:val="both"/>
        <w:rPr>
          <w:rFonts w:ascii="Times New Roman" w:eastAsia="Times New Roman" w:hAnsi="Times New Roman" w:cs="Times New Roman"/>
          <w:sz w:val="26"/>
          <w:szCs w:val="26"/>
          <w:lang w:val="x-none" w:eastAsia="ru-RU"/>
        </w:rPr>
      </w:pPr>
      <w:r w:rsidRPr="00FE2F42">
        <w:rPr>
          <w:rFonts w:ascii="Times New Roman" w:eastAsia="Times New Roman" w:hAnsi="Times New Roman" w:cs="Times New Roman"/>
          <w:i/>
          <w:iCs/>
          <w:sz w:val="26"/>
          <w:szCs w:val="26"/>
          <w:lang w:val="x-none" w:eastAsia="ru-RU"/>
        </w:rPr>
        <w:t>Второй раз</w:t>
      </w:r>
      <w:r w:rsidRPr="00FE2F42">
        <w:rPr>
          <w:rFonts w:ascii="Times New Roman" w:eastAsia="Times New Roman" w:hAnsi="Times New Roman" w:cs="Times New Roman"/>
          <w:sz w:val="26"/>
          <w:szCs w:val="26"/>
          <w:lang w:val="x-none" w:eastAsia="ru-RU"/>
        </w:rPr>
        <w:t xml:space="preserve"> – в середине года (в январе), также на основе наблюдений предшествующего месяца.</w:t>
      </w:r>
    </w:p>
    <w:p w:rsidR="00904DD1" w:rsidRPr="00FE2F42" w:rsidRDefault="00904DD1" w:rsidP="00904DD1">
      <w:pPr>
        <w:shd w:val="clear" w:color="auto" w:fill="FFFFFF"/>
        <w:spacing w:after="0" w:line="240" w:lineRule="auto"/>
        <w:ind w:firstLine="567"/>
        <w:jc w:val="both"/>
        <w:rPr>
          <w:rFonts w:ascii="Times New Roman" w:eastAsia="Times New Roman" w:hAnsi="Times New Roman" w:cs="Times New Roman"/>
          <w:sz w:val="26"/>
          <w:szCs w:val="26"/>
          <w:lang w:val="x-none" w:eastAsia="ru-RU"/>
        </w:rPr>
      </w:pPr>
      <w:r w:rsidRPr="00FE2F42">
        <w:rPr>
          <w:rFonts w:ascii="Times New Roman" w:eastAsia="Times New Roman" w:hAnsi="Times New Roman" w:cs="Times New Roman"/>
          <w:i/>
          <w:iCs/>
          <w:sz w:val="26"/>
          <w:szCs w:val="26"/>
          <w:lang w:val="x-none" w:eastAsia="ru-RU"/>
        </w:rPr>
        <w:t xml:space="preserve">Третий раз – </w:t>
      </w:r>
      <w:r w:rsidRPr="00FE2F42">
        <w:rPr>
          <w:rFonts w:ascii="Times New Roman" w:eastAsia="Times New Roman" w:hAnsi="Times New Roman" w:cs="Times New Roman"/>
          <w:sz w:val="26"/>
          <w:szCs w:val="26"/>
          <w:lang w:val="x-none" w:eastAsia="ru-RU"/>
        </w:rPr>
        <w:t>в конце года, показывая итоговый результат продвижения детей группы и индивидуально каждого ребенка.</w:t>
      </w:r>
    </w:p>
    <w:p w:rsidR="00904DD1" w:rsidRPr="00FE2F42" w:rsidRDefault="00904DD1" w:rsidP="00904DD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FE2F42">
        <w:rPr>
          <w:rFonts w:ascii="Times New Roman" w:eastAsia="Times New Roman" w:hAnsi="Times New Roman" w:cs="Times New Roman"/>
          <w:i/>
          <w:sz w:val="26"/>
          <w:szCs w:val="26"/>
        </w:rPr>
        <w:t>Педагогическая диагностика индивидуального развития</w:t>
      </w:r>
      <w:r w:rsidRPr="00FE2F42">
        <w:rPr>
          <w:rFonts w:ascii="Times New Roman" w:eastAsia="Times New Roman" w:hAnsi="Times New Roman" w:cs="Times New Roman"/>
          <w:sz w:val="26"/>
          <w:szCs w:val="26"/>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04DD1" w:rsidRPr="00FE2F42" w:rsidRDefault="00904DD1" w:rsidP="00904DD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FE2F42">
        <w:rPr>
          <w:rFonts w:ascii="Times New Roman" w:eastAsia="Times New Roman" w:hAnsi="Times New Roman" w:cs="Times New Roman"/>
          <w:b/>
          <w:i/>
          <w:sz w:val="26"/>
          <w:szCs w:val="26"/>
        </w:rPr>
        <w:t>Основным методом педагогической диагностики является наблюдение</w:t>
      </w:r>
      <w:r w:rsidRPr="00FE2F42">
        <w:rPr>
          <w:rFonts w:ascii="Times New Roman" w:eastAsia="Times New Roman" w:hAnsi="Times New Roman" w:cs="Times New Roman"/>
          <w:i/>
          <w:sz w:val="26"/>
          <w:szCs w:val="26"/>
        </w:rPr>
        <w:t xml:space="preserve">. </w:t>
      </w:r>
      <w:r w:rsidRPr="00FE2F42">
        <w:rPr>
          <w:rFonts w:ascii="Times New Roman" w:eastAsia="Times New Roman" w:hAnsi="Times New Roman" w:cs="Times New Roman"/>
          <w:sz w:val="26"/>
          <w:szCs w:val="26"/>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видах деятельности. </w:t>
      </w:r>
      <w:r w:rsidRPr="00FE2F42">
        <w:rPr>
          <w:rFonts w:ascii="Times New Roman" w:eastAsia="Times New Roman" w:hAnsi="Times New Roman" w:cs="Times New Roman"/>
          <w:sz w:val="26"/>
          <w:szCs w:val="26"/>
        </w:rPr>
        <w:lastRenderedPageBreak/>
        <w:t>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904DD1" w:rsidRPr="00FE2F42" w:rsidRDefault="00904DD1" w:rsidP="00904DD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FE2F42">
        <w:rPr>
          <w:rFonts w:ascii="Times New Roman" w:eastAsia="Times New Roman" w:hAnsi="Times New Roman" w:cs="Times New Roman"/>
          <w:sz w:val="26"/>
          <w:szCs w:val="26"/>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904DD1" w:rsidRPr="00FE2F42" w:rsidRDefault="00904DD1" w:rsidP="00904DD1">
      <w:pPr>
        <w:widowControl w:val="0"/>
        <w:autoSpaceDE w:val="0"/>
        <w:autoSpaceDN w:val="0"/>
        <w:spacing w:after="0" w:line="240" w:lineRule="auto"/>
        <w:ind w:right="289" w:firstLine="567"/>
        <w:jc w:val="both"/>
        <w:rPr>
          <w:rFonts w:ascii="Times New Roman" w:eastAsia="Times New Roman" w:hAnsi="Times New Roman" w:cs="Times New Roman"/>
          <w:sz w:val="26"/>
          <w:szCs w:val="26"/>
          <w:lang w:eastAsia="x-none"/>
        </w:rPr>
      </w:pPr>
      <w:r w:rsidRPr="00FE2F42">
        <w:rPr>
          <w:rFonts w:ascii="Times New Roman" w:eastAsia="Times New Roman" w:hAnsi="Times New Roman" w:cs="Times New Roman"/>
          <w:sz w:val="26"/>
          <w:szCs w:val="26"/>
          <w:lang w:val="x-none" w:eastAsia="x-none"/>
        </w:rPr>
        <w:t xml:space="preserve">При анализе их проявления </w:t>
      </w:r>
      <w:r w:rsidRPr="00FE2F42">
        <w:rPr>
          <w:rFonts w:ascii="Times New Roman" w:eastAsia="Times New Roman" w:hAnsi="Times New Roman" w:cs="Times New Roman"/>
          <w:sz w:val="26"/>
          <w:szCs w:val="26"/>
          <w:lang w:eastAsia="x-none"/>
        </w:rPr>
        <w:t>используются</w:t>
      </w:r>
      <w:r w:rsidRPr="00FE2F42">
        <w:rPr>
          <w:rFonts w:ascii="Times New Roman" w:eastAsia="Times New Roman" w:hAnsi="Times New Roman" w:cs="Times New Roman"/>
          <w:sz w:val="26"/>
          <w:szCs w:val="26"/>
          <w:lang w:val="x-none" w:eastAsia="x-none"/>
        </w:rPr>
        <w:t xml:space="preserve"> универсальные маркеры – «обычно», «изредка», «никогда»,</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которые</w:t>
      </w:r>
      <w:r w:rsidRPr="00FE2F42">
        <w:rPr>
          <w:rFonts w:ascii="Times New Roman" w:eastAsia="Times New Roman" w:hAnsi="Times New Roman" w:cs="Times New Roman"/>
          <w:spacing w:val="-4"/>
          <w:sz w:val="26"/>
          <w:szCs w:val="26"/>
          <w:lang w:val="x-none" w:eastAsia="x-none"/>
        </w:rPr>
        <w:t xml:space="preserve"> </w:t>
      </w:r>
      <w:r w:rsidRPr="00FE2F42">
        <w:rPr>
          <w:rFonts w:ascii="Times New Roman" w:eastAsia="Times New Roman" w:hAnsi="Times New Roman" w:cs="Times New Roman"/>
          <w:sz w:val="26"/>
          <w:szCs w:val="26"/>
          <w:lang w:val="x-none" w:eastAsia="x-none"/>
        </w:rPr>
        <w:t>имеют</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следующие значения:</w:t>
      </w:r>
    </w:p>
    <w:p w:rsidR="00904DD1" w:rsidRPr="00FE2F42" w:rsidRDefault="00904DD1" w:rsidP="00904DD1">
      <w:pPr>
        <w:widowControl w:val="0"/>
        <w:autoSpaceDE w:val="0"/>
        <w:autoSpaceDN w:val="0"/>
        <w:spacing w:after="0" w:line="240" w:lineRule="auto"/>
        <w:ind w:right="289" w:firstLine="567"/>
        <w:jc w:val="both"/>
        <w:rPr>
          <w:rFonts w:ascii="Times New Roman" w:eastAsia="Times New Roman" w:hAnsi="Times New Roman" w:cs="Times New Roman"/>
          <w:sz w:val="26"/>
          <w:szCs w:val="26"/>
          <w:lang w:eastAsia="x-none"/>
        </w:rPr>
      </w:pPr>
      <w:r w:rsidRPr="00FE2F42">
        <w:rPr>
          <w:rFonts w:ascii="Times New Roman" w:eastAsia="Times New Roman" w:hAnsi="Times New Roman" w:cs="Times New Roman"/>
          <w:sz w:val="26"/>
          <w:szCs w:val="26"/>
          <w:lang w:eastAsia="x-none"/>
        </w:rPr>
        <w:t xml:space="preserve">- </w:t>
      </w:r>
      <w:r w:rsidRPr="00FE2F42">
        <w:rPr>
          <w:rFonts w:ascii="Times New Roman" w:eastAsia="Times New Roman" w:hAnsi="Times New Roman" w:cs="Times New Roman"/>
          <w:sz w:val="26"/>
          <w:szCs w:val="26"/>
          <w:lang w:val="x-none" w:eastAsia="x-none"/>
        </w:rPr>
        <w:t>«обычно»</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(зеленый)</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означает,</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что</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данный</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показатель</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является</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типичным,</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характерным</w:t>
      </w:r>
      <w:r w:rsidRPr="00FE2F42">
        <w:rPr>
          <w:rFonts w:ascii="Times New Roman" w:eastAsia="Times New Roman" w:hAnsi="Times New Roman" w:cs="Times New Roman"/>
          <w:spacing w:val="-4"/>
          <w:sz w:val="26"/>
          <w:szCs w:val="26"/>
          <w:lang w:val="x-none" w:eastAsia="x-none"/>
        </w:rPr>
        <w:t xml:space="preserve"> </w:t>
      </w:r>
      <w:r w:rsidRPr="00FE2F42">
        <w:rPr>
          <w:rFonts w:ascii="Times New Roman" w:eastAsia="Times New Roman" w:hAnsi="Times New Roman" w:cs="Times New Roman"/>
          <w:sz w:val="26"/>
          <w:szCs w:val="26"/>
          <w:lang w:val="x-none" w:eastAsia="x-none"/>
        </w:rPr>
        <w:t>для</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ребенка, проявляется</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у</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него чаще</w:t>
      </w:r>
      <w:r w:rsidRPr="00FE2F42">
        <w:rPr>
          <w:rFonts w:ascii="Times New Roman" w:eastAsia="Times New Roman" w:hAnsi="Times New Roman" w:cs="Times New Roman"/>
          <w:spacing w:val="3"/>
          <w:sz w:val="26"/>
          <w:szCs w:val="26"/>
          <w:lang w:val="x-none" w:eastAsia="x-none"/>
        </w:rPr>
        <w:t xml:space="preserve"> </w:t>
      </w:r>
      <w:r w:rsidRPr="00FE2F42">
        <w:rPr>
          <w:rFonts w:ascii="Times New Roman" w:eastAsia="Times New Roman" w:hAnsi="Times New Roman" w:cs="Times New Roman"/>
          <w:sz w:val="26"/>
          <w:szCs w:val="26"/>
          <w:lang w:val="x-none" w:eastAsia="x-none"/>
        </w:rPr>
        <w:t>всего;</w:t>
      </w:r>
    </w:p>
    <w:p w:rsidR="00904DD1" w:rsidRPr="00FE2F42" w:rsidRDefault="00904DD1" w:rsidP="00904DD1">
      <w:pPr>
        <w:widowControl w:val="0"/>
        <w:autoSpaceDE w:val="0"/>
        <w:autoSpaceDN w:val="0"/>
        <w:spacing w:after="0" w:line="240" w:lineRule="auto"/>
        <w:ind w:right="289" w:firstLine="567"/>
        <w:jc w:val="both"/>
        <w:rPr>
          <w:rFonts w:ascii="Times New Roman" w:eastAsia="Times New Roman" w:hAnsi="Times New Roman" w:cs="Times New Roman"/>
          <w:sz w:val="26"/>
          <w:szCs w:val="26"/>
          <w:lang w:eastAsia="x-none"/>
        </w:rPr>
      </w:pPr>
      <w:r w:rsidRPr="00FE2F42">
        <w:rPr>
          <w:rFonts w:ascii="Times New Roman" w:eastAsia="Times New Roman" w:hAnsi="Times New Roman" w:cs="Times New Roman"/>
          <w:sz w:val="26"/>
          <w:szCs w:val="26"/>
          <w:lang w:eastAsia="x-none"/>
        </w:rPr>
        <w:t xml:space="preserve">- </w:t>
      </w:r>
      <w:r w:rsidRPr="00FE2F42">
        <w:rPr>
          <w:rFonts w:ascii="Times New Roman" w:eastAsia="Times New Roman" w:hAnsi="Times New Roman" w:cs="Times New Roman"/>
          <w:sz w:val="26"/>
          <w:szCs w:val="26"/>
          <w:lang w:val="x-none" w:eastAsia="x-none"/>
        </w:rPr>
        <w:t>«изредка»</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(желтый)</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означает,</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что</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данный</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показатель</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не</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характерен</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для</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ребенка, но проявляется в его деятельности</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и/или поведении</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время от</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времени;</w:t>
      </w:r>
    </w:p>
    <w:p w:rsidR="00904DD1" w:rsidRPr="00FE2F42" w:rsidRDefault="00904DD1" w:rsidP="00904DD1">
      <w:pPr>
        <w:widowControl w:val="0"/>
        <w:autoSpaceDE w:val="0"/>
        <w:autoSpaceDN w:val="0"/>
        <w:spacing w:after="0" w:line="240" w:lineRule="auto"/>
        <w:ind w:right="289" w:firstLine="567"/>
        <w:jc w:val="both"/>
        <w:rPr>
          <w:rFonts w:ascii="Times New Roman" w:eastAsia="Times New Roman" w:hAnsi="Times New Roman" w:cs="Times New Roman"/>
          <w:sz w:val="26"/>
          <w:szCs w:val="26"/>
          <w:lang w:val="x-none" w:eastAsia="x-none"/>
        </w:rPr>
      </w:pPr>
      <w:r w:rsidRPr="00FE2F42">
        <w:rPr>
          <w:rFonts w:ascii="Times New Roman" w:eastAsia="Times New Roman" w:hAnsi="Times New Roman" w:cs="Times New Roman"/>
          <w:sz w:val="26"/>
          <w:szCs w:val="26"/>
          <w:lang w:eastAsia="x-none"/>
        </w:rPr>
        <w:t xml:space="preserve">- </w:t>
      </w:r>
      <w:r w:rsidRPr="00FE2F42">
        <w:rPr>
          <w:rFonts w:ascii="Times New Roman" w:eastAsia="Times New Roman" w:hAnsi="Times New Roman" w:cs="Times New Roman"/>
          <w:sz w:val="26"/>
          <w:szCs w:val="26"/>
          <w:lang w:val="x-none" w:eastAsia="x-none"/>
        </w:rPr>
        <w:t>«никогда»</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(красный)</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означает,</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что</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данный</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показатель</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не</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проявляется</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в</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деятельности и</w:t>
      </w:r>
      <w:r w:rsidRPr="00FE2F42">
        <w:rPr>
          <w:rFonts w:ascii="Times New Roman" w:eastAsia="Times New Roman" w:hAnsi="Times New Roman" w:cs="Times New Roman"/>
          <w:spacing w:val="-3"/>
          <w:sz w:val="26"/>
          <w:szCs w:val="26"/>
          <w:lang w:val="x-none" w:eastAsia="x-none"/>
        </w:rPr>
        <w:t xml:space="preserve"> </w:t>
      </w:r>
      <w:r w:rsidRPr="00FE2F42">
        <w:rPr>
          <w:rFonts w:ascii="Times New Roman" w:eastAsia="Times New Roman" w:hAnsi="Times New Roman" w:cs="Times New Roman"/>
          <w:sz w:val="26"/>
          <w:szCs w:val="26"/>
          <w:lang w:val="x-none" w:eastAsia="x-none"/>
        </w:rPr>
        <w:t>поведении</w:t>
      </w:r>
      <w:r w:rsidRPr="00FE2F42">
        <w:rPr>
          <w:rFonts w:ascii="Times New Roman" w:eastAsia="Times New Roman" w:hAnsi="Times New Roman" w:cs="Times New Roman"/>
          <w:spacing w:val="1"/>
          <w:sz w:val="26"/>
          <w:szCs w:val="26"/>
          <w:lang w:val="x-none" w:eastAsia="x-none"/>
        </w:rPr>
        <w:t xml:space="preserve"> </w:t>
      </w:r>
      <w:r w:rsidRPr="00FE2F42">
        <w:rPr>
          <w:rFonts w:ascii="Times New Roman" w:eastAsia="Times New Roman" w:hAnsi="Times New Roman" w:cs="Times New Roman"/>
          <w:sz w:val="26"/>
          <w:szCs w:val="26"/>
          <w:lang w:val="x-none" w:eastAsia="x-none"/>
        </w:rPr>
        <w:t>ребенка.</w:t>
      </w:r>
    </w:p>
    <w:p w:rsidR="00904DD1" w:rsidRPr="00FE2F42" w:rsidRDefault="00904DD1" w:rsidP="00904DD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FE2F42">
        <w:rPr>
          <w:rFonts w:ascii="Times New Roman" w:eastAsia="Times New Roman" w:hAnsi="Times New Roman" w:cs="Times New Roman"/>
          <w:sz w:val="26"/>
          <w:szCs w:val="26"/>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904DD1" w:rsidRPr="00FE2F42" w:rsidRDefault="00904DD1" w:rsidP="00904DD1">
      <w:pPr>
        <w:spacing w:after="0" w:line="240" w:lineRule="auto"/>
        <w:ind w:firstLine="708"/>
        <w:jc w:val="both"/>
        <w:rPr>
          <w:rFonts w:ascii="Times New Roman" w:eastAsia="Calibri" w:hAnsi="Times New Roman" w:cs="Times New Roman"/>
          <w:sz w:val="26"/>
          <w:szCs w:val="26"/>
        </w:rPr>
      </w:pPr>
      <w:r w:rsidRPr="00FE2F42">
        <w:rPr>
          <w:rFonts w:ascii="Times New Roman" w:eastAsia="Calibri" w:hAnsi="Times New Roman" w:cs="Times New Roman"/>
          <w:sz w:val="26"/>
          <w:szCs w:val="26"/>
        </w:rPr>
        <w:t>Педагогическая диагностика завершается анализом полученных данных, которые фиксируются в диагностических таблицах.</w:t>
      </w:r>
    </w:p>
    <w:p w:rsidR="00904DD1" w:rsidRPr="00FE2F42" w:rsidRDefault="00904DD1" w:rsidP="00904DD1">
      <w:pPr>
        <w:spacing w:after="0" w:line="240" w:lineRule="auto"/>
        <w:ind w:firstLine="709"/>
        <w:jc w:val="both"/>
        <w:rPr>
          <w:rFonts w:ascii="Times New Roman" w:eastAsia="Calibri" w:hAnsi="Times New Roman" w:cs="Times New Roman"/>
          <w:b/>
          <w:sz w:val="26"/>
          <w:szCs w:val="26"/>
        </w:rPr>
      </w:pPr>
      <w:r w:rsidRPr="00FE2F42">
        <w:rPr>
          <w:rFonts w:ascii="Times New Roman" w:eastAsia="Calibri" w:hAnsi="Times New Roman" w:cs="Times New Roman"/>
          <w:b/>
          <w:sz w:val="26"/>
          <w:szCs w:val="26"/>
        </w:rPr>
        <w:t xml:space="preserve">Технология работы с таблицами включает 2 этапа: </w:t>
      </w:r>
    </w:p>
    <w:p w:rsidR="00904DD1" w:rsidRPr="00FE2F42" w:rsidRDefault="00904DD1" w:rsidP="00904DD1">
      <w:pPr>
        <w:spacing w:after="0" w:line="240" w:lineRule="auto"/>
        <w:ind w:firstLine="709"/>
        <w:jc w:val="both"/>
        <w:rPr>
          <w:rFonts w:ascii="Times New Roman" w:eastAsia="Calibri" w:hAnsi="Times New Roman" w:cs="Times New Roman"/>
          <w:sz w:val="26"/>
          <w:szCs w:val="26"/>
        </w:rPr>
      </w:pPr>
      <w:r w:rsidRPr="00FE2F42">
        <w:rPr>
          <w:rFonts w:ascii="Times New Roman" w:eastAsia="Calibri" w:hAnsi="Times New Roman" w:cs="Times New Roman"/>
          <w:sz w:val="26"/>
          <w:szCs w:val="26"/>
          <w:lang w:val="en-US"/>
        </w:rPr>
        <w:t>I</w:t>
      </w:r>
      <w:r w:rsidRPr="00FE2F42">
        <w:rPr>
          <w:rFonts w:ascii="Times New Roman" w:eastAsia="Calibri" w:hAnsi="Times New Roman" w:cs="Times New Roman"/>
          <w:sz w:val="26"/>
          <w:szCs w:val="26"/>
        </w:rPr>
        <w:t xml:space="preserve"> этап - определение среднего значения для каждого ребенка (дает возможность проведения индивидуального учета промежуточных результатов освоения образовательной программы); </w:t>
      </w:r>
    </w:p>
    <w:p w:rsidR="00904DD1" w:rsidRPr="00FE2F42" w:rsidRDefault="00904DD1" w:rsidP="00904DD1">
      <w:pPr>
        <w:spacing w:after="0" w:line="240" w:lineRule="auto"/>
        <w:ind w:firstLine="709"/>
        <w:jc w:val="both"/>
        <w:rPr>
          <w:rFonts w:ascii="Times New Roman" w:eastAsia="Calibri" w:hAnsi="Times New Roman" w:cs="Times New Roman"/>
          <w:sz w:val="26"/>
          <w:szCs w:val="26"/>
        </w:rPr>
      </w:pPr>
      <w:r w:rsidRPr="00FE2F42">
        <w:rPr>
          <w:rFonts w:ascii="Times New Roman" w:eastAsia="Calibri" w:hAnsi="Times New Roman" w:cs="Times New Roman"/>
          <w:sz w:val="26"/>
          <w:szCs w:val="26"/>
          <w:lang w:val="en-US"/>
        </w:rPr>
        <w:t>II</w:t>
      </w:r>
      <w:r w:rsidRPr="00FE2F42">
        <w:rPr>
          <w:rFonts w:ascii="Times New Roman" w:eastAsia="Calibri" w:hAnsi="Times New Roman" w:cs="Times New Roman"/>
          <w:sz w:val="26"/>
          <w:szCs w:val="26"/>
        </w:rPr>
        <w:t xml:space="preserve"> этап – средний показатель по группе (описание тенденций группы в целом, групповые результаты освоения Программы). </w:t>
      </w:r>
    </w:p>
    <w:p w:rsidR="00904DD1" w:rsidRPr="00FE2F42" w:rsidRDefault="00904DD1" w:rsidP="00904DD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FE2F42">
        <w:rPr>
          <w:rFonts w:ascii="Times New Roman" w:eastAsia="Times New Roman" w:hAnsi="Times New Roman" w:cs="Times New Roman"/>
          <w:sz w:val="26"/>
          <w:szCs w:val="26"/>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При проведении диагностики используются унифицированные карты развития Н.А. Коротковой, П.Г. Нежнова.</w:t>
      </w:r>
    </w:p>
    <w:p w:rsidR="00904DD1" w:rsidRPr="00FE2F42" w:rsidRDefault="00904DD1" w:rsidP="00904DD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FE2F42">
        <w:rPr>
          <w:rFonts w:ascii="Times New Roman" w:eastAsia="Times New Roman" w:hAnsi="Times New Roman" w:cs="Times New Roman"/>
          <w:b/>
          <w:i/>
          <w:sz w:val="26"/>
          <w:szCs w:val="26"/>
        </w:rPr>
        <w:t>Анализ продуктов детской деятельности</w:t>
      </w:r>
      <w:r w:rsidRPr="00FE2F42">
        <w:rPr>
          <w:rFonts w:ascii="Times New Roman" w:eastAsia="Times New Roman" w:hAnsi="Times New Roman" w:cs="Times New Roman"/>
          <w:sz w:val="26"/>
          <w:szCs w:val="26"/>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w:t>
      </w:r>
      <w:r w:rsidRPr="00FE2F42">
        <w:rPr>
          <w:rFonts w:ascii="Times New Roman" w:eastAsia="Times New Roman" w:hAnsi="Times New Roman" w:cs="Times New Roman"/>
          <w:sz w:val="26"/>
          <w:szCs w:val="26"/>
        </w:rPr>
        <w:lastRenderedPageBreak/>
        <w:t>конструктивной, музыкальной и другой деятельностью).</w:t>
      </w:r>
    </w:p>
    <w:p w:rsidR="00904DD1" w:rsidRPr="00FE2F42" w:rsidRDefault="00904DD1" w:rsidP="00904DD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FE2F42">
        <w:rPr>
          <w:rFonts w:ascii="Times New Roman" w:eastAsia="Times New Roman" w:hAnsi="Times New Roman" w:cs="Times New Roman"/>
          <w:b/>
          <w:i/>
          <w:sz w:val="26"/>
          <w:szCs w:val="26"/>
        </w:rPr>
        <w:t>Педагогическая диагностика завершается анализом полученных данных</w:t>
      </w:r>
      <w:r w:rsidRPr="00FE2F42">
        <w:rPr>
          <w:rFonts w:ascii="Times New Roman" w:eastAsia="Times New Roman" w:hAnsi="Times New Roman" w:cs="Times New Roman"/>
          <w:sz w:val="26"/>
          <w:szCs w:val="26"/>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04DD1" w:rsidRPr="00FE2F42" w:rsidRDefault="00904DD1" w:rsidP="00904DD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FE2F42">
        <w:rPr>
          <w:rFonts w:ascii="Times New Roman" w:eastAsia="Times New Roman" w:hAnsi="Times New Roman" w:cs="Times New Roman"/>
          <w:b/>
          <w:i/>
          <w:sz w:val="26"/>
          <w:szCs w:val="26"/>
        </w:rPr>
        <w:t>При необходимости используется психологическая диагностика развития детей</w:t>
      </w:r>
      <w:r w:rsidRPr="00FE2F42">
        <w:rPr>
          <w:rFonts w:ascii="Times New Roman" w:eastAsia="Times New Roman" w:hAnsi="Times New Roman" w:cs="Times New Roman"/>
          <w:sz w:val="26"/>
          <w:szCs w:val="26"/>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904DD1" w:rsidRPr="00FE2F42" w:rsidRDefault="00904DD1" w:rsidP="00904DD1">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 xml:space="preserve">Психологическая диагностика проводится на основе «Экспресс-диагностики в детском саду» Н.Н. Павлова, Л.Г. Руденко. </w:t>
      </w:r>
    </w:p>
    <w:p w:rsidR="00904DD1" w:rsidRPr="00FE2F42" w:rsidRDefault="00904DD1" w:rsidP="00904DD1">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Логопедическое обследование проводится на основе «Диагностики психофизических процессов и речевого развития детей с задержкой психического развития и общим недоразвитием речи» О.А. Романович, Е.П. Кольцова.</w:t>
      </w:r>
    </w:p>
    <w:p w:rsidR="00582B59" w:rsidRPr="00904DD1" w:rsidRDefault="00904DD1" w:rsidP="00904DD1">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E2F42">
        <w:rPr>
          <w:rFonts w:ascii="Times New Roman" w:eastAsiaTheme="minorEastAsia" w:hAnsi="Times New Roman" w:cs="Times New Roman"/>
          <w:sz w:val="26"/>
          <w:szCs w:val="26"/>
          <w:lang w:eastAsia="ru-RU"/>
        </w:rPr>
        <w:t>Дефектологическое обследование проводится на основе «Психолого-педагогической диагностики умственного развития детей» С.Д. Забрамной.</w:t>
      </w:r>
    </w:p>
    <w:p w:rsidR="00097A8E" w:rsidRPr="00170811" w:rsidRDefault="00097A8E" w:rsidP="00097A8E">
      <w:pPr>
        <w:spacing w:after="0" w:line="240" w:lineRule="auto"/>
        <w:ind w:firstLine="709"/>
        <w:jc w:val="both"/>
        <w:rPr>
          <w:rFonts w:ascii="Times New Roman" w:eastAsia="Calibri" w:hAnsi="Times New Roman" w:cs="Times New Roman"/>
          <w:sz w:val="26"/>
          <w:szCs w:val="26"/>
        </w:rPr>
      </w:pPr>
    </w:p>
    <w:p w:rsidR="00904DD1" w:rsidRPr="00904DD1" w:rsidRDefault="00904DD1" w:rsidP="00904DD1">
      <w:pPr>
        <w:widowControl w:val="0"/>
        <w:autoSpaceDE w:val="0"/>
        <w:autoSpaceDN w:val="0"/>
        <w:adjustRightInd w:val="0"/>
        <w:spacing w:after="0" w:line="240" w:lineRule="auto"/>
        <w:ind w:firstLine="720"/>
        <w:jc w:val="both"/>
        <w:rPr>
          <w:rFonts w:ascii="Times New Roman" w:eastAsiaTheme="minorEastAsia" w:hAnsi="Times New Roman" w:cs="Arial"/>
          <w:b/>
          <w:i/>
          <w:sz w:val="26"/>
          <w:szCs w:val="26"/>
          <w:u w:val="single"/>
          <w:lang w:eastAsia="ru-RU"/>
        </w:rPr>
      </w:pPr>
      <w:bookmarkStart w:id="85" w:name="_Hlk184751152"/>
      <w:r w:rsidRPr="00904DD1">
        <w:rPr>
          <w:rFonts w:ascii="Times New Roman" w:eastAsiaTheme="minorEastAsia" w:hAnsi="Times New Roman" w:cs="Arial"/>
          <w:b/>
          <w:i/>
          <w:sz w:val="26"/>
          <w:szCs w:val="26"/>
          <w:u w:val="single"/>
          <w:lang w:eastAsia="ru-RU"/>
        </w:rPr>
        <w:t>Часть Программы, формируемая участниками образовательных отношений</w:t>
      </w:r>
    </w:p>
    <w:bookmarkEnd w:id="85"/>
    <w:p w:rsidR="00E54A00" w:rsidRPr="00904DD1" w:rsidRDefault="00E54A00" w:rsidP="00E54A00">
      <w:pPr>
        <w:widowControl w:val="0"/>
        <w:autoSpaceDE w:val="0"/>
        <w:autoSpaceDN w:val="0"/>
        <w:adjustRightInd w:val="0"/>
        <w:spacing w:after="0" w:line="240" w:lineRule="auto"/>
        <w:ind w:firstLine="720"/>
        <w:jc w:val="both"/>
        <w:rPr>
          <w:rFonts w:ascii="Times New Roman" w:eastAsia="Calibri" w:hAnsi="Times New Roman" w:cs="Times New Roman"/>
          <w:sz w:val="26"/>
          <w:szCs w:val="26"/>
        </w:rPr>
      </w:pPr>
      <w:r w:rsidRPr="00904DD1">
        <w:rPr>
          <w:rFonts w:ascii="Times New Roman" w:eastAsia="Calibri" w:hAnsi="Times New Roman" w:cs="Times New Roman"/>
          <w:sz w:val="26"/>
          <w:szCs w:val="26"/>
        </w:rPr>
        <w:t xml:space="preserve">Вариативная часть Программы, формируемой участниками образовательных отношений, дополняет обязательную часть Программы в части социально-коммуникативного, познавательного и физического развития и предусматривает: </w:t>
      </w:r>
    </w:p>
    <w:p w:rsidR="00E54A00" w:rsidRPr="00904DD1" w:rsidRDefault="00E54A00" w:rsidP="00E54A00">
      <w:pPr>
        <w:spacing w:after="0" w:line="240" w:lineRule="auto"/>
        <w:jc w:val="both"/>
        <w:rPr>
          <w:rFonts w:ascii="Times New Roman" w:eastAsia="Calibri" w:hAnsi="Times New Roman" w:cs="Times New Roman"/>
          <w:sz w:val="26"/>
          <w:szCs w:val="26"/>
        </w:rPr>
      </w:pPr>
      <w:r w:rsidRPr="00904DD1">
        <w:rPr>
          <w:rFonts w:ascii="Times New Roman" w:eastAsia="Calibri" w:hAnsi="Times New Roman" w:cs="Times New Roman"/>
          <w:sz w:val="26"/>
          <w:szCs w:val="26"/>
        </w:rPr>
        <w:t>- освоение детьми ценностей общества, природы, здоровья, физической культуры, формирование мотивации к самостоятельной двигательной и эколого-познавательной деятельности;</w:t>
      </w:r>
    </w:p>
    <w:p w:rsidR="00E54A00" w:rsidRPr="00904DD1" w:rsidRDefault="00E54A00" w:rsidP="00E54A00">
      <w:pPr>
        <w:spacing w:after="0" w:line="240" w:lineRule="auto"/>
        <w:jc w:val="both"/>
        <w:rPr>
          <w:rFonts w:ascii="Times New Roman" w:eastAsia="Calibri" w:hAnsi="Times New Roman" w:cs="Times New Roman"/>
          <w:bCs/>
          <w:sz w:val="26"/>
          <w:szCs w:val="26"/>
        </w:rPr>
      </w:pPr>
      <w:r w:rsidRPr="00904DD1">
        <w:rPr>
          <w:rFonts w:ascii="Times New Roman" w:eastAsia="Calibri" w:hAnsi="Times New Roman" w:cs="Times New Roman"/>
          <w:sz w:val="26"/>
          <w:szCs w:val="26"/>
        </w:rPr>
        <w:t>-  обогащение социально-коммуникативного опыта детей в условиях разновозрастного игрового взаимодействия с учетом национальных и региональных социокультурных традиций.</w:t>
      </w:r>
    </w:p>
    <w:p w:rsidR="00E54A00" w:rsidRPr="00904DD1" w:rsidRDefault="00E54A00" w:rsidP="00E54A00">
      <w:pPr>
        <w:spacing w:after="0" w:line="240" w:lineRule="auto"/>
        <w:jc w:val="both"/>
        <w:rPr>
          <w:rFonts w:ascii="Times New Roman" w:eastAsia="Calibri" w:hAnsi="Times New Roman" w:cs="Times New Roman"/>
          <w:sz w:val="26"/>
          <w:szCs w:val="26"/>
        </w:rPr>
      </w:pPr>
      <w:r w:rsidRPr="00904DD1">
        <w:rPr>
          <w:rFonts w:ascii="Times New Roman" w:eastAsia="Calibri" w:hAnsi="Times New Roman" w:cs="Times New Roman"/>
          <w:bCs/>
          <w:sz w:val="26"/>
          <w:szCs w:val="26"/>
        </w:rPr>
        <w:tab/>
      </w:r>
      <w:r w:rsidRPr="00904DD1">
        <w:rPr>
          <w:rFonts w:ascii="Times New Roman" w:eastAsia="Calibri" w:hAnsi="Times New Roman" w:cs="Times New Roman"/>
          <w:sz w:val="26"/>
          <w:szCs w:val="26"/>
        </w:rPr>
        <w:t>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E54A00" w:rsidRPr="00904DD1" w:rsidRDefault="00E54A00" w:rsidP="00E54A00">
      <w:pPr>
        <w:spacing w:after="0" w:line="240" w:lineRule="auto"/>
        <w:ind w:firstLine="708"/>
        <w:jc w:val="both"/>
        <w:rPr>
          <w:rFonts w:ascii="Times New Roman" w:eastAsia="Calibri" w:hAnsi="Times New Roman" w:cs="Times New Roman"/>
          <w:sz w:val="26"/>
          <w:szCs w:val="26"/>
        </w:rPr>
      </w:pPr>
      <w:r w:rsidRPr="00904DD1">
        <w:rPr>
          <w:rFonts w:ascii="Times New Roman" w:eastAsia="Calibri" w:hAnsi="Times New Roman" w:cs="Times New Roman"/>
          <w:sz w:val="26"/>
          <w:szCs w:val="26"/>
        </w:rPr>
        <w:t xml:space="preserve"> В часть, формируемую участниками образовательных отношений, включены парциальные программы:</w:t>
      </w:r>
    </w:p>
    <w:p w:rsidR="00E54A00" w:rsidRPr="00904DD1" w:rsidRDefault="00E54A00" w:rsidP="00E54A00">
      <w:pPr>
        <w:widowControl w:val="0"/>
        <w:tabs>
          <w:tab w:val="left" w:pos="1276"/>
        </w:tabs>
        <w:spacing w:after="0" w:line="240" w:lineRule="auto"/>
        <w:ind w:firstLine="709"/>
        <w:jc w:val="both"/>
        <w:rPr>
          <w:rFonts w:ascii="Times New Roman" w:eastAsia="Times New Roman" w:hAnsi="Times New Roman" w:cs="Times New Roman"/>
          <w:b/>
          <w:sz w:val="26"/>
          <w:szCs w:val="26"/>
          <w:lang w:eastAsia="ru-RU"/>
        </w:rPr>
      </w:pPr>
      <w:r w:rsidRPr="00904DD1">
        <w:rPr>
          <w:rFonts w:ascii="Times New Roman" w:eastAsia="Times New Roman" w:hAnsi="Times New Roman" w:cs="Times New Roman"/>
          <w:b/>
          <w:sz w:val="26"/>
          <w:szCs w:val="26"/>
          <w:lang w:eastAsia="ru-RU"/>
        </w:rPr>
        <w:t>Парциальную программу дошкольного образования «Здравствуй, мир Белогорья!» (образовательная область «Познавательное развитие») Л.В. Серых, Г.А. Репринцевой.</w:t>
      </w:r>
    </w:p>
    <w:p w:rsidR="00582B59" w:rsidRPr="00904DD1" w:rsidRDefault="00C3485A" w:rsidP="00582B59">
      <w:pPr>
        <w:widowControl w:val="0"/>
        <w:tabs>
          <w:tab w:val="left" w:pos="1276"/>
        </w:tabs>
        <w:spacing w:after="0" w:line="240" w:lineRule="auto"/>
        <w:ind w:firstLine="709"/>
        <w:jc w:val="both"/>
        <w:rPr>
          <w:rFonts w:ascii="Times New Roman" w:eastAsia="Times New Roman" w:hAnsi="Times New Roman" w:cs="Times New Roman"/>
          <w:b/>
          <w:sz w:val="26"/>
          <w:szCs w:val="26"/>
          <w:lang w:eastAsia="ru-RU"/>
        </w:rPr>
      </w:pPr>
      <w:hyperlink r:id="rId15" w:history="1">
        <w:r w:rsidR="00582B59" w:rsidRPr="00904DD1">
          <w:rPr>
            <w:rStyle w:val="ad"/>
            <w:rFonts w:ascii="Times New Roman" w:eastAsia="Times New Roman" w:hAnsi="Times New Roman"/>
            <w:b/>
            <w:sz w:val="26"/>
            <w:szCs w:val="26"/>
            <w:lang w:eastAsia="ru-RU"/>
          </w:rPr>
          <w:t xml:space="preserve">Парциальная программа дошкольного образования «Мир Белогорья, я и мои друзья» (образовательная область «Социально -коммуникативное </w:t>
        </w:r>
        <w:r w:rsidR="00582B59" w:rsidRPr="00904DD1">
          <w:rPr>
            <w:rStyle w:val="ad"/>
            <w:rFonts w:ascii="Times New Roman" w:eastAsia="Times New Roman" w:hAnsi="Times New Roman"/>
            <w:b/>
            <w:sz w:val="26"/>
            <w:szCs w:val="26"/>
            <w:lang w:eastAsia="ru-RU"/>
          </w:rPr>
          <w:lastRenderedPageBreak/>
          <w:t>развитие») / Л.Н. Волошина, Л.В. Серых.</w:t>
        </w:r>
      </w:hyperlink>
    </w:p>
    <w:p w:rsidR="00E54A00" w:rsidRPr="00904DD1" w:rsidRDefault="00E54A00" w:rsidP="00E54A00">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Парциальная программа «Здравствуй, мир Белогорья!» направлена на познавательное развитие ребенка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E54A00" w:rsidRPr="00904DD1" w:rsidRDefault="00E54A00" w:rsidP="00E54A00">
      <w:pPr>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Цель: 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E54A00" w:rsidRPr="00904DD1" w:rsidRDefault="00E54A00" w:rsidP="00E54A00">
      <w:pPr>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 xml:space="preserve">Задачи: </w:t>
      </w:r>
    </w:p>
    <w:p w:rsidR="00E54A00" w:rsidRPr="00904DD1" w:rsidRDefault="00E54A00" w:rsidP="00DD2A8E">
      <w:pPr>
        <w:widowControl w:val="0"/>
        <w:numPr>
          <w:ilvl w:val="0"/>
          <w:numId w:val="58"/>
        </w:numPr>
        <w:tabs>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 xml:space="preserve">развитие познавательных интересов дошкольников, любознательности и познавательной мотивации на основе социокультурных традиций Белгородской области; </w:t>
      </w:r>
    </w:p>
    <w:p w:rsidR="00E54A00" w:rsidRPr="00904DD1" w:rsidRDefault="00E54A00" w:rsidP="00DD2A8E">
      <w:pPr>
        <w:widowControl w:val="0"/>
        <w:numPr>
          <w:ilvl w:val="0"/>
          <w:numId w:val="58"/>
        </w:numPr>
        <w:tabs>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 xml:space="preserve"> формирование представлений о социокультурных ценностях и традициях России и Белгородской области;</w:t>
      </w:r>
    </w:p>
    <w:p w:rsidR="00E54A00" w:rsidRPr="00904DD1" w:rsidRDefault="00E54A00" w:rsidP="00DD2A8E">
      <w:pPr>
        <w:widowControl w:val="0"/>
        <w:numPr>
          <w:ilvl w:val="0"/>
          <w:numId w:val="58"/>
        </w:numPr>
        <w:tabs>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 xml:space="preserve">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rsidR="00E54A00" w:rsidRPr="00904DD1" w:rsidRDefault="00E54A00" w:rsidP="00DD2A8E">
      <w:pPr>
        <w:widowControl w:val="0"/>
        <w:numPr>
          <w:ilvl w:val="0"/>
          <w:numId w:val="58"/>
        </w:numPr>
        <w:tabs>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 xml:space="preserve">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 </w:t>
      </w:r>
    </w:p>
    <w:p w:rsidR="00E54A00" w:rsidRPr="00904DD1" w:rsidRDefault="00E54A00" w:rsidP="00DD2A8E">
      <w:pPr>
        <w:widowControl w:val="0"/>
        <w:numPr>
          <w:ilvl w:val="0"/>
          <w:numId w:val="58"/>
        </w:numPr>
        <w:tabs>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ознакомление дошкольников с медицинскими профессиями, лучшими врачами Белогорья, ранняя профессиональная ориентация старших дошкольников;</w:t>
      </w:r>
    </w:p>
    <w:p w:rsidR="00E54A00" w:rsidRPr="00904DD1" w:rsidRDefault="00E54A00" w:rsidP="00DD2A8E">
      <w:pPr>
        <w:widowControl w:val="0"/>
        <w:numPr>
          <w:ilvl w:val="0"/>
          <w:numId w:val="58"/>
        </w:numPr>
        <w:tabs>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E54A00" w:rsidRPr="00904DD1" w:rsidRDefault="00E54A00" w:rsidP="00E54A00">
      <w:pPr>
        <w:spacing w:after="0" w:line="240" w:lineRule="auto"/>
        <w:ind w:firstLine="709"/>
        <w:jc w:val="both"/>
        <w:rPr>
          <w:rFonts w:ascii="Times New Roman" w:eastAsia="Times New Roman" w:hAnsi="Times New Roman" w:cs="Times New Roman"/>
          <w:b/>
          <w:sz w:val="26"/>
          <w:szCs w:val="26"/>
          <w:lang w:eastAsia="ru-RU"/>
        </w:rPr>
      </w:pPr>
      <w:r w:rsidRPr="00904DD1">
        <w:rPr>
          <w:rFonts w:ascii="Times New Roman" w:eastAsia="Times New Roman" w:hAnsi="Times New Roman" w:cs="Times New Roman"/>
          <w:b/>
          <w:sz w:val="26"/>
          <w:szCs w:val="26"/>
          <w:lang w:eastAsia="ru-RU"/>
        </w:rPr>
        <w:t>Целевые ориентиры на этапе завершения освоения программы:</w:t>
      </w:r>
    </w:p>
    <w:p w:rsidR="00E54A00" w:rsidRPr="00904DD1" w:rsidRDefault="00E54A00" w:rsidP="00DD2A8E">
      <w:pPr>
        <w:widowControl w:val="0"/>
        <w:numPr>
          <w:ilvl w:val="0"/>
          <w:numId w:val="62"/>
        </w:numPr>
        <w:tabs>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E54A00" w:rsidRPr="00904DD1" w:rsidRDefault="00E54A00" w:rsidP="00DD2A8E">
      <w:pPr>
        <w:widowControl w:val="0"/>
        <w:numPr>
          <w:ilvl w:val="0"/>
          <w:numId w:val="62"/>
        </w:numPr>
        <w:tabs>
          <w:tab w:val="left" w:pos="1134"/>
          <w:tab w:val="left" w:pos="1276"/>
        </w:tabs>
        <w:spacing w:after="0" w:line="240" w:lineRule="auto"/>
        <w:ind w:left="0"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 xml:space="preserve">у ребенка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 </w:t>
      </w:r>
    </w:p>
    <w:p w:rsidR="00E54A00" w:rsidRPr="00904DD1" w:rsidRDefault="00E54A00" w:rsidP="00DD2A8E">
      <w:pPr>
        <w:widowControl w:val="0"/>
        <w:numPr>
          <w:ilvl w:val="0"/>
          <w:numId w:val="62"/>
        </w:numPr>
        <w:tabs>
          <w:tab w:val="left" w:pos="1134"/>
          <w:tab w:val="left" w:pos="1276"/>
        </w:tabs>
        <w:spacing w:after="0" w:line="240" w:lineRule="auto"/>
        <w:ind w:left="0" w:firstLine="709"/>
        <w:jc w:val="both"/>
        <w:rPr>
          <w:rFonts w:ascii="Times New Roman" w:eastAsia="Times New Roman" w:hAnsi="Times New Roman" w:cs="Times New Roman"/>
          <w:bCs/>
          <w:iCs/>
          <w:spacing w:val="-9"/>
          <w:sz w:val="26"/>
          <w:szCs w:val="26"/>
          <w:lang w:eastAsia="ru-RU"/>
        </w:rPr>
      </w:pPr>
      <w:r w:rsidRPr="00904DD1">
        <w:rPr>
          <w:rFonts w:ascii="Times New Roman" w:eastAsia="Times New Roman" w:hAnsi="Times New Roman" w:cs="Times New Roman"/>
          <w:sz w:val="26"/>
          <w:szCs w:val="26"/>
          <w:lang w:eastAsia="ru-RU"/>
        </w:rPr>
        <w:t xml:space="preserve">ребенок 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w:t>
      </w:r>
    </w:p>
    <w:p w:rsidR="00E54A00" w:rsidRPr="00904DD1" w:rsidRDefault="00E54A00" w:rsidP="00DD2A8E">
      <w:pPr>
        <w:widowControl w:val="0"/>
        <w:numPr>
          <w:ilvl w:val="0"/>
          <w:numId w:val="62"/>
        </w:numPr>
        <w:tabs>
          <w:tab w:val="left" w:pos="1134"/>
          <w:tab w:val="left" w:pos="1276"/>
        </w:tabs>
        <w:spacing w:after="0" w:line="240" w:lineRule="auto"/>
        <w:ind w:left="0" w:firstLine="709"/>
        <w:jc w:val="both"/>
        <w:rPr>
          <w:rFonts w:ascii="Times New Roman" w:eastAsia="Times New Roman" w:hAnsi="Times New Roman" w:cs="Times New Roman"/>
          <w:bCs/>
          <w:iCs/>
          <w:spacing w:val="-9"/>
          <w:sz w:val="26"/>
          <w:szCs w:val="26"/>
          <w:lang w:eastAsia="ru-RU"/>
        </w:rPr>
      </w:pPr>
      <w:r w:rsidRPr="00904DD1">
        <w:rPr>
          <w:rFonts w:ascii="Times New Roman" w:eastAsia="Times New Roman" w:hAnsi="Times New Roman" w:cs="Times New Roman"/>
          <w:sz w:val="26"/>
          <w:szCs w:val="26"/>
          <w:lang w:eastAsia="ru-RU"/>
        </w:rPr>
        <w:t xml:space="preserve">ребенок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w:t>
      </w:r>
    </w:p>
    <w:p w:rsidR="00E54A00" w:rsidRPr="00904DD1" w:rsidRDefault="00E54A00" w:rsidP="00DD2A8E">
      <w:pPr>
        <w:widowControl w:val="0"/>
        <w:numPr>
          <w:ilvl w:val="0"/>
          <w:numId w:val="62"/>
        </w:numPr>
        <w:tabs>
          <w:tab w:val="left" w:pos="1134"/>
          <w:tab w:val="left" w:pos="1276"/>
        </w:tabs>
        <w:spacing w:after="0" w:line="240" w:lineRule="auto"/>
        <w:ind w:left="0" w:firstLine="709"/>
        <w:jc w:val="both"/>
        <w:rPr>
          <w:rFonts w:ascii="Times New Roman" w:eastAsia="Times New Roman" w:hAnsi="Times New Roman" w:cs="Times New Roman"/>
          <w:bCs/>
          <w:iCs/>
          <w:spacing w:val="-9"/>
          <w:sz w:val="26"/>
          <w:szCs w:val="26"/>
          <w:lang w:eastAsia="ru-RU"/>
        </w:rPr>
      </w:pPr>
      <w:r w:rsidRPr="00904DD1">
        <w:rPr>
          <w:rFonts w:ascii="Times New Roman" w:eastAsia="Times New Roman" w:hAnsi="Times New Roman" w:cs="Times New Roman"/>
          <w:sz w:val="26"/>
          <w:szCs w:val="26"/>
          <w:lang w:eastAsia="ru-RU"/>
        </w:rPr>
        <w:t xml:space="preserve">ребенок понимает важность труда родителей и взрослых для общества, </w:t>
      </w:r>
      <w:r w:rsidRPr="00904DD1">
        <w:rPr>
          <w:rFonts w:ascii="Times New Roman" w:eastAsia="Times New Roman" w:hAnsi="Times New Roman" w:cs="Times New Roman"/>
          <w:sz w:val="26"/>
          <w:szCs w:val="26"/>
          <w:lang w:eastAsia="ru-RU"/>
        </w:rPr>
        <w:lastRenderedPageBreak/>
        <w:t xml:space="preserve">осознает важность медицинских профессий: врача, старшей медицинской сестры, фельдшера; знает лучших врачей Белогорья; </w:t>
      </w:r>
    </w:p>
    <w:p w:rsidR="00E54A00" w:rsidRPr="00904DD1" w:rsidRDefault="00E54A00" w:rsidP="00DD2A8E">
      <w:pPr>
        <w:widowControl w:val="0"/>
        <w:numPr>
          <w:ilvl w:val="0"/>
          <w:numId w:val="62"/>
        </w:numPr>
        <w:tabs>
          <w:tab w:val="left" w:pos="1134"/>
          <w:tab w:val="left" w:pos="1276"/>
        </w:tabs>
        <w:spacing w:after="0" w:line="240" w:lineRule="auto"/>
        <w:ind w:left="0" w:firstLine="709"/>
        <w:jc w:val="both"/>
        <w:rPr>
          <w:rFonts w:ascii="Times New Roman" w:eastAsia="Times New Roman" w:hAnsi="Times New Roman" w:cs="Times New Roman"/>
          <w:bCs/>
          <w:iCs/>
          <w:spacing w:val="-9"/>
          <w:sz w:val="26"/>
          <w:szCs w:val="26"/>
          <w:lang w:eastAsia="ru-RU"/>
        </w:rPr>
      </w:pPr>
      <w:r w:rsidRPr="00904DD1">
        <w:rPr>
          <w:rFonts w:ascii="Times New Roman" w:eastAsia="Times New Roman" w:hAnsi="Times New Roman" w:cs="Times New Roman"/>
          <w:sz w:val="26"/>
          <w:szCs w:val="26"/>
          <w:lang w:eastAsia="ru-RU"/>
        </w:rPr>
        <w:t xml:space="preserve">ребенок обладает начальными знаниями о родной стране – ее государственных символах, президенте, столице и крупных городах, особенностях природы, труда людей; </w:t>
      </w:r>
    </w:p>
    <w:p w:rsidR="00E54A00" w:rsidRPr="00904DD1" w:rsidRDefault="00E54A00" w:rsidP="00DD2A8E">
      <w:pPr>
        <w:widowControl w:val="0"/>
        <w:numPr>
          <w:ilvl w:val="0"/>
          <w:numId w:val="62"/>
        </w:numPr>
        <w:tabs>
          <w:tab w:val="left" w:pos="1134"/>
          <w:tab w:val="left" w:pos="1276"/>
        </w:tabs>
        <w:spacing w:after="0" w:line="240" w:lineRule="auto"/>
        <w:ind w:left="0" w:firstLine="709"/>
        <w:jc w:val="both"/>
        <w:rPr>
          <w:rFonts w:ascii="Times New Roman" w:eastAsia="Times New Roman" w:hAnsi="Times New Roman" w:cs="Times New Roman"/>
          <w:bCs/>
          <w:iCs/>
          <w:spacing w:val="-9"/>
          <w:sz w:val="26"/>
          <w:szCs w:val="26"/>
          <w:lang w:eastAsia="ru-RU"/>
        </w:rPr>
      </w:pPr>
      <w:r w:rsidRPr="00904DD1">
        <w:rPr>
          <w:rFonts w:ascii="Times New Roman" w:eastAsia="Times New Roman" w:hAnsi="Times New Roman" w:cs="Times New Roman"/>
          <w:sz w:val="26"/>
          <w:szCs w:val="26"/>
          <w:lang w:eastAsia="ru-RU"/>
        </w:rPr>
        <w:t xml:space="preserve">ребенок 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 </w:t>
      </w:r>
    </w:p>
    <w:p w:rsidR="00E54A00" w:rsidRPr="00904DD1" w:rsidRDefault="00E54A00" w:rsidP="00DD2A8E">
      <w:pPr>
        <w:widowControl w:val="0"/>
        <w:numPr>
          <w:ilvl w:val="0"/>
          <w:numId w:val="62"/>
        </w:numPr>
        <w:tabs>
          <w:tab w:val="left" w:pos="1134"/>
          <w:tab w:val="left" w:pos="1276"/>
        </w:tabs>
        <w:spacing w:after="0" w:line="240" w:lineRule="auto"/>
        <w:ind w:left="0" w:firstLine="709"/>
        <w:jc w:val="both"/>
        <w:rPr>
          <w:rFonts w:ascii="Times New Roman" w:eastAsia="Times New Roman" w:hAnsi="Times New Roman" w:cs="Times New Roman"/>
          <w:bCs/>
          <w:iCs/>
          <w:spacing w:val="-9"/>
          <w:sz w:val="26"/>
          <w:szCs w:val="26"/>
          <w:lang w:eastAsia="ru-RU"/>
        </w:rPr>
      </w:pPr>
      <w:r w:rsidRPr="00904DD1">
        <w:rPr>
          <w:rFonts w:ascii="Times New Roman" w:eastAsia="Times New Roman" w:hAnsi="Times New Roman" w:cs="Times New Roman"/>
          <w:sz w:val="26"/>
          <w:szCs w:val="26"/>
          <w:lang w:eastAsia="ru-RU"/>
        </w:rPr>
        <w:t>ребенок владеет начальными представлениями о Российской армии, о воинах, которые охраняют нашу Родину, героическом прошлом России и Белгородской области;</w:t>
      </w:r>
    </w:p>
    <w:p w:rsidR="00E54A00" w:rsidRPr="00904DD1" w:rsidRDefault="00E54A00" w:rsidP="00DD2A8E">
      <w:pPr>
        <w:widowControl w:val="0"/>
        <w:numPr>
          <w:ilvl w:val="0"/>
          <w:numId w:val="62"/>
        </w:numPr>
        <w:tabs>
          <w:tab w:val="left" w:pos="1134"/>
          <w:tab w:val="left" w:pos="1276"/>
        </w:tabs>
        <w:spacing w:after="0" w:line="240" w:lineRule="auto"/>
        <w:ind w:left="0" w:firstLine="709"/>
        <w:jc w:val="both"/>
        <w:rPr>
          <w:rFonts w:ascii="Times New Roman" w:eastAsia="Times New Roman" w:hAnsi="Times New Roman" w:cs="Times New Roman"/>
          <w:bCs/>
          <w:iCs/>
          <w:spacing w:val="-9"/>
          <w:sz w:val="26"/>
          <w:szCs w:val="26"/>
          <w:lang w:eastAsia="ru-RU"/>
        </w:rPr>
      </w:pPr>
      <w:r w:rsidRPr="00904DD1">
        <w:rPr>
          <w:rFonts w:ascii="Times New Roman" w:eastAsia="Times New Roman" w:hAnsi="Times New Roman" w:cs="Times New Roman"/>
          <w:sz w:val="26"/>
          <w:szCs w:val="26"/>
          <w:lang w:eastAsia="ru-RU"/>
        </w:rPr>
        <w:t xml:space="preserve">ребенок понимает ценность и смысл возложения цветов к памятникам и обелискам погибших воинов; </w:t>
      </w:r>
    </w:p>
    <w:p w:rsidR="00E54A00" w:rsidRPr="00904DD1" w:rsidRDefault="00E54A00" w:rsidP="00DD2A8E">
      <w:pPr>
        <w:widowControl w:val="0"/>
        <w:numPr>
          <w:ilvl w:val="0"/>
          <w:numId w:val="62"/>
        </w:numPr>
        <w:tabs>
          <w:tab w:val="left" w:pos="1134"/>
          <w:tab w:val="left" w:pos="1276"/>
        </w:tabs>
        <w:spacing w:after="0" w:line="240" w:lineRule="auto"/>
        <w:ind w:left="0" w:firstLine="709"/>
        <w:jc w:val="both"/>
        <w:rPr>
          <w:rFonts w:ascii="Times New Roman" w:eastAsia="Times New Roman" w:hAnsi="Times New Roman" w:cs="Times New Roman"/>
          <w:bCs/>
          <w:iCs/>
          <w:spacing w:val="-9"/>
          <w:sz w:val="26"/>
          <w:szCs w:val="26"/>
          <w:lang w:eastAsia="ru-RU"/>
        </w:rPr>
      </w:pPr>
      <w:r w:rsidRPr="00904DD1">
        <w:rPr>
          <w:rFonts w:ascii="Times New Roman" w:eastAsia="Times New Roman" w:hAnsi="Times New Roman" w:cs="Times New Roman"/>
          <w:sz w:val="26"/>
          <w:szCs w:val="26"/>
          <w:lang w:eastAsia="ru-RU"/>
        </w:rPr>
        <w:t xml:space="preserve">ребенок 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 </w:t>
      </w:r>
    </w:p>
    <w:p w:rsidR="00E54A00" w:rsidRPr="00904DD1" w:rsidRDefault="00E54A00" w:rsidP="00DD2A8E">
      <w:pPr>
        <w:widowControl w:val="0"/>
        <w:numPr>
          <w:ilvl w:val="0"/>
          <w:numId w:val="62"/>
        </w:numPr>
        <w:tabs>
          <w:tab w:val="left" w:pos="1134"/>
          <w:tab w:val="left" w:pos="1276"/>
        </w:tabs>
        <w:spacing w:after="0" w:line="240" w:lineRule="auto"/>
        <w:ind w:left="0" w:firstLine="709"/>
        <w:jc w:val="both"/>
        <w:rPr>
          <w:rFonts w:ascii="Times New Roman" w:eastAsia="Times New Roman" w:hAnsi="Times New Roman" w:cs="Times New Roman"/>
          <w:bCs/>
          <w:iCs/>
          <w:spacing w:val="-9"/>
          <w:sz w:val="26"/>
          <w:szCs w:val="26"/>
          <w:lang w:eastAsia="ru-RU"/>
        </w:rPr>
      </w:pPr>
      <w:r w:rsidRPr="00904DD1">
        <w:rPr>
          <w:rFonts w:ascii="Times New Roman" w:eastAsia="Times New Roman" w:hAnsi="Times New Roman" w:cs="Times New Roman"/>
          <w:sz w:val="26"/>
          <w:szCs w:val="26"/>
          <w:lang w:eastAsia="ru-RU"/>
        </w:rPr>
        <w:t>ребенок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E54A00" w:rsidRPr="00904DD1" w:rsidRDefault="00E54A00" w:rsidP="00E54A00">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904DD1">
        <w:rPr>
          <w:rFonts w:ascii="Times New Roman" w:eastAsia="Times New Roman" w:hAnsi="Times New Roman" w:cs="Times New Roman"/>
          <w:bCs/>
          <w:sz w:val="26"/>
          <w:szCs w:val="26"/>
          <w:lang w:eastAsia="ru-RU" w:bidi="en-US"/>
        </w:rPr>
        <w:t>В «Стратегии развития дошкольного</w:t>
      </w:r>
      <w:r w:rsidRPr="00904DD1">
        <w:rPr>
          <w:rFonts w:ascii="Times New Roman" w:eastAsia="Times New Roman" w:hAnsi="Times New Roman" w:cs="Times New Roman"/>
          <w:sz w:val="26"/>
          <w:szCs w:val="26"/>
          <w:lang w:eastAsia="ru-RU" w:bidi="en-US"/>
        </w:rPr>
        <w:t xml:space="preserve">, </w:t>
      </w:r>
      <w:r w:rsidRPr="00904DD1">
        <w:rPr>
          <w:rFonts w:ascii="Times New Roman" w:eastAsia="Times New Roman" w:hAnsi="Times New Roman" w:cs="Times New Roman"/>
          <w:bCs/>
          <w:sz w:val="26"/>
          <w:szCs w:val="26"/>
          <w:lang w:eastAsia="ru-RU" w:bidi="en-US"/>
        </w:rPr>
        <w:t>общего и дополнительного образования Белгородской области</w:t>
      </w:r>
      <w:r w:rsidRPr="00904DD1">
        <w:rPr>
          <w:rFonts w:ascii="Times New Roman" w:eastAsia="Times New Roman" w:hAnsi="Times New Roman" w:cs="Times New Roman"/>
          <w:sz w:val="26"/>
          <w:szCs w:val="26"/>
          <w:lang w:eastAsia="ru-RU" w:bidi="en-US"/>
        </w:rPr>
        <w:t xml:space="preserve"> на 2013-2020 годы» обозначены региональные приоритеты (направления) развития образования, которые дошкольная образовательная организация реализует в части, формируемой участниками образовательных отношений:</w:t>
      </w:r>
    </w:p>
    <w:p w:rsidR="00E54A00" w:rsidRPr="00904DD1" w:rsidRDefault="00E54A00" w:rsidP="00E54A00">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904DD1">
        <w:rPr>
          <w:rFonts w:ascii="Times New Roman" w:eastAsia="Times New Roman" w:hAnsi="Times New Roman" w:cs="Times New Roman"/>
          <w:sz w:val="26"/>
          <w:szCs w:val="26"/>
          <w:lang w:eastAsia="ru-RU" w:bidi="en-US"/>
        </w:rPr>
        <w:t>обеспечение доступности дошкольного образования за счет вариативных форм дошкольного образования;</w:t>
      </w:r>
    </w:p>
    <w:p w:rsidR="00E54A00" w:rsidRPr="00904DD1" w:rsidRDefault="00E54A00" w:rsidP="00E54A00">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904DD1">
        <w:rPr>
          <w:rFonts w:ascii="Times New Roman" w:eastAsia="Times New Roman" w:hAnsi="Times New Roman" w:cs="Times New Roman"/>
          <w:sz w:val="26"/>
          <w:szCs w:val="26"/>
          <w:lang w:eastAsia="ru-RU" w:bidi="en-US"/>
        </w:rPr>
        <w:t>создание региональной системы психолого-педагогического сопровождения детей раннего возраста в условиях семейного воспитания;</w:t>
      </w:r>
    </w:p>
    <w:p w:rsidR="00E54A00" w:rsidRPr="00904DD1" w:rsidRDefault="00E54A00" w:rsidP="00E54A00">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904DD1">
        <w:rPr>
          <w:rFonts w:ascii="Times New Roman" w:eastAsia="Times New Roman" w:hAnsi="Times New Roman" w:cs="Times New Roman"/>
          <w:sz w:val="26"/>
          <w:szCs w:val="26"/>
          <w:lang w:eastAsia="ru-RU" w:bidi="en-US"/>
        </w:rPr>
        <w:t>реализация моделей духовно-нравственного воспитания дошкольников, основанных на региональных приоритетах (православная культура, гражданское, патриотическое воспитание);</w:t>
      </w:r>
    </w:p>
    <w:p w:rsidR="00E54A00" w:rsidRPr="00904DD1" w:rsidRDefault="00E54A00" w:rsidP="00E54A00">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904DD1">
        <w:rPr>
          <w:rFonts w:ascii="Times New Roman" w:eastAsia="Times New Roman" w:hAnsi="Times New Roman" w:cs="Times New Roman"/>
          <w:sz w:val="26"/>
          <w:szCs w:val="26"/>
          <w:lang w:eastAsia="ru-RU" w:bidi="en-US"/>
        </w:rPr>
        <w:t>обеспечение условий для здоровьесбережения и физического развития дошкольников в дошкольных образовательных организациях.</w:t>
      </w:r>
    </w:p>
    <w:p w:rsidR="0027157C" w:rsidRPr="00904DD1" w:rsidRDefault="0027157C" w:rsidP="0027157C">
      <w:pPr>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ru-RU"/>
        </w:rPr>
      </w:pPr>
      <w:r w:rsidRPr="00904DD1">
        <w:rPr>
          <w:rFonts w:ascii="Times New Roman" w:eastAsia="Times New Roman" w:hAnsi="Times New Roman" w:cs="Times New Roman"/>
          <w:b/>
          <w:color w:val="000000"/>
          <w:sz w:val="26"/>
          <w:szCs w:val="26"/>
          <w:lang w:eastAsia="ru-RU"/>
        </w:rPr>
        <w:t xml:space="preserve">Парциальная программа «Алгоритмика. Развитие </w:t>
      </w:r>
      <w:r w:rsidRPr="00904DD1">
        <w:rPr>
          <w:rFonts w:ascii="Times New Roman" w:eastAsia="Times New Roman" w:hAnsi="Times New Roman" w:cs="Times New Roman"/>
          <w:b/>
          <w:bCs/>
          <w:color w:val="000000"/>
          <w:sz w:val="26"/>
          <w:szCs w:val="26"/>
          <w:lang w:eastAsia="ru-RU"/>
        </w:rPr>
        <w:t xml:space="preserve">логического </w:t>
      </w:r>
      <w:r w:rsidRPr="00904DD1">
        <w:rPr>
          <w:rFonts w:ascii="Times New Roman" w:eastAsia="Times New Roman" w:hAnsi="Times New Roman" w:cs="Times New Roman"/>
          <w:b/>
          <w:color w:val="000000"/>
          <w:sz w:val="26"/>
          <w:szCs w:val="26"/>
          <w:lang w:eastAsia="ru-RU"/>
        </w:rPr>
        <w:t xml:space="preserve">и </w:t>
      </w:r>
      <w:r w:rsidRPr="00904DD1">
        <w:rPr>
          <w:rFonts w:ascii="Times New Roman" w:eastAsia="Times New Roman" w:hAnsi="Times New Roman" w:cs="Times New Roman"/>
          <w:b/>
          <w:bCs/>
          <w:color w:val="000000"/>
          <w:sz w:val="26"/>
          <w:szCs w:val="26"/>
          <w:lang w:eastAsia="ru-RU"/>
        </w:rPr>
        <w:t xml:space="preserve">алгоритмического </w:t>
      </w:r>
      <w:r w:rsidRPr="00904DD1">
        <w:rPr>
          <w:rFonts w:ascii="Times New Roman" w:eastAsia="Times New Roman" w:hAnsi="Times New Roman" w:cs="Times New Roman"/>
          <w:b/>
          <w:color w:val="000000"/>
          <w:sz w:val="26"/>
          <w:szCs w:val="26"/>
          <w:lang w:eastAsia="ru-RU"/>
        </w:rPr>
        <w:t>мышления детей 6–7 лет».</w:t>
      </w:r>
    </w:p>
    <w:p w:rsidR="00582B59" w:rsidRPr="00904DD1" w:rsidRDefault="00C3485A" w:rsidP="00582B59">
      <w:pPr>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ru-RU"/>
        </w:rPr>
      </w:pPr>
      <w:hyperlink r:id="rId16" w:history="1">
        <w:r w:rsidR="00582B59" w:rsidRPr="00904DD1">
          <w:rPr>
            <w:rStyle w:val="ad"/>
            <w:rFonts w:ascii="Times New Roman" w:eastAsia="Times New Roman" w:hAnsi="Times New Roman"/>
            <w:b/>
            <w:sz w:val="26"/>
            <w:szCs w:val="26"/>
            <w:lang w:eastAsia="ru-RU"/>
          </w:rPr>
          <w:t>Парциальная программа познавательного развития дошкольников «Алгоритмика. Развитие логического и алгоритмического мышления детей 6-7 лет»</w:t>
        </w:r>
      </w:hyperlink>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bCs/>
          <w:sz w:val="26"/>
          <w:szCs w:val="26"/>
          <w:lang w:eastAsia="ru-RU"/>
        </w:rPr>
        <w:t xml:space="preserve">Цель </w:t>
      </w:r>
      <w:r w:rsidRPr="00904DD1">
        <w:rPr>
          <w:rFonts w:ascii="Times New Roman" w:eastAsia="Times New Roman" w:hAnsi="Times New Roman" w:cs="Times New Roman"/>
          <w:sz w:val="26"/>
          <w:szCs w:val="26"/>
          <w:lang w:eastAsia="ru-RU"/>
        </w:rPr>
        <w:t xml:space="preserve">Программы — знакомство старших дошкольников с элементами программирования с использованием цифровых средств (планшетов), развитие </w:t>
      </w:r>
      <w:r w:rsidRPr="00904DD1">
        <w:rPr>
          <w:rFonts w:ascii="Times New Roman" w:eastAsia="Times New Roman" w:hAnsi="Times New Roman" w:cs="Times New Roman"/>
          <w:sz w:val="26"/>
          <w:szCs w:val="26"/>
          <w:lang w:eastAsia="ru-RU"/>
        </w:rPr>
        <w:lastRenderedPageBreak/>
        <w:t xml:space="preserve">предпосылок логического и алгоритмического мышления. </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 xml:space="preserve">При разработке Программы были сформулированы образовательные, развивающие и воспитательные задачи, которые в ней решаются: </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 xml:space="preserve">— </w:t>
      </w:r>
      <w:r w:rsidRPr="00904DD1">
        <w:rPr>
          <w:rFonts w:ascii="Times New Roman" w:eastAsia="Times New Roman" w:hAnsi="Times New Roman" w:cs="Times New Roman"/>
          <w:b/>
          <w:bCs/>
          <w:sz w:val="26"/>
          <w:szCs w:val="26"/>
          <w:lang w:eastAsia="ru-RU"/>
        </w:rPr>
        <w:t>образовательные задачи:</w:t>
      </w:r>
      <w:r w:rsidRPr="00904DD1">
        <w:rPr>
          <w:rFonts w:ascii="Times New Roman" w:eastAsia="Times New Roman" w:hAnsi="Times New Roman" w:cs="Times New Roman"/>
          <w:bCs/>
          <w:sz w:val="26"/>
          <w:szCs w:val="26"/>
          <w:lang w:eastAsia="ru-RU"/>
        </w:rPr>
        <w:t xml:space="preserve"> </w:t>
      </w:r>
      <w:r w:rsidRPr="00904DD1">
        <w:rPr>
          <w:rFonts w:ascii="Times New Roman" w:eastAsia="Times New Roman" w:hAnsi="Times New Roman" w:cs="Times New Roman"/>
          <w:sz w:val="26"/>
          <w:szCs w:val="26"/>
          <w:lang w:eastAsia="ru-RU"/>
        </w:rPr>
        <w:t xml:space="preserve">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 -  самостоятельное создание простейших программ и анимаций); </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 xml:space="preserve">— </w:t>
      </w:r>
      <w:r w:rsidRPr="00904DD1">
        <w:rPr>
          <w:rFonts w:ascii="Times New Roman" w:eastAsia="Times New Roman" w:hAnsi="Times New Roman" w:cs="Times New Roman"/>
          <w:b/>
          <w:bCs/>
          <w:sz w:val="26"/>
          <w:szCs w:val="26"/>
          <w:lang w:eastAsia="ru-RU"/>
        </w:rPr>
        <w:t xml:space="preserve">развивающие задачи: </w:t>
      </w:r>
      <w:r w:rsidRPr="00904DD1">
        <w:rPr>
          <w:rFonts w:ascii="Times New Roman" w:eastAsia="Times New Roman" w:hAnsi="Times New Roman" w:cs="Times New Roman"/>
          <w:sz w:val="26"/>
          <w:szCs w:val="26"/>
          <w:lang w:eastAsia="ru-RU"/>
        </w:rPr>
        <w:t xml:space="preserve">развитие логических функций; формирование речи, внимания, интереса к теме информатики; развитие инициативности и самостоятельности; </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 xml:space="preserve">— </w:t>
      </w:r>
      <w:r w:rsidRPr="00904DD1">
        <w:rPr>
          <w:rFonts w:ascii="Times New Roman" w:eastAsia="Times New Roman" w:hAnsi="Times New Roman" w:cs="Times New Roman"/>
          <w:b/>
          <w:bCs/>
          <w:sz w:val="26"/>
          <w:szCs w:val="26"/>
          <w:lang w:eastAsia="ru-RU"/>
        </w:rPr>
        <w:t>воспитательные задачи</w:t>
      </w:r>
      <w:r w:rsidRPr="00904DD1">
        <w:rPr>
          <w:rFonts w:ascii="Times New Roman" w:eastAsia="Times New Roman" w:hAnsi="Times New Roman" w:cs="Times New Roman"/>
          <w:bCs/>
          <w:sz w:val="26"/>
          <w:szCs w:val="26"/>
          <w:lang w:eastAsia="ru-RU"/>
        </w:rPr>
        <w:t xml:space="preserve">: </w:t>
      </w:r>
      <w:r w:rsidRPr="00904DD1">
        <w:rPr>
          <w:rFonts w:ascii="Times New Roman" w:eastAsia="Times New Roman" w:hAnsi="Times New Roman" w:cs="Times New Roman"/>
          <w:sz w:val="26"/>
          <w:szCs w:val="26"/>
          <w:lang w:eastAsia="ru-RU"/>
        </w:rPr>
        <w:t xml:space="preserve">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 </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 xml:space="preserve">В Программе реализованы </w:t>
      </w:r>
      <w:r w:rsidRPr="00904DD1">
        <w:rPr>
          <w:rFonts w:ascii="Times New Roman" w:eastAsia="Times New Roman" w:hAnsi="Times New Roman" w:cs="Times New Roman"/>
          <w:b/>
          <w:bCs/>
          <w:sz w:val="26"/>
          <w:szCs w:val="26"/>
          <w:lang w:eastAsia="ru-RU"/>
        </w:rPr>
        <w:t>задачи познавательного развития</w:t>
      </w:r>
      <w:r w:rsidRPr="00904DD1">
        <w:rPr>
          <w:rFonts w:ascii="Times New Roman" w:eastAsia="Times New Roman" w:hAnsi="Times New Roman" w:cs="Times New Roman"/>
          <w:sz w:val="26"/>
          <w:szCs w:val="26"/>
          <w:lang w:eastAsia="ru-RU"/>
        </w:rPr>
        <w:t>, представленные в ФОП ДО (п. 2.1) и связанные с содержанием Программы:</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color w:val="00000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78"/>
      </w:tblGrid>
      <w:tr w:rsidR="0027157C" w:rsidRPr="00904DD1" w:rsidTr="00ED5FEF">
        <w:trPr>
          <w:trHeight w:val="190"/>
        </w:trPr>
        <w:tc>
          <w:tcPr>
            <w:tcW w:w="4644" w:type="dxa"/>
          </w:tcPr>
          <w:p w:rsidR="0027157C" w:rsidRPr="00904DD1" w:rsidRDefault="0027157C" w:rsidP="0027157C">
            <w:pPr>
              <w:widowControl w:val="0"/>
              <w:tabs>
                <w:tab w:val="left" w:pos="1276"/>
              </w:tabs>
              <w:spacing w:after="0" w:line="240" w:lineRule="auto"/>
              <w:ind w:left="142"/>
              <w:jc w:val="center"/>
              <w:rPr>
                <w:rFonts w:ascii="Times New Roman" w:eastAsia="Times New Roman" w:hAnsi="Times New Roman" w:cs="Times New Roman"/>
                <w:b/>
                <w:sz w:val="26"/>
                <w:szCs w:val="26"/>
                <w:lang w:eastAsia="ru-RU"/>
              </w:rPr>
            </w:pPr>
            <w:r w:rsidRPr="00904DD1">
              <w:rPr>
                <w:rFonts w:ascii="Times New Roman" w:eastAsia="Times New Roman" w:hAnsi="Times New Roman" w:cs="Times New Roman"/>
                <w:b/>
                <w:sz w:val="26"/>
                <w:szCs w:val="26"/>
                <w:lang w:eastAsia="ru-RU"/>
              </w:rPr>
              <w:t>Задачи ФОП ДО</w:t>
            </w:r>
          </w:p>
        </w:tc>
        <w:tc>
          <w:tcPr>
            <w:tcW w:w="4678" w:type="dxa"/>
          </w:tcPr>
          <w:p w:rsidR="0027157C" w:rsidRPr="00904DD1" w:rsidRDefault="0027157C" w:rsidP="0027157C">
            <w:pPr>
              <w:widowControl w:val="0"/>
              <w:tabs>
                <w:tab w:val="left" w:pos="1276"/>
              </w:tabs>
              <w:spacing w:after="0" w:line="240" w:lineRule="auto"/>
              <w:ind w:left="34"/>
              <w:jc w:val="center"/>
              <w:rPr>
                <w:rFonts w:ascii="Times New Roman" w:eastAsia="Times New Roman" w:hAnsi="Times New Roman" w:cs="Times New Roman"/>
                <w:b/>
                <w:sz w:val="26"/>
                <w:szCs w:val="26"/>
                <w:lang w:eastAsia="ru-RU"/>
              </w:rPr>
            </w:pPr>
            <w:r w:rsidRPr="00904DD1">
              <w:rPr>
                <w:rFonts w:ascii="Times New Roman" w:eastAsia="Times New Roman" w:hAnsi="Times New Roman" w:cs="Times New Roman"/>
                <w:b/>
                <w:sz w:val="26"/>
                <w:szCs w:val="26"/>
                <w:lang w:eastAsia="ru-RU"/>
              </w:rPr>
              <w:t>Реализация задач ФОП ДО в Программе</w:t>
            </w:r>
          </w:p>
        </w:tc>
      </w:tr>
      <w:tr w:rsidR="0027157C" w:rsidRPr="00904DD1" w:rsidTr="00ED5FEF">
        <w:trPr>
          <w:trHeight w:val="581"/>
        </w:trPr>
        <w:tc>
          <w:tcPr>
            <w:tcW w:w="4644" w:type="dxa"/>
          </w:tcPr>
          <w:p w:rsidR="0027157C" w:rsidRPr="00904DD1" w:rsidRDefault="0027157C" w:rsidP="0027157C">
            <w:pPr>
              <w:widowControl w:val="0"/>
              <w:tabs>
                <w:tab w:val="left" w:pos="1276"/>
              </w:tabs>
              <w:spacing w:after="0" w:line="240" w:lineRule="auto"/>
              <w:ind w:left="142"/>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tc>
        <w:tc>
          <w:tcPr>
            <w:tcW w:w="4678" w:type="dxa"/>
          </w:tcPr>
          <w:p w:rsidR="0027157C" w:rsidRPr="00904DD1" w:rsidRDefault="0027157C" w:rsidP="0027157C">
            <w:pPr>
              <w:widowControl w:val="0"/>
              <w:tabs>
                <w:tab w:val="left" w:pos="1276"/>
              </w:tabs>
              <w:spacing w:after="0" w:line="240" w:lineRule="auto"/>
              <w:ind w:left="34"/>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 xml:space="preserve">Дети активно включаются в коллективное обсуждение познавательных задач, выдвигают и доказывают свои предположения, участвуют в коллективных проектах </w:t>
            </w:r>
          </w:p>
        </w:tc>
      </w:tr>
      <w:tr w:rsidR="0027157C" w:rsidRPr="00904DD1" w:rsidTr="00ED5FEF">
        <w:trPr>
          <w:trHeight w:val="381"/>
        </w:trPr>
        <w:tc>
          <w:tcPr>
            <w:tcW w:w="4644" w:type="dxa"/>
          </w:tcPr>
          <w:p w:rsidR="0027157C" w:rsidRPr="00904DD1" w:rsidRDefault="0027157C" w:rsidP="0027157C">
            <w:pPr>
              <w:widowControl w:val="0"/>
              <w:tabs>
                <w:tab w:val="left" w:pos="1276"/>
              </w:tabs>
              <w:spacing w:after="0" w:line="240" w:lineRule="auto"/>
              <w:ind w:left="142"/>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 xml:space="preserve">Развивать чувство собственной компетентности в решении различных познавательных задач </w:t>
            </w:r>
          </w:p>
        </w:tc>
        <w:tc>
          <w:tcPr>
            <w:tcW w:w="4678" w:type="dxa"/>
          </w:tcPr>
          <w:p w:rsidR="0027157C" w:rsidRPr="00904DD1" w:rsidRDefault="0027157C" w:rsidP="0027157C">
            <w:pPr>
              <w:widowControl w:val="0"/>
              <w:tabs>
                <w:tab w:val="left" w:pos="1276"/>
              </w:tabs>
              <w:spacing w:after="0" w:line="240" w:lineRule="auto"/>
              <w:ind w:left="34"/>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 xml:space="preserve">Дети проявляют активный интерес к образовательному процессу, стремятся к самостоятельному познанию </w:t>
            </w:r>
          </w:p>
        </w:tc>
      </w:tr>
      <w:tr w:rsidR="0027157C" w:rsidRPr="00904DD1" w:rsidTr="00ED5FEF">
        <w:trPr>
          <w:trHeight w:val="481"/>
        </w:trPr>
        <w:tc>
          <w:tcPr>
            <w:tcW w:w="4644" w:type="dxa"/>
          </w:tcPr>
          <w:p w:rsidR="0027157C" w:rsidRPr="00904DD1" w:rsidRDefault="0027157C" w:rsidP="0027157C">
            <w:pPr>
              <w:widowControl w:val="0"/>
              <w:tabs>
                <w:tab w:val="left" w:pos="1276"/>
              </w:tabs>
              <w:spacing w:after="0" w:line="240" w:lineRule="auto"/>
              <w:ind w:left="142"/>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 xml:space="preserve">Поощрять использование счёта, вычислений, измерения, логических операций для познания и преобразования предметов окружающего мира </w:t>
            </w:r>
          </w:p>
        </w:tc>
        <w:tc>
          <w:tcPr>
            <w:tcW w:w="4678" w:type="dxa"/>
          </w:tcPr>
          <w:p w:rsidR="0027157C" w:rsidRPr="00904DD1" w:rsidRDefault="0027157C" w:rsidP="0027157C">
            <w:pPr>
              <w:widowControl w:val="0"/>
              <w:tabs>
                <w:tab w:val="left" w:pos="1276"/>
              </w:tabs>
              <w:spacing w:after="0" w:line="240" w:lineRule="auto"/>
              <w:ind w:left="34"/>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 xml:space="preserve">Дети закрепляют и развивают навыки, полученные на других занятиях: считают, ориентируются по клеткам, решают задачи на логику и др. </w:t>
            </w:r>
          </w:p>
        </w:tc>
      </w:tr>
      <w:tr w:rsidR="0027157C" w:rsidRPr="00904DD1" w:rsidTr="00ED5FEF">
        <w:trPr>
          <w:trHeight w:val="383"/>
        </w:trPr>
        <w:tc>
          <w:tcPr>
            <w:tcW w:w="4644" w:type="dxa"/>
          </w:tcPr>
          <w:p w:rsidR="0027157C" w:rsidRPr="00904DD1" w:rsidRDefault="0027157C" w:rsidP="0027157C">
            <w:pPr>
              <w:widowControl w:val="0"/>
              <w:tabs>
                <w:tab w:val="left" w:pos="1276"/>
              </w:tabs>
              <w:spacing w:after="0" w:line="240" w:lineRule="auto"/>
              <w:ind w:left="142"/>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 xml:space="preserve">Развивать умения детей применять некоторые цифровые средства для познания окружающего мира, соблюдая правила их безопасного использования </w:t>
            </w:r>
          </w:p>
        </w:tc>
        <w:tc>
          <w:tcPr>
            <w:tcW w:w="4678" w:type="dxa"/>
          </w:tcPr>
          <w:p w:rsidR="0027157C" w:rsidRPr="00904DD1" w:rsidRDefault="0027157C" w:rsidP="0027157C">
            <w:pPr>
              <w:widowControl w:val="0"/>
              <w:tabs>
                <w:tab w:val="left" w:pos="1276"/>
              </w:tabs>
              <w:spacing w:after="0" w:line="240" w:lineRule="auto"/>
              <w:ind w:left="34"/>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Дети умеют пользоваться планшетами, соблюдя технику безопасности</w:t>
            </w:r>
          </w:p>
          <w:p w:rsidR="0027157C" w:rsidRPr="00904DD1" w:rsidRDefault="0027157C" w:rsidP="0027157C">
            <w:pPr>
              <w:widowControl w:val="0"/>
              <w:tabs>
                <w:tab w:val="left" w:pos="1276"/>
              </w:tabs>
              <w:spacing w:after="0" w:line="240" w:lineRule="auto"/>
              <w:ind w:left="34"/>
              <w:jc w:val="both"/>
              <w:rPr>
                <w:rFonts w:ascii="Times New Roman" w:eastAsia="Times New Roman" w:hAnsi="Times New Roman" w:cs="Times New Roman"/>
                <w:sz w:val="26"/>
                <w:szCs w:val="26"/>
                <w:lang w:eastAsia="ru-RU"/>
              </w:rPr>
            </w:pPr>
          </w:p>
        </w:tc>
      </w:tr>
      <w:tr w:rsidR="0027157C" w:rsidRPr="00904DD1" w:rsidTr="00ED5FEF">
        <w:tblPrEx>
          <w:tblBorders>
            <w:top w:val="nil"/>
            <w:left w:val="nil"/>
            <w:bottom w:val="nil"/>
            <w:right w:val="nil"/>
            <w:insideH w:val="none" w:sz="0" w:space="0" w:color="auto"/>
            <w:insideV w:val="none" w:sz="0" w:space="0" w:color="auto"/>
          </w:tblBorders>
        </w:tblPrEx>
        <w:trPr>
          <w:trHeight w:val="381"/>
        </w:trPr>
        <w:tc>
          <w:tcPr>
            <w:tcW w:w="4644" w:type="dxa"/>
            <w:tcBorders>
              <w:top w:val="single" w:sz="4" w:space="0" w:color="auto"/>
              <w:left w:val="single" w:sz="4" w:space="0" w:color="auto"/>
              <w:bottom w:val="single" w:sz="4" w:space="0" w:color="auto"/>
              <w:right w:val="single" w:sz="4" w:space="0" w:color="auto"/>
            </w:tcBorders>
          </w:tcPr>
          <w:p w:rsidR="0027157C" w:rsidRPr="00904DD1" w:rsidRDefault="0027157C" w:rsidP="0027157C">
            <w:pPr>
              <w:autoSpaceDE w:val="0"/>
              <w:autoSpaceDN w:val="0"/>
              <w:adjustRightInd w:val="0"/>
              <w:spacing w:after="0" w:line="240" w:lineRule="auto"/>
              <w:ind w:left="142"/>
              <w:jc w:val="both"/>
              <w:rPr>
                <w:rFonts w:ascii="Times New Roman" w:eastAsia="Times New Roman" w:hAnsi="Times New Roman" w:cs="Times New Roman"/>
                <w:color w:val="000000"/>
                <w:sz w:val="26"/>
                <w:szCs w:val="26"/>
                <w:lang w:eastAsia="ru-RU"/>
              </w:rPr>
            </w:pPr>
            <w:r w:rsidRPr="00904DD1">
              <w:rPr>
                <w:rFonts w:ascii="Times New Roman" w:eastAsia="Times New Roman" w:hAnsi="Times New Roman" w:cs="Times New Roman"/>
                <w:color w:val="000000"/>
                <w:sz w:val="26"/>
                <w:szCs w:val="26"/>
                <w:lang w:eastAsia="ru-RU"/>
              </w:rPr>
              <w:t xml:space="preserve">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tc>
        <w:tc>
          <w:tcPr>
            <w:tcW w:w="4678" w:type="dxa"/>
            <w:tcBorders>
              <w:top w:val="single" w:sz="4" w:space="0" w:color="auto"/>
              <w:left w:val="single" w:sz="4" w:space="0" w:color="auto"/>
              <w:bottom w:val="single" w:sz="4" w:space="0" w:color="auto"/>
              <w:right w:val="single" w:sz="4" w:space="0" w:color="auto"/>
            </w:tcBorders>
          </w:tcPr>
          <w:p w:rsidR="0027157C" w:rsidRPr="00904DD1" w:rsidRDefault="0027157C" w:rsidP="0027157C">
            <w:pPr>
              <w:autoSpaceDE w:val="0"/>
              <w:autoSpaceDN w:val="0"/>
              <w:adjustRightInd w:val="0"/>
              <w:spacing w:after="0" w:line="240" w:lineRule="auto"/>
              <w:ind w:left="34"/>
              <w:jc w:val="both"/>
              <w:rPr>
                <w:rFonts w:ascii="Times New Roman" w:eastAsia="Times New Roman" w:hAnsi="Times New Roman" w:cs="Times New Roman"/>
                <w:color w:val="000000"/>
                <w:sz w:val="26"/>
                <w:szCs w:val="26"/>
                <w:lang w:eastAsia="ru-RU"/>
              </w:rPr>
            </w:pPr>
            <w:r w:rsidRPr="00904DD1">
              <w:rPr>
                <w:rFonts w:ascii="Times New Roman" w:eastAsia="Times New Roman" w:hAnsi="Times New Roman" w:cs="Times New Roman"/>
                <w:color w:val="000000"/>
                <w:sz w:val="26"/>
                <w:szCs w:val="26"/>
                <w:lang w:eastAsia="ru-RU"/>
              </w:rPr>
              <w:t xml:space="preserve">Дети пробуют самостоятельно работать в планшетах, создают свои мини проекты (анимации) </w:t>
            </w:r>
          </w:p>
        </w:tc>
      </w:tr>
    </w:tbl>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b/>
          <w:sz w:val="26"/>
          <w:szCs w:val="26"/>
          <w:lang w:eastAsia="ru-RU"/>
        </w:rPr>
      </w:pP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b/>
          <w:sz w:val="26"/>
          <w:szCs w:val="26"/>
          <w:lang w:eastAsia="ru-RU"/>
        </w:rPr>
      </w:pPr>
      <w:r w:rsidRPr="00904DD1">
        <w:rPr>
          <w:rFonts w:ascii="Times New Roman" w:eastAsia="Times New Roman" w:hAnsi="Times New Roman" w:cs="Times New Roman"/>
          <w:b/>
          <w:sz w:val="26"/>
          <w:szCs w:val="26"/>
          <w:lang w:eastAsia="ru-RU"/>
        </w:rPr>
        <w:lastRenderedPageBreak/>
        <w:t xml:space="preserve">Принципы и подходы, реализованные в Программе </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 xml:space="preserve">В основу Программы легли следующие </w:t>
      </w:r>
      <w:r w:rsidRPr="00904DD1">
        <w:rPr>
          <w:rFonts w:ascii="Times New Roman" w:eastAsia="Times New Roman" w:hAnsi="Times New Roman" w:cs="Times New Roman"/>
          <w:bCs/>
          <w:sz w:val="26"/>
          <w:szCs w:val="26"/>
          <w:lang w:eastAsia="ru-RU"/>
        </w:rPr>
        <w:t>принципы</w:t>
      </w:r>
      <w:r w:rsidRPr="00904DD1">
        <w:rPr>
          <w:rFonts w:ascii="Times New Roman" w:eastAsia="Times New Roman" w:hAnsi="Times New Roman" w:cs="Times New Roman"/>
          <w:sz w:val="26"/>
          <w:szCs w:val="26"/>
          <w:lang w:eastAsia="ru-RU"/>
        </w:rPr>
        <w:t xml:space="preserve">: природосообразности; воспитывающего обучения; гуманизации педагогического процесса; систематичности и последовательности; индивидуального подхода; развивающего обучения; научности; комплексности педагогических процессов; связи теории с практикой; здоровьесбережения; успешности; коммуникативности и кооперации; результативности; культуросообразности; целостности и единства; непрерывности; необходимости и достаточности. </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Рассмотрим, как реализуется в Программе каждый принцип.</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b/>
          <w:bCs/>
          <w:sz w:val="26"/>
          <w:szCs w:val="26"/>
          <w:lang w:eastAsia="ru-RU"/>
        </w:rPr>
        <w:t>Природосообразность.</w:t>
      </w:r>
      <w:r w:rsidRPr="00904DD1">
        <w:rPr>
          <w:rFonts w:ascii="Times New Roman" w:eastAsia="Times New Roman" w:hAnsi="Times New Roman" w:cs="Times New Roman"/>
          <w:bCs/>
          <w:sz w:val="26"/>
          <w:szCs w:val="26"/>
          <w:lang w:eastAsia="ru-RU"/>
        </w:rPr>
        <w:t xml:space="preserve"> </w:t>
      </w:r>
      <w:r w:rsidRPr="00904DD1">
        <w:rPr>
          <w:rFonts w:ascii="Times New Roman" w:eastAsia="Times New Roman" w:hAnsi="Times New Roman" w:cs="Times New Roman"/>
          <w:sz w:val="26"/>
          <w:szCs w:val="26"/>
          <w:lang w:eastAsia="ru-RU"/>
        </w:rPr>
        <w:t xml:space="preserve">Материал Программы отобран и выстроен в соответствии с закономерностями развития детского организма. </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b/>
          <w:bCs/>
          <w:sz w:val="26"/>
          <w:szCs w:val="26"/>
          <w:lang w:eastAsia="ru-RU"/>
        </w:rPr>
        <w:t>Воспитывающее обучение.</w:t>
      </w:r>
      <w:r w:rsidRPr="00904DD1">
        <w:rPr>
          <w:rFonts w:ascii="Times New Roman" w:eastAsia="Times New Roman" w:hAnsi="Times New Roman" w:cs="Times New Roman"/>
          <w:bCs/>
          <w:sz w:val="26"/>
          <w:szCs w:val="26"/>
          <w:lang w:eastAsia="ru-RU"/>
        </w:rPr>
        <w:t xml:space="preserve"> </w:t>
      </w:r>
      <w:r w:rsidRPr="00904DD1">
        <w:rPr>
          <w:rFonts w:ascii="Times New Roman" w:eastAsia="Times New Roman" w:hAnsi="Times New Roman" w:cs="Times New Roman"/>
          <w:sz w:val="26"/>
          <w:szCs w:val="26"/>
          <w:lang w:eastAsia="ru-RU"/>
        </w:rPr>
        <w:t xml:space="preserve">Воспитание и обучение представляют собой неразрывный, единый процесс формирования личности. В ходе занятий по Программе у детей развиваются важнейшие человеческие качества, о которых шла речь выше (см. воспитательные задачи). </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b/>
          <w:bCs/>
          <w:sz w:val="26"/>
          <w:szCs w:val="26"/>
          <w:lang w:eastAsia="ru-RU"/>
        </w:rPr>
        <w:t>Гуманизация педагогического процесса.</w:t>
      </w:r>
      <w:r w:rsidRPr="00904DD1">
        <w:rPr>
          <w:rFonts w:ascii="Times New Roman" w:eastAsia="Times New Roman" w:hAnsi="Times New Roman" w:cs="Times New Roman"/>
          <w:bCs/>
          <w:sz w:val="26"/>
          <w:szCs w:val="26"/>
          <w:lang w:eastAsia="ru-RU"/>
        </w:rPr>
        <w:t xml:space="preserve"> </w:t>
      </w:r>
      <w:r w:rsidRPr="00904DD1">
        <w:rPr>
          <w:rFonts w:ascii="Times New Roman" w:eastAsia="Times New Roman" w:hAnsi="Times New Roman" w:cs="Times New Roman"/>
          <w:sz w:val="26"/>
          <w:szCs w:val="26"/>
          <w:lang w:eastAsia="ru-RU"/>
        </w:rPr>
        <w:t xml:space="preserve">Приоритетна не сама передача знаний и умений, а развитие умения приобретать их самостоятельно и использовать в жизненных ситуациях. </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b/>
          <w:bCs/>
          <w:sz w:val="26"/>
          <w:szCs w:val="26"/>
          <w:lang w:eastAsia="ru-RU"/>
        </w:rPr>
        <w:t>Систематичность и последовательность.</w:t>
      </w:r>
      <w:r w:rsidRPr="00904DD1">
        <w:rPr>
          <w:rFonts w:ascii="Times New Roman" w:eastAsia="Times New Roman" w:hAnsi="Times New Roman" w:cs="Times New Roman"/>
          <w:bCs/>
          <w:sz w:val="26"/>
          <w:szCs w:val="26"/>
          <w:lang w:eastAsia="ru-RU"/>
        </w:rPr>
        <w:t xml:space="preserve"> </w:t>
      </w:r>
      <w:r w:rsidRPr="00904DD1">
        <w:rPr>
          <w:rFonts w:ascii="Times New Roman" w:eastAsia="Times New Roman" w:hAnsi="Times New Roman" w:cs="Times New Roman"/>
          <w:sz w:val="26"/>
          <w:szCs w:val="26"/>
          <w:lang w:eastAsia="ru-RU"/>
        </w:rPr>
        <w:t xml:space="preserve">Материал Программы подаётся последовательно (новые знания опираются на ранее полученные), по принципу «от простого к сложному», с обязательным закреплением пройденного и т. д. </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b/>
          <w:bCs/>
          <w:sz w:val="26"/>
          <w:szCs w:val="26"/>
          <w:lang w:eastAsia="ru-RU"/>
        </w:rPr>
        <w:t>Индивидуальный подход</w:t>
      </w:r>
      <w:r w:rsidRPr="00904DD1">
        <w:rPr>
          <w:rFonts w:ascii="Times New Roman" w:eastAsia="Times New Roman" w:hAnsi="Times New Roman" w:cs="Times New Roman"/>
          <w:bCs/>
          <w:sz w:val="26"/>
          <w:szCs w:val="26"/>
          <w:lang w:eastAsia="ru-RU"/>
        </w:rPr>
        <w:t xml:space="preserve"> </w:t>
      </w:r>
      <w:r w:rsidRPr="00904DD1">
        <w:rPr>
          <w:rFonts w:ascii="Times New Roman" w:eastAsia="Times New Roman" w:hAnsi="Times New Roman" w:cs="Times New Roman"/>
          <w:sz w:val="26"/>
          <w:szCs w:val="26"/>
          <w:lang w:eastAsia="ru-RU"/>
        </w:rPr>
        <w:t xml:space="preserve">к каждому воспитаннику. Материал Программы содержит задания разного уровня сложности. Например, когда один ребёнок ещё только учится создавать программу по образцу, другой уже способен самостоятельно подобрать нужный алгоритм. Исходя из этого, задания предлагаются каждому ребёнку с учётом его индивидуальных достижений и каждому позволяют пройти именно свой уровень сложности. </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b/>
          <w:bCs/>
          <w:sz w:val="26"/>
          <w:szCs w:val="26"/>
          <w:lang w:eastAsia="ru-RU"/>
        </w:rPr>
        <w:t>Развивающее обучение.</w:t>
      </w:r>
      <w:r w:rsidRPr="00904DD1">
        <w:rPr>
          <w:rFonts w:ascii="Times New Roman" w:eastAsia="Times New Roman" w:hAnsi="Times New Roman" w:cs="Times New Roman"/>
          <w:bCs/>
          <w:sz w:val="26"/>
          <w:szCs w:val="26"/>
          <w:lang w:eastAsia="ru-RU"/>
        </w:rPr>
        <w:t xml:space="preserve"> </w:t>
      </w:r>
      <w:r w:rsidRPr="00904DD1">
        <w:rPr>
          <w:rFonts w:ascii="Times New Roman" w:eastAsia="Times New Roman" w:hAnsi="Times New Roman" w:cs="Times New Roman"/>
          <w:sz w:val="26"/>
          <w:szCs w:val="26"/>
          <w:lang w:eastAsia="ru-RU"/>
        </w:rPr>
        <w:t xml:space="preserve">Такое обучение опирается на «зону ближайшего развития» (Л. С. Выготский). Ребёнок овладевает не только знаниями и умениями. У него развиваются все познавательные психические процессы, связанные с ощущением, восприятием, памятью, вниманием, речью, мышлением, а также воля и эмоции, то есть развивается личность ребёнка в целом. При этом педагог стремится воспитывать у детей самостоятельность в обучении, учитывая их индивидуальные особенности. </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b/>
          <w:bCs/>
          <w:sz w:val="26"/>
          <w:szCs w:val="26"/>
          <w:lang w:eastAsia="ru-RU"/>
        </w:rPr>
        <w:t>Научность.</w:t>
      </w:r>
      <w:r w:rsidRPr="00904DD1">
        <w:rPr>
          <w:rFonts w:ascii="Times New Roman" w:eastAsia="Times New Roman" w:hAnsi="Times New Roman" w:cs="Times New Roman"/>
          <w:bCs/>
          <w:sz w:val="26"/>
          <w:szCs w:val="26"/>
          <w:lang w:eastAsia="ru-RU"/>
        </w:rPr>
        <w:t xml:space="preserve"> </w:t>
      </w:r>
      <w:r w:rsidRPr="00904DD1">
        <w:rPr>
          <w:rFonts w:ascii="Times New Roman" w:eastAsia="Times New Roman" w:hAnsi="Times New Roman" w:cs="Times New Roman"/>
          <w:sz w:val="26"/>
          <w:szCs w:val="26"/>
          <w:lang w:eastAsia="ru-RU"/>
        </w:rPr>
        <w:t>Все материалы научно обоснованы и апробированы на практике.</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b/>
          <w:bCs/>
          <w:sz w:val="26"/>
          <w:szCs w:val="26"/>
          <w:lang w:eastAsia="ru-RU"/>
        </w:rPr>
        <w:t>Комплексность педагогических процессов.</w:t>
      </w:r>
      <w:r w:rsidRPr="00904DD1">
        <w:rPr>
          <w:rFonts w:ascii="Times New Roman" w:eastAsia="Times New Roman" w:hAnsi="Times New Roman" w:cs="Times New Roman"/>
          <w:bCs/>
          <w:sz w:val="26"/>
          <w:szCs w:val="26"/>
          <w:lang w:eastAsia="ru-RU"/>
        </w:rPr>
        <w:t xml:space="preserve"> </w:t>
      </w:r>
      <w:r w:rsidRPr="00904DD1">
        <w:rPr>
          <w:rFonts w:ascii="Times New Roman" w:eastAsia="Times New Roman" w:hAnsi="Times New Roman" w:cs="Times New Roman"/>
          <w:sz w:val="26"/>
          <w:szCs w:val="26"/>
          <w:lang w:eastAsia="ru-RU"/>
        </w:rPr>
        <w:t xml:space="preserve">Этот принцип состоит в непрерывности и взаимосвязанности всего процесса обучения, которое осуществляется в дошкольной образовательной организации (далее — ДОО), а также во взаимодействии воспитателя с психологом и другими специалистами. </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b/>
          <w:bCs/>
          <w:sz w:val="26"/>
          <w:szCs w:val="26"/>
          <w:lang w:eastAsia="ru-RU"/>
        </w:rPr>
        <w:t>Связь теории с практикой.</w:t>
      </w:r>
      <w:r w:rsidRPr="00904DD1">
        <w:rPr>
          <w:rFonts w:ascii="Times New Roman" w:eastAsia="Times New Roman" w:hAnsi="Times New Roman" w:cs="Times New Roman"/>
          <w:bCs/>
          <w:sz w:val="26"/>
          <w:szCs w:val="26"/>
          <w:lang w:eastAsia="ru-RU"/>
        </w:rPr>
        <w:t xml:space="preserve"> </w:t>
      </w:r>
      <w:r w:rsidRPr="00904DD1">
        <w:rPr>
          <w:rFonts w:ascii="Times New Roman" w:eastAsia="Times New Roman" w:hAnsi="Times New Roman" w:cs="Times New Roman"/>
          <w:sz w:val="26"/>
          <w:szCs w:val="26"/>
          <w:lang w:eastAsia="ru-RU"/>
        </w:rPr>
        <w:t xml:space="preserve">Дети применяют полученные знания для повседневной жизни. Например, помогают младшим дошкольникам составить «алгоритм одевания на прогулку» или придумывают проект для мам на 8 Марта и т. д. </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b/>
          <w:bCs/>
          <w:sz w:val="26"/>
          <w:szCs w:val="26"/>
          <w:lang w:eastAsia="ru-RU"/>
        </w:rPr>
        <w:t>Здоровьесбережение.</w:t>
      </w:r>
      <w:r w:rsidRPr="00904DD1">
        <w:rPr>
          <w:rFonts w:ascii="Times New Roman" w:eastAsia="Times New Roman" w:hAnsi="Times New Roman" w:cs="Times New Roman"/>
          <w:bCs/>
          <w:sz w:val="26"/>
          <w:szCs w:val="26"/>
          <w:lang w:eastAsia="ru-RU"/>
        </w:rPr>
        <w:t xml:space="preserve"> </w:t>
      </w:r>
      <w:r w:rsidRPr="00904DD1">
        <w:rPr>
          <w:rFonts w:ascii="Times New Roman" w:eastAsia="Times New Roman" w:hAnsi="Times New Roman" w:cs="Times New Roman"/>
          <w:sz w:val="26"/>
          <w:szCs w:val="26"/>
          <w:lang w:eastAsia="ru-RU"/>
        </w:rPr>
        <w:t xml:space="preserve">Принцип помогает исключить вредные последствия </w:t>
      </w:r>
      <w:r w:rsidRPr="00904DD1">
        <w:rPr>
          <w:rFonts w:ascii="Times New Roman" w:eastAsia="Times New Roman" w:hAnsi="Times New Roman" w:cs="Times New Roman"/>
          <w:sz w:val="26"/>
          <w:szCs w:val="26"/>
          <w:lang w:eastAsia="ru-RU"/>
        </w:rPr>
        <w:lastRenderedPageBreak/>
        <w:t xml:space="preserve">для организма детей при работе с планшетом и перегрузке информационным материалом. В связи с этим занятия проходят только частично с привлечением гаджетов: много материала дети усваивают с помощью раздаточных и демонстрационных карт. Например, дети пользуются специальными карточками для создания программы, которые эмитируют компьютерную версию. А включение различных динамичных игр («Флюгер», «Делай наоборот» и др.) позволяет не просто сменить сидячую деятельность при работе с планшетом на двигательную активность, но и развивает при этом внимание. Такой подход даёт возможность разгрузить занятия, уменьшив время использования планшета, без потери качества занятия. </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b/>
          <w:bCs/>
          <w:sz w:val="26"/>
          <w:szCs w:val="26"/>
          <w:lang w:eastAsia="ru-RU"/>
        </w:rPr>
        <w:t>Успешность.</w:t>
      </w:r>
      <w:r w:rsidRPr="00904DD1">
        <w:rPr>
          <w:rFonts w:ascii="Times New Roman" w:eastAsia="Times New Roman" w:hAnsi="Times New Roman" w:cs="Times New Roman"/>
          <w:bCs/>
          <w:sz w:val="26"/>
          <w:szCs w:val="26"/>
          <w:lang w:eastAsia="ru-RU"/>
        </w:rPr>
        <w:t xml:space="preserve"> </w:t>
      </w:r>
      <w:r w:rsidRPr="00904DD1">
        <w:rPr>
          <w:rFonts w:ascii="Times New Roman" w:eastAsia="Times New Roman" w:hAnsi="Times New Roman" w:cs="Times New Roman"/>
          <w:sz w:val="26"/>
          <w:szCs w:val="26"/>
          <w:lang w:eastAsia="ru-RU"/>
        </w:rPr>
        <w:t xml:space="preserve">Задания подобраны таким образом, чтобы каждый ребёнок смог с ними справиться. Постепенно дети становятся более уверенными в себе, более инициативными и не боятся браться за новое. </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b/>
          <w:bCs/>
          <w:sz w:val="26"/>
          <w:szCs w:val="26"/>
          <w:lang w:eastAsia="ru-RU"/>
        </w:rPr>
        <w:t xml:space="preserve">Коммуникативность и кооперация. </w:t>
      </w:r>
      <w:r w:rsidRPr="00904DD1">
        <w:rPr>
          <w:rFonts w:ascii="Times New Roman" w:eastAsia="Times New Roman" w:hAnsi="Times New Roman" w:cs="Times New Roman"/>
          <w:sz w:val="26"/>
          <w:szCs w:val="26"/>
          <w:lang w:eastAsia="ru-RU"/>
        </w:rPr>
        <w:t xml:space="preserve">Обсуждая задачи, дети учатся слушать собеседника, доносить свою точку зрения, работать в команде и договариваться (например, при составлении программы из карточек, которую нужно выложить совместно с другими членами группы; в ходе дидактических игр, где необходимо соблюдать определённые правила). Дети взаимодействуют и со взрослыми — во время индивидуальной работы за планшетом. </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b/>
          <w:bCs/>
          <w:sz w:val="26"/>
          <w:szCs w:val="26"/>
          <w:lang w:eastAsia="ru-RU"/>
        </w:rPr>
        <w:t>Результативность.</w:t>
      </w:r>
      <w:r w:rsidRPr="00904DD1">
        <w:rPr>
          <w:rFonts w:ascii="Times New Roman" w:eastAsia="Times New Roman" w:hAnsi="Times New Roman" w:cs="Times New Roman"/>
          <w:bCs/>
          <w:sz w:val="26"/>
          <w:szCs w:val="26"/>
          <w:lang w:eastAsia="ru-RU"/>
        </w:rPr>
        <w:t xml:space="preserve"> </w:t>
      </w:r>
      <w:r w:rsidRPr="00904DD1">
        <w:rPr>
          <w:rFonts w:ascii="Times New Roman" w:eastAsia="Times New Roman" w:hAnsi="Times New Roman" w:cs="Times New Roman"/>
          <w:sz w:val="26"/>
          <w:szCs w:val="26"/>
          <w:lang w:eastAsia="ru-RU"/>
        </w:rPr>
        <w:t xml:space="preserve">При обучении детей основам программирования достигается устойчиво положительный результат. Дети проходят путь от составления простенькой линейной программы до разработки своего минипроекта. </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b/>
          <w:bCs/>
          <w:sz w:val="26"/>
          <w:szCs w:val="26"/>
          <w:lang w:eastAsia="ru-RU"/>
        </w:rPr>
        <w:t>Культуросообразность.</w:t>
      </w:r>
      <w:r w:rsidRPr="00904DD1">
        <w:rPr>
          <w:rFonts w:ascii="Times New Roman" w:eastAsia="Times New Roman" w:hAnsi="Times New Roman" w:cs="Times New Roman"/>
          <w:bCs/>
          <w:sz w:val="26"/>
          <w:szCs w:val="26"/>
          <w:lang w:eastAsia="ru-RU"/>
        </w:rPr>
        <w:t xml:space="preserve"> </w:t>
      </w:r>
      <w:r w:rsidRPr="00904DD1">
        <w:rPr>
          <w:rFonts w:ascii="Times New Roman" w:eastAsia="Times New Roman" w:hAnsi="Times New Roman" w:cs="Times New Roman"/>
          <w:sz w:val="26"/>
          <w:szCs w:val="26"/>
          <w:lang w:eastAsia="ru-RU"/>
        </w:rPr>
        <w:t xml:space="preserve">Этот принцип предусматривает максимальное </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 xml:space="preserve">вовлечение той культуры, в которой находится ребёнок. Например, создание проектов можно приурочить к местным праздникам, а сцены — разработать на тему традиций местного населения. </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b/>
          <w:bCs/>
          <w:sz w:val="26"/>
          <w:szCs w:val="26"/>
          <w:lang w:eastAsia="ru-RU"/>
        </w:rPr>
        <w:t xml:space="preserve">Целостность и единство. </w:t>
      </w:r>
      <w:r w:rsidRPr="00904DD1">
        <w:rPr>
          <w:rFonts w:ascii="Times New Roman" w:eastAsia="Times New Roman" w:hAnsi="Times New Roman" w:cs="Times New Roman"/>
          <w:sz w:val="26"/>
          <w:szCs w:val="26"/>
          <w:lang w:eastAsia="ru-RU"/>
        </w:rPr>
        <w:t>Человек — это целостная система с единством психофизического, социального и духовно-нравственного компонентов, воздействующих друг на друга.</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b/>
          <w:bCs/>
          <w:sz w:val="26"/>
          <w:szCs w:val="26"/>
          <w:lang w:eastAsia="ru-RU"/>
        </w:rPr>
        <w:t>Непрерывность.</w:t>
      </w:r>
      <w:r w:rsidRPr="00904DD1">
        <w:rPr>
          <w:rFonts w:ascii="Times New Roman" w:eastAsia="Times New Roman" w:hAnsi="Times New Roman" w:cs="Times New Roman"/>
          <w:bCs/>
          <w:sz w:val="26"/>
          <w:szCs w:val="26"/>
          <w:lang w:eastAsia="ru-RU"/>
        </w:rPr>
        <w:t xml:space="preserve"> </w:t>
      </w:r>
      <w:r w:rsidRPr="00904DD1">
        <w:rPr>
          <w:rFonts w:ascii="Times New Roman" w:eastAsia="Times New Roman" w:hAnsi="Times New Roman" w:cs="Times New Roman"/>
          <w:sz w:val="26"/>
          <w:szCs w:val="26"/>
          <w:lang w:eastAsia="ru-RU"/>
        </w:rPr>
        <w:t xml:space="preserve">Этот принцип означает, что содержание обучения на дошкольном уровне образования логично и плавно переходит, постепенно усложняясь, в содержание обучения в начальной школе. </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b/>
          <w:bCs/>
          <w:sz w:val="26"/>
          <w:szCs w:val="26"/>
          <w:lang w:eastAsia="ru-RU"/>
        </w:rPr>
        <w:t>Необходимость и достаточность.</w:t>
      </w:r>
      <w:r w:rsidRPr="00904DD1">
        <w:rPr>
          <w:rFonts w:ascii="Times New Roman" w:eastAsia="Times New Roman" w:hAnsi="Times New Roman" w:cs="Times New Roman"/>
          <w:bCs/>
          <w:sz w:val="26"/>
          <w:szCs w:val="26"/>
          <w:lang w:eastAsia="ru-RU"/>
        </w:rPr>
        <w:t xml:space="preserve"> </w:t>
      </w:r>
      <w:r w:rsidRPr="00904DD1">
        <w:rPr>
          <w:rFonts w:ascii="Times New Roman" w:eastAsia="Times New Roman" w:hAnsi="Times New Roman" w:cs="Times New Roman"/>
          <w:sz w:val="26"/>
          <w:szCs w:val="26"/>
          <w:lang w:eastAsia="ru-RU"/>
        </w:rPr>
        <w:t>Обучение проходит на необходимом и достаточном материале. С одной стороны, содержание обучения должно охватывать те его компоненты, которые важны для выполнения поставленной цели (знакомство детей с элементами программирования и развитие логического мышления). С другой стороны, требуется учитывать реальные возможности учащихся для усвоения отобранного содержания обучения (то есть в Программу включены только те упражнения и задания, которые дети в состоянии выполнить).</w:t>
      </w:r>
    </w:p>
    <w:p w:rsidR="0027157C" w:rsidRPr="00904DD1" w:rsidRDefault="0027157C" w:rsidP="0027157C">
      <w:pPr>
        <w:widowControl w:val="0"/>
        <w:tabs>
          <w:tab w:val="left" w:pos="1276"/>
        </w:tabs>
        <w:spacing w:after="0" w:line="240" w:lineRule="auto"/>
        <w:ind w:firstLine="709"/>
        <w:jc w:val="both"/>
        <w:rPr>
          <w:rFonts w:ascii="Times New Roman" w:eastAsia="Times New Roman" w:hAnsi="Times New Roman" w:cs="Times New Roman"/>
          <w:b/>
          <w:sz w:val="26"/>
          <w:szCs w:val="26"/>
          <w:lang w:eastAsia="ru-RU"/>
        </w:rPr>
      </w:pPr>
      <w:r w:rsidRPr="00904DD1">
        <w:rPr>
          <w:rFonts w:ascii="Times New Roman" w:eastAsia="Times New Roman" w:hAnsi="Times New Roman" w:cs="Times New Roman"/>
          <w:b/>
          <w:sz w:val="26"/>
          <w:szCs w:val="26"/>
          <w:lang w:eastAsia="ru-RU"/>
        </w:rPr>
        <w:t>Планируемые результаты на этапе завершения освоения Программы к концу дошкольного возраста</w:t>
      </w:r>
    </w:p>
    <w:p w:rsidR="0027157C" w:rsidRPr="00904DD1" w:rsidRDefault="0027157C" w:rsidP="00DD2A8E">
      <w:pPr>
        <w:widowControl w:val="0"/>
        <w:numPr>
          <w:ilvl w:val="0"/>
          <w:numId w:val="64"/>
        </w:numPr>
        <w:tabs>
          <w:tab w:val="left" w:pos="1276"/>
        </w:tabs>
        <w:spacing w:after="0" w:line="240" w:lineRule="auto"/>
        <w:ind w:left="0" w:firstLine="709"/>
        <w:contextualSpacing/>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Проявляет элементы творчества, придумывая рассказы по сценам и создавая проекты.</w:t>
      </w:r>
    </w:p>
    <w:p w:rsidR="0027157C" w:rsidRPr="00904DD1" w:rsidRDefault="0027157C" w:rsidP="00DD2A8E">
      <w:pPr>
        <w:widowControl w:val="0"/>
        <w:numPr>
          <w:ilvl w:val="0"/>
          <w:numId w:val="63"/>
        </w:numPr>
        <w:tabs>
          <w:tab w:val="left" w:pos="1276"/>
        </w:tabs>
        <w:spacing w:after="0" w:line="240" w:lineRule="auto"/>
        <w:ind w:left="0" w:firstLine="709"/>
        <w:contextualSpacing/>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 xml:space="preserve">Обладает элементами </w:t>
      </w:r>
      <w:r w:rsidRPr="00904DD1">
        <w:rPr>
          <w:rFonts w:ascii="Times New Roman" w:eastAsia="Times New Roman" w:hAnsi="Times New Roman" w:cs="Times New Roman"/>
          <w:i/>
          <w:iCs/>
          <w:sz w:val="26"/>
          <w:szCs w:val="26"/>
          <w:lang w:eastAsia="ru-RU"/>
        </w:rPr>
        <w:t>алгоритмического мышления</w:t>
      </w:r>
      <w:r w:rsidRPr="00904DD1">
        <w:rPr>
          <w:rFonts w:ascii="Times New Roman" w:eastAsia="Times New Roman" w:hAnsi="Times New Roman" w:cs="Times New Roman"/>
          <w:sz w:val="26"/>
          <w:szCs w:val="26"/>
          <w:lang w:eastAsia="ru-RU"/>
        </w:rPr>
        <w:t xml:space="preserve">: умеет пошагово </w:t>
      </w:r>
      <w:r w:rsidRPr="00904DD1">
        <w:rPr>
          <w:rFonts w:ascii="Times New Roman" w:eastAsia="Times New Roman" w:hAnsi="Times New Roman" w:cs="Times New Roman"/>
          <w:sz w:val="26"/>
          <w:szCs w:val="26"/>
          <w:lang w:eastAsia="ru-RU"/>
        </w:rPr>
        <w:lastRenderedPageBreak/>
        <w:t xml:space="preserve">решать комплексные задачи; может удалять команды, добавленные по ошибке; умеет разбивать действие на этапы; владеет приёмами </w:t>
      </w:r>
      <w:r w:rsidRPr="00904DD1">
        <w:rPr>
          <w:rFonts w:ascii="Times New Roman" w:eastAsia="Times New Roman" w:hAnsi="Times New Roman" w:cs="Times New Roman"/>
          <w:i/>
          <w:iCs/>
          <w:sz w:val="26"/>
          <w:szCs w:val="26"/>
          <w:lang w:eastAsia="ru-RU"/>
        </w:rPr>
        <w:t>логического мышления</w:t>
      </w:r>
      <w:r w:rsidRPr="00904DD1">
        <w:rPr>
          <w:rFonts w:ascii="Times New Roman" w:eastAsia="Times New Roman" w:hAnsi="Times New Roman" w:cs="Times New Roman"/>
          <w:sz w:val="26"/>
          <w:szCs w:val="26"/>
          <w:lang w:eastAsia="ru-RU"/>
        </w:rPr>
        <w:t>: сравнивает, упорядочивает, систематизирует, находит лишнее, выделяет закономерности, решает логические задачи, понимает связь «если…, то…»; во время занятий стремится принимать собственные решения и проявлять инициативу.</w:t>
      </w:r>
    </w:p>
    <w:p w:rsidR="0027157C" w:rsidRPr="00904DD1" w:rsidRDefault="0027157C" w:rsidP="00DD2A8E">
      <w:pPr>
        <w:widowControl w:val="0"/>
        <w:numPr>
          <w:ilvl w:val="0"/>
          <w:numId w:val="63"/>
        </w:numPr>
        <w:tabs>
          <w:tab w:val="left" w:pos="1276"/>
        </w:tabs>
        <w:spacing w:after="0" w:line="240" w:lineRule="auto"/>
        <w:ind w:left="0" w:firstLine="709"/>
        <w:contextualSpacing/>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Обсуждает значимость правильного выполнения алгоритмов или инструкций; умеет рассказывать историю по созданной сцене.</w:t>
      </w:r>
    </w:p>
    <w:p w:rsidR="0027157C" w:rsidRPr="00904DD1" w:rsidRDefault="0027157C" w:rsidP="00DD2A8E">
      <w:pPr>
        <w:widowControl w:val="0"/>
        <w:numPr>
          <w:ilvl w:val="0"/>
          <w:numId w:val="63"/>
        </w:numPr>
        <w:tabs>
          <w:tab w:val="left" w:pos="1276"/>
        </w:tabs>
        <w:spacing w:after="0" w:line="240" w:lineRule="auto"/>
        <w:ind w:left="0" w:firstLine="709"/>
        <w:contextualSpacing/>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 xml:space="preserve">Обладает начальными знаниями </w:t>
      </w:r>
      <w:r w:rsidRPr="00904DD1">
        <w:rPr>
          <w:rFonts w:ascii="Times New Roman" w:eastAsia="Times New Roman" w:hAnsi="Times New Roman" w:cs="Times New Roman"/>
          <w:i/>
          <w:iCs/>
          <w:sz w:val="26"/>
          <w:szCs w:val="26"/>
          <w:lang w:eastAsia="ru-RU"/>
        </w:rPr>
        <w:t>в области информатики</w:t>
      </w:r>
      <w:r w:rsidRPr="00904DD1">
        <w:rPr>
          <w:rFonts w:ascii="Times New Roman" w:eastAsia="Times New Roman" w:hAnsi="Times New Roman" w:cs="Times New Roman"/>
          <w:sz w:val="26"/>
          <w:szCs w:val="26"/>
          <w:lang w:eastAsia="ru-RU"/>
        </w:rPr>
        <w:t>: знает, что такое алгоритм, исполнитель, команда, программа, блок памяти, цикл, спрайт, сцена, команды движения, «внешность»; умеет составлять, читать, анализировать, останавливать и запускать простые алгоритмы и программы; использует циклы для сокращения количества команд в программе; умеет создавать статические сцены в Scratch Jr и сцены, где персонаж начинает двигаться при нажатии на него; умеет создавать проекты в Scratch Jr, состоящие минимум из двух сцен; знает, как программировать параллельные (одновременные) действия при запуске проекта; умеет программировать разные скорости и ожидание действий; может запрограммировать автоматическую смену сцен и передачу сообщений; умеет озвучивать сцены и использовать сетку при создании сцены; создаёт небольшие анимации.</w:t>
      </w:r>
    </w:p>
    <w:p w:rsidR="0027157C" w:rsidRPr="00904DD1" w:rsidRDefault="0027157C" w:rsidP="00DD2A8E">
      <w:pPr>
        <w:widowControl w:val="0"/>
        <w:numPr>
          <w:ilvl w:val="0"/>
          <w:numId w:val="63"/>
        </w:numPr>
        <w:tabs>
          <w:tab w:val="left" w:pos="1276"/>
        </w:tabs>
        <w:spacing w:after="0" w:line="240" w:lineRule="auto"/>
        <w:ind w:left="0" w:firstLine="709"/>
        <w:contextualSpacing/>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В процессе занятий проявляет любознательность, активно задаёт вопросы взрослым и сверстникам по теме информатики.</w:t>
      </w:r>
    </w:p>
    <w:p w:rsidR="0027157C" w:rsidRPr="00904DD1" w:rsidRDefault="0027157C" w:rsidP="00DD2A8E">
      <w:pPr>
        <w:widowControl w:val="0"/>
        <w:numPr>
          <w:ilvl w:val="0"/>
          <w:numId w:val="63"/>
        </w:numPr>
        <w:tabs>
          <w:tab w:val="left" w:pos="1276"/>
        </w:tabs>
        <w:spacing w:after="0" w:line="240" w:lineRule="auto"/>
        <w:ind w:left="0" w:firstLine="709"/>
        <w:contextualSpacing/>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 xml:space="preserve">Применяет на занятиях знания о количестве, форме, величине предметов, пространстве и времени, умения считать, измерять, сравнивать, вычислять и др. </w:t>
      </w:r>
    </w:p>
    <w:p w:rsidR="0027157C" w:rsidRPr="00904DD1" w:rsidRDefault="0027157C" w:rsidP="00DD2A8E">
      <w:pPr>
        <w:widowControl w:val="0"/>
        <w:numPr>
          <w:ilvl w:val="0"/>
          <w:numId w:val="63"/>
        </w:numPr>
        <w:tabs>
          <w:tab w:val="left" w:pos="1276"/>
        </w:tabs>
        <w:spacing w:after="0" w:line="240" w:lineRule="auto"/>
        <w:ind w:left="0" w:firstLine="709"/>
        <w:contextualSpacing/>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Участвует в индивидуальных и коллективных проектах при создании анимации.</w:t>
      </w:r>
    </w:p>
    <w:p w:rsidR="0027157C" w:rsidRPr="00904DD1" w:rsidRDefault="0027157C" w:rsidP="00DD2A8E">
      <w:pPr>
        <w:widowControl w:val="0"/>
        <w:numPr>
          <w:ilvl w:val="0"/>
          <w:numId w:val="63"/>
        </w:numPr>
        <w:tabs>
          <w:tab w:val="left" w:pos="1276"/>
        </w:tabs>
        <w:spacing w:after="0" w:line="240" w:lineRule="auto"/>
        <w:ind w:left="0" w:firstLine="709"/>
        <w:contextualSpacing/>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Различает условную и реальную ситуации в процессе создания элементарных программ на планшете.</w:t>
      </w:r>
    </w:p>
    <w:p w:rsidR="0027157C" w:rsidRPr="00904DD1" w:rsidRDefault="0027157C" w:rsidP="00DD2A8E">
      <w:pPr>
        <w:widowControl w:val="0"/>
        <w:numPr>
          <w:ilvl w:val="0"/>
          <w:numId w:val="63"/>
        </w:numPr>
        <w:tabs>
          <w:tab w:val="left" w:pos="1276"/>
        </w:tabs>
        <w:spacing w:after="0" w:line="240" w:lineRule="auto"/>
        <w:ind w:left="0" w:firstLine="709"/>
        <w:contextualSpacing/>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Проявляет интерес к познавательным играм в электронном формате, может объяснить содержание и правила игры другим детям.</w:t>
      </w:r>
    </w:p>
    <w:p w:rsidR="0027157C" w:rsidRPr="00904DD1" w:rsidRDefault="0027157C" w:rsidP="00DD2A8E">
      <w:pPr>
        <w:widowControl w:val="0"/>
        <w:numPr>
          <w:ilvl w:val="0"/>
          <w:numId w:val="63"/>
        </w:numPr>
        <w:tabs>
          <w:tab w:val="left" w:pos="1276"/>
        </w:tabs>
        <w:spacing w:after="0" w:line="240" w:lineRule="auto"/>
        <w:ind w:left="0" w:firstLine="709"/>
        <w:contextualSpacing/>
        <w:jc w:val="both"/>
        <w:rPr>
          <w:rFonts w:ascii="Times New Roman" w:eastAsia="Times New Roman" w:hAnsi="Times New Roman" w:cs="Times New Roman"/>
          <w:sz w:val="26"/>
          <w:szCs w:val="26"/>
          <w:lang w:eastAsia="ru-RU"/>
        </w:rPr>
      </w:pPr>
      <w:r w:rsidRPr="00904DD1">
        <w:rPr>
          <w:rFonts w:ascii="Times New Roman" w:eastAsia="Times New Roman" w:hAnsi="Times New Roman" w:cs="Times New Roman"/>
          <w:sz w:val="26"/>
          <w:szCs w:val="26"/>
          <w:lang w:eastAsia="ru-RU"/>
        </w:rPr>
        <w:t>Способен планировать свои действия при создании программ и проектов; демонстрирует сформированные предпосылки учебной деятельности и элементы готовности к школьному обучению; проявляет интерес к самостоятельному обучению.</w:t>
      </w:r>
    </w:p>
    <w:p w:rsidR="00122252" w:rsidRDefault="00122252" w:rsidP="00F709CE">
      <w:pPr>
        <w:tabs>
          <w:tab w:val="left" w:pos="2970"/>
        </w:tabs>
        <w:suppressAutoHyphens/>
        <w:spacing w:after="200" w:line="240" w:lineRule="auto"/>
        <w:rPr>
          <w:rFonts w:ascii="Calibri" w:eastAsia="Times New Roman" w:hAnsi="Calibri" w:cs="Calibri"/>
          <w:sz w:val="26"/>
          <w:szCs w:val="26"/>
          <w:lang w:eastAsia="ar-SA"/>
        </w:rPr>
      </w:pPr>
    </w:p>
    <w:p w:rsidR="00904DD1" w:rsidRDefault="00904DD1" w:rsidP="00F709CE">
      <w:pPr>
        <w:tabs>
          <w:tab w:val="left" w:pos="2970"/>
        </w:tabs>
        <w:suppressAutoHyphens/>
        <w:spacing w:after="200" w:line="240" w:lineRule="auto"/>
        <w:rPr>
          <w:rFonts w:ascii="Calibri" w:eastAsia="Times New Roman" w:hAnsi="Calibri" w:cs="Calibri"/>
          <w:sz w:val="26"/>
          <w:szCs w:val="26"/>
          <w:lang w:eastAsia="ar-SA"/>
        </w:rPr>
      </w:pPr>
    </w:p>
    <w:p w:rsidR="00D7251D" w:rsidRDefault="00D7251D" w:rsidP="00F709CE">
      <w:pPr>
        <w:tabs>
          <w:tab w:val="left" w:pos="2970"/>
        </w:tabs>
        <w:suppressAutoHyphens/>
        <w:spacing w:after="200" w:line="240" w:lineRule="auto"/>
        <w:rPr>
          <w:rFonts w:ascii="Calibri" w:eastAsia="Times New Roman" w:hAnsi="Calibri" w:cs="Calibri"/>
          <w:sz w:val="26"/>
          <w:szCs w:val="26"/>
          <w:lang w:eastAsia="ar-SA"/>
        </w:rPr>
      </w:pPr>
    </w:p>
    <w:p w:rsidR="00D7251D" w:rsidRDefault="00D7251D" w:rsidP="00F709CE">
      <w:pPr>
        <w:tabs>
          <w:tab w:val="left" w:pos="2970"/>
        </w:tabs>
        <w:suppressAutoHyphens/>
        <w:spacing w:after="200" w:line="240" w:lineRule="auto"/>
        <w:rPr>
          <w:rFonts w:ascii="Calibri" w:eastAsia="Times New Roman" w:hAnsi="Calibri" w:cs="Calibri"/>
          <w:sz w:val="26"/>
          <w:szCs w:val="26"/>
          <w:lang w:eastAsia="ar-SA"/>
        </w:rPr>
      </w:pPr>
    </w:p>
    <w:p w:rsidR="00904DD1" w:rsidRDefault="00904DD1" w:rsidP="00F709CE">
      <w:pPr>
        <w:tabs>
          <w:tab w:val="left" w:pos="2970"/>
        </w:tabs>
        <w:suppressAutoHyphens/>
        <w:spacing w:after="200" w:line="240" w:lineRule="auto"/>
        <w:rPr>
          <w:rFonts w:ascii="Calibri" w:eastAsia="Times New Roman" w:hAnsi="Calibri" w:cs="Calibri"/>
          <w:sz w:val="26"/>
          <w:szCs w:val="26"/>
          <w:lang w:eastAsia="ar-SA"/>
        </w:rPr>
      </w:pPr>
    </w:p>
    <w:p w:rsidR="006A3EA9" w:rsidRPr="00170811" w:rsidRDefault="006A3EA9" w:rsidP="00F709CE">
      <w:pPr>
        <w:tabs>
          <w:tab w:val="left" w:pos="2970"/>
        </w:tabs>
        <w:suppressAutoHyphens/>
        <w:spacing w:after="200" w:line="240" w:lineRule="auto"/>
        <w:rPr>
          <w:rFonts w:ascii="Calibri" w:eastAsia="Times New Roman" w:hAnsi="Calibri" w:cs="Calibri"/>
          <w:sz w:val="26"/>
          <w:szCs w:val="26"/>
          <w:lang w:eastAsia="ar-SA"/>
        </w:rPr>
      </w:pPr>
    </w:p>
    <w:p w:rsidR="00EA3D72" w:rsidRPr="00170811" w:rsidRDefault="00EA556C" w:rsidP="00F709CE">
      <w:pPr>
        <w:suppressAutoHyphens/>
        <w:spacing w:after="200" w:line="240" w:lineRule="auto"/>
        <w:ind w:left="720"/>
        <w:jc w:val="center"/>
        <w:rPr>
          <w:rFonts w:ascii="Times New Roman" w:eastAsia="Times New Roman" w:hAnsi="Times New Roman" w:cs="Times New Roman"/>
          <w:b/>
          <w:sz w:val="26"/>
          <w:szCs w:val="26"/>
          <w:lang w:eastAsia="ar-SA"/>
        </w:rPr>
      </w:pPr>
      <w:r w:rsidRPr="00170811">
        <w:rPr>
          <w:rFonts w:ascii="Times New Roman" w:eastAsia="Times New Roman" w:hAnsi="Times New Roman" w:cs="Times New Roman"/>
          <w:b/>
          <w:bCs/>
          <w:sz w:val="26"/>
          <w:szCs w:val="26"/>
          <w:lang w:val="en-US" w:eastAsia="ar-SA"/>
        </w:rPr>
        <w:lastRenderedPageBreak/>
        <w:t>II</w:t>
      </w:r>
      <w:r w:rsidRPr="00170811">
        <w:rPr>
          <w:rFonts w:ascii="Times New Roman" w:eastAsia="Times New Roman" w:hAnsi="Times New Roman" w:cs="Times New Roman"/>
          <w:b/>
          <w:bCs/>
          <w:sz w:val="26"/>
          <w:szCs w:val="26"/>
          <w:lang w:eastAsia="ar-SA"/>
        </w:rPr>
        <w:t xml:space="preserve">. </w:t>
      </w:r>
      <w:r w:rsidRPr="00170811">
        <w:rPr>
          <w:rFonts w:ascii="Times New Roman" w:eastAsia="Times New Roman" w:hAnsi="Times New Roman" w:cs="Times New Roman"/>
          <w:b/>
          <w:sz w:val="26"/>
          <w:szCs w:val="26"/>
          <w:lang w:eastAsia="ar-SA"/>
        </w:rPr>
        <w:t>СОДЕРЖАТЕЛЬНЫЙ РАЗДЕЛ</w:t>
      </w:r>
    </w:p>
    <w:p w:rsidR="00EA556C" w:rsidRPr="00170811" w:rsidRDefault="00EA556C" w:rsidP="00F709CE">
      <w:pPr>
        <w:suppressAutoHyphens/>
        <w:spacing w:after="200" w:line="240" w:lineRule="auto"/>
        <w:jc w:val="center"/>
        <w:rPr>
          <w:rFonts w:ascii="Times New Roman" w:eastAsia="Times New Roman" w:hAnsi="Times New Roman" w:cs="Times New Roman"/>
          <w:b/>
          <w:sz w:val="26"/>
          <w:szCs w:val="26"/>
          <w:lang w:eastAsia="ar-SA"/>
        </w:rPr>
      </w:pPr>
      <w:bookmarkStart w:id="86" w:name="_Hlk144313473"/>
      <w:r w:rsidRPr="00170811">
        <w:rPr>
          <w:rFonts w:ascii="Times New Roman" w:eastAsia="Times New Roman" w:hAnsi="Times New Roman" w:cs="Times New Roman"/>
          <w:b/>
          <w:sz w:val="26"/>
          <w:szCs w:val="26"/>
          <w:lang w:eastAsia="ar-SA"/>
        </w:rPr>
        <w:t>2.</w:t>
      </w:r>
      <w:r w:rsidRPr="00A72FE8">
        <w:rPr>
          <w:rFonts w:ascii="Times New Roman" w:eastAsia="Times New Roman" w:hAnsi="Times New Roman" w:cs="Times New Roman"/>
          <w:b/>
          <w:sz w:val="26"/>
          <w:szCs w:val="26"/>
          <w:lang w:eastAsia="ar-SA"/>
        </w:rPr>
        <w:t>1</w:t>
      </w:r>
      <w:r w:rsidR="0076191C" w:rsidRPr="00A72FE8">
        <w:rPr>
          <w:rFonts w:ascii="Times New Roman" w:eastAsia="Times New Roman" w:hAnsi="Times New Roman" w:cs="Times New Roman"/>
          <w:b/>
          <w:sz w:val="26"/>
          <w:szCs w:val="26"/>
          <w:lang w:eastAsia="ar-SA"/>
        </w:rPr>
        <w:t>.</w:t>
      </w:r>
      <w:r w:rsidR="00122252" w:rsidRPr="00A72FE8">
        <w:rPr>
          <w:rFonts w:ascii="Times New Roman" w:eastAsia="Times New Roman" w:hAnsi="Times New Roman" w:cs="Times New Roman"/>
          <w:b/>
          <w:sz w:val="26"/>
          <w:szCs w:val="26"/>
          <w:lang w:eastAsia="ar-SA"/>
        </w:rPr>
        <w:t xml:space="preserve"> </w:t>
      </w:r>
      <w:r w:rsidR="0076191C" w:rsidRPr="00A72FE8">
        <w:rPr>
          <w:rFonts w:ascii="Times New Roman" w:eastAsia="Times New Roman" w:hAnsi="Times New Roman" w:cs="Times New Roman"/>
          <w:b/>
          <w:sz w:val="26"/>
          <w:szCs w:val="26"/>
          <w:lang w:eastAsia="ar-SA"/>
        </w:rPr>
        <w:t>Задачи и содержание образования (обучения и воспитания) по образовательным областям</w:t>
      </w:r>
      <w:r w:rsidR="00904DD1" w:rsidRPr="00A72FE8">
        <w:rPr>
          <w:rFonts w:ascii="Times New Roman" w:eastAsia="Times New Roman" w:hAnsi="Times New Roman" w:cs="Times New Roman"/>
          <w:b/>
          <w:sz w:val="26"/>
          <w:szCs w:val="26"/>
          <w:lang w:eastAsia="ar-SA"/>
        </w:rPr>
        <w:t xml:space="preserve"> </w:t>
      </w:r>
      <w:r w:rsidR="00904DD1" w:rsidRPr="00A72FE8">
        <w:rPr>
          <w:rFonts w:ascii="Times New Roman" w:eastAsia="Times New Roman" w:hAnsi="Times New Roman"/>
          <w:b/>
          <w:bCs/>
          <w:kern w:val="28"/>
          <w:sz w:val="26"/>
          <w:szCs w:val="26"/>
        </w:rPr>
        <w:t>(ФАОП ДО п.11)</w:t>
      </w:r>
    </w:p>
    <w:p w:rsidR="00DA0B68" w:rsidRPr="00170811" w:rsidRDefault="00DA0B68" w:rsidP="00DA0B6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В содержательном разделе Программы представлены:</w:t>
      </w:r>
    </w:p>
    <w:p w:rsidR="00DA0B68" w:rsidRPr="00170811" w:rsidRDefault="00DA0B68" w:rsidP="00DD2A8E">
      <w:pPr>
        <w:pStyle w:val="a3"/>
        <w:widowControl w:val="0"/>
        <w:numPr>
          <w:ilvl w:val="0"/>
          <w:numId w:val="56"/>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DA0B68" w:rsidRPr="00170811" w:rsidRDefault="00DA0B68" w:rsidP="00DD2A8E">
      <w:pPr>
        <w:pStyle w:val="a3"/>
        <w:widowControl w:val="0"/>
        <w:numPr>
          <w:ilvl w:val="0"/>
          <w:numId w:val="56"/>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DA0B68" w:rsidRPr="00170811" w:rsidRDefault="00DA0B68" w:rsidP="00DD2A8E">
      <w:pPr>
        <w:pStyle w:val="a3"/>
        <w:numPr>
          <w:ilvl w:val="0"/>
          <w:numId w:val="56"/>
        </w:numPr>
        <w:suppressAutoHyphens/>
        <w:spacing w:after="200" w:line="240" w:lineRule="auto"/>
        <w:jc w:val="both"/>
        <w:rPr>
          <w:rFonts w:ascii="Times New Roman" w:eastAsia="Times New Roman" w:hAnsi="Times New Roman" w:cs="Times New Roman"/>
          <w:b/>
          <w:sz w:val="26"/>
          <w:szCs w:val="26"/>
          <w:lang w:eastAsia="ar-SA"/>
        </w:rPr>
      </w:pPr>
      <w:r w:rsidRPr="00170811">
        <w:rPr>
          <w:rFonts w:ascii="Times New Roman" w:eastAsia="Times New Roman" w:hAnsi="Times New Roman" w:cs="Times New Roman"/>
          <w:sz w:val="26"/>
          <w:szCs w:val="26"/>
          <w:lang w:eastAsia="ru-RU"/>
        </w:rPr>
        <w:t>программа коррекционно-развивающей работы с детьми, описывающая образовательную деятельность по коррекции нарушений развития обучающихся с ОВЗ</w:t>
      </w:r>
    </w:p>
    <w:bookmarkEnd w:id="86"/>
    <w:p w:rsidR="00EA556C" w:rsidRPr="00170811" w:rsidRDefault="00EA556C" w:rsidP="00F709CE">
      <w:pPr>
        <w:suppressAutoHyphens/>
        <w:spacing w:after="0" w:line="240" w:lineRule="auto"/>
        <w:ind w:firstLine="709"/>
        <w:jc w:val="both"/>
        <w:rPr>
          <w:rFonts w:ascii="Times New Roman" w:eastAsia="Batang" w:hAnsi="Times New Roman" w:cs="Times New Roman"/>
          <w:sz w:val="26"/>
          <w:szCs w:val="26"/>
          <w:lang w:eastAsia="ar-SA"/>
        </w:rPr>
      </w:pPr>
      <w:r w:rsidRPr="00170811">
        <w:rPr>
          <w:rFonts w:ascii="Times New Roman" w:eastAsia="Batang" w:hAnsi="Times New Roman" w:cs="Times New Roman"/>
          <w:sz w:val="26"/>
          <w:szCs w:val="26"/>
          <w:lang w:eastAsia="ar-SA"/>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EA556C" w:rsidRPr="00170811" w:rsidRDefault="00EA556C" w:rsidP="00F709CE">
      <w:pPr>
        <w:suppressAutoHyphens/>
        <w:spacing w:after="0" w:line="240" w:lineRule="auto"/>
        <w:ind w:firstLine="709"/>
        <w:jc w:val="both"/>
        <w:rPr>
          <w:rFonts w:ascii="Times New Roman" w:eastAsia="Batang" w:hAnsi="Times New Roman" w:cs="Times New Roman"/>
          <w:sz w:val="26"/>
          <w:szCs w:val="26"/>
          <w:lang w:eastAsia="ar-SA"/>
        </w:rPr>
      </w:pPr>
      <w:r w:rsidRPr="00170811">
        <w:rPr>
          <w:rFonts w:ascii="Times New Roman" w:eastAsia="Batang" w:hAnsi="Times New Roman" w:cs="Times New Roman"/>
          <w:sz w:val="26"/>
          <w:szCs w:val="26"/>
          <w:lang w:eastAsia="ar-SA"/>
        </w:rPr>
        <w:t>● социально-коммуникативное развитие;</w:t>
      </w:r>
    </w:p>
    <w:p w:rsidR="00EA556C" w:rsidRPr="00170811" w:rsidRDefault="00EA556C" w:rsidP="00F709CE">
      <w:pPr>
        <w:suppressAutoHyphens/>
        <w:spacing w:after="0" w:line="240" w:lineRule="auto"/>
        <w:ind w:firstLine="709"/>
        <w:jc w:val="both"/>
        <w:rPr>
          <w:rFonts w:ascii="Times New Roman" w:eastAsia="Batang" w:hAnsi="Times New Roman" w:cs="Times New Roman"/>
          <w:sz w:val="26"/>
          <w:szCs w:val="26"/>
          <w:lang w:eastAsia="ar-SA"/>
        </w:rPr>
      </w:pPr>
      <w:r w:rsidRPr="00170811">
        <w:rPr>
          <w:rFonts w:ascii="Times New Roman" w:eastAsia="Batang" w:hAnsi="Times New Roman" w:cs="Times New Roman"/>
          <w:sz w:val="26"/>
          <w:szCs w:val="26"/>
          <w:lang w:eastAsia="ar-SA"/>
        </w:rPr>
        <w:t>● познавательное развитие;</w:t>
      </w:r>
    </w:p>
    <w:p w:rsidR="00EA556C" w:rsidRPr="00170811" w:rsidRDefault="00EA556C" w:rsidP="00F709CE">
      <w:pPr>
        <w:suppressAutoHyphens/>
        <w:spacing w:after="0" w:line="240" w:lineRule="auto"/>
        <w:ind w:firstLine="709"/>
        <w:jc w:val="both"/>
        <w:rPr>
          <w:rFonts w:ascii="Times New Roman" w:eastAsia="Batang" w:hAnsi="Times New Roman" w:cs="Times New Roman"/>
          <w:sz w:val="26"/>
          <w:szCs w:val="26"/>
          <w:lang w:eastAsia="ar-SA"/>
        </w:rPr>
      </w:pPr>
      <w:r w:rsidRPr="00170811">
        <w:rPr>
          <w:rFonts w:ascii="Times New Roman" w:eastAsia="Batang" w:hAnsi="Times New Roman" w:cs="Times New Roman"/>
          <w:sz w:val="26"/>
          <w:szCs w:val="26"/>
          <w:lang w:eastAsia="ar-SA"/>
        </w:rPr>
        <w:t>● речевое развитие;</w:t>
      </w:r>
    </w:p>
    <w:p w:rsidR="00EA556C" w:rsidRPr="00170811" w:rsidRDefault="00EA556C" w:rsidP="00F709CE">
      <w:pPr>
        <w:suppressAutoHyphens/>
        <w:spacing w:after="0" w:line="240" w:lineRule="auto"/>
        <w:ind w:firstLine="709"/>
        <w:jc w:val="both"/>
        <w:rPr>
          <w:rFonts w:ascii="Times New Roman" w:eastAsia="Batang" w:hAnsi="Times New Roman" w:cs="Times New Roman"/>
          <w:sz w:val="26"/>
          <w:szCs w:val="26"/>
          <w:lang w:eastAsia="ar-SA"/>
        </w:rPr>
      </w:pPr>
      <w:r w:rsidRPr="00170811">
        <w:rPr>
          <w:rFonts w:ascii="Times New Roman" w:eastAsia="Batang" w:hAnsi="Times New Roman" w:cs="Times New Roman"/>
          <w:sz w:val="26"/>
          <w:szCs w:val="26"/>
          <w:lang w:eastAsia="ar-SA"/>
        </w:rPr>
        <w:t>● художественно</w:t>
      </w:r>
      <w:r w:rsidRPr="00170811">
        <w:rPr>
          <w:rFonts w:ascii="Times New Roman" w:eastAsia="Batang" w:hAnsi="Times New Roman" w:cs="Times New Roman"/>
          <w:sz w:val="26"/>
          <w:szCs w:val="26"/>
          <w:lang w:eastAsia="ar-SA"/>
        </w:rPr>
        <w:noBreakHyphen/>
        <w:t>эстетическое развитие;</w:t>
      </w:r>
    </w:p>
    <w:p w:rsidR="00EA556C" w:rsidRPr="00170811" w:rsidRDefault="00EA556C" w:rsidP="00F709CE">
      <w:pPr>
        <w:suppressAutoHyphens/>
        <w:spacing w:after="0" w:line="240" w:lineRule="auto"/>
        <w:ind w:firstLine="709"/>
        <w:jc w:val="both"/>
        <w:rPr>
          <w:rFonts w:ascii="Times New Roman" w:eastAsia="Times New Roman" w:hAnsi="Times New Roman" w:cs="Times New Roman"/>
          <w:b/>
          <w:sz w:val="26"/>
          <w:szCs w:val="26"/>
          <w:lang w:eastAsia="ar-SA"/>
        </w:rPr>
      </w:pPr>
      <w:r w:rsidRPr="00170811">
        <w:rPr>
          <w:rFonts w:ascii="Times New Roman" w:eastAsia="Batang" w:hAnsi="Times New Roman" w:cs="Times New Roman"/>
          <w:sz w:val="26"/>
          <w:szCs w:val="26"/>
          <w:lang w:eastAsia="ar-SA"/>
        </w:rPr>
        <w:t xml:space="preserve">● физическое развитие. </w:t>
      </w:r>
    </w:p>
    <w:p w:rsidR="00EA556C" w:rsidRPr="00324C63" w:rsidRDefault="00111D5E" w:rsidP="00DA0B68">
      <w:pPr>
        <w:spacing w:after="0" w:line="240" w:lineRule="auto"/>
        <w:jc w:val="both"/>
      </w:pPr>
      <w:r w:rsidRPr="00111D5E">
        <w:rPr>
          <w:rFonts w:ascii="Times New Roman" w:eastAsia="Calibri" w:hAnsi="Times New Roman" w:cs="Times New Roman"/>
          <w:color w:val="000000"/>
          <w:sz w:val="26"/>
          <w:szCs w:val="26"/>
        </w:rPr>
        <w:t xml:space="preserve">Описание образовательной деятельности обучающихся с </w:t>
      </w:r>
      <w:r w:rsidR="000D5AB2">
        <w:rPr>
          <w:rFonts w:ascii="Times New Roman" w:eastAsia="Calibri" w:hAnsi="Times New Roman" w:cs="Times New Roman"/>
          <w:color w:val="000000"/>
          <w:sz w:val="26"/>
          <w:szCs w:val="26"/>
        </w:rPr>
        <w:t>ЗПР</w:t>
      </w:r>
      <w:r w:rsidRPr="00111D5E">
        <w:rPr>
          <w:rFonts w:ascii="Times New Roman" w:eastAsia="Calibri" w:hAnsi="Times New Roman" w:cs="Times New Roman"/>
          <w:color w:val="000000"/>
          <w:sz w:val="26"/>
          <w:szCs w:val="26"/>
        </w:rPr>
        <w:t xml:space="preserve"> в соответствии с направлениями развития ребенка, представленными в пяти образовательных областях</w:t>
      </w:r>
      <w:r w:rsidR="00215317">
        <w:t>:</w:t>
      </w:r>
    </w:p>
    <w:p w:rsidR="00111D5E" w:rsidRDefault="00C3485A" w:rsidP="00DA0B68">
      <w:pPr>
        <w:spacing w:after="0" w:line="240" w:lineRule="auto"/>
        <w:jc w:val="both"/>
        <w:rPr>
          <w:rFonts w:ascii="Times New Roman" w:eastAsia="Calibri" w:hAnsi="Times New Roman" w:cs="Times New Roman"/>
          <w:color w:val="000000"/>
          <w:sz w:val="26"/>
          <w:szCs w:val="26"/>
        </w:rPr>
      </w:pPr>
      <w:hyperlink r:id="rId17" w:history="1">
        <w:r w:rsidR="00324C63" w:rsidRPr="00224CDB">
          <w:rPr>
            <w:rStyle w:val="ad"/>
            <w:rFonts w:ascii="Times New Roman" w:eastAsia="Calibri" w:hAnsi="Times New Roman"/>
            <w:sz w:val="26"/>
            <w:szCs w:val="26"/>
          </w:rPr>
          <w:t>https://sudact.ru/law/prikaz-minprosveshcheniia-rossii-ot-24112022-n-1022/federalnaia-adaptirovannaia-obrazovatelnaia-programma-doshkolnogo/iii/34/</w:t>
        </w:r>
      </w:hyperlink>
    </w:p>
    <w:p w:rsidR="00324C63" w:rsidRDefault="00324C63" w:rsidP="00DA0B68">
      <w:pPr>
        <w:spacing w:after="0" w:line="240" w:lineRule="auto"/>
        <w:jc w:val="both"/>
        <w:rPr>
          <w:rFonts w:ascii="Times New Roman" w:eastAsia="Calibri" w:hAnsi="Times New Roman" w:cs="Times New Roman"/>
          <w:color w:val="000000"/>
          <w:sz w:val="26"/>
          <w:szCs w:val="26"/>
        </w:rPr>
      </w:pPr>
    </w:p>
    <w:p w:rsidR="00111D5E" w:rsidRDefault="00111D5E" w:rsidP="00DA0B68">
      <w:pPr>
        <w:spacing w:after="0" w:line="240" w:lineRule="auto"/>
        <w:jc w:val="both"/>
        <w:rPr>
          <w:rFonts w:ascii="Times New Roman" w:eastAsia="Calibri" w:hAnsi="Times New Roman" w:cs="Times New Roman"/>
          <w:color w:val="000000"/>
          <w:sz w:val="26"/>
          <w:szCs w:val="26"/>
        </w:rPr>
      </w:pPr>
    </w:p>
    <w:p w:rsidR="00111D5E" w:rsidRDefault="00111D5E" w:rsidP="00DA0B68">
      <w:pPr>
        <w:spacing w:after="0" w:line="240" w:lineRule="auto"/>
        <w:jc w:val="both"/>
        <w:rPr>
          <w:rFonts w:ascii="Times New Roman" w:eastAsia="Calibri" w:hAnsi="Times New Roman" w:cs="Times New Roman"/>
          <w:color w:val="000000"/>
          <w:sz w:val="26"/>
          <w:szCs w:val="26"/>
        </w:rPr>
      </w:pPr>
    </w:p>
    <w:p w:rsidR="00324C63" w:rsidRPr="00170811" w:rsidRDefault="00324C63" w:rsidP="00DA0B68">
      <w:pPr>
        <w:spacing w:after="0" w:line="240" w:lineRule="auto"/>
        <w:jc w:val="both"/>
        <w:rPr>
          <w:rFonts w:ascii="Times New Roman" w:eastAsia="Calibri" w:hAnsi="Times New Roman" w:cs="Times New Roman"/>
          <w:color w:val="000000"/>
          <w:sz w:val="26"/>
          <w:szCs w:val="26"/>
        </w:rPr>
      </w:pPr>
    </w:p>
    <w:p w:rsidR="00EA556C" w:rsidRPr="00170811" w:rsidRDefault="00EA556C" w:rsidP="00E56F92">
      <w:pPr>
        <w:widowControl w:val="0"/>
        <w:suppressAutoHyphens/>
        <w:autoSpaceDE w:val="0"/>
        <w:spacing w:after="0" w:line="240" w:lineRule="auto"/>
        <w:jc w:val="center"/>
        <w:rPr>
          <w:rFonts w:ascii="Times New Roman" w:eastAsia="Times New Roman" w:hAnsi="Times New Roman" w:cs="Times New Roman"/>
          <w:b/>
          <w:sz w:val="26"/>
          <w:szCs w:val="26"/>
          <w:lang w:eastAsia="ar-SA"/>
        </w:rPr>
      </w:pPr>
      <w:r w:rsidRPr="00170811">
        <w:rPr>
          <w:rFonts w:ascii="Times New Roman" w:eastAsia="Times New Roman" w:hAnsi="Times New Roman" w:cs="Times New Roman"/>
          <w:b/>
          <w:sz w:val="26"/>
          <w:szCs w:val="26"/>
          <w:lang w:eastAsia="ar-SA"/>
        </w:rPr>
        <w:lastRenderedPageBreak/>
        <w:t>2.</w:t>
      </w:r>
      <w:r w:rsidR="0076191C" w:rsidRPr="00170811">
        <w:rPr>
          <w:rFonts w:ascii="Times New Roman" w:eastAsia="Times New Roman" w:hAnsi="Times New Roman" w:cs="Times New Roman"/>
          <w:b/>
          <w:sz w:val="26"/>
          <w:szCs w:val="26"/>
          <w:lang w:eastAsia="ar-SA"/>
        </w:rPr>
        <w:t>1</w:t>
      </w:r>
      <w:r w:rsidRPr="00170811">
        <w:rPr>
          <w:rFonts w:ascii="Times New Roman" w:eastAsia="Times New Roman" w:hAnsi="Times New Roman" w:cs="Times New Roman"/>
          <w:b/>
          <w:sz w:val="26"/>
          <w:szCs w:val="26"/>
          <w:lang w:eastAsia="ar-SA"/>
        </w:rPr>
        <w:t>.1</w:t>
      </w:r>
      <w:r w:rsidR="0076191C" w:rsidRPr="00170811">
        <w:rPr>
          <w:rFonts w:ascii="Times New Roman" w:eastAsia="Times New Roman" w:hAnsi="Times New Roman" w:cs="Times New Roman"/>
          <w:b/>
          <w:sz w:val="26"/>
          <w:szCs w:val="26"/>
          <w:lang w:eastAsia="ar-SA"/>
        </w:rPr>
        <w:t>.</w:t>
      </w:r>
      <w:r w:rsidRPr="00170811">
        <w:rPr>
          <w:rFonts w:ascii="Times New Roman" w:eastAsia="Times New Roman" w:hAnsi="Times New Roman" w:cs="Times New Roman"/>
          <w:b/>
          <w:sz w:val="26"/>
          <w:szCs w:val="26"/>
          <w:lang w:eastAsia="ar-SA"/>
        </w:rPr>
        <w:t xml:space="preserve"> СОЦИАЛЬНО-КОММУНИКАТИВНОЕ РАЗВИТИЕ</w:t>
      </w:r>
      <w:r w:rsidR="00E56F92">
        <w:rPr>
          <w:rFonts w:ascii="Times New Roman" w:eastAsia="Times New Roman" w:hAnsi="Times New Roman" w:cs="Times New Roman"/>
          <w:b/>
          <w:sz w:val="26"/>
          <w:szCs w:val="26"/>
          <w:lang w:eastAsia="ar-SA"/>
        </w:rPr>
        <w:t xml:space="preserve"> </w:t>
      </w:r>
      <w:r w:rsidR="00E56F92" w:rsidRPr="00E56F92">
        <w:rPr>
          <w:rFonts w:ascii="Times New Roman" w:eastAsia="Times New Roman" w:hAnsi="Times New Roman"/>
          <w:b/>
          <w:bCs/>
          <w:kern w:val="28"/>
          <w:sz w:val="26"/>
          <w:szCs w:val="26"/>
        </w:rPr>
        <w:t>(ФАОП ДО п.34.4.1)</w:t>
      </w:r>
      <w:r w:rsidR="00E56F92" w:rsidRPr="00E56F92">
        <w:rPr>
          <w:rFonts w:ascii="Times New Roman" w:hAnsi="Times New Roman" w:cs="Times New Roman"/>
          <w:b/>
          <w:sz w:val="26"/>
          <w:szCs w:val="26"/>
        </w:rPr>
        <w:t>:</w:t>
      </w:r>
    </w:p>
    <w:p w:rsidR="00F17EC4" w:rsidRPr="00170811" w:rsidRDefault="00F17EC4" w:rsidP="00E56F92">
      <w:pPr>
        <w:spacing w:after="0" w:line="240" w:lineRule="auto"/>
        <w:ind w:left="146" w:right="89"/>
        <w:jc w:val="center"/>
        <w:rPr>
          <w:rFonts w:ascii="Times New Roman" w:eastAsia="Times New Roman" w:hAnsi="Times New Roman" w:cs="Times New Roman"/>
          <w:color w:val="000000"/>
          <w:sz w:val="26"/>
          <w:szCs w:val="26"/>
          <w:lang w:eastAsia="ru-RU"/>
        </w:rPr>
      </w:pPr>
      <w:bookmarkStart w:id="87" w:name="_Hlk144308891"/>
      <w:r w:rsidRPr="00170811">
        <w:rPr>
          <w:rFonts w:ascii="Times New Roman" w:eastAsia="Times New Roman" w:hAnsi="Times New Roman" w:cs="Times New Roman"/>
          <w:b/>
          <w:color w:val="000000"/>
          <w:sz w:val="26"/>
          <w:szCs w:val="26"/>
          <w:lang w:eastAsia="ru-RU"/>
        </w:rPr>
        <w:t>Основное содержание образовательной деятельности с детьми   с задержкой психического развития</w:t>
      </w:r>
      <w:r w:rsidR="00D8673F">
        <w:rPr>
          <w:rFonts w:ascii="Times New Roman" w:eastAsia="Times New Roman" w:hAnsi="Times New Roman" w:cs="Times New Roman"/>
          <w:b/>
          <w:color w:val="000000"/>
          <w:sz w:val="26"/>
          <w:szCs w:val="26"/>
          <w:lang w:eastAsia="ru-RU"/>
        </w:rPr>
        <w:t xml:space="preserve"> </w:t>
      </w:r>
    </w:p>
    <w:p w:rsidR="00B7562C" w:rsidRPr="00170811" w:rsidRDefault="00B7562C" w:rsidP="00AC7163">
      <w:pPr>
        <w:shd w:val="clear" w:color="auto" w:fill="FFFFFF"/>
        <w:spacing w:after="0" w:line="240" w:lineRule="auto"/>
        <w:jc w:val="center"/>
        <w:rPr>
          <w:rFonts w:ascii="Times New Roman" w:eastAsia="Times New Roman" w:hAnsi="Times New Roman" w:cs="Times New Roman"/>
          <w:b/>
          <w:color w:val="000000"/>
          <w:sz w:val="26"/>
          <w:szCs w:val="26"/>
          <w:lang w:eastAsia="ru-RU"/>
        </w:rPr>
      </w:pPr>
      <w:bookmarkStart w:id="88" w:name="103591"/>
      <w:bookmarkEnd w:id="87"/>
      <w:bookmarkEnd w:id="88"/>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Социально-коммуникативное развитие в соответствии со Стандартом направлено на: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усвоение норм и ценностей, принятых в обществе, включая моральные и нравственные ценности;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представлений о малой родине и Отечестве, многообразии стран и народов мира;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общения и взаимодействия ребенка с другими детьми и педагогическим работником;</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становление самостоятельности, целенаправленности и саморегуляции собственных действий;</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поддержку инициативы, самостоятельности и ответственности, обучающихся в различных видах деятельности;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позитивных установок к различным видам труда и творчества;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основ безопасного поведения в быту, социуме, природе.</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E02E46" w:rsidRPr="00170811" w:rsidRDefault="00E02E46" w:rsidP="00DD2A8E">
      <w:pPr>
        <w:widowControl w:val="0"/>
        <w:numPr>
          <w:ilvl w:val="0"/>
          <w:numId w:val="69"/>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Социализация, развитие общения, нравственное и патриотическое воспитание. Ребенок в семье и сообществе;</w:t>
      </w:r>
    </w:p>
    <w:p w:rsidR="00E02E46" w:rsidRPr="00170811" w:rsidRDefault="00E02E46" w:rsidP="00DD2A8E">
      <w:pPr>
        <w:widowControl w:val="0"/>
        <w:numPr>
          <w:ilvl w:val="0"/>
          <w:numId w:val="69"/>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Самообслуживание, самостоятельность, трудовое воспитание;</w:t>
      </w:r>
    </w:p>
    <w:p w:rsidR="00E02E46" w:rsidRPr="00170811" w:rsidRDefault="00E02E46" w:rsidP="00DD2A8E">
      <w:pPr>
        <w:widowControl w:val="0"/>
        <w:numPr>
          <w:ilvl w:val="0"/>
          <w:numId w:val="69"/>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Формирование основ безопасного поведения.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Общие задачи раздела «Социализация, развитие общения, нравственное и патриотическое воспитание. Ребенок в семье и сообществе»:</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формировать основы нравственной культуры;</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 формировать гендерную, семейную, гражданскую принадлежности: </w:t>
      </w:r>
      <w:r w:rsidRPr="00170811">
        <w:rPr>
          <w:rFonts w:ascii="Times New Roman" w:eastAsiaTheme="minorEastAsia" w:hAnsi="Times New Roman" w:cs="Times New Roman"/>
          <w:sz w:val="26"/>
          <w:szCs w:val="26"/>
          <w:lang w:eastAsia="ru-RU"/>
        </w:rPr>
        <w:lastRenderedPageBreak/>
        <w:t>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формировать готовность к усвоению социокультурных и духовно-нравственных ценностей с учетом этнокультурной ситуации развития обучающихся.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Задачи, актуальные для работы с детьми с ЗПР дошкольного возраста: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обеспечивать адаптивную среду образования, способствующую освоению образовательной программы детьми с ЗПР;</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формировать и поддерживать положительную самооценку, уверенность ребенка в собственных возможностях и способностях;</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формировать мотивационно-потребностный, когнитивно-интеллектуальный, деятельностный компоненты культуры социальных отношений;</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способствовать становлению произвольности (самостоятельности, целенаправленности и саморегуляции) собственных действий и поведения ребенка.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b/>
          <w:sz w:val="26"/>
          <w:szCs w:val="26"/>
          <w:lang w:eastAsia="ru-RU"/>
        </w:rPr>
        <w:t>Содержание социально-коммуникативного развития направлено на</w:t>
      </w:r>
      <w:r w:rsidRPr="00170811">
        <w:rPr>
          <w:rFonts w:ascii="Times New Roman" w:eastAsiaTheme="minorEastAsia" w:hAnsi="Times New Roman" w:cs="Times New Roman"/>
          <w:sz w:val="26"/>
          <w:szCs w:val="26"/>
          <w:lang w:eastAsia="ru-RU"/>
        </w:rPr>
        <w:t>:</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поддержку спонтанной игры обучающихся, ее обогащение, обеспечение игрового времени и пространства;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социального и эмоционального интеллекта, эмоциональной отзывчивости, сопереживания,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общения и адекватного взаимодействия ребенка с педагогическим работником и другими детьми;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основ нравственной культуры, усвоение норм и ценностей, принятых в обществе, включая моральные и нравственные;</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E02E46" w:rsidRPr="00170811" w:rsidRDefault="00E02E46" w:rsidP="00E02E46">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170811">
        <w:rPr>
          <w:rFonts w:ascii="Times New Roman" w:eastAsia="Times New Roman" w:hAnsi="Times New Roman" w:cs="Times New Roman"/>
          <w:b/>
          <w:color w:val="000000"/>
          <w:sz w:val="26"/>
          <w:szCs w:val="26"/>
          <w:lang w:eastAsia="ru-RU"/>
        </w:rPr>
        <w:t>Вторая младшая группа (от 3 до 4 лет)</w:t>
      </w:r>
      <w:r w:rsidR="00D8673F" w:rsidRPr="00D8673F">
        <w:rPr>
          <w:rFonts w:ascii="Times New Roman" w:hAnsi="Times New Roman" w:cs="Times New Roman"/>
          <w:b/>
          <w:sz w:val="24"/>
          <w:szCs w:val="24"/>
        </w:rPr>
        <w:t xml:space="preserve"> </w:t>
      </w:r>
      <w:r w:rsidR="00D8673F">
        <w:rPr>
          <w:rFonts w:ascii="Times New Roman" w:hAnsi="Times New Roman" w:cs="Times New Roman"/>
          <w:b/>
          <w:sz w:val="24"/>
          <w:szCs w:val="24"/>
        </w:rPr>
        <w:t>(ФАОП ДО п. 34.4.1.1):</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89" w:name="103565"/>
      <w:bookmarkEnd w:id="89"/>
      <w:r w:rsidRPr="00170811">
        <w:rPr>
          <w:rFonts w:ascii="Times New Roman" w:eastAsia="Times New Roman" w:hAnsi="Times New Roman" w:cs="Times New Roman"/>
          <w:color w:val="000000"/>
          <w:sz w:val="26"/>
          <w:szCs w:val="26"/>
          <w:lang w:eastAsia="ru-RU"/>
        </w:rPr>
        <w:t>1. Развитие общения и игровой деятельности. Ребенок стремится к вербальному общению с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90" w:name="103566"/>
      <w:bookmarkEnd w:id="90"/>
      <w:r w:rsidRPr="00170811">
        <w:rPr>
          <w:rFonts w:ascii="Times New Roman" w:eastAsia="Times New Roman" w:hAnsi="Times New Roman" w:cs="Times New Roman"/>
          <w:color w:val="000000"/>
          <w:sz w:val="26"/>
          <w:szCs w:val="26"/>
          <w:lang w:eastAsia="ru-RU"/>
        </w:rPr>
        <w:t xml:space="preserve">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w:t>
      </w:r>
      <w:r w:rsidRPr="00170811">
        <w:rPr>
          <w:rFonts w:ascii="Times New Roman" w:eastAsia="Times New Roman" w:hAnsi="Times New Roman" w:cs="Times New Roman"/>
          <w:color w:val="000000"/>
          <w:sz w:val="26"/>
          <w:szCs w:val="26"/>
          <w:lang w:eastAsia="ru-RU"/>
        </w:rPr>
        <w:lastRenderedPageBreak/>
        <w:t>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91" w:name="103567"/>
      <w:bookmarkEnd w:id="91"/>
      <w:r w:rsidRPr="00170811">
        <w:rPr>
          <w:rFonts w:ascii="Times New Roman" w:eastAsia="Times New Roman" w:hAnsi="Times New Roman" w:cs="Times New Roman"/>
          <w:color w:val="000000"/>
          <w:sz w:val="26"/>
          <w:szCs w:val="26"/>
          <w:lang w:eastAsia="ru-RU"/>
        </w:rPr>
        <w:t>3. 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B7562C" w:rsidRPr="00170811" w:rsidRDefault="00B7562C" w:rsidP="00AC7163">
      <w:pPr>
        <w:shd w:val="clear" w:color="auto" w:fill="FFFFFF"/>
        <w:spacing w:after="0" w:line="240" w:lineRule="auto"/>
        <w:jc w:val="center"/>
        <w:rPr>
          <w:rFonts w:ascii="Times New Roman" w:eastAsia="Times New Roman" w:hAnsi="Times New Roman" w:cs="Times New Roman"/>
          <w:b/>
          <w:color w:val="000000"/>
          <w:sz w:val="26"/>
          <w:szCs w:val="26"/>
          <w:lang w:eastAsia="ru-RU"/>
        </w:rPr>
      </w:pPr>
      <w:bookmarkStart w:id="92" w:name="103568"/>
      <w:bookmarkEnd w:id="92"/>
      <w:r w:rsidRPr="00170811">
        <w:rPr>
          <w:rFonts w:ascii="Times New Roman" w:eastAsia="Times New Roman" w:hAnsi="Times New Roman" w:cs="Times New Roman"/>
          <w:b/>
          <w:color w:val="000000"/>
          <w:sz w:val="26"/>
          <w:szCs w:val="26"/>
          <w:lang w:eastAsia="ru-RU"/>
        </w:rPr>
        <w:t>Средняя группа (от 4 до 5 лет)</w:t>
      </w:r>
      <w:r w:rsidR="00D8673F" w:rsidRPr="00D8673F">
        <w:rPr>
          <w:rFonts w:ascii="Times New Roman" w:hAnsi="Times New Roman" w:cs="Times New Roman"/>
          <w:b/>
          <w:sz w:val="24"/>
          <w:szCs w:val="24"/>
        </w:rPr>
        <w:t xml:space="preserve"> </w:t>
      </w:r>
      <w:r w:rsidR="00D8673F">
        <w:rPr>
          <w:rFonts w:ascii="Times New Roman" w:hAnsi="Times New Roman" w:cs="Times New Roman"/>
          <w:b/>
          <w:sz w:val="24"/>
          <w:szCs w:val="24"/>
        </w:rPr>
        <w:t>(ФАОП ДО п. 34.4.1.2):</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93" w:name="103569"/>
      <w:bookmarkEnd w:id="93"/>
      <w:r w:rsidRPr="00170811">
        <w:rPr>
          <w:rFonts w:ascii="Times New Roman" w:eastAsia="Times New Roman" w:hAnsi="Times New Roman" w:cs="Times New Roman"/>
          <w:color w:val="000000"/>
          <w:sz w:val="26"/>
          <w:szCs w:val="26"/>
          <w:lang w:eastAsia="ru-RU"/>
        </w:rP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94" w:name="103570"/>
      <w:bookmarkEnd w:id="94"/>
      <w:r w:rsidRPr="00170811">
        <w:rPr>
          <w:rFonts w:ascii="Times New Roman" w:eastAsia="Times New Roman" w:hAnsi="Times New Roman" w:cs="Times New Roman"/>
          <w:color w:val="000000"/>
          <w:sz w:val="26"/>
          <w:szCs w:val="26"/>
          <w:lang w:eastAsia="ru-RU"/>
        </w:rP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95" w:name="103571"/>
      <w:bookmarkEnd w:id="95"/>
      <w:r w:rsidRPr="00170811">
        <w:rPr>
          <w:rFonts w:ascii="Times New Roman" w:eastAsia="Times New Roman" w:hAnsi="Times New Roman" w:cs="Times New Roman"/>
          <w:color w:val="000000"/>
          <w:sz w:val="26"/>
          <w:szCs w:val="26"/>
          <w:lang w:eastAsia="ru-RU"/>
        </w:rPr>
        <w:t xml:space="preserve">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w:t>
      </w:r>
      <w:r w:rsidRPr="00170811">
        <w:rPr>
          <w:rFonts w:ascii="Times New Roman" w:eastAsia="Times New Roman" w:hAnsi="Times New Roman" w:cs="Times New Roman"/>
          <w:color w:val="000000"/>
          <w:sz w:val="26"/>
          <w:szCs w:val="26"/>
          <w:lang w:eastAsia="ru-RU"/>
        </w:rPr>
        <w:lastRenderedPageBreak/>
        <w:t>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родителями (законным представителем). Свою страну называет лишь с помощью педагогического работника.</w:t>
      </w:r>
    </w:p>
    <w:p w:rsidR="00B7562C" w:rsidRPr="00170811" w:rsidRDefault="00B7562C" w:rsidP="00AC7163">
      <w:pPr>
        <w:shd w:val="clear" w:color="auto" w:fill="FFFFFF"/>
        <w:spacing w:after="0" w:line="240" w:lineRule="auto"/>
        <w:jc w:val="center"/>
        <w:rPr>
          <w:rFonts w:ascii="Times New Roman" w:eastAsia="Times New Roman" w:hAnsi="Times New Roman" w:cs="Times New Roman"/>
          <w:b/>
          <w:color w:val="000000"/>
          <w:sz w:val="26"/>
          <w:szCs w:val="26"/>
          <w:lang w:eastAsia="ru-RU"/>
        </w:rPr>
      </w:pPr>
      <w:bookmarkStart w:id="96" w:name="103572"/>
      <w:bookmarkEnd w:id="96"/>
      <w:r w:rsidRPr="00170811">
        <w:rPr>
          <w:rFonts w:ascii="Times New Roman" w:eastAsia="Times New Roman" w:hAnsi="Times New Roman" w:cs="Times New Roman"/>
          <w:b/>
          <w:color w:val="000000"/>
          <w:sz w:val="26"/>
          <w:szCs w:val="26"/>
          <w:lang w:eastAsia="ru-RU"/>
        </w:rPr>
        <w:t>Старшая группа (от 5 до 6 лет)</w:t>
      </w:r>
      <w:r w:rsidR="00D8673F" w:rsidRPr="00D8673F">
        <w:rPr>
          <w:rFonts w:ascii="Times New Roman" w:hAnsi="Times New Roman" w:cs="Times New Roman"/>
          <w:b/>
          <w:sz w:val="24"/>
          <w:szCs w:val="24"/>
        </w:rPr>
        <w:t xml:space="preserve"> </w:t>
      </w:r>
      <w:r w:rsidR="00D8673F">
        <w:rPr>
          <w:rFonts w:ascii="Times New Roman" w:hAnsi="Times New Roman" w:cs="Times New Roman"/>
          <w:b/>
          <w:sz w:val="24"/>
          <w:szCs w:val="24"/>
        </w:rPr>
        <w:t>(ФАОП ДО п. 34.4.1.3):</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97" w:name="103573"/>
      <w:bookmarkEnd w:id="97"/>
      <w:r w:rsidRPr="00170811">
        <w:rPr>
          <w:rFonts w:ascii="Times New Roman" w:eastAsia="Times New Roman" w:hAnsi="Times New Roman" w:cs="Times New Roman"/>
          <w:color w:val="000000"/>
          <w:sz w:val="26"/>
          <w:szCs w:val="26"/>
          <w:lang w:eastAsia="ru-RU"/>
        </w:rP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98" w:name="103574"/>
      <w:bookmarkEnd w:id="98"/>
      <w:r w:rsidRPr="00170811">
        <w:rPr>
          <w:rFonts w:ascii="Times New Roman" w:eastAsia="Times New Roman" w:hAnsi="Times New Roman" w:cs="Times New Roman"/>
          <w:color w:val="000000"/>
          <w:sz w:val="26"/>
          <w:szCs w:val="26"/>
          <w:lang w:eastAsia="ru-RU"/>
        </w:rPr>
        <w:t>2. Приобщение к элементарным общепринятым нормам и правилам, взаимоотношения с обучающимися и педагогическими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99" w:name="103575"/>
      <w:bookmarkEnd w:id="99"/>
      <w:r w:rsidRPr="00170811">
        <w:rPr>
          <w:rFonts w:ascii="Times New Roman" w:eastAsia="Times New Roman" w:hAnsi="Times New Roman" w:cs="Times New Roman"/>
          <w:color w:val="000000"/>
          <w:sz w:val="26"/>
          <w:szCs w:val="26"/>
          <w:lang w:eastAsia="ru-RU"/>
        </w:rPr>
        <w:t xml:space="preserve">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w:t>
      </w:r>
      <w:r w:rsidRPr="00170811">
        <w:rPr>
          <w:rFonts w:ascii="Times New Roman" w:eastAsia="Times New Roman" w:hAnsi="Times New Roman" w:cs="Times New Roman"/>
          <w:color w:val="000000"/>
          <w:sz w:val="26"/>
          <w:szCs w:val="26"/>
          <w:lang w:eastAsia="ru-RU"/>
        </w:rPr>
        <w:lastRenderedPageBreak/>
        <w:t>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B7562C" w:rsidRPr="00170811" w:rsidRDefault="00B7562C" w:rsidP="00AC7163">
      <w:pPr>
        <w:shd w:val="clear" w:color="auto" w:fill="FFFFFF"/>
        <w:spacing w:after="0" w:line="240" w:lineRule="auto"/>
        <w:jc w:val="center"/>
        <w:rPr>
          <w:rFonts w:ascii="Times New Roman" w:eastAsia="Times New Roman" w:hAnsi="Times New Roman" w:cs="Times New Roman"/>
          <w:b/>
          <w:color w:val="000000"/>
          <w:sz w:val="26"/>
          <w:szCs w:val="26"/>
          <w:lang w:eastAsia="ru-RU"/>
        </w:rPr>
      </w:pPr>
      <w:bookmarkStart w:id="100" w:name="103576"/>
      <w:bookmarkEnd w:id="100"/>
      <w:r w:rsidRPr="00170811">
        <w:rPr>
          <w:rFonts w:ascii="Times New Roman" w:eastAsia="Times New Roman" w:hAnsi="Times New Roman" w:cs="Times New Roman"/>
          <w:b/>
          <w:color w:val="000000"/>
          <w:sz w:val="26"/>
          <w:szCs w:val="26"/>
          <w:lang w:eastAsia="ru-RU"/>
        </w:rPr>
        <w:t>Подготовительная группа (от 6 до 7 - 8 лет)</w:t>
      </w:r>
      <w:r w:rsidR="00D8673F" w:rsidRPr="00582024">
        <w:rPr>
          <w:rFonts w:ascii="Times New Roman" w:hAnsi="Times New Roman" w:cs="Times New Roman"/>
          <w:b/>
          <w:sz w:val="24"/>
          <w:szCs w:val="24"/>
        </w:rPr>
        <w:t xml:space="preserve"> </w:t>
      </w:r>
      <w:r w:rsidR="00D8673F">
        <w:rPr>
          <w:rFonts w:ascii="Times New Roman" w:hAnsi="Times New Roman" w:cs="Times New Roman"/>
          <w:b/>
          <w:sz w:val="24"/>
          <w:szCs w:val="24"/>
        </w:rPr>
        <w:t>(ФАОП ДО п. 34.4.1.4):</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01" w:name="103577"/>
      <w:bookmarkEnd w:id="101"/>
      <w:r w:rsidRPr="00170811">
        <w:rPr>
          <w:rFonts w:ascii="Times New Roman" w:eastAsia="Times New Roman" w:hAnsi="Times New Roman" w:cs="Times New Roman"/>
          <w:color w:val="000000"/>
          <w:sz w:val="26"/>
          <w:szCs w:val="26"/>
          <w:lang w:eastAsia="ru-RU"/>
        </w:rPr>
        <w:t>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02" w:name="103578"/>
      <w:bookmarkEnd w:id="102"/>
      <w:r w:rsidRPr="00170811">
        <w:rPr>
          <w:rFonts w:ascii="Times New Roman" w:eastAsia="Times New Roman" w:hAnsi="Times New Roman" w:cs="Times New Roman"/>
          <w:color w:val="000000"/>
          <w:sz w:val="26"/>
          <w:szCs w:val="26"/>
          <w:lang w:eastAsia="ru-RU"/>
        </w:rP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03" w:name="103579"/>
      <w:bookmarkEnd w:id="103"/>
      <w:r w:rsidRPr="00170811">
        <w:rPr>
          <w:rFonts w:ascii="Times New Roman" w:eastAsia="Times New Roman" w:hAnsi="Times New Roman" w:cs="Times New Roman"/>
          <w:color w:val="000000"/>
          <w:sz w:val="26"/>
          <w:szCs w:val="26"/>
          <w:lang w:eastAsia="ru-RU"/>
        </w:rPr>
        <w:t>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B7562C" w:rsidRPr="00170811" w:rsidRDefault="00B7562C" w:rsidP="00F709CE">
      <w:pPr>
        <w:shd w:val="clear" w:color="auto" w:fill="FFFFFF"/>
        <w:spacing w:after="0" w:line="240" w:lineRule="auto"/>
        <w:jc w:val="both"/>
        <w:rPr>
          <w:rFonts w:ascii="Times New Roman" w:eastAsia="Times New Roman" w:hAnsi="Times New Roman" w:cs="Times New Roman"/>
          <w:b/>
          <w:color w:val="000000"/>
          <w:sz w:val="26"/>
          <w:szCs w:val="26"/>
          <w:lang w:eastAsia="ru-RU"/>
        </w:rPr>
      </w:pPr>
      <w:bookmarkStart w:id="104" w:name="103580"/>
      <w:bookmarkEnd w:id="104"/>
      <w:r w:rsidRPr="00170811">
        <w:rPr>
          <w:rFonts w:ascii="Times New Roman" w:eastAsia="Times New Roman" w:hAnsi="Times New Roman" w:cs="Times New Roman"/>
          <w:b/>
          <w:color w:val="000000"/>
          <w:sz w:val="26"/>
          <w:szCs w:val="26"/>
          <w:lang w:eastAsia="ru-RU"/>
        </w:rPr>
        <w:t>Общие задачи раздела "Самообслуживание, самостоятельность, трудовое воспитание":</w:t>
      </w:r>
    </w:p>
    <w:p w:rsidR="007415B2" w:rsidRPr="00170811" w:rsidRDefault="007415B2" w:rsidP="007415B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05" w:name="103581"/>
      <w:bookmarkEnd w:id="105"/>
      <w:r w:rsidRPr="00170811">
        <w:rPr>
          <w:rFonts w:ascii="Times New Roman" w:eastAsiaTheme="minorEastAsia" w:hAnsi="Times New Roman" w:cs="Times New Roman"/>
          <w:sz w:val="26"/>
          <w:szCs w:val="26"/>
          <w:lang w:eastAsia="ru-RU"/>
        </w:rPr>
        <w:t>- 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7415B2" w:rsidRPr="00170811" w:rsidRDefault="007415B2" w:rsidP="007415B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 воспитывать ценностное отношение к собственному труду, труду других </w:t>
      </w:r>
      <w:r w:rsidRPr="00170811">
        <w:rPr>
          <w:rFonts w:ascii="Times New Roman" w:eastAsiaTheme="minorEastAsia" w:hAnsi="Times New Roman" w:cs="Times New Roman"/>
          <w:sz w:val="26"/>
          <w:szCs w:val="26"/>
          <w:lang w:eastAsia="ru-RU"/>
        </w:rPr>
        <w:lastRenderedPageBreak/>
        <w:t>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7415B2" w:rsidRPr="00170811" w:rsidRDefault="007415B2" w:rsidP="007415B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7415B2" w:rsidRPr="00170811" w:rsidRDefault="007415B2" w:rsidP="007415B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социального интеллекта на основе разных форм организации трудового воспитания в дошкольной образовательной организации;</w:t>
      </w:r>
    </w:p>
    <w:p w:rsidR="007415B2" w:rsidRPr="00170811" w:rsidRDefault="007415B2" w:rsidP="007415B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7415B2" w:rsidRPr="00170811" w:rsidRDefault="007415B2" w:rsidP="007415B2">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Задачи, актуальные для работы с обучающимися с ЗПР:</w:t>
      </w:r>
    </w:p>
    <w:p w:rsidR="007415B2" w:rsidRPr="00170811" w:rsidRDefault="007415B2" w:rsidP="007415B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позитивных установок к различным видам труда и творчества;</w:t>
      </w:r>
    </w:p>
    <w:p w:rsidR="007415B2" w:rsidRPr="00170811" w:rsidRDefault="007415B2" w:rsidP="007415B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7415B2" w:rsidRPr="00170811" w:rsidRDefault="007415B2" w:rsidP="007415B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7415B2" w:rsidRPr="00170811" w:rsidRDefault="007415B2" w:rsidP="007415B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D8673F" w:rsidRPr="00D8673F" w:rsidRDefault="00D8673F" w:rsidP="00D8673F">
      <w:pPr>
        <w:widowControl w:val="0"/>
        <w:autoSpaceDE w:val="0"/>
        <w:autoSpaceDN w:val="0"/>
        <w:adjustRightInd w:val="0"/>
        <w:spacing w:after="0" w:line="240" w:lineRule="auto"/>
        <w:ind w:firstLine="720"/>
        <w:jc w:val="center"/>
        <w:rPr>
          <w:rFonts w:ascii="Times New Roman" w:eastAsiaTheme="minorEastAsia" w:hAnsi="Times New Roman" w:cs="Times New Roman"/>
          <w:b/>
          <w:sz w:val="26"/>
          <w:szCs w:val="26"/>
          <w:lang w:eastAsia="ru-RU"/>
        </w:rPr>
      </w:pPr>
      <w:r w:rsidRPr="00D8673F">
        <w:rPr>
          <w:rFonts w:ascii="Times New Roman" w:eastAsiaTheme="minorEastAsia" w:hAnsi="Times New Roman" w:cs="Times New Roman"/>
          <w:b/>
          <w:sz w:val="26"/>
          <w:szCs w:val="26"/>
          <w:lang w:eastAsia="ru-RU"/>
        </w:rPr>
        <w:t>Вторая младшая группа (от 3 до 4 лет) (ФАОП ДО п. 34.4.1.5):</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170811">
        <w:rPr>
          <w:rFonts w:ascii="Times New Roman" w:eastAsia="Times New Roman" w:hAnsi="Times New Roman" w:cs="Times New Roman"/>
          <w:color w:val="000000"/>
          <w:sz w:val="26"/>
          <w:szCs w:val="26"/>
          <w:lang w:eastAsia="ru-RU"/>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06" w:name="103593"/>
      <w:bookmarkEnd w:id="106"/>
      <w:r w:rsidRPr="00170811">
        <w:rPr>
          <w:rFonts w:ascii="Times New Roman" w:eastAsia="Times New Roman" w:hAnsi="Times New Roman" w:cs="Times New Roman"/>
          <w:color w:val="000000"/>
          <w:sz w:val="26"/>
          <w:szCs w:val="26"/>
          <w:lang w:eastAsia="ru-RU"/>
        </w:rPr>
        <w:t xml:space="preserve">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w:t>
      </w:r>
      <w:r w:rsidRPr="00170811">
        <w:rPr>
          <w:rFonts w:ascii="Times New Roman" w:eastAsia="Times New Roman" w:hAnsi="Times New Roman" w:cs="Times New Roman"/>
          <w:color w:val="000000"/>
          <w:sz w:val="26"/>
          <w:szCs w:val="26"/>
          <w:lang w:eastAsia="ru-RU"/>
        </w:rPr>
        <w:lastRenderedPageBreak/>
        <w:t>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07" w:name="103594"/>
      <w:bookmarkEnd w:id="107"/>
      <w:r w:rsidRPr="00170811">
        <w:rPr>
          <w:rFonts w:ascii="Times New Roman" w:eastAsia="Times New Roman" w:hAnsi="Times New Roman" w:cs="Times New Roman"/>
          <w:color w:val="000000"/>
          <w:sz w:val="26"/>
          <w:szCs w:val="26"/>
          <w:lang w:eastAsia="ru-RU"/>
        </w:rP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D8673F" w:rsidRPr="00D8673F" w:rsidRDefault="00B7562C" w:rsidP="00192F36">
      <w:pPr>
        <w:spacing w:after="0"/>
        <w:jc w:val="center"/>
        <w:rPr>
          <w:rFonts w:ascii="Times New Roman" w:eastAsiaTheme="minorEastAsia" w:hAnsi="Times New Roman" w:cs="Times New Roman"/>
          <w:b/>
          <w:sz w:val="24"/>
          <w:szCs w:val="24"/>
          <w:lang w:eastAsia="ru-RU"/>
        </w:rPr>
      </w:pPr>
      <w:bookmarkStart w:id="108" w:name="103595"/>
      <w:bookmarkEnd w:id="108"/>
      <w:r w:rsidRPr="00170811">
        <w:rPr>
          <w:rFonts w:ascii="Times New Roman" w:eastAsia="Times New Roman" w:hAnsi="Times New Roman" w:cs="Times New Roman"/>
          <w:b/>
          <w:color w:val="000000"/>
          <w:sz w:val="26"/>
          <w:szCs w:val="26"/>
          <w:lang w:eastAsia="ru-RU"/>
        </w:rPr>
        <w:t>Средняя группа (от 4 до 5 лет)</w:t>
      </w:r>
      <w:r w:rsidR="00D8673F" w:rsidRPr="00D8673F">
        <w:rPr>
          <w:rFonts w:ascii="Times New Roman" w:eastAsiaTheme="minorEastAsia" w:hAnsi="Times New Roman" w:cs="Times New Roman"/>
          <w:b/>
          <w:sz w:val="24"/>
          <w:szCs w:val="24"/>
          <w:lang w:eastAsia="ru-RU"/>
        </w:rPr>
        <w:t xml:space="preserve"> (ФАОП ДО п. 34.4.1.6):</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09" w:name="103596"/>
      <w:bookmarkEnd w:id="109"/>
      <w:r w:rsidRPr="00170811">
        <w:rPr>
          <w:rFonts w:ascii="Times New Roman" w:eastAsia="Times New Roman" w:hAnsi="Times New Roman" w:cs="Times New Roman"/>
          <w:color w:val="000000"/>
          <w:sz w:val="26"/>
          <w:szCs w:val="26"/>
          <w:lang w:eastAsia="ru-RU"/>
        </w:rPr>
        <w:t>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10" w:name="103597"/>
      <w:bookmarkEnd w:id="110"/>
      <w:r w:rsidRPr="00170811">
        <w:rPr>
          <w:rFonts w:ascii="Times New Roman" w:eastAsia="Times New Roman" w:hAnsi="Times New Roman" w:cs="Times New Roman"/>
          <w:color w:val="000000"/>
          <w:sz w:val="26"/>
          <w:szCs w:val="26"/>
          <w:lang w:eastAsia="ru-RU"/>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B7562C" w:rsidRPr="00170811" w:rsidRDefault="00B7562C" w:rsidP="00AC7163">
      <w:pPr>
        <w:shd w:val="clear" w:color="auto" w:fill="FFFFFF"/>
        <w:spacing w:after="0" w:line="240" w:lineRule="auto"/>
        <w:jc w:val="both"/>
        <w:rPr>
          <w:rFonts w:ascii="Times New Roman" w:eastAsia="Times New Roman" w:hAnsi="Times New Roman" w:cs="Times New Roman"/>
          <w:b/>
          <w:color w:val="000000"/>
          <w:sz w:val="26"/>
          <w:szCs w:val="26"/>
          <w:lang w:eastAsia="ru-RU"/>
        </w:rPr>
      </w:pPr>
      <w:bookmarkStart w:id="111" w:name="103598"/>
      <w:bookmarkEnd w:id="111"/>
      <w:r w:rsidRPr="00170811">
        <w:rPr>
          <w:rFonts w:ascii="Times New Roman" w:eastAsia="Times New Roman" w:hAnsi="Times New Roman" w:cs="Times New Roman"/>
          <w:color w:val="000000"/>
          <w:sz w:val="26"/>
          <w:szCs w:val="26"/>
          <w:lang w:eastAsia="ru-RU"/>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работникам,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B7562C" w:rsidRPr="00D8673F" w:rsidRDefault="00B7562C" w:rsidP="00192F36">
      <w:pPr>
        <w:spacing w:after="0"/>
        <w:jc w:val="center"/>
        <w:rPr>
          <w:rFonts w:ascii="Times New Roman" w:eastAsiaTheme="minorEastAsia" w:hAnsi="Times New Roman" w:cs="Times New Roman"/>
          <w:b/>
          <w:sz w:val="24"/>
          <w:szCs w:val="24"/>
          <w:lang w:eastAsia="ru-RU"/>
        </w:rPr>
      </w:pPr>
      <w:bookmarkStart w:id="112" w:name="103599"/>
      <w:bookmarkEnd w:id="112"/>
      <w:r w:rsidRPr="00170811">
        <w:rPr>
          <w:rFonts w:ascii="Times New Roman" w:eastAsia="Times New Roman" w:hAnsi="Times New Roman" w:cs="Times New Roman"/>
          <w:b/>
          <w:color w:val="000000"/>
          <w:sz w:val="26"/>
          <w:szCs w:val="26"/>
          <w:lang w:eastAsia="ru-RU"/>
        </w:rPr>
        <w:t>Старшая группа (от 5 до 6 лет)</w:t>
      </w:r>
      <w:r w:rsidR="00D8673F" w:rsidRPr="00D8673F">
        <w:rPr>
          <w:rFonts w:ascii="Times New Roman" w:eastAsiaTheme="minorEastAsia" w:hAnsi="Times New Roman" w:cs="Times New Roman"/>
          <w:b/>
          <w:sz w:val="24"/>
          <w:szCs w:val="24"/>
          <w:lang w:eastAsia="ru-RU"/>
        </w:rPr>
        <w:t xml:space="preserve"> (ФАОП ДО п. 34.4.1.7):</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13" w:name="103600"/>
      <w:bookmarkEnd w:id="113"/>
      <w:r w:rsidRPr="00170811">
        <w:rPr>
          <w:rFonts w:ascii="Times New Roman" w:eastAsia="Times New Roman" w:hAnsi="Times New Roman" w:cs="Times New Roman"/>
          <w:color w:val="000000"/>
          <w:sz w:val="26"/>
          <w:szCs w:val="26"/>
          <w:lang w:eastAsia="ru-RU"/>
        </w:rPr>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w:t>
      </w:r>
      <w:r w:rsidRPr="00170811">
        <w:rPr>
          <w:rFonts w:ascii="Times New Roman" w:eastAsia="Times New Roman" w:hAnsi="Times New Roman" w:cs="Times New Roman"/>
          <w:color w:val="000000"/>
          <w:sz w:val="26"/>
          <w:szCs w:val="26"/>
          <w:lang w:eastAsia="ru-RU"/>
        </w:rPr>
        <w:lastRenderedPageBreak/>
        <w:t>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14" w:name="103601"/>
      <w:bookmarkEnd w:id="114"/>
      <w:r w:rsidRPr="00170811">
        <w:rPr>
          <w:rFonts w:ascii="Times New Roman" w:eastAsia="Times New Roman" w:hAnsi="Times New Roman" w:cs="Times New Roman"/>
          <w:color w:val="000000"/>
          <w:sz w:val="26"/>
          <w:szCs w:val="26"/>
          <w:lang w:eastAsia="ru-RU"/>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15" w:name="103602"/>
      <w:bookmarkEnd w:id="115"/>
      <w:r w:rsidRPr="00170811">
        <w:rPr>
          <w:rFonts w:ascii="Times New Roman" w:eastAsia="Times New Roman" w:hAnsi="Times New Roman" w:cs="Times New Roman"/>
          <w:color w:val="000000"/>
          <w:sz w:val="26"/>
          <w:szCs w:val="26"/>
          <w:lang w:eastAsia="ru-RU"/>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B7562C" w:rsidRPr="00170811" w:rsidRDefault="00B7562C" w:rsidP="00AC7163">
      <w:pPr>
        <w:shd w:val="clear" w:color="auto" w:fill="FFFFFF"/>
        <w:spacing w:after="0" w:line="240" w:lineRule="auto"/>
        <w:jc w:val="center"/>
        <w:rPr>
          <w:rFonts w:ascii="Times New Roman" w:eastAsia="Times New Roman" w:hAnsi="Times New Roman" w:cs="Times New Roman"/>
          <w:b/>
          <w:color w:val="000000"/>
          <w:sz w:val="26"/>
          <w:szCs w:val="26"/>
          <w:lang w:eastAsia="ru-RU"/>
        </w:rPr>
      </w:pPr>
      <w:bookmarkStart w:id="116" w:name="103603"/>
      <w:bookmarkEnd w:id="116"/>
      <w:r w:rsidRPr="00170811">
        <w:rPr>
          <w:rFonts w:ascii="Times New Roman" w:eastAsia="Times New Roman" w:hAnsi="Times New Roman" w:cs="Times New Roman"/>
          <w:b/>
          <w:color w:val="000000"/>
          <w:sz w:val="26"/>
          <w:szCs w:val="26"/>
          <w:lang w:eastAsia="ru-RU"/>
        </w:rPr>
        <w:t>Подготовительная группа (от 6 до 7 - 8 лет)</w:t>
      </w:r>
      <w:r w:rsidR="00D8673F" w:rsidRPr="00D8673F">
        <w:rPr>
          <w:rFonts w:ascii="Times New Roman" w:hAnsi="Times New Roman" w:cs="Times New Roman"/>
          <w:b/>
          <w:sz w:val="24"/>
          <w:szCs w:val="24"/>
        </w:rPr>
        <w:t xml:space="preserve"> </w:t>
      </w:r>
      <w:r w:rsidR="00D8673F">
        <w:rPr>
          <w:rFonts w:ascii="Times New Roman" w:hAnsi="Times New Roman" w:cs="Times New Roman"/>
          <w:b/>
          <w:sz w:val="24"/>
          <w:szCs w:val="24"/>
        </w:rPr>
        <w:t>(ФАОП ДО п. 34.4.1.8):</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17" w:name="103604"/>
      <w:bookmarkEnd w:id="117"/>
      <w:r w:rsidRPr="00170811">
        <w:rPr>
          <w:rFonts w:ascii="Times New Roman" w:eastAsia="Times New Roman" w:hAnsi="Times New Roman" w:cs="Times New Roman"/>
          <w:color w:val="000000"/>
          <w:sz w:val="26"/>
          <w:szCs w:val="26"/>
          <w:lang w:eastAsia="ru-RU"/>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18" w:name="103605"/>
      <w:bookmarkEnd w:id="118"/>
      <w:r w:rsidRPr="00170811">
        <w:rPr>
          <w:rFonts w:ascii="Times New Roman" w:eastAsia="Times New Roman" w:hAnsi="Times New Roman" w:cs="Times New Roman"/>
          <w:color w:val="000000"/>
          <w:sz w:val="26"/>
          <w:szCs w:val="26"/>
          <w:lang w:eastAsia="ru-RU"/>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19" w:name="103606"/>
      <w:bookmarkEnd w:id="119"/>
      <w:r w:rsidRPr="00170811">
        <w:rPr>
          <w:rFonts w:ascii="Times New Roman" w:eastAsia="Times New Roman" w:hAnsi="Times New Roman" w:cs="Times New Roman"/>
          <w:color w:val="000000"/>
          <w:sz w:val="26"/>
          <w:szCs w:val="26"/>
          <w:lang w:eastAsia="ru-RU"/>
        </w:rPr>
        <w:lastRenderedPageBreak/>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представления о культурных традициях труда и отдыха.</w:t>
      </w:r>
    </w:p>
    <w:p w:rsidR="00B7562C" w:rsidRPr="00170811" w:rsidRDefault="00B7562C" w:rsidP="00AC7163">
      <w:pPr>
        <w:shd w:val="clear" w:color="auto" w:fill="FFFFFF"/>
        <w:spacing w:after="0" w:line="240" w:lineRule="auto"/>
        <w:jc w:val="both"/>
        <w:rPr>
          <w:rFonts w:ascii="Times New Roman" w:eastAsia="Times New Roman" w:hAnsi="Times New Roman" w:cs="Times New Roman"/>
          <w:b/>
          <w:color w:val="000000"/>
          <w:sz w:val="26"/>
          <w:szCs w:val="26"/>
          <w:lang w:eastAsia="ru-RU"/>
        </w:rPr>
      </w:pPr>
      <w:bookmarkStart w:id="120" w:name="103607"/>
      <w:bookmarkEnd w:id="120"/>
      <w:r w:rsidRPr="00170811">
        <w:rPr>
          <w:rFonts w:ascii="Times New Roman" w:eastAsia="Times New Roman" w:hAnsi="Times New Roman" w:cs="Times New Roman"/>
          <w:b/>
          <w:color w:val="000000"/>
          <w:sz w:val="26"/>
          <w:szCs w:val="26"/>
          <w:lang w:eastAsia="ru-RU"/>
        </w:rPr>
        <w:t>Общие задачи раздела "Формирование навыков безопасного поведения":</w:t>
      </w:r>
    </w:p>
    <w:p w:rsidR="00B7562C" w:rsidRPr="00170811" w:rsidRDefault="00B7562C" w:rsidP="00DD2A8E">
      <w:pPr>
        <w:pStyle w:val="a3"/>
        <w:numPr>
          <w:ilvl w:val="0"/>
          <w:numId w:val="65"/>
        </w:num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21" w:name="103608"/>
      <w:bookmarkEnd w:id="121"/>
      <w:r w:rsidRPr="00170811">
        <w:rPr>
          <w:rFonts w:ascii="Times New Roman" w:eastAsia="Times New Roman" w:hAnsi="Times New Roman" w:cs="Times New Roman"/>
          <w:color w:val="000000"/>
          <w:sz w:val="26"/>
          <w:szCs w:val="26"/>
          <w:lang w:eastAsia="ru-RU"/>
        </w:rPr>
        <w:t>формирование представлений об опасных для человека и мира природы ситуациях и способах поведения в них;</w:t>
      </w:r>
    </w:p>
    <w:p w:rsidR="00B7562C" w:rsidRPr="00170811" w:rsidRDefault="00B7562C" w:rsidP="00DD2A8E">
      <w:pPr>
        <w:pStyle w:val="a3"/>
        <w:numPr>
          <w:ilvl w:val="0"/>
          <w:numId w:val="65"/>
        </w:num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22" w:name="103609"/>
      <w:bookmarkEnd w:id="122"/>
      <w:r w:rsidRPr="00170811">
        <w:rPr>
          <w:rFonts w:ascii="Times New Roman" w:eastAsia="Times New Roman" w:hAnsi="Times New Roman" w:cs="Times New Roman"/>
          <w:color w:val="000000"/>
          <w:sz w:val="26"/>
          <w:szCs w:val="26"/>
          <w:lang w:eastAsia="ru-RU"/>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B7562C" w:rsidRPr="00170811" w:rsidRDefault="00B7562C" w:rsidP="00DD2A8E">
      <w:pPr>
        <w:pStyle w:val="a3"/>
        <w:numPr>
          <w:ilvl w:val="0"/>
          <w:numId w:val="65"/>
        </w:num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23" w:name="103610"/>
      <w:bookmarkEnd w:id="123"/>
      <w:r w:rsidRPr="00170811">
        <w:rPr>
          <w:rFonts w:ascii="Times New Roman" w:eastAsia="Times New Roman" w:hAnsi="Times New Roman" w:cs="Times New Roman"/>
          <w:color w:val="000000"/>
          <w:sz w:val="26"/>
          <w:szCs w:val="26"/>
          <w:lang w:eastAsia="ru-RU"/>
        </w:rPr>
        <w:t>передача детям знаний о правилах безопасности дорожного движения в качестве пешехода и пассажира транспортного средства;</w:t>
      </w:r>
    </w:p>
    <w:p w:rsidR="00B7562C" w:rsidRPr="00170811" w:rsidRDefault="00B7562C" w:rsidP="00DD2A8E">
      <w:pPr>
        <w:pStyle w:val="a3"/>
        <w:numPr>
          <w:ilvl w:val="0"/>
          <w:numId w:val="65"/>
        </w:num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24" w:name="103611"/>
      <w:bookmarkEnd w:id="124"/>
      <w:r w:rsidRPr="00170811">
        <w:rPr>
          <w:rFonts w:ascii="Times New Roman" w:eastAsia="Times New Roman" w:hAnsi="Times New Roman" w:cs="Times New Roman"/>
          <w:color w:val="000000"/>
          <w:sz w:val="26"/>
          <w:szCs w:val="26"/>
          <w:lang w:eastAsia="ru-RU"/>
        </w:rPr>
        <w:t>формирование осторожного и осмотрительного отношения к потенциально опасным для человека и мира природы ситуациям.</w:t>
      </w:r>
    </w:p>
    <w:p w:rsidR="00B7562C" w:rsidRPr="00170811" w:rsidRDefault="00B7562C" w:rsidP="00F709CE">
      <w:pPr>
        <w:shd w:val="clear" w:color="auto" w:fill="FFFFFF"/>
        <w:spacing w:after="0" w:line="240" w:lineRule="auto"/>
        <w:jc w:val="both"/>
        <w:rPr>
          <w:rFonts w:ascii="Times New Roman" w:eastAsia="Times New Roman" w:hAnsi="Times New Roman" w:cs="Times New Roman"/>
          <w:i/>
          <w:color w:val="000000"/>
          <w:sz w:val="26"/>
          <w:szCs w:val="26"/>
          <w:lang w:eastAsia="ru-RU"/>
        </w:rPr>
      </w:pPr>
      <w:bookmarkStart w:id="125" w:name="103612"/>
      <w:bookmarkEnd w:id="125"/>
      <w:r w:rsidRPr="00170811">
        <w:rPr>
          <w:rFonts w:ascii="Times New Roman" w:eastAsia="Times New Roman" w:hAnsi="Times New Roman" w:cs="Times New Roman"/>
          <w:i/>
          <w:color w:val="000000"/>
          <w:sz w:val="26"/>
          <w:szCs w:val="26"/>
          <w:lang w:eastAsia="ru-RU"/>
        </w:rPr>
        <w:t>Задачи, актуальные для работы с дошкольниками с ЗПР:</w:t>
      </w:r>
    </w:p>
    <w:p w:rsidR="00B7562C" w:rsidRPr="00170811" w:rsidRDefault="00B7562C" w:rsidP="00DD2A8E">
      <w:pPr>
        <w:pStyle w:val="a3"/>
        <w:numPr>
          <w:ilvl w:val="0"/>
          <w:numId w:val="66"/>
        </w:num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26" w:name="103613"/>
      <w:bookmarkEnd w:id="126"/>
      <w:r w:rsidRPr="00170811">
        <w:rPr>
          <w:rFonts w:ascii="Times New Roman" w:eastAsia="Times New Roman" w:hAnsi="Times New Roman" w:cs="Times New Roman"/>
          <w:color w:val="000000"/>
          <w:sz w:val="26"/>
          <w:szCs w:val="26"/>
          <w:lang w:eastAsia="ru-RU"/>
        </w:rPr>
        <w:t>развитие социального интеллекта, связанного с прогнозированием последствий действий, деятельности и поведения;</w:t>
      </w:r>
    </w:p>
    <w:p w:rsidR="00B7562C" w:rsidRPr="00170811" w:rsidRDefault="00B7562C" w:rsidP="00DD2A8E">
      <w:pPr>
        <w:pStyle w:val="a3"/>
        <w:numPr>
          <w:ilvl w:val="0"/>
          <w:numId w:val="66"/>
        </w:num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27" w:name="103614"/>
      <w:bookmarkEnd w:id="127"/>
      <w:r w:rsidRPr="00170811">
        <w:rPr>
          <w:rFonts w:ascii="Times New Roman" w:eastAsia="Times New Roman" w:hAnsi="Times New Roman" w:cs="Times New Roman"/>
          <w:color w:val="000000"/>
          <w:sz w:val="26"/>
          <w:szCs w:val="26"/>
          <w:lang w:eastAsia="ru-RU"/>
        </w:rPr>
        <w:t>развитие способности ребенка к выбору безопасных способов деятельности и поведения, связанных с проявлением активности.</w:t>
      </w:r>
    </w:p>
    <w:p w:rsidR="00B7562C" w:rsidRPr="00170811" w:rsidRDefault="00B7562C" w:rsidP="00AC7163">
      <w:pPr>
        <w:shd w:val="clear" w:color="auto" w:fill="FFFFFF"/>
        <w:spacing w:after="0" w:line="240" w:lineRule="auto"/>
        <w:jc w:val="center"/>
        <w:rPr>
          <w:rFonts w:ascii="Times New Roman" w:eastAsia="Times New Roman" w:hAnsi="Times New Roman" w:cs="Times New Roman"/>
          <w:b/>
          <w:color w:val="000000"/>
          <w:sz w:val="26"/>
          <w:szCs w:val="26"/>
          <w:lang w:eastAsia="ru-RU"/>
        </w:rPr>
      </w:pPr>
      <w:bookmarkStart w:id="128" w:name="103615"/>
      <w:bookmarkEnd w:id="128"/>
      <w:r w:rsidRPr="00170811">
        <w:rPr>
          <w:rFonts w:ascii="Times New Roman" w:eastAsia="Times New Roman" w:hAnsi="Times New Roman" w:cs="Times New Roman"/>
          <w:b/>
          <w:color w:val="000000"/>
          <w:sz w:val="26"/>
          <w:szCs w:val="26"/>
          <w:lang w:eastAsia="ru-RU"/>
        </w:rPr>
        <w:t>Вторая младшая группа (от 3 до 4 лет)</w:t>
      </w:r>
      <w:r w:rsidR="00D8673F" w:rsidRPr="00D8673F">
        <w:rPr>
          <w:rFonts w:ascii="Times New Roman" w:hAnsi="Times New Roman" w:cs="Times New Roman"/>
          <w:b/>
          <w:sz w:val="24"/>
          <w:szCs w:val="24"/>
        </w:rPr>
        <w:t xml:space="preserve"> </w:t>
      </w:r>
      <w:r w:rsidR="00D8673F">
        <w:rPr>
          <w:rFonts w:ascii="Times New Roman" w:hAnsi="Times New Roman" w:cs="Times New Roman"/>
          <w:b/>
          <w:sz w:val="24"/>
          <w:szCs w:val="24"/>
        </w:rPr>
        <w:t>(ФАОП ДО п. 34.4.1.9):</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29" w:name="103616"/>
      <w:bookmarkEnd w:id="129"/>
      <w:r w:rsidRPr="00170811">
        <w:rPr>
          <w:rFonts w:ascii="Times New Roman" w:eastAsia="Times New Roman" w:hAnsi="Times New Roman" w:cs="Times New Roman"/>
          <w:color w:val="000000"/>
          <w:sz w:val="26"/>
          <w:szCs w:val="26"/>
          <w:lang w:eastAsia="ru-RU"/>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30" w:name="103617"/>
      <w:bookmarkEnd w:id="130"/>
      <w:r w:rsidRPr="00170811">
        <w:rPr>
          <w:rFonts w:ascii="Times New Roman" w:eastAsia="Times New Roman" w:hAnsi="Times New Roman" w:cs="Times New Roman"/>
          <w:color w:val="000000"/>
          <w:sz w:val="26"/>
          <w:szCs w:val="26"/>
          <w:lang w:eastAsia="ru-RU"/>
        </w:rPr>
        <w:lastRenderedPageBreak/>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31" w:name="103618"/>
      <w:bookmarkEnd w:id="131"/>
      <w:r w:rsidRPr="00170811">
        <w:rPr>
          <w:rFonts w:ascii="Times New Roman" w:eastAsia="Times New Roman" w:hAnsi="Times New Roman" w:cs="Times New Roman"/>
          <w:color w:val="000000"/>
          <w:sz w:val="26"/>
          <w:szCs w:val="26"/>
          <w:lang w:eastAsia="ru-RU"/>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32" w:name="103619"/>
      <w:bookmarkEnd w:id="132"/>
      <w:r w:rsidRPr="00170811">
        <w:rPr>
          <w:rFonts w:ascii="Times New Roman" w:eastAsia="Times New Roman" w:hAnsi="Times New Roman" w:cs="Times New Roman"/>
          <w:color w:val="000000"/>
          <w:sz w:val="26"/>
          <w:szCs w:val="26"/>
          <w:lang w:eastAsia="ru-RU"/>
        </w:rPr>
        <w:t>а) различает проезжую и пешеходную (тротуар) часть дороги;</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33" w:name="103620"/>
      <w:bookmarkEnd w:id="133"/>
      <w:r w:rsidRPr="00170811">
        <w:rPr>
          <w:rFonts w:ascii="Times New Roman" w:eastAsia="Times New Roman" w:hAnsi="Times New Roman" w:cs="Times New Roman"/>
          <w:color w:val="000000"/>
          <w:sz w:val="26"/>
          <w:szCs w:val="26"/>
          <w:lang w:eastAsia="ru-RU"/>
        </w:rPr>
        <w:t>б) знает об опасности пешего перемещения по проезжей части дороги;</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34" w:name="103621"/>
      <w:bookmarkEnd w:id="134"/>
      <w:r w:rsidRPr="00170811">
        <w:rPr>
          <w:rFonts w:ascii="Times New Roman" w:eastAsia="Times New Roman" w:hAnsi="Times New Roman" w:cs="Times New Roman"/>
          <w:color w:val="000000"/>
          <w:sz w:val="26"/>
          <w:szCs w:val="26"/>
          <w:lang w:eastAsia="ru-RU"/>
        </w:rPr>
        <w:t>в) знает о том, что светофор имеет три световых сигнала (красный, желтый, зеленый) и регулирует движение транспорта и пешеходов;</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35" w:name="103622"/>
      <w:bookmarkEnd w:id="135"/>
      <w:r w:rsidRPr="00170811">
        <w:rPr>
          <w:rFonts w:ascii="Times New Roman" w:eastAsia="Times New Roman" w:hAnsi="Times New Roman" w:cs="Times New Roman"/>
          <w:color w:val="000000"/>
          <w:sz w:val="26"/>
          <w:szCs w:val="26"/>
          <w:lang w:eastAsia="ru-RU"/>
        </w:rPr>
        <w:t>г) знает о необходимости быть на улице рядом с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36" w:name="103623"/>
      <w:bookmarkEnd w:id="136"/>
      <w:r w:rsidRPr="00170811">
        <w:rPr>
          <w:rFonts w:ascii="Times New Roman" w:eastAsia="Times New Roman" w:hAnsi="Times New Roman" w:cs="Times New Roman"/>
          <w:color w:val="000000"/>
          <w:sz w:val="26"/>
          <w:szCs w:val="26"/>
          <w:lang w:eastAsia="ru-RU"/>
        </w:rPr>
        <w:t>Знает о правилах поведения в качестве пассажира (в транспорт заходить вместе с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37" w:name="103624"/>
      <w:bookmarkEnd w:id="137"/>
      <w:r w:rsidRPr="00170811">
        <w:rPr>
          <w:rFonts w:ascii="Times New Roman" w:eastAsia="Times New Roman" w:hAnsi="Times New Roman" w:cs="Times New Roman"/>
          <w:color w:val="000000"/>
          <w:sz w:val="26"/>
          <w:szCs w:val="26"/>
          <w:lang w:eastAsia="ru-RU"/>
        </w:rPr>
        <w:t xml:space="preserve">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w:t>
      </w:r>
      <w:r w:rsidRPr="00170811">
        <w:rPr>
          <w:rFonts w:ascii="Times New Roman" w:eastAsia="Times New Roman" w:hAnsi="Times New Roman" w:cs="Times New Roman"/>
          <w:color w:val="000000"/>
          <w:sz w:val="26"/>
          <w:szCs w:val="26"/>
          <w:lang w:eastAsia="ru-RU"/>
        </w:rPr>
        <w:lastRenderedPageBreak/>
        <w:t>кустарников, не распугивать птиц, не засорять водоемы, не оставлять мусор в лесу, парке, не пользоваться огнем без педагогического работника).</w:t>
      </w:r>
    </w:p>
    <w:p w:rsidR="00B7562C" w:rsidRPr="00D8673F" w:rsidRDefault="00B7562C" w:rsidP="00AC7163">
      <w:pPr>
        <w:shd w:val="clear" w:color="auto" w:fill="FFFFFF"/>
        <w:spacing w:after="0" w:line="240" w:lineRule="auto"/>
        <w:jc w:val="center"/>
        <w:rPr>
          <w:rFonts w:ascii="Times New Roman" w:eastAsia="Times New Roman" w:hAnsi="Times New Roman" w:cs="Times New Roman"/>
          <w:b/>
          <w:color w:val="000000"/>
          <w:sz w:val="26"/>
          <w:szCs w:val="26"/>
          <w:lang w:eastAsia="ru-RU"/>
        </w:rPr>
      </w:pPr>
      <w:bookmarkStart w:id="138" w:name="103625"/>
      <w:bookmarkEnd w:id="138"/>
      <w:r w:rsidRPr="00D8673F">
        <w:rPr>
          <w:rFonts w:ascii="Times New Roman" w:eastAsia="Times New Roman" w:hAnsi="Times New Roman" w:cs="Times New Roman"/>
          <w:b/>
          <w:color w:val="000000"/>
          <w:sz w:val="26"/>
          <w:szCs w:val="26"/>
          <w:lang w:eastAsia="ru-RU"/>
        </w:rPr>
        <w:t>Средняя группа (от 4 до 5 лет)</w:t>
      </w:r>
      <w:r w:rsidR="00D8673F" w:rsidRPr="00D8673F">
        <w:rPr>
          <w:rFonts w:ascii="Times New Roman" w:hAnsi="Times New Roman" w:cs="Times New Roman"/>
          <w:b/>
          <w:sz w:val="24"/>
          <w:szCs w:val="24"/>
        </w:rPr>
        <w:t xml:space="preserve"> (ФАОП ДО п. 34.4.1.10):</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39" w:name="103626"/>
      <w:bookmarkEnd w:id="139"/>
      <w:r w:rsidRPr="00170811">
        <w:rPr>
          <w:rFonts w:ascii="Times New Roman" w:eastAsia="Times New Roman" w:hAnsi="Times New Roman" w:cs="Times New Roman"/>
          <w:color w:val="000000"/>
          <w:sz w:val="26"/>
          <w:szCs w:val="26"/>
          <w:lang w:eastAsia="ru-RU"/>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40" w:name="103627"/>
      <w:bookmarkEnd w:id="140"/>
      <w:r w:rsidRPr="00170811">
        <w:rPr>
          <w:rFonts w:ascii="Times New Roman" w:eastAsia="Times New Roman" w:hAnsi="Times New Roman" w:cs="Times New Roman"/>
          <w:color w:val="000000"/>
          <w:sz w:val="26"/>
          <w:szCs w:val="26"/>
          <w:lang w:eastAsia="ru-RU"/>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41" w:name="103628"/>
      <w:bookmarkEnd w:id="141"/>
      <w:r w:rsidRPr="00170811">
        <w:rPr>
          <w:rFonts w:ascii="Times New Roman" w:eastAsia="Times New Roman" w:hAnsi="Times New Roman" w:cs="Times New Roman"/>
          <w:color w:val="000000"/>
          <w:sz w:val="26"/>
          <w:szCs w:val="26"/>
          <w:lang w:eastAsia="ru-RU"/>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42" w:name="103629"/>
      <w:bookmarkEnd w:id="142"/>
      <w:r w:rsidRPr="00170811">
        <w:rPr>
          <w:rFonts w:ascii="Times New Roman" w:eastAsia="Times New Roman" w:hAnsi="Times New Roman" w:cs="Times New Roman"/>
          <w:color w:val="000000"/>
          <w:sz w:val="26"/>
          <w:szCs w:val="26"/>
          <w:lang w:eastAsia="ru-RU"/>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w:t>
      </w:r>
      <w:r w:rsidRPr="00170811">
        <w:rPr>
          <w:rFonts w:ascii="Times New Roman" w:eastAsia="Times New Roman" w:hAnsi="Times New Roman" w:cs="Times New Roman"/>
          <w:color w:val="000000"/>
          <w:sz w:val="26"/>
          <w:szCs w:val="26"/>
          <w:lang w:eastAsia="ru-RU"/>
        </w:rPr>
        <w:lastRenderedPageBreak/>
        <w:t>пользоваться огнем без педагогического работника, экономить воду - закрывать за собой кран с водой).</w:t>
      </w:r>
    </w:p>
    <w:p w:rsidR="00B7562C" w:rsidRPr="00170811" w:rsidRDefault="00B7562C" w:rsidP="00AC7163">
      <w:pPr>
        <w:shd w:val="clear" w:color="auto" w:fill="FFFFFF"/>
        <w:spacing w:after="0" w:line="240" w:lineRule="auto"/>
        <w:jc w:val="center"/>
        <w:rPr>
          <w:rFonts w:ascii="Times New Roman" w:eastAsia="Times New Roman" w:hAnsi="Times New Roman" w:cs="Times New Roman"/>
          <w:b/>
          <w:color w:val="000000"/>
          <w:sz w:val="26"/>
          <w:szCs w:val="26"/>
          <w:lang w:eastAsia="ru-RU"/>
        </w:rPr>
      </w:pPr>
      <w:bookmarkStart w:id="143" w:name="103630"/>
      <w:bookmarkEnd w:id="143"/>
      <w:r w:rsidRPr="00170811">
        <w:rPr>
          <w:rFonts w:ascii="Times New Roman" w:eastAsia="Times New Roman" w:hAnsi="Times New Roman" w:cs="Times New Roman"/>
          <w:b/>
          <w:color w:val="000000"/>
          <w:sz w:val="26"/>
          <w:szCs w:val="26"/>
          <w:lang w:eastAsia="ru-RU"/>
        </w:rPr>
        <w:t>Старшая группа (от 5 до 6 лет)</w:t>
      </w:r>
      <w:r w:rsidR="00D8673F" w:rsidRPr="00D8673F">
        <w:rPr>
          <w:rFonts w:ascii="Times New Roman" w:hAnsi="Times New Roman" w:cs="Times New Roman"/>
          <w:b/>
          <w:sz w:val="24"/>
          <w:szCs w:val="24"/>
        </w:rPr>
        <w:t xml:space="preserve"> </w:t>
      </w:r>
      <w:r w:rsidR="00D8673F">
        <w:rPr>
          <w:rFonts w:ascii="Times New Roman" w:hAnsi="Times New Roman" w:cs="Times New Roman"/>
          <w:b/>
          <w:sz w:val="24"/>
          <w:szCs w:val="24"/>
        </w:rPr>
        <w:t>(ФАОП ДО п. 34.4.1.11):</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44" w:name="103631"/>
      <w:bookmarkEnd w:id="144"/>
      <w:r w:rsidRPr="00170811">
        <w:rPr>
          <w:rFonts w:ascii="Times New Roman" w:eastAsia="Times New Roman" w:hAnsi="Times New Roman" w:cs="Times New Roman"/>
          <w:color w:val="000000"/>
          <w:sz w:val="26"/>
          <w:szCs w:val="26"/>
          <w:lang w:eastAsia="ru-RU"/>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45" w:name="103632"/>
      <w:bookmarkEnd w:id="145"/>
      <w:r w:rsidRPr="00170811">
        <w:rPr>
          <w:rFonts w:ascii="Times New Roman" w:eastAsia="Times New Roman" w:hAnsi="Times New Roman" w:cs="Times New Roman"/>
          <w:color w:val="000000"/>
          <w:sz w:val="26"/>
          <w:szCs w:val="26"/>
          <w:lang w:eastAsia="ru-RU"/>
        </w:rP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46" w:name="103633"/>
      <w:bookmarkEnd w:id="146"/>
      <w:r w:rsidRPr="00170811">
        <w:rPr>
          <w:rFonts w:ascii="Times New Roman" w:eastAsia="Times New Roman" w:hAnsi="Times New Roman" w:cs="Times New Roman"/>
          <w:color w:val="000000"/>
          <w:sz w:val="26"/>
          <w:szCs w:val="26"/>
          <w:lang w:eastAsia="ru-RU"/>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47" w:name="103634"/>
      <w:bookmarkEnd w:id="147"/>
      <w:r w:rsidRPr="00170811">
        <w:rPr>
          <w:rFonts w:ascii="Times New Roman" w:eastAsia="Times New Roman" w:hAnsi="Times New Roman" w:cs="Times New Roman"/>
          <w:color w:val="000000"/>
          <w:sz w:val="26"/>
          <w:szCs w:val="26"/>
          <w:lang w:eastAsia="ru-RU"/>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B7562C" w:rsidRPr="00170811" w:rsidRDefault="00B7562C" w:rsidP="00AC7163">
      <w:pPr>
        <w:shd w:val="clear" w:color="auto" w:fill="FFFFFF"/>
        <w:spacing w:after="0" w:line="240" w:lineRule="auto"/>
        <w:jc w:val="center"/>
        <w:rPr>
          <w:rFonts w:ascii="Times New Roman" w:eastAsia="Times New Roman" w:hAnsi="Times New Roman" w:cs="Times New Roman"/>
          <w:b/>
          <w:color w:val="000000"/>
          <w:sz w:val="26"/>
          <w:szCs w:val="26"/>
          <w:lang w:eastAsia="ru-RU"/>
        </w:rPr>
      </w:pPr>
      <w:bookmarkStart w:id="148" w:name="103635"/>
      <w:bookmarkEnd w:id="148"/>
      <w:r w:rsidRPr="00170811">
        <w:rPr>
          <w:rFonts w:ascii="Times New Roman" w:eastAsia="Times New Roman" w:hAnsi="Times New Roman" w:cs="Times New Roman"/>
          <w:b/>
          <w:color w:val="000000"/>
          <w:sz w:val="26"/>
          <w:szCs w:val="26"/>
          <w:lang w:eastAsia="ru-RU"/>
        </w:rPr>
        <w:lastRenderedPageBreak/>
        <w:t>Подготовительная группа (от 6 до 7 лет)</w:t>
      </w:r>
      <w:r w:rsidR="00D8673F">
        <w:rPr>
          <w:rFonts w:ascii="Times New Roman" w:eastAsia="Times New Roman" w:hAnsi="Times New Roman" w:cs="Times New Roman"/>
          <w:b/>
          <w:color w:val="000000"/>
          <w:sz w:val="26"/>
          <w:szCs w:val="26"/>
          <w:lang w:eastAsia="ru-RU"/>
        </w:rPr>
        <w:t xml:space="preserve"> </w:t>
      </w:r>
      <w:r w:rsidR="00D8673F">
        <w:rPr>
          <w:rFonts w:ascii="Times New Roman" w:hAnsi="Times New Roman" w:cs="Times New Roman"/>
          <w:b/>
          <w:sz w:val="24"/>
          <w:szCs w:val="24"/>
        </w:rPr>
        <w:t>(ФАОП ДО п. 34.4.1.12):</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49" w:name="103636"/>
      <w:bookmarkEnd w:id="149"/>
      <w:r w:rsidRPr="00170811">
        <w:rPr>
          <w:rFonts w:ascii="Times New Roman" w:eastAsia="Times New Roman" w:hAnsi="Times New Roman" w:cs="Times New Roman"/>
          <w:color w:val="000000"/>
          <w:sz w:val="26"/>
          <w:szCs w:val="26"/>
          <w:lang w:eastAsia="ru-RU"/>
        </w:rP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50" w:name="103637"/>
      <w:bookmarkEnd w:id="150"/>
      <w:r w:rsidRPr="00170811">
        <w:rPr>
          <w:rFonts w:ascii="Times New Roman" w:eastAsia="Times New Roman" w:hAnsi="Times New Roman" w:cs="Times New Roman"/>
          <w:color w:val="000000"/>
          <w:sz w:val="26"/>
          <w:szCs w:val="26"/>
          <w:lang w:eastAsia="ru-RU"/>
        </w:rP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соблюдении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51" w:name="103638"/>
      <w:bookmarkEnd w:id="151"/>
      <w:r w:rsidRPr="00170811">
        <w:rPr>
          <w:rFonts w:ascii="Times New Roman" w:eastAsia="Times New Roman" w:hAnsi="Times New Roman" w:cs="Times New Roman"/>
          <w:color w:val="000000"/>
          <w:sz w:val="26"/>
          <w:szCs w:val="26"/>
          <w:lang w:eastAsia="ru-RU"/>
        </w:rPr>
        <w:t xml:space="preserve">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w:t>
      </w:r>
      <w:r w:rsidRPr="00170811">
        <w:rPr>
          <w:rFonts w:ascii="Times New Roman" w:eastAsia="Times New Roman" w:hAnsi="Times New Roman" w:cs="Times New Roman"/>
          <w:color w:val="000000"/>
          <w:sz w:val="26"/>
          <w:szCs w:val="26"/>
          <w:lang w:eastAsia="ru-RU"/>
        </w:rPr>
        <w:lastRenderedPageBreak/>
        <w:t>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B7562C" w:rsidRPr="00170811" w:rsidRDefault="00B7562C" w:rsidP="00F709CE">
      <w:pPr>
        <w:shd w:val="clear" w:color="auto" w:fill="FFFFFF"/>
        <w:spacing w:after="0" w:line="240" w:lineRule="auto"/>
        <w:jc w:val="both"/>
        <w:rPr>
          <w:rFonts w:ascii="Times New Roman" w:eastAsia="Times New Roman" w:hAnsi="Times New Roman" w:cs="Times New Roman"/>
          <w:color w:val="000000"/>
          <w:sz w:val="26"/>
          <w:szCs w:val="26"/>
          <w:lang w:eastAsia="ru-RU"/>
        </w:rPr>
      </w:pPr>
      <w:bookmarkStart w:id="152" w:name="103639"/>
      <w:bookmarkEnd w:id="152"/>
      <w:r w:rsidRPr="00170811">
        <w:rPr>
          <w:rFonts w:ascii="Times New Roman" w:eastAsia="Times New Roman" w:hAnsi="Times New Roman" w:cs="Times New Roman"/>
          <w:color w:val="000000"/>
          <w:sz w:val="26"/>
          <w:szCs w:val="26"/>
          <w:lang w:eastAsia="ru-RU"/>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AC7163" w:rsidRPr="00170811" w:rsidRDefault="00AC7163" w:rsidP="00AC7163">
      <w:pPr>
        <w:widowControl w:val="0"/>
        <w:tabs>
          <w:tab w:val="left" w:pos="1276"/>
        </w:tabs>
        <w:spacing w:after="0" w:line="240" w:lineRule="auto"/>
        <w:ind w:firstLine="709"/>
        <w:jc w:val="both"/>
        <w:rPr>
          <w:rFonts w:ascii="Times New Roman" w:eastAsia="Times New Roman" w:hAnsi="Times New Roman" w:cs="Times New Roman"/>
          <w:b/>
          <w:sz w:val="26"/>
          <w:szCs w:val="26"/>
          <w:lang w:eastAsia="ru-RU" w:bidi="en-US"/>
        </w:rPr>
      </w:pPr>
      <w:bookmarkStart w:id="153" w:name="103592"/>
      <w:bookmarkEnd w:id="153"/>
      <w:r w:rsidRPr="00170811">
        <w:rPr>
          <w:rFonts w:ascii="Times New Roman" w:eastAsia="Times New Roman" w:hAnsi="Times New Roman" w:cs="Times New Roman"/>
          <w:b/>
          <w:sz w:val="26"/>
          <w:szCs w:val="26"/>
          <w:lang w:eastAsia="ru-RU" w:bidi="en-US"/>
        </w:rPr>
        <w:t>Методическое и дидактическое обеспечение образовательного процесса по реализации Программы дошкольного образования.</w:t>
      </w:r>
    </w:p>
    <w:p w:rsidR="00AC7163" w:rsidRPr="00170811" w:rsidRDefault="00AC7163" w:rsidP="00DD2A8E">
      <w:pPr>
        <w:widowControl w:val="0"/>
        <w:numPr>
          <w:ilvl w:val="0"/>
          <w:numId w:val="67"/>
        </w:numPr>
        <w:tabs>
          <w:tab w:val="left" w:pos="1276"/>
        </w:tabs>
        <w:spacing w:after="0" w:line="240" w:lineRule="auto"/>
        <w:ind w:left="0" w:firstLine="709"/>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Программа детского сада «Коррекционная работа в детском саду»</w:t>
      </w:r>
      <w:r w:rsidRPr="00170811">
        <w:rPr>
          <w:rFonts w:ascii="Times New Roman" w:eastAsia="Times New Roman" w:hAnsi="Times New Roman" w:cs="Times New Roman"/>
          <w:iCs/>
          <w:color w:val="000000"/>
          <w:spacing w:val="7"/>
          <w:sz w:val="26"/>
          <w:szCs w:val="26"/>
          <w:lang w:eastAsia="ru-RU"/>
        </w:rPr>
        <w:t xml:space="preserve"> </w:t>
      </w:r>
      <w:r w:rsidRPr="00170811">
        <w:rPr>
          <w:rFonts w:ascii="Times New Roman" w:eastAsia="Times New Roman" w:hAnsi="Times New Roman" w:cs="Times New Roman"/>
          <w:iCs/>
          <w:color w:val="000000"/>
          <w:spacing w:val="7"/>
          <w:sz w:val="26"/>
          <w:szCs w:val="26"/>
          <w:lang w:eastAsia="ru-RU"/>
        </w:rPr>
        <w:br/>
        <w:t>Л. И. Плаксина</w:t>
      </w:r>
    </w:p>
    <w:p w:rsidR="00AC7163" w:rsidRPr="00170811" w:rsidRDefault="00AC7163" w:rsidP="00DD2A8E">
      <w:pPr>
        <w:widowControl w:val="0"/>
        <w:numPr>
          <w:ilvl w:val="0"/>
          <w:numId w:val="67"/>
        </w:numPr>
        <w:tabs>
          <w:tab w:val="left" w:pos="1276"/>
        </w:tabs>
        <w:spacing w:after="0" w:line="240" w:lineRule="auto"/>
        <w:ind w:left="0" w:firstLine="709"/>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Развитие ребенка в дошкольном детстве. Вераксы Н.Е., Веракса А.Н. Мозаика-Синтез 2006-2010</w:t>
      </w:r>
    </w:p>
    <w:p w:rsidR="00AC7163" w:rsidRPr="00170811" w:rsidRDefault="00AC7163" w:rsidP="00DD2A8E">
      <w:pPr>
        <w:widowControl w:val="0"/>
        <w:numPr>
          <w:ilvl w:val="0"/>
          <w:numId w:val="67"/>
        </w:numPr>
        <w:tabs>
          <w:tab w:val="left" w:pos="1276"/>
        </w:tabs>
        <w:spacing w:after="0" w:line="240" w:lineRule="auto"/>
        <w:ind w:left="0" w:firstLine="709"/>
        <w:jc w:val="both"/>
        <w:rPr>
          <w:rFonts w:ascii="Calibri" w:eastAsia="Times New Roman" w:hAnsi="Calibri" w:cs="Times New Roman"/>
          <w:bCs/>
          <w:color w:val="000000"/>
          <w:sz w:val="26"/>
          <w:szCs w:val="26"/>
          <w:shd w:val="clear" w:color="auto" w:fill="FFFFFF"/>
          <w:lang w:eastAsia="ru-RU"/>
        </w:rPr>
      </w:pPr>
      <w:r w:rsidRPr="00170811">
        <w:rPr>
          <w:rFonts w:ascii="Times New Roman" w:eastAsia="Times New Roman" w:hAnsi="Times New Roman" w:cs="Times New Roman"/>
          <w:sz w:val="26"/>
          <w:szCs w:val="26"/>
          <w:lang w:eastAsia="ru-RU"/>
        </w:rPr>
        <w:t>Зарубежные психологи о развитии ребенка дошкольника. Вераксы Н.Е., Веракса А.Н. Мозаика-Синтез 2006-2010</w:t>
      </w:r>
    </w:p>
    <w:p w:rsidR="00AC7163" w:rsidRPr="00E56F92" w:rsidRDefault="00AC7163" w:rsidP="00DD2A8E">
      <w:pPr>
        <w:widowControl w:val="0"/>
        <w:numPr>
          <w:ilvl w:val="0"/>
          <w:numId w:val="67"/>
        </w:numPr>
        <w:tabs>
          <w:tab w:val="left" w:pos="1276"/>
        </w:tabs>
        <w:spacing w:after="0" w:line="240" w:lineRule="auto"/>
        <w:ind w:left="0" w:firstLine="709"/>
        <w:jc w:val="both"/>
        <w:rPr>
          <w:rFonts w:ascii="Times New Roman" w:eastAsia="Times New Roman" w:hAnsi="Times New Roman" w:cs="Times New Roman"/>
          <w:bCs/>
          <w:color w:val="000000"/>
          <w:sz w:val="26"/>
          <w:szCs w:val="26"/>
          <w:shd w:val="clear" w:color="auto" w:fill="FFFFFF"/>
          <w:lang w:eastAsia="ru-RU"/>
        </w:rPr>
      </w:pPr>
      <w:r w:rsidRPr="00170811">
        <w:rPr>
          <w:rFonts w:ascii="Times New Roman" w:eastAsia="Times New Roman" w:hAnsi="Times New Roman" w:cs="Times New Roman"/>
          <w:sz w:val="26"/>
          <w:szCs w:val="26"/>
          <w:lang w:eastAsia="ru-RU"/>
        </w:rPr>
        <w:t>Отношения между сверстниками в группе детского сада. Т.А. Репиной Москва «Педагогика» 1978</w:t>
      </w:r>
    </w:p>
    <w:p w:rsidR="00E56F92" w:rsidRPr="00170811" w:rsidRDefault="00E56F92" w:rsidP="00E56F92">
      <w:pPr>
        <w:widowControl w:val="0"/>
        <w:tabs>
          <w:tab w:val="left" w:pos="1276"/>
        </w:tabs>
        <w:spacing w:after="0" w:line="240" w:lineRule="auto"/>
        <w:jc w:val="both"/>
        <w:rPr>
          <w:rFonts w:ascii="Times New Roman" w:eastAsia="Times New Roman" w:hAnsi="Times New Roman" w:cs="Times New Roman"/>
          <w:bCs/>
          <w:color w:val="000000"/>
          <w:sz w:val="26"/>
          <w:szCs w:val="26"/>
          <w:shd w:val="clear" w:color="auto" w:fill="FFFFFF"/>
          <w:lang w:eastAsia="ru-RU"/>
        </w:rPr>
      </w:pPr>
    </w:p>
    <w:tbl>
      <w:tblPr>
        <w:tblW w:w="9356" w:type="dxa"/>
        <w:tblInd w:w="108" w:type="dxa"/>
        <w:tblLayout w:type="fixed"/>
        <w:tblLook w:val="0000" w:firstRow="0" w:lastRow="0" w:firstColumn="0" w:lastColumn="0" w:noHBand="0" w:noVBand="0"/>
      </w:tblPr>
      <w:tblGrid>
        <w:gridCol w:w="9356"/>
      </w:tblGrid>
      <w:tr w:rsidR="00E02E46" w:rsidRPr="00170811" w:rsidTr="00ED5FEF">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b/>
                <w:sz w:val="26"/>
                <w:szCs w:val="26"/>
                <w:lang w:val="en-US" w:eastAsia="ru-RU" w:bidi="en-US"/>
              </w:rPr>
            </w:pPr>
            <w:r w:rsidRPr="00170811">
              <w:rPr>
                <w:rFonts w:ascii="Times New Roman" w:eastAsia="Times New Roman" w:hAnsi="Times New Roman" w:cs="Times New Roman"/>
                <w:b/>
                <w:sz w:val="26"/>
                <w:szCs w:val="26"/>
                <w:lang w:val="en-US" w:eastAsia="ru-RU" w:bidi="en-US"/>
              </w:rPr>
              <w:t>Социально-коммуникативное развитие</w:t>
            </w:r>
          </w:p>
        </w:tc>
      </w:tr>
      <w:tr w:rsidR="00E02E46" w:rsidRPr="00170811" w:rsidTr="00ED5FEF">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Технологии и методические пособия:</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w:t>
            </w:r>
            <w:r w:rsidRPr="00170811">
              <w:rPr>
                <w:rFonts w:ascii="Times New Roman" w:eastAsia="Times New Roman" w:hAnsi="Times New Roman" w:cs="Times New Roman"/>
                <w:bCs/>
                <w:sz w:val="26"/>
                <w:szCs w:val="26"/>
                <w:lang w:eastAsia="ar-SA"/>
              </w:rPr>
              <w:t xml:space="preserve">Основная образовательная программа дошкольного образования «От рождения </w:t>
            </w:r>
            <w:r w:rsidRPr="00170811">
              <w:rPr>
                <w:rFonts w:ascii="Times New Roman" w:eastAsia="Times New Roman" w:hAnsi="Times New Roman" w:cs="Times New Roman"/>
                <w:bCs/>
                <w:sz w:val="26"/>
                <w:szCs w:val="26"/>
                <w:lang w:eastAsia="ar-SA"/>
              </w:rPr>
              <w:lastRenderedPageBreak/>
              <w:t xml:space="preserve">до школы» </w:t>
            </w:r>
            <w:r w:rsidRPr="00170811">
              <w:rPr>
                <w:rFonts w:ascii="Times New Roman" w:eastAsia="Times New Roman" w:hAnsi="Times New Roman" w:cs="Times New Roman"/>
                <w:sz w:val="26"/>
                <w:szCs w:val="26"/>
                <w:lang w:eastAsia="ar-SA"/>
              </w:rPr>
              <w:t>под редакцией Н.Е. Вераксы, Т.С. Комаровой, М.А. Васильевой, М, «Мозаика-Синтез».2015 г. ФГОС</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Примерное комплексно-тематическое планирование к пр. "От рождения до школы". Младшая. группа. (3-4 года) ФГОС</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Примерное комплексно-тематическое планирование к пр. "От рождения до школы". Средняя группа. (4-5 лет) ФГОС</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Примерное комплексно-тематическое планирование к пр. "От рождения до школы". 5-6 лет. Старшая группа. ФГОС</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Примерное комплексно-тематическое планирование к пр. "От рождения до школы". 6-7 лет. Подготовительная. группа. ФГОС</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Белая К.Ю. Формирование основ безопасности у дошкольников (2-7 лет) ФГОС 2014-2016</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Саулина Т.Ф. Три сигнала светофора. Ознакомление дошкольников с правилами дорожного движения. М: Мозаика – Синтез, 2009-2010.</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Знакомим дошкольников с правилами дорожного движения (3-7 лет) ФГОС</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Губанова Н. Ф. Развитие игровой деятельности (первая младшая группа) — М.: Мозаика-Синтез, 2014. -2016</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Губанова Н. Ф. Развитие игровой деятельности (вторая младшая группа) — М.: Мозаика-Синтез, 2014-2016,</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Гу6анова Н. Ф. Развитие игровой деятельности (средняя группа) —</w:t>
            </w:r>
            <w:proofErr w:type="gramStart"/>
            <w:r w:rsidRPr="00170811">
              <w:rPr>
                <w:rFonts w:ascii="Times New Roman" w:eastAsia="Times New Roman" w:hAnsi="Times New Roman" w:cs="Times New Roman"/>
                <w:sz w:val="26"/>
                <w:szCs w:val="26"/>
                <w:lang w:eastAsia="ru-RU" w:bidi="en-US"/>
              </w:rPr>
              <w:t>М,:</w:t>
            </w:r>
            <w:proofErr w:type="gramEnd"/>
            <w:r w:rsidRPr="00170811">
              <w:rPr>
                <w:rFonts w:ascii="Times New Roman" w:eastAsia="Times New Roman" w:hAnsi="Times New Roman" w:cs="Times New Roman"/>
                <w:sz w:val="26"/>
                <w:szCs w:val="26"/>
                <w:lang w:eastAsia="ru-RU" w:bidi="en-US"/>
              </w:rPr>
              <w:t xml:space="preserve"> Мозаика-Синтез, 2014-2016</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 Губанова Н. Ф. Развитие игровой деятельности (старшая группа) — М.: Мозаика-Синтез, 2014-2016,</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Гу6анова Н. Ф. Развитие игровой деятельности (подготовительная группа) —М.: Мозаика-Синтез, 20142016</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Теплюк. Игры-занятия на прогулке с малышами (2-4 лет) ФГОС 2014</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Зацепина М. Б. Дни воинской славы. Патриотическое воспитание дош</w:t>
            </w:r>
            <w:r w:rsidRPr="00170811">
              <w:rPr>
                <w:rFonts w:ascii="Times New Roman" w:eastAsia="Times New Roman" w:hAnsi="Times New Roman" w:cs="Times New Roman"/>
                <w:sz w:val="26"/>
                <w:szCs w:val="26"/>
                <w:lang w:eastAsia="ru-RU" w:bidi="en-US"/>
              </w:rPr>
              <w:softHyphen/>
              <w:t>кольников. — М.: Мозаика-Синтез, 2008-2010.</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Петрова В. И., Стульник Т.Д. Нравственное воспитание в детском саду. -М.: Мозаика-Синтез,2006-2010.</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Буре Р.С.Социально-нравственное воспитание дошкольников. Мозаика-Синтез -2011-2016</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bCs/>
                <w:sz w:val="26"/>
                <w:szCs w:val="26"/>
                <w:lang w:eastAsia="ar-SA"/>
              </w:rPr>
            </w:pPr>
            <w:r w:rsidRPr="00170811">
              <w:rPr>
                <w:rFonts w:ascii="Times New Roman" w:eastAsia="Times New Roman" w:hAnsi="Times New Roman" w:cs="Times New Roman"/>
                <w:sz w:val="26"/>
                <w:szCs w:val="26"/>
                <w:lang w:eastAsia="ar-SA"/>
              </w:rPr>
              <w:t>Петрова В. И., Стульник Т. Д. Этические беседы с детьми 4-7 лет. — М.: - Мозаика-Синтез, 2007-2010.</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bCs/>
                <w:sz w:val="26"/>
                <w:szCs w:val="26"/>
                <w:lang w:eastAsia="ru-RU" w:bidi="en-US"/>
              </w:rPr>
              <w:t>Трудовое воспитание в детском саду</w:t>
            </w:r>
            <w:r w:rsidRPr="00170811">
              <w:rPr>
                <w:rFonts w:ascii="Times New Roman" w:eastAsia="Times New Roman" w:hAnsi="Times New Roman" w:cs="Times New Roman"/>
                <w:sz w:val="26"/>
                <w:szCs w:val="26"/>
                <w:lang w:eastAsia="ru-RU" w:bidi="en-US"/>
              </w:rPr>
              <w:t>. Программа и методические рекомендации для работы с детьми 2-7 лет / Т.С.Комарова, Л.В.Куцакова, Л.Ю.Павлова. – М.: Мозаика-Синтез, 2005.</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Куцакова Л. В. Конструирование и ручной труд в детском саду. — М.: Мозаика-Синтез, 2008-2010.</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bCs/>
                <w:sz w:val="26"/>
                <w:szCs w:val="26"/>
                <w:lang w:eastAsia="ru-RU" w:bidi="en-US"/>
              </w:rPr>
            </w:pPr>
            <w:r w:rsidRPr="00170811">
              <w:rPr>
                <w:rFonts w:ascii="Times New Roman" w:eastAsia="Times New Roman" w:hAnsi="Times New Roman" w:cs="Times New Roman"/>
                <w:sz w:val="26"/>
                <w:szCs w:val="26"/>
                <w:lang w:eastAsia="ru-RU" w:bidi="en-US"/>
              </w:rPr>
              <w:t xml:space="preserve">Дыбина О.В. Что было до…Игра-путешествие в прошлое предметов. </w:t>
            </w:r>
            <w:proofErr w:type="gramStart"/>
            <w:r w:rsidRPr="00170811">
              <w:rPr>
                <w:rFonts w:ascii="Times New Roman" w:eastAsia="Times New Roman" w:hAnsi="Times New Roman" w:cs="Times New Roman"/>
                <w:sz w:val="26"/>
                <w:szCs w:val="26"/>
                <w:lang w:eastAsia="ru-RU" w:bidi="en-US"/>
              </w:rPr>
              <w:t>М.:ТЦ</w:t>
            </w:r>
            <w:proofErr w:type="gramEnd"/>
            <w:r w:rsidRPr="00170811">
              <w:rPr>
                <w:rFonts w:ascii="Times New Roman" w:eastAsia="Times New Roman" w:hAnsi="Times New Roman" w:cs="Times New Roman"/>
                <w:sz w:val="26"/>
                <w:szCs w:val="26"/>
                <w:lang w:eastAsia="ru-RU" w:bidi="en-US"/>
              </w:rPr>
              <w:t xml:space="preserve"> Сфера,2001</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bCs/>
                <w:sz w:val="26"/>
                <w:szCs w:val="26"/>
                <w:lang w:eastAsia="ru-RU" w:bidi="en-US"/>
              </w:rPr>
              <w:t>Рукотворный мир</w:t>
            </w:r>
            <w:r w:rsidRPr="00170811">
              <w:rPr>
                <w:rFonts w:ascii="Times New Roman" w:eastAsia="Times New Roman" w:hAnsi="Times New Roman" w:cs="Times New Roman"/>
                <w:sz w:val="26"/>
                <w:szCs w:val="26"/>
                <w:lang w:eastAsia="ru-RU" w:bidi="en-US"/>
              </w:rPr>
              <w:t>. Сценарии игр-занятий для дошкольников. / О.В.Дыбина. –М: Сфера, 2001.</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Ривина Е.К. Знакомим дошкольников с семьей и родословной. Мозаика-Синтез </w:t>
            </w:r>
            <w:r w:rsidRPr="00170811">
              <w:rPr>
                <w:rFonts w:ascii="Times New Roman" w:eastAsia="Times New Roman" w:hAnsi="Times New Roman" w:cs="Times New Roman"/>
                <w:sz w:val="26"/>
                <w:szCs w:val="26"/>
                <w:lang w:eastAsia="ru-RU" w:bidi="en-US"/>
              </w:rPr>
              <w:lastRenderedPageBreak/>
              <w:t>2009-2010</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Методические рекомендации по проведению противопожарных мероприятий в детских оздоровительных лагерях. Белгород 2007</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Чтобы не было пожара. Информационно-деловое оснащение ДОУ</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Саво И.Л. Один дома, или дом, безопасный для дошкольника. Информационно-деловое оснащение ДОУ</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Усачев А, Березин А. Школа безопасности.</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Наглядно-дидактические пособия</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Бордачева И.Ю.Дорожные знаки. Мозаика-Синтез 2012</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Бордачева И.Ю Безопасность на дороге. Мозаика-Синтез 2012</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Бордачева И.Ю Безопасность наморе. Мозаика-Синтез 2012</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 Серых Л.В. Дидактический материал для детей 5-7 лет, педагогов, родителей «Дневник безопасности дошкольника» 2023</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Рабочие тетради (школа семи гномов): «Что такое хорошо?», «Я не буду жадным», «Уроки этики». Мозаика-Синтез 2011</w:t>
            </w:r>
          </w:p>
          <w:p w:rsidR="00E02E46" w:rsidRPr="00170811" w:rsidRDefault="00E02E46" w:rsidP="00E02E46">
            <w:pPr>
              <w:widowControl w:val="0"/>
              <w:tabs>
                <w:tab w:val="left" w:pos="1276"/>
              </w:tabs>
              <w:spacing w:after="0" w:line="240" w:lineRule="auto"/>
              <w:ind w:left="34"/>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«Как перейти дорогу».  Для занятий с детьми 5 лет. Мозаика-Синтез 2011</w:t>
            </w:r>
          </w:p>
        </w:tc>
      </w:tr>
    </w:tbl>
    <w:p w:rsidR="00AC7163" w:rsidRPr="00170811" w:rsidRDefault="00AC7163" w:rsidP="00F709CE">
      <w:pPr>
        <w:widowControl w:val="0"/>
        <w:suppressAutoHyphens/>
        <w:autoSpaceDE w:val="0"/>
        <w:spacing w:after="0" w:line="240" w:lineRule="auto"/>
        <w:ind w:right="1132"/>
        <w:rPr>
          <w:rFonts w:ascii="Times New Roman" w:eastAsia="Times New Roman" w:hAnsi="Times New Roman" w:cs="Times New Roman"/>
          <w:color w:val="000000"/>
          <w:sz w:val="26"/>
          <w:szCs w:val="26"/>
          <w:lang w:eastAsia="ru-RU"/>
        </w:rPr>
      </w:pPr>
    </w:p>
    <w:p w:rsidR="00EA556C" w:rsidRPr="00170811" w:rsidRDefault="00085AD8" w:rsidP="00E56F92">
      <w:pPr>
        <w:widowControl w:val="0"/>
        <w:suppressAutoHyphens/>
        <w:autoSpaceDE w:val="0"/>
        <w:spacing w:after="0" w:line="240" w:lineRule="auto"/>
        <w:ind w:left="851" w:right="1132"/>
        <w:jc w:val="center"/>
        <w:rPr>
          <w:rFonts w:ascii="Times New Roman" w:eastAsia="Times New Roman" w:hAnsi="Times New Roman" w:cs="Times New Roman"/>
          <w:b/>
          <w:sz w:val="26"/>
          <w:szCs w:val="26"/>
          <w:lang w:eastAsia="ar-SA"/>
        </w:rPr>
      </w:pPr>
      <w:r w:rsidRPr="00170811">
        <w:rPr>
          <w:rFonts w:ascii="Times New Roman" w:eastAsia="Times New Roman" w:hAnsi="Times New Roman" w:cs="Times New Roman"/>
          <w:b/>
          <w:sz w:val="26"/>
          <w:szCs w:val="26"/>
          <w:lang w:eastAsia="ar-SA"/>
        </w:rPr>
        <w:t xml:space="preserve"> </w:t>
      </w:r>
      <w:r w:rsidR="00EA556C" w:rsidRPr="00170811">
        <w:rPr>
          <w:rFonts w:ascii="Times New Roman" w:eastAsia="Times New Roman" w:hAnsi="Times New Roman" w:cs="Times New Roman"/>
          <w:b/>
          <w:sz w:val="26"/>
          <w:szCs w:val="26"/>
          <w:lang w:eastAsia="ar-SA"/>
        </w:rPr>
        <w:t>2.</w:t>
      </w:r>
      <w:r w:rsidR="0076191C" w:rsidRPr="00170811">
        <w:rPr>
          <w:rFonts w:ascii="Times New Roman" w:eastAsia="Times New Roman" w:hAnsi="Times New Roman" w:cs="Times New Roman"/>
          <w:b/>
          <w:sz w:val="26"/>
          <w:szCs w:val="26"/>
          <w:lang w:eastAsia="ar-SA"/>
        </w:rPr>
        <w:t>1</w:t>
      </w:r>
      <w:r w:rsidR="00EA556C" w:rsidRPr="00170811">
        <w:rPr>
          <w:rFonts w:ascii="Times New Roman" w:eastAsia="Times New Roman" w:hAnsi="Times New Roman" w:cs="Times New Roman"/>
          <w:b/>
          <w:sz w:val="26"/>
          <w:szCs w:val="26"/>
          <w:lang w:eastAsia="ar-SA"/>
        </w:rPr>
        <w:t>.2</w:t>
      </w:r>
      <w:r w:rsidR="0076191C" w:rsidRPr="00170811">
        <w:rPr>
          <w:rFonts w:ascii="Times New Roman" w:eastAsia="Times New Roman" w:hAnsi="Times New Roman" w:cs="Times New Roman"/>
          <w:b/>
          <w:sz w:val="26"/>
          <w:szCs w:val="26"/>
          <w:lang w:eastAsia="ar-SA"/>
        </w:rPr>
        <w:t xml:space="preserve">. </w:t>
      </w:r>
      <w:r w:rsidR="00EA556C" w:rsidRPr="00170811">
        <w:rPr>
          <w:rFonts w:ascii="Times New Roman" w:eastAsia="Times New Roman" w:hAnsi="Times New Roman" w:cs="Times New Roman"/>
          <w:b/>
          <w:sz w:val="26"/>
          <w:szCs w:val="26"/>
          <w:lang w:eastAsia="ar-SA"/>
        </w:rPr>
        <w:t xml:space="preserve"> ПОЗНАВАТЕЛЬНОЕ </w:t>
      </w:r>
      <w:r w:rsidR="00EA556C" w:rsidRPr="00D8673F">
        <w:rPr>
          <w:rFonts w:ascii="Times New Roman" w:eastAsia="Times New Roman" w:hAnsi="Times New Roman" w:cs="Times New Roman"/>
          <w:b/>
          <w:sz w:val="26"/>
          <w:szCs w:val="26"/>
          <w:lang w:eastAsia="ar-SA"/>
        </w:rPr>
        <w:t>РАЗВИТИЕ</w:t>
      </w:r>
      <w:r w:rsidR="00D8673F" w:rsidRPr="00D8673F">
        <w:rPr>
          <w:rFonts w:ascii="Times New Roman" w:hAnsi="Times New Roman" w:cs="Times New Roman"/>
          <w:b/>
          <w:sz w:val="26"/>
          <w:szCs w:val="26"/>
        </w:rPr>
        <w:t xml:space="preserve"> </w:t>
      </w:r>
      <w:r w:rsidR="00D8673F" w:rsidRPr="00D8673F">
        <w:rPr>
          <w:rFonts w:ascii="Times New Roman" w:eastAsia="Times New Roman" w:hAnsi="Times New Roman"/>
          <w:b/>
          <w:bCs/>
          <w:kern w:val="28"/>
          <w:sz w:val="26"/>
          <w:szCs w:val="26"/>
        </w:rPr>
        <w:t>(ФАОП ДО п.34.4.2)</w:t>
      </w:r>
    </w:p>
    <w:p w:rsidR="00EA3D72" w:rsidRDefault="00EA3D72" w:rsidP="00E56F92">
      <w:pPr>
        <w:widowControl w:val="0"/>
        <w:suppressAutoHyphens/>
        <w:autoSpaceDE w:val="0"/>
        <w:spacing w:after="0" w:line="240" w:lineRule="auto"/>
        <w:ind w:left="1134" w:right="1325" w:hanging="1134"/>
        <w:jc w:val="center"/>
        <w:rPr>
          <w:rFonts w:ascii="Times New Roman" w:eastAsia="Times New Roman" w:hAnsi="Times New Roman" w:cs="Times New Roman"/>
          <w:b/>
          <w:color w:val="000000"/>
          <w:sz w:val="26"/>
          <w:szCs w:val="26"/>
          <w:lang w:eastAsia="ru-RU"/>
        </w:rPr>
      </w:pPr>
      <w:bookmarkStart w:id="154" w:name="bookmark17"/>
      <w:bookmarkStart w:id="155" w:name="_Hlk144229682"/>
      <w:bookmarkEnd w:id="154"/>
      <w:r w:rsidRPr="00170811">
        <w:rPr>
          <w:rFonts w:ascii="Times New Roman" w:eastAsia="Times New Roman" w:hAnsi="Times New Roman" w:cs="Times New Roman"/>
          <w:b/>
          <w:color w:val="000000"/>
          <w:sz w:val="26"/>
          <w:szCs w:val="26"/>
          <w:lang w:eastAsia="ru-RU"/>
        </w:rPr>
        <w:t xml:space="preserve">      </w:t>
      </w:r>
      <w:r w:rsidR="00085AD8" w:rsidRPr="00170811">
        <w:rPr>
          <w:rFonts w:ascii="Times New Roman" w:eastAsia="Times New Roman" w:hAnsi="Times New Roman" w:cs="Times New Roman"/>
          <w:b/>
          <w:color w:val="000000"/>
          <w:sz w:val="26"/>
          <w:szCs w:val="26"/>
          <w:lang w:eastAsia="ru-RU"/>
        </w:rPr>
        <w:t xml:space="preserve">        </w:t>
      </w:r>
      <w:r w:rsidRPr="00170811">
        <w:rPr>
          <w:rFonts w:ascii="Times New Roman" w:eastAsia="Times New Roman" w:hAnsi="Times New Roman" w:cs="Times New Roman"/>
          <w:b/>
          <w:color w:val="000000"/>
          <w:sz w:val="26"/>
          <w:szCs w:val="26"/>
          <w:lang w:eastAsia="ru-RU"/>
        </w:rPr>
        <w:t xml:space="preserve">Основное содержание образовательной деятельности с </w:t>
      </w:r>
      <w:r w:rsidR="00085AD8" w:rsidRPr="00170811">
        <w:rPr>
          <w:rFonts w:ascii="Times New Roman" w:eastAsia="Times New Roman" w:hAnsi="Times New Roman" w:cs="Times New Roman"/>
          <w:b/>
          <w:color w:val="000000"/>
          <w:sz w:val="26"/>
          <w:szCs w:val="26"/>
          <w:lang w:eastAsia="ru-RU"/>
        </w:rPr>
        <w:t xml:space="preserve">                 </w:t>
      </w:r>
      <w:r w:rsidRPr="00170811">
        <w:rPr>
          <w:rFonts w:ascii="Times New Roman" w:eastAsia="Times New Roman" w:hAnsi="Times New Roman" w:cs="Times New Roman"/>
          <w:b/>
          <w:color w:val="000000"/>
          <w:sz w:val="26"/>
          <w:szCs w:val="26"/>
          <w:lang w:eastAsia="ru-RU"/>
        </w:rPr>
        <w:t>детьми   с задержкой психического развития</w:t>
      </w:r>
      <w:bookmarkEnd w:id="155"/>
    </w:p>
    <w:p w:rsidR="00E56F92" w:rsidRPr="00170811" w:rsidRDefault="00E56F92" w:rsidP="00E56F92">
      <w:pPr>
        <w:widowControl w:val="0"/>
        <w:suppressAutoHyphens/>
        <w:autoSpaceDE w:val="0"/>
        <w:spacing w:after="0" w:line="240" w:lineRule="auto"/>
        <w:ind w:left="1134" w:right="1325" w:hanging="1134"/>
        <w:jc w:val="center"/>
        <w:rPr>
          <w:rFonts w:ascii="Times New Roman" w:eastAsia="Times New Roman" w:hAnsi="Times New Roman" w:cs="Times New Roman"/>
          <w:b/>
          <w:color w:val="000000"/>
          <w:sz w:val="26"/>
          <w:szCs w:val="26"/>
          <w:lang w:eastAsia="ru-RU"/>
        </w:rPr>
      </w:pPr>
    </w:p>
    <w:p w:rsidR="00AC7163" w:rsidRPr="00170811" w:rsidRDefault="00AC7163" w:rsidP="00AC7163">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b/>
          <w:sz w:val="26"/>
          <w:szCs w:val="26"/>
          <w:lang w:eastAsia="ru-RU"/>
        </w:rPr>
        <w:t>Основная цель познавательного развития</w:t>
      </w:r>
      <w:r w:rsidRPr="00170811">
        <w:rPr>
          <w:rFonts w:ascii="Times New Roman" w:eastAsiaTheme="minorEastAsia" w:hAnsi="Times New Roman" w:cs="Times New Roman"/>
          <w:sz w:val="26"/>
          <w:szCs w:val="26"/>
          <w:lang w:eastAsia="ru-RU"/>
        </w:rPr>
        <w:t>: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AC7163" w:rsidRPr="00170811" w:rsidRDefault="00AC7163" w:rsidP="00AC7163">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AC7163" w:rsidRPr="00170811" w:rsidRDefault="00AC7163" w:rsidP="00DD2A8E">
      <w:pPr>
        <w:widowControl w:val="0"/>
        <w:numPr>
          <w:ilvl w:val="0"/>
          <w:numId w:val="68"/>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сенсорное развитие;</w:t>
      </w:r>
    </w:p>
    <w:p w:rsidR="00AC7163" w:rsidRPr="00170811" w:rsidRDefault="00AC7163" w:rsidP="00DD2A8E">
      <w:pPr>
        <w:widowControl w:val="0"/>
        <w:numPr>
          <w:ilvl w:val="0"/>
          <w:numId w:val="68"/>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развитие познавательно-исследовательской деятельности;</w:t>
      </w:r>
    </w:p>
    <w:p w:rsidR="00AC7163" w:rsidRPr="00170811" w:rsidRDefault="00AC7163" w:rsidP="00DD2A8E">
      <w:pPr>
        <w:widowControl w:val="0"/>
        <w:numPr>
          <w:ilvl w:val="0"/>
          <w:numId w:val="68"/>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формирование элементарных математических представлений;</w:t>
      </w:r>
    </w:p>
    <w:p w:rsidR="00AC7163" w:rsidRPr="00170811" w:rsidRDefault="00AC7163" w:rsidP="00DD2A8E">
      <w:pPr>
        <w:widowControl w:val="0"/>
        <w:numPr>
          <w:ilvl w:val="0"/>
          <w:numId w:val="68"/>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формирование целостной картины мира, расширение кругозора.</w:t>
      </w:r>
    </w:p>
    <w:p w:rsidR="00AC7163" w:rsidRPr="00170811" w:rsidRDefault="00AC7163" w:rsidP="00AC7163">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Общие задачи:</w:t>
      </w:r>
    </w:p>
    <w:p w:rsidR="00AC7163" w:rsidRPr="00170811" w:rsidRDefault="00AC7163" w:rsidP="00AC7163">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b/>
          <w:sz w:val="26"/>
          <w:szCs w:val="26"/>
          <w:lang w:eastAsia="ru-RU"/>
        </w:rPr>
        <w:t>сенсорное развитие</w:t>
      </w:r>
      <w:r w:rsidRPr="00170811">
        <w:rPr>
          <w:rFonts w:ascii="Times New Roman" w:eastAsiaTheme="minorEastAsia" w:hAnsi="Times New Roman" w:cs="Times New Roman"/>
          <w:sz w:val="26"/>
          <w:szCs w:val="26"/>
          <w:lang w:eastAsia="ru-RU"/>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AC7163" w:rsidRPr="00170811" w:rsidRDefault="00AC7163" w:rsidP="00AC7163">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b/>
          <w:sz w:val="26"/>
          <w:szCs w:val="26"/>
          <w:lang w:eastAsia="ru-RU"/>
        </w:rPr>
        <w:t>развитие познавательно-исследовательской, предметно-практической деятельности:</w:t>
      </w:r>
      <w:r w:rsidRPr="00170811">
        <w:rPr>
          <w:rFonts w:ascii="Times New Roman" w:eastAsiaTheme="minorEastAsia" w:hAnsi="Times New Roman" w:cs="Times New Roman"/>
          <w:sz w:val="26"/>
          <w:szCs w:val="26"/>
          <w:lang w:eastAsia="ru-RU"/>
        </w:rPr>
        <w:t xml:space="preserve">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AC7163" w:rsidRPr="00170811" w:rsidRDefault="00AC7163" w:rsidP="00AC7163">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b/>
          <w:sz w:val="26"/>
          <w:szCs w:val="26"/>
          <w:lang w:eastAsia="ru-RU"/>
        </w:rPr>
        <w:t>формирование элементарных содержательных представлений:</w:t>
      </w:r>
      <w:r w:rsidRPr="00170811">
        <w:rPr>
          <w:rFonts w:ascii="Times New Roman" w:eastAsiaTheme="minorEastAsia" w:hAnsi="Times New Roman" w:cs="Times New Roman"/>
          <w:sz w:val="26"/>
          <w:szCs w:val="26"/>
          <w:lang w:eastAsia="ru-RU"/>
        </w:rPr>
        <w:t xml:space="preserve">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AC7163" w:rsidRPr="00170811" w:rsidRDefault="00AC7163" w:rsidP="00AC7163">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b/>
          <w:sz w:val="26"/>
          <w:szCs w:val="26"/>
          <w:lang w:eastAsia="ru-RU"/>
        </w:rPr>
        <w:lastRenderedPageBreak/>
        <w:t>формирование целостной картины мира, расширение кругозора</w:t>
      </w:r>
      <w:r w:rsidRPr="00170811">
        <w:rPr>
          <w:rFonts w:ascii="Times New Roman" w:eastAsiaTheme="minorEastAsia" w:hAnsi="Times New Roman" w:cs="Times New Roman"/>
          <w:sz w:val="26"/>
          <w:szCs w:val="26"/>
          <w:lang w:eastAsia="ru-RU"/>
        </w:rPr>
        <w:t>: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AC7163" w:rsidRPr="00170811" w:rsidRDefault="00AC7163" w:rsidP="00AC7163">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Задачи, актуальные для работы с дошкольниками с ЗПР:</w:t>
      </w:r>
    </w:p>
    <w:p w:rsidR="00AC7163" w:rsidRPr="00170811" w:rsidRDefault="00AC7163" w:rsidP="00AC7163">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анализирующего восприятия при овладении сенсорными эталонами;</w:t>
      </w:r>
    </w:p>
    <w:p w:rsidR="00AC7163" w:rsidRPr="00170811" w:rsidRDefault="00AC7163" w:rsidP="00AC7163">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системы умственных действий, повышающих эффективность образовательной деятельности;</w:t>
      </w:r>
    </w:p>
    <w:p w:rsidR="00AC7163" w:rsidRPr="00170811" w:rsidRDefault="00AC7163" w:rsidP="00AC7163">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мотивационно-потребностного, когнитивно-интеллектуального, деятельностного компонентов познания;</w:t>
      </w:r>
    </w:p>
    <w:p w:rsidR="00AC7163" w:rsidRPr="00170811" w:rsidRDefault="00AC7163" w:rsidP="00AC7163">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математических способностей и мыслительных операций у ребенка;</w:t>
      </w:r>
    </w:p>
    <w:p w:rsidR="00AC7163" w:rsidRPr="00170811" w:rsidRDefault="00AC7163" w:rsidP="00AC7163">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познавательной активности, любознательности;</w:t>
      </w:r>
    </w:p>
    <w:p w:rsidR="00AC7163" w:rsidRPr="00170811" w:rsidRDefault="00AC7163" w:rsidP="00AC7163">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предпосылок учебной деятельности.</w:t>
      </w:r>
    </w:p>
    <w:p w:rsidR="00AC7163" w:rsidRPr="00170811" w:rsidRDefault="00AC7163" w:rsidP="00AC7163">
      <w:pPr>
        <w:widowControl w:val="0"/>
        <w:suppressAutoHyphens/>
        <w:autoSpaceDE w:val="0"/>
        <w:spacing w:after="0" w:line="240" w:lineRule="auto"/>
        <w:ind w:right="1325"/>
        <w:jc w:val="both"/>
        <w:rPr>
          <w:rFonts w:ascii="Times New Roman" w:eastAsia="Times New Roman" w:hAnsi="Times New Roman" w:cs="Times New Roman"/>
          <w:color w:val="000000"/>
          <w:sz w:val="26"/>
          <w:szCs w:val="26"/>
          <w:lang w:eastAsia="ru-RU"/>
        </w:rPr>
      </w:pPr>
    </w:p>
    <w:p w:rsidR="00E02E46" w:rsidRPr="00E56F92" w:rsidRDefault="00AC7163" w:rsidP="00E56F92">
      <w:pPr>
        <w:spacing w:after="0"/>
        <w:jc w:val="center"/>
        <w:rPr>
          <w:rFonts w:ascii="Times New Roman" w:eastAsiaTheme="minorEastAsia" w:hAnsi="Times New Roman" w:cs="Times New Roman"/>
          <w:b/>
          <w:sz w:val="24"/>
          <w:szCs w:val="24"/>
          <w:lang w:eastAsia="ru-RU"/>
        </w:rPr>
      </w:pPr>
      <w:r w:rsidRPr="00170811">
        <w:rPr>
          <w:rFonts w:ascii="Times New Roman" w:eastAsia="Times New Roman" w:hAnsi="Times New Roman" w:cs="Times New Roman"/>
          <w:b/>
          <w:sz w:val="26"/>
          <w:szCs w:val="26"/>
          <w:lang w:eastAsia="ar-SA"/>
        </w:rPr>
        <w:t xml:space="preserve">    </w:t>
      </w:r>
      <w:bookmarkStart w:id="156" w:name="103674"/>
      <w:bookmarkEnd w:id="156"/>
      <w:r w:rsidR="00E02E46" w:rsidRPr="00170811">
        <w:rPr>
          <w:rFonts w:ascii="Times New Roman" w:eastAsiaTheme="minorEastAsia" w:hAnsi="Times New Roman" w:cs="Times New Roman"/>
          <w:b/>
          <w:sz w:val="26"/>
          <w:szCs w:val="26"/>
          <w:lang w:eastAsia="ru-RU"/>
        </w:rPr>
        <w:t>Вторая младшая группа (от 3 до 4 лет)</w:t>
      </w:r>
      <w:r w:rsidR="00E56F92" w:rsidRPr="00E56F92">
        <w:rPr>
          <w:rFonts w:ascii="Times New Roman" w:eastAsiaTheme="minorEastAsia" w:hAnsi="Times New Roman" w:cs="Times New Roman"/>
          <w:b/>
          <w:sz w:val="24"/>
          <w:szCs w:val="24"/>
          <w:lang w:eastAsia="ru-RU"/>
        </w:rPr>
        <w:t xml:space="preserve"> </w:t>
      </w:r>
      <w:r w:rsidR="00E56F92" w:rsidRPr="00E56F92">
        <w:rPr>
          <w:rFonts w:ascii="Times New Roman" w:eastAsiaTheme="minorEastAsia" w:hAnsi="Times New Roman" w:cs="Times New Roman"/>
          <w:b/>
          <w:sz w:val="26"/>
          <w:szCs w:val="26"/>
          <w:lang w:eastAsia="ru-RU"/>
        </w:rPr>
        <w:t>(ФАОП ДО п. 34.4.2.1):</w:t>
      </w:r>
    </w:p>
    <w:p w:rsidR="00E02E46" w:rsidRPr="00170811" w:rsidRDefault="00E02E46" w:rsidP="00E56F9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1. </w:t>
      </w:r>
      <w:r w:rsidRPr="00170811">
        <w:rPr>
          <w:rFonts w:ascii="Times New Roman" w:eastAsiaTheme="minorEastAsia" w:hAnsi="Times New Roman" w:cs="Times New Roman"/>
          <w:i/>
          <w:sz w:val="26"/>
          <w:szCs w:val="26"/>
          <w:lang w:eastAsia="ru-RU"/>
        </w:rPr>
        <w:t>Сенсорное развитие.</w:t>
      </w:r>
      <w:r w:rsidRPr="00170811">
        <w:rPr>
          <w:rFonts w:ascii="Times New Roman" w:eastAsiaTheme="minorEastAsia" w:hAnsi="Times New Roman" w:cs="Times New Roman"/>
          <w:sz w:val="26"/>
          <w:szCs w:val="26"/>
          <w:lang w:eastAsia="ru-RU"/>
        </w:rPr>
        <w:t xml:space="preserve">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2. </w:t>
      </w:r>
      <w:r w:rsidRPr="00170811">
        <w:rPr>
          <w:rFonts w:ascii="Times New Roman" w:eastAsiaTheme="minorEastAsia" w:hAnsi="Times New Roman" w:cs="Times New Roman"/>
          <w:i/>
          <w:sz w:val="26"/>
          <w:szCs w:val="26"/>
          <w:lang w:eastAsia="ru-RU"/>
        </w:rPr>
        <w:t>Развитие познавательно-исследовательской деятельности</w:t>
      </w:r>
      <w:r w:rsidRPr="00170811">
        <w:rPr>
          <w:rFonts w:ascii="Times New Roman" w:eastAsiaTheme="minorEastAsia" w:hAnsi="Times New Roman" w:cs="Times New Roman"/>
          <w:sz w:val="26"/>
          <w:szCs w:val="26"/>
          <w:lang w:eastAsia="ru-RU"/>
        </w:rPr>
        <w:t>.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3. </w:t>
      </w:r>
      <w:r w:rsidRPr="00170811">
        <w:rPr>
          <w:rFonts w:ascii="Times New Roman" w:eastAsiaTheme="minorEastAsia" w:hAnsi="Times New Roman" w:cs="Times New Roman"/>
          <w:i/>
          <w:sz w:val="26"/>
          <w:szCs w:val="26"/>
          <w:lang w:eastAsia="ru-RU"/>
        </w:rPr>
        <w:t>Формирование элементарных математических представлений.</w:t>
      </w:r>
      <w:r w:rsidRPr="00170811">
        <w:rPr>
          <w:rFonts w:ascii="Times New Roman" w:eastAsiaTheme="minorEastAsia" w:hAnsi="Times New Roman" w:cs="Times New Roman"/>
          <w:sz w:val="26"/>
          <w:szCs w:val="26"/>
          <w:lang w:eastAsia="ru-RU"/>
        </w:rPr>
        <w:t xml:space="preserve">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w:t>
      </w:r>
      <w:r w:rsidRPr="00170811">
        <w:rPr>
          <w:rFonts w:ascii="Times New Roman" w:eastAsiaTheme="minorEastAsia" w:hAnsi="Times New Roman" w:cs="Times New Roman"/>
          <w:sz w:val="26"/>
          <w:szCs w:val="26"/>
          <w:lang w:eastAsia="ru-RU"/>
        </w:rPr>
        <w:lastRenderedPageBreak/>
        <w:t>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4. </w:t>
      </w:r>
      <w:r w:rsidRPr="00170811">
        <w:rPr>
          <w:rFonts w:ascii="Times New Roman" w:eastAsiaTheme="minorEastAsia" w:hAnsi="Times New Roman" w:cs="Times New Roman"/>
          <w:i/>
          <w:sz w:val="26"/>
          <w:szCs w:val="26"/>
          <w:lang w:eastAsia="ru-RU"/>
        </w:rPr>
        <w:t>Формирование целостной картины мира, расширение кругозора</w:t>
      </w:r>
      <w:r w:rsidRPr="00170811">
        <w:rPr>
          <w:rFonts w:ascii="Times New Roman" w:eastAsiaTheme="minorEastAsia" w:hAnsi="Times New Roman" w:cs="Times New Roman"/>
          <w:sz w:val="26"/>
          <w:szCs w:val="26"/>
          <w:lang w:eastAsia="ru-RU"/>
        </w:rPr>
        <w:t>.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E02E46" w:rsidRPr="00170811" w:rsidRDefault="00E02E46" w:rsidP="00E02E46">
      <w:pPr>
        <w:widowControl w:val="0"/>
        <w:tabs>
          <w:tab w:val="left" w:pos="6120"/>
        </w:tabs>
        <w:autoSpaceDE w:val="0"/>
        <w:autoSpaceDN w:val="0"/>
        <w:adjustRightInd w:val="0"/>
        <w:spacing w:after="0" w:line="240" w:lineRule="auto"/>
        <w:ind w:firstLine="720"/>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Средняя группа (от 4 до 5 лет)</w:t>
      </w:r>
      <w:r w:rsidR="00E56F92" w:rsidRPr="00E56F92">
        <w:rPr>
          <w:rFonts w:ascii="Times New Roman" w:eastAsiaTheme="minorEastAsia" w:hAnsi="Times New Roman" w:cs="Times New Roman"/>
          <w:b/>
          <w:sz w:val="24"/>
          <w:szCs w:val="24"/>
          <w:lang w:eastAsia="ru-RU"/>
        </w:rPr>
        <w:t xml:space="preserve"> </w:t>
      </w:r>
      <w:r w:rsidR="00E56F92" w:rsidRPr="00E56F92">
        <w:rPr>
          <w:rFonts w:ascii="Times New Roman" w:eastAsiaTheme="minorEastAsia" w:hAnsi="Times New Roman" w:cs="Times New Roman"/>
          <w:b/>
          <w:sz w:val="26"/>
          <w:szCs w:val="26"/>
          <w:lang w:eastAsia="ru-RU"/>
        </w:rPr>
        <w:t>(ФАОП ДО п. 34.4.2.2):</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1. </w:t>
      </w:r>
      <w:r w:rsidRPr="00170811">
        <w:rPr>
          <w:rFonts w:ascii="Times New Roman" w:eastAsiaTheme="minorEastAsia" w:hAnsi="Times New Roman" w:cs="Times New Roman"/>
          <w:i/>
          <w:sz w:val="26"/>
          <w:szCs w:val="26"/>
          <w:lang w:eastAsia="ru-RU"/>
        </w:rPr>
        <w:t>Сенсорное развитие</w:t>
      </w:r>
      <w:r w:rsidRPr="00170811">
        <w:rPr>
          <w:rFonts w:ascii="Times New Roman" w:eastAsiaTheme="minorEastAsia" w:hAnsi="Times New Roman" w:cs="Times New Roman"/>
          <w:sz w:val="26"/>
          <w:szCs w:val="26"/>
          <w:lang w:eastAsia="ru-RU"/>
        </w:rPr>
        <w:t>.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2. </w:t>
      </w:r>
      <w:r w:rsidRPr="00170811">
        <w:rPr>
          <w:rFonts w:ascii="Times New Roman" w:eastAsiaTheme="minorEastAsia" w:hAnsi="Times New Roman" w:cs="Times New Roman"/>
          <w:i/>
          <w:sz w:val="26"/>
          <w:szCs w:val="26"/>
          <w:lang w:eastAsia="ru-RU"/>
        </w:rPr>
        <w:t>Развитие познавательно-исследовательской деятельности.</w:t>
      </w:r>
      <w:r w:rsidRPr="00170811">
        <w:rPr>
          <w:rFonts w:ascii="Times New Roman" w:eastAsiaTheme="minorEastAsia" w:hAnsi="Times New Roman" w:cs="Times New Roman"/>
          <w:sz w:val="26"/>
          <w:szCs w:val="26"/>
          <w:lang w:eastAsia="ru-RU"/>
        </w:rPr>
        <w:t xml:space="preserve">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w:t>
      </w:r>
      <w:r w:rsidRPr="00170811">
        <w:rPr>
          <w:rFonts w:ascii="Times New Roman" w:eastAsiaTheme="minorEastAsia" w:hAnsi="Times New Roman" w:cs="Times New Roman"/>
          <w:sz w:val="26"/>
          <w:szCs w:val="26"/>
          <w:lang w:eastAsia="ru-RU"/>
        </w:rPr>
        <w:lastRenderedPageBreak/>
        <w:t>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3. </w:t>
      </w:r>
      <w:r w:rsidRPr="00170811">
        <w:rPr>
          <w:rFonts w:ascii="Times New Roman" w:eastAsiaTheme="minorEastAsia" w:hAnsi="Times New Roman" w:cs="Times New Roman"/>
          <w:i/>
          <w:sz w:val="26"/>
          <w:szCs w:val="26"/>
          <w:lang w:eastAsia="ru-RU"/>
        </w:rPr>
        <w:t>Формирование элементарных математических представлений.</w:t>
      </w:r>
      <w:r w:rsidRPr="00170811">
        <w:rPr>
          <w:rFonts w:ascii="Times New Roman" w:eastAsiaTheme="minorEastAsia" w:hAnsi="Times New Roman" w:cs="Times New Roman"/>
          <w:sz w:val="26"/>
          <w:szCs w:val="26"/>
          <w:lang w:eastAsia="ru-RU"/>
        </w:rPr>
        <w:t xml:space="preserve">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4. </w:t>
      </w:r>
      <w:r w:rsidRPr="00170811">
        <w:rPr>
          <w:rFonts w:ascii="Times New Roman" w:eastAsiaTheme="minorEastAsia" w:hAnsi="Times New Roman" w:cs="Times New Roman"/>
          <w:i/>
          <w:sz w:val="26"/>
          <w:szCs w:val="26"/>
          <w:lang w:eastAsia="ru-RU"/>
        </w:rPr>
        <w:t>Формирование целостной картины мира, расширение кругозора</w:t>
      </w:r>
      <w:r w:rsidRPr="00170811">
        <w:rPr>
          <w:rFonts w:ascii="Times New Roman" w:eastAsiaTheme="minorEastAsia" w:hAnsi="Times New Roman" w:cs="Times New Roman"/>
          <w:sz w:val="26"/>
          <w:szCs w:val="26"/>
          <w:lang w:eastAsia="ru-RU"/>
        </w:rPr>
        <w:t>.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E02E46" w:rsidRPr="00170811" w:rsidRDefault="00E02E46" w:rsidP="00E02E46">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Старшая группа (от 5 до 6 лет)</w:t>
      </w:r>
      <w:r w:rsidR="00E56F92" w:rsidRPr="00E56F92">
        <w:rPr>
          <w:rFonts w:ascii="Times New Roman" w:eastAsiaTheme="minorEastAsia" w:hAnsi="Times New Roman" w:cs="Times New Roman"/>
          <w:b/>
          <w:sz w:val="24"/>
          <w:szCs w:val="24"/>
          <w:lang w:eastAsia="ru-RU"/>
        </w:rPr>
        <w:t xml:space="preserve"> </w:t>
      </w:r>
      <w:r w:rsidR="00E56F92" w:rsidRPr="00E56F92">
        <w:rPr>
          <w:rFonts w:ascii="Times New Roman" w:eastAsiaTheme="minorEastAsia" w:hAnsi="Times New Roman" w:cs="Times New Roman"/>
          <w:b/>
          <w:sz w:val="26"/>
          <w:szCs w:val="26"/>
          <w:lang w:eastAsia="ru-RU"/>
        </w:rPr>
        <w:t>(ФАОП ДО п. 34.4.2.3):</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1. </w:t>
      </w:r>
      <w:r w:rsidRPr="00170811">
        <w:rPr>
          <w:rFonts w:ascii="Times New Roman" w:eastAsiaTheme="minorEastAsia" w:hAnsi="Times New Roman" w:cs="Times New Roman"/>
          <w:i/>
          <w:sz w:val="26"/>
          <w:szCs w:val="26"/>
          <w:lang w:eastAsia="ru-RU"/>
        </w:rPr>
        <w:t>Сенсорное развитие.</w:t>
      </w:r>
      <w:r w:rsidRPr="00170811">
        <w:rPr>
          <w:rFonts w:ascii="Times New Roman" w:eastAsiaTheme="minorEastAsia" w:hAnsi="Times New Roman" w:cs="Times New Roman"/>
          <w:sz w:val="26"/>
          <w:szCs w:val="26"/>
          <w:lang w:eastAsia="ru-RU"/>
        </w:rPr>
        <w:t xml:space="preserve">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w:t>
      </w:r>
      <w:r w:rsidRPr="00170811">
        <w:rPr>
          <w:rFonts w:ascii="Times New Roman" w:eastAsiaTheme="minorEastAsia" w:hAnsi="Times New Roman" w:cs="Times New Roman"/>
          <w:sz w:val="26"/>
          <w:szCs w:val="26"/>
          <w:lang w:eastAsia="ru-RU"/>
        </w:rPr>
        <w:lastRenderedPageBreak/>
        <w:t>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2. </w:t>
      </w:r>
      <w:r w:rsidRPr="00170811">
        <w:rPr>
          <w:rFonts w:ascii="Times New Roman" w:eastAsiaTheme="minorEastAsia" w:hAnsi="Times New Roman" w:cs="Times New Roman"/>
          <w:i/>
          <w:sz w:val="26"/>
          <w:szCs w:val="26"/>
          <w:lang w:eastAsia="ru-RU"/>
        </w:rPr>
        <w:t>Развитие познавательно-исследовательской деятельности</w:t>
      </w:r>
      <w:r w:rsidRPr="00170811">
        <w:rPr>
          <w:rFonts w:ascii="Times New Roman" w:eastAsiaTheme="minorEastAsia" w:hAnsi="Times New Roman" w:cs="Times New Roman"/>
          <w:sz w:val="26"/>
          <w:szCs w:val="26"/>
          <w:lang w:eastAsia="ru-RU"/>
        </w:rPr>
        <w:t>.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3. </w:t>
      </w:r>
      <w:r w:rsidRPr="00170811">
        <w:rPr>
          <w:rFonts w:ascii="Times New Roman" w:eastAsiaTheme="minorEastAsia" w:hAnsi="Times New Roman" w:cs="Times New Roman"/>
          <w:i/>
          <w:sz w:val="26"/>
          <w:szCs w:val="26"/>
          <w:lang w:eastAsia="ru-RU"/>
        </w:rPr>
        <w:t>Формирование элементарных математических представлений</w:t>
      </w:r>
      <w:r w:rsidRPr="00170811">
        <w:rPr>
          <w:rFonts w:ascii="Times New Roman" w:eastAsiaTheme="minorEastAsia" w:hAnsi="Times New Roman" w:cs="Times New Roman"/>
          <w:sz w:val="26"/>
          <w:szCs w:val="26"/>
          <w:lang w:eastAsia="ru-RU"/>
        </w:rPr>
        <w:t>.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4. </w:t>
      </w:r>
      <w:r w:rsidRPr="00170811">
        <w:rPr>
          <w:rFonts w:ascii="Times New Roman" w:eastAsiaTheme="minorEastAsia" w:hAnsi="Times New Roman" w:cs="Times New Roman"/>
          <w:i/>
          <w:sz w:val="26"/>
          <w:szCs w:val="26"/>
          <w:lang w:eastAsia="ru-RU"/>
        </w:rPr>
        <w:t>Формирование целостной картины мира, расширение кругозора</w:t>
      </w:r>
      <w:r w:rsidRPr="00170811">
        <w:rPr>
          <w:rFonts w:ascii="Times New Roman" w:eastAsiaTheme="minorEastAsia" w:hAnsi="Times New Roman" w:cs="Times New Roman"/>
          <w:sz w:val="26"/>
          <w:szCs w:val="26"/>
          <w:lang w:eastAsia="ru-RU"/>
        </w:rPr>
        <w:t xml:space="preserve">.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w:t>
      </w:r>
      <w:r w:rsidRPr="00170811">
        <w:rPr>
          <w:rFonts w:ascii="Times New Roman" w:eastAsiaTheme="minorEastAsia" w:hAnsi="Times New Roman" w:cs="Times New Roman"/>
          <w:sz w:val="26"/>
          <w:szCs w:val="26"/>
          <w:lang w:eastAsia="ru-RU"/>
        </w:rPr>
        <w:lastRenderedPageBreak/>
        <w:t>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E02E46" w:rsidRPr="00170811" w:rsidRDefault="00E02E46" w:rsidP="00E56F92">
      <w:pPr>
        <w:widowControl w:val="0"/>
        <w:autoSpaceDE w:val="0"/>
        <w:autoSpaceDN w:val="0"/>
        <w:adjustRightInd w:val="0"/>
        <w:spacing w:after="0" w:line="240" w:lineRule="auto"/>
        <w:ind w:right="140"/>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Подготовительная группа (седьмой-восьмой год жизни)</w:t>
      </w:r>
      <w:r w:rsidR="00E56F92" w:rsidRPr="00E56F92">
        <w:rPr>
          <w:rFonts w:ascii="Times New Roman" w:eastAsiaTheme="minorEastAsia" w:hAnsi="Times New Roman" w:cs="Times New Roman"/>
          <w:b/>
          <w:sz w:val="24"/>
          <w:szCs w:val="24"/>
          <w:lang w:eastAsia="ru-RU"/>
        </w:rPr>
        <w:t xml:space="preserve"> </w:t>
      </w:r>
      <w:r w:rsidR="00E56F92" w:rsidRPr="00E56F92">
        <w:rPr>
          <w:rFonts w:ascii="Times New Roman" w:eastAsiaTheme="minorEastAsia" w:hAnsi="Times New Roman" w:cs="Times New Roman"/>
          <w:b/>
          <w:sz w:val="26"/>
          <w:szCs w:val="26"/>
          <w:lang w:eastAsia="ru-RU"/>
        </w:rPr>
        <w:t>(ФАОП ДО п. 34.4.2.4):</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1. </w:t>
      </w:r>
      <w:r w:rsidRPr="00170811">
        <w:rPr>
          <w:rFonts w:ascii="Times New Roman" w:eastAsiaTheme="minorEastAsia" w:hAnsi="Times New Roman" w:cs="Times New Roman"/>
          <w:i/>
          <w:sz w:val="26"/>
          <w:szCs w:val="26"/>
          <w:lang w:eastAsia="ru-RU"/>
        </w:rPr>
        <w:t>Сенсорное развитие</w:t>
      </w:r>
      <w:r w:rsidRPr="00170811">
        <w:rPr>
          <w:rFonts w:ascii="Times New Roman" w:eastAsiaTheme="minorEastAsia" w:hAnsi="Times New Roman" w:cs="Times New Roman"/>
          <w:sz w:val="26"/>
          <w:szCs w:val="26"/>
          <w:lang w:eastAsia="ru-RU"/>
        </w:rPr>
        <w:t>.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2. </w:t>
      </w:r>
      <w:r w:rsidRPr="00170811">
        <w:rPr>
          <w:rFonts w:ascii="Times New Roman" w:eastAsiaTheme="minorEastAsia" w:hAnsi="Times New Roman" w:cs="Times New Roman"/>
          <w:i/>
          <w:sz w:val="26"/>
          <w:szCs w:val="26"/>
          <w:lang w:eastAsia="ru-RU"/>
        </w:rPr>
        <w:t>Развитие познавательно-исследовательской деятельности</w:t>
      </w:r>
      <w:r w:rsidRPr="00170811">
        <w:rPr>
          <w:rFonts w:ascii="Times New Roman" w:eastAsiaTheme="minorEastAsia" w:hAnsi="Times New Roman" w:cs="Times New Roman"/>
          <w:sz w:val="26"/>
          <w:szCs w:val="26"/>
          <w:lang w:eastAsia="ru-RU"/>
        </w:rPr>
        <w:t>.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3. </w:t>
      </w:r>
      <w:r w:rsidRPr="00170811">
        <w:rPr>
          <w:rFonts w:ascii="Times New Roman" w:eastAsiaTheme="minorEastAsia" w:hAnsi="Times New Roman" w:cs="Times New Roman"/>
          <w:i/>
          <w:sz w:val="26"/>
          <w:szCs w:val="26"/>
          <w:lang w:eastAsia="ru-RU"/>
        </w:rPr>
        <w:t>Формирование элементарных математических представлений</w:t>
      </w:r>
      <w:r w:rsidRPr="00170811">
        <w:rPr>
          <w:rFonts w:ascii="Times New Roman" w:eastAsiaTheme="minorEastAsia" w:hAnsi="Times New Roman" w:cs="Times New Roman"/>
          <w:sz w:val="26"/>
          <w:szCs w:val="26"/>
          <w:lang w:eastAsia="ru-RU"/>
        </w:rPr>
        <w:t>.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w:t>
      </w:r>
      <w:r w:rsidRPr="00170811">
        <w:rPr>
          <w:rFonts w:ascii="Times New Roman" w:eastAsiaTheme="minorEastAsia" w:hAnsi="Times New Roman" w:cs="Times New Roman"/>
          <w:sz w:val="26"/>
          <w:szCs w:val="26"/>
          <w:lang w:eastAsia="ru-RU"/>
        </w:rPr>
        <w:lastRenderedPageBreak/>
        <w:t>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E02E46" w:rsidRPr="00E56F92" w:rsidRDefault="00E02E46" w:rsidP="00E56F9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4. </w:t>
      </w:r>
      <w:r w:rsidRPr="00170811">
        <w:rPr>
          <w:rFonts w:ascii="Times New Roman" w:eastAsiaTheme="minorEastAsia" w:hAnsi="Times New Roman" w:cs="Times New Roman"/>
          <w:i/>
          <w:sz w:val="26"/>
          <w:szCs w:val="26"/>
          <w:lang w:eastAsia="ru-RU"/>
        </w:rPr>
        <w:t>Формирование целостной картины мира, расширение кругозора</w:t>
      </w:r>
      <w:r w:rsidRPr="00170811">
        <w:rPr>
          <w:rFonts w:ascii="Times New Roman" w:eastAsiaTheme="minorEastAsia" w:hAnsi="Times New Roman" w:cs="Times New Roman"/>
          <w:sz w:val="26"/>
          <w:szCs w:val="26"/>
          <w:lang w:eastAsia="ru-RU"/>
        </w:rPr>
        <w:t>.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E02E46" w:rsidRPr="00170811" w:rsidRDefault="00E02E46" w:rsidP="00E02E46">
      <w:pPr>
        <w:widowControl w:val="0"/>
        <w:tabs>
          <w:tab w:val="left" w:pos="1276"/>
        </w:tabs>
        <w:spacing w:after="0" w:line="240" w:lineRule="auto"/>
        <w:ind w:left="709"/>
        <w:jc w:val="both"/>
        <w:rPr>
          <w:rFonts w:ascii="Times New Roman" w:eastAsia="Times New Roman" w:hAnsi="Times New Roman" w:cs="Times New Roman"/>
          <w:b/>
          <w:sz w:val="26"/>
          <w:szCs w:val="26"/>
          <w:lang w:eastAsia="ru-RU"/>
        </w:rPr>
      </w:pPr>
      <w:r w:rsidRPr="00170811">
        <w:rPr>
          <w:rFonts w:ascii="Times New Roman" w:eastAsia="Times New Roman" w:hAnsi="Times New Roman" w:cs="Times New Roman"/>
          <w:b/>
          <w:sz w:val="26"/>
          <w:szCs w:val="26"/>
          <w:lang w:eastAsia="ru-RU"/>
        </w:rPr>
        <w:t>Методическое и дидактическое обеспечение образовательного процесса по реализации Программы дошкольного образования.</w:t>
      </w:r>
    </w:p>
    <w:p w:rsidR="00E02E46" w:rsidRPr="00170811" w:rsidRDefault="00E02E46" w:rsidP="00DD2A8E">
      <w:pPr>
        <w:widowControl w:val="0"/>
        <w:numPr>
          <w:ilvl w:val="0"/>
          <w:numId w:val="70"/>
        </w:numPr>
        <w:tabs>
          <w:tab w:val="left" w:pos="1276"/>
        </w:tabs>
        <w:spacing w:after="0" w:line="240" w:lineRule="auto"/>
        <w:contextualSpacing/>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 xml:space="preserve">Развитие ребенка в дошкольном детстве. </w:t>
      </w:r>
      <w:proofErr w:type="gramStart"/>
      <w:r w:rsidRPr="00170811">
        <w:rPr>
          <w:rFonts w:ascii="Times New Roman" w:eastAsia="Times New Roman" w:hAnsi="Times New Roman" w:cs="Times New Roman"/>
          <w:sz w:val="26"/>
          <w:szCs w:val="26"/>
          <w:lang w:eastAsia="ru-RU"/>
        </w:rPr>
        <w:t>Н.Е.,Веракса</w:t>
      </w:r>
      <w:proofErr w:type="gramEnd"/>
      <w:r w:rsidRPr="00170811">
        <w:rPr>
          <w:rFonts w:ascii="Times New Roman" w:eastAsia="Times New Roman" w:hAnsi="Times New Roman" w:cs="Times New Roman"/>
          <w:sz w:val="26"/>
          <w:szCs w:val="26"/>
          <w:lang w:eastAsia="ru-RU"/>
        </w:rPr>
        <w:t xml:space="preserve"> А.Н. Вераксы </w:t>
      </w:r>
    </w:p>
    <w:p w:rsidR="00E02E46" w:rsidRPr="00170811" w:rsidRDefault="00E02E46" w:rsidP="00DD2A8E">
      <w:pPr>
        <w:widowControl w:val="0"/>
        <w:numPr>
          <w:ilvl w:val="0"/>
          <w:numId w:val="70"/>
        </w:numPr>
        <w:tabs>
          <w:tab w:val="left" w:pos="1276"/>
        </w:tabs>
        <w:spacing w:after="0" w:line="240" w:lineRule="auto"/>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Зарубежные психологи о развитии ребенка дошкольника. Вераксы Н.Е., Веракса А.Н М.: Мозаика-Синтез, 2006-2010</w:t>
      </w:r>
    </w:p>
    <w:p w:rsidR="00E02E46" w:rsidRPr="00170811" w:rsidRDefault="00E02E46" w:rsidP="00DD2A8E">
      <w:pPr>
        <w:widowControl w:val="0"/>
        <w:numPr>
          <w:ilvl w:val="0"/>
          <w:numId w:val="70"/>
        </w:numPr>
        <w:tabs>
          <w:tab w:val="left" w:pos="1276"/>
        </w:tabs>
        <w:spacing w:after="0" w:line="240" w:lineRule="auto"/>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Практический психолог в детском саду. А.Н. ВераксаМ.Ф. Гуторова</w:t>
      </w:r>
    </w:p>
    <w:p w:rsidR="00E02E46" w:rsidRPr="00170811" w:rsidRDefault="00E02E46" w:rsidP="00DD2A8E">
      <w:pPr>
        <w:widowControl w:val="0"/>
        <w:numPr>
          <w:ilvl w:val="0"/>
          <w:numId w:val="70"/>
        </w:numPr>
        <w:tabs>
          <w:tab w:val="left" w:pos="1276"/>
        </w:tabs>
        <w:spacing w:after="0" w:line="240" w:lineRule="auto"/>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Подготовка к школе развивающие тесты и упражнения. М.И. Ильина. Питер, 2006</w:t>
      </w:r>
    </w:p>
    <w:p w:rsidR="00E02E46" w:rsidRPr="00170811" w:rsidRDefault="00E02E46" w:rsidP="00DD2A8E">
      <w:pPr>
        <w:widowControl w:val="0"/>
        <w:numPr>
          <w:ilvl w:val="0"/>
          <w:numId w:val="70"/>
        </w:numPr>
        <w:tabs>
          <w:tab w:val="left" w:pos="1276"/>
        </w:tabs>
        <w:spacing w:after="0" w:line="240" w:lineRule="auto"/>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Развитие творческого мышления работаем по сказке. О.А. Шиян. - М.: МОЗАИКА-СИНТЕЗ, 2016</w:t>
      </w:r>
    </w:p>
    <w:p w:rsidR="00E02E46" w:rsidRPr="00170811" w:rsidRDefault="00E02E46" w:rsidP="00DD2A8E">
      <w:pPr>
        <w:widowControl w:val="0"/>
        <w:numPr>
          <w:ilvl w:val="0"/>
          <w:numId w:val="70"/>
        </w:numPr>
        <w:tabs>
          <w:tab w:val="left" w:pos="1276"/>
        </w:tabs>
        <w:spacing w:after="0" w:line="240" w:lineRule="auto"/>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lastRenderedPageBreak/>
        <w:t>Азбука логики. Л.Я. Береславский. М.: Астрель, 2001</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b/>
          <w:sz w:val="26"/>
          <w:szCs w:val="26"/>
          <w:lang w:eastAsia="ru-RU"/>
        </w:rPr>
      </w:pPr>
    </w:p>
    <w:tbl>
      <w:tblPr>
        <w:tblW w:w="9498" w:type="dxa"/>
        <w:tblInd w:w="-5" w:type="dxa"/>
        <w:tblLayout w:type="fixed"/>
        <w:tblLook w:val="0000" w:firstRow="0" w:lastRow="0" w:firstColumn="0" w:lastColumn="0" w:noHBand="0" w:noVBand="0"/>
      </w:tblPr>
      <w:tblGrid>
        <w:gridCol w:w="9498"/>
      </w:tblGrid>
      <w:tr w:rsidR="00E02E46" w:rsidRPr="00170811" w:rsidTr="00E56F92">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jc w:val="both"/>
              <w:rPr>
                <w:rFonts w:ascii="Times New Roman" w:eastAsia="Times New Roman" w:hAnsi="Times New Roman" w:cs="Times New Roman"/>
                <w:b/>
                <w:sz w:val="26"/>
                <w:szCs w:val="26"/>
                <w:lang w:eastAsia="ru-RU" w:bidi="en-US"/>
              </w:rPr>
            </w:pPr>
            <w:r w:rsidRPr="00170811">
              <w:rPr>
                <w:rFonts w:ascii="Times New Roman" w:eastAsia="Times New Roman" w:hAnsi="Times New Roman" w:cs="Times New Roman"/>
                <w:b/>
                <w:sz w:val="26"/>
                <w:szCs w:val="26"/>
                <w:lang w:eastAsia="ru-RU" w:bidi="en-US"/>
              </w:rPr>
              <w:t>Познавательное развитие</w:t>
            </w:r>
          </w:p>
        </w:tc>
      </w:tr>
      <w:tr w:rsidR="00E02E46" w:rsidRPr="00170811" w:rsidTr="00E56F92">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Технологии и методические пособия:</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Веракса Н.Е., Веракса А.Н. Проектная деятельность дошкольников. - М.: Мозаика-Синтез, 2014.</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Веракса Н.Е., Галимов О.Р. Познавательно – исследовательская деятельность дошкольников. - М.: Мозаика-Синтез, 2014.</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Крашенников Е.Е., Холодова О.Л. Развитие познавательных способностей дошкольников. - М.: Мозаика-Синтез, 2014;</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Шиян О.А. Развитие творческого мышления. Работаем по сказке. - М.: Мозаика-Синтез, 2014;</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Павлова Л.Ю. Сборник дидактических игр по ознакомлению с окружающим миром. - М.: Мозаика-Синтез, 2014;</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Формирование элементарных математических представлений</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Методические пособия:</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Арапова-Пискарева Н.А. Формирование элементарных математических представлений. Мозаика-Синтез 2006-2010</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Помораева И.А., Позина В.А. Формирование элементарных математических представлений (вторая младшая группа) - М.: Мозаика-Синтез, 2014-2016.</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Помораева И.А., Позина В.А. Формирование элементарных математических представлений (средняя группа). - М.: Мозаика-Синтез, 2014-2016.</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Помораева И.А., Позина В.А. Формирование элементарных математических представлений (старшая группа). - М.; Мозаика-Синтез, 2014-2016.</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bCs/>
                <w:sz w:val="26"/>
                <w:szCs w:val="26"/>
                <w:lang w:eastAsia="ru-RU" w:bidi="en-US"/>
              </w:rPr>
            </w:pPr>
            <w:r w:rsidRPr="00170811">
              <w:rPr>
                <w:rFonts w:ascii="Times New Roman" w:eastAsia="Times New Roman" w:hAnsi="Times New Roman" w:cs="Times New Roman"/>
                <w:sz w:val="26"/>
                <w:szCs w:val="26"/>
                <w:lang w:eastAsia="ru-RU" w:bidi="en-US"/>
              </w:rPr>
              <w:t>Помораева И.А., Позина В.А. Формирование элементарных математических представлений (подготовительная группа). - М.; Мозаика-Синтез, 2014-2016.</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170811">
              <w:rPr>
                <w:rFonts w:ascii="Times New Roman" w:eastAsia="Journal" w:hAnsi="Times New Roman" w:cs="Times New Roman"/>
                <w:sz w:val="26"/>
                <w:szCs w:val="26"/>
                <w:lang w:eastAsia="ru-RU"/>
              </w:rPr>
              <w:t>Парциальная программа «Тропинка в экономику»: программа: методические рекомендации: конспекты занятий с детьми 5–7 лет / А.Д. Шатова</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Рабочие тетради</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Денисова Д. Математика для дошкольников. Старшая группа. - М.: Мозаика-Синтез, 2013</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bCs/>
                <w:sz w:val="26"/>
                <w:szCs w:val="26"/>
                <w:lang w:eastAsia="ru-RU" w:bidi="en-US"/>
              </w:rPr>
            </w:pPr>
            <w:r w:rsidRPr="00170811">
              <w:rPr>
                <w:rFonts w:ascii="Times New Roman" w:eastAsia="Times New Roman" w:hAnsi="Times New Roman" w:cs="Times New Roman"/>
                <w:sz w:val="26"/>
                <w:szCs w:val="26"/>
                <w:lang w:eastAsia="ru-RU" w:bidi="en-US"/>
              </w:rPr>
              <w:t>Денисова Д. Математика для дошкольников. Подготовительная к школе группа. - М.: Мозаика-Синтез, 2013.</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Формирование целостной картины мира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Методические пособия:</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Дыбина О.Б. Ребенок и окружающий мир. — М.: Мозаика-Синтез, 2005-2010.</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Дыбина О.Б. Что было до... Игры-путешествия в прошлое предметов. — М„ 1999.</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Ривина Е.К. Знакомим дошкольников с семьей и родословной. — М.: Моза</w:t>
            </w:r>
            <w:r w:rsidRPr="00170811">
              <w:rPr>
                <w:rFonts w:ascii="Times New Roman" w:eastAsia="Times New Roman" w:hAnsi="Times New Roman" w:cs="Times New Roman"/>
                <w:sz w:val="26"/>
                <w:szCs w:val="26"/>
                <w:lang w:eastAsia="ru-RU" w:bidi="en-US"/>
              </w:rPr>
              <w:softHyphen/>
              <w:t>ика-Синтез, 2009-2010.</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Соломенникова О.А. Ознакомление с природой в детском саду (первая младшая группа). - М.: Мозаика-Синтез, 2014-2016.</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 Соломенникова О.А. Ознакомление с природой в детском саду (вторая младшая группа). - М.: Мозаика-Синтез, 2014-2016.</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lastRenderedPageBreak/>
              <w:t>Соломенникова О.А. Ознакомление с природой в детском саду (средняя группа). - М.: Мозаика-Синтез, 2014-2016.</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Соломенникова О.А. Ознакомление с природой в детском саду (старшая группа). - М.: Мозаика-Синтез, 2014-2016.</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Соломенникова О.А. Ознакомление с природой в детском саду (подготовительная группа). - М.: Мозаика-Синтез, 2014-2016.</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Дыбина О.В. Ознакомление с предметным и социальным окружением (вторая младшая группа). - М.: Мозаика-Синтез, 2014-2016.</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Дыбина О.В. Ознакомление с предметным и социальным окружением (средняя группа). - М.: Мозаика-Синтез, 2014-2016.</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Дыбина О.В. Ознакомление с предметным и социальным окружением (старшая группа). - М.: Мозаика-Синтез, 2014-2016.</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Дыбина О.В. Ознакомление с предметным и социальным окружением (подготовительная   группа). - М.: Мозаика-Синтез, 2014-2016.</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Куцакова Л.В. Конструирование из строительного материала (средняя группа). - М.: Мозаика-Синтез, 2014-2016.</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Куцакова Л.В. Конструирование из строительного материала (старшая группа). - М.: Мозаика-Синтез, 2014-2016.</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Куцакова Л.В. Конструирование из строительного материала (подготовительная группа). - М.: Мозаика-Синтез, 2014-2016.</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 xml:space="preserve"> «Здравствуй, мир Белогорья». Парциальная программа дошкольного образования (ОО «Познавательное развитие») /Л.В. Серых, Г.А. Репринцева. – Воронеж: Издат-Черноземье, 2017-52 с.</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u w:val="single"/>
                <w:lang w:eastAsia="ru-RU"/>
              </w:rPr>
            </w:pPr>
            <w:r w:rsidRPr="00170811">
              <w:rPr>
                <w:rFonts w:ascii="Times New Roman" w:eastAsia="Times New Roman" w:hAnsi="Times New Roman" w:cs="Times New Roman"/>
                <w:sz w:val="26"/>
                <w:szCs w:val="26"/>
                <w:lang w:eastAsia="ru-RU"/>
              </w:rPr>
              <w:t>Планирование образовательной деятельности по парциальной программе познавательного развития дошкольников «Здравствуй, мир Белогорья» /Л.В. Серых, Г.А. Махова - Воронеж: Издат-Черноземье. 2017.-252 с.</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Здравствуй, мир Белогорья! рабочая тетрадь для детей старшего дошкольного возраста/Л.В. Серых, Е.Н. Качур, С.А. Лазарева. -Воронеж: Издат-Черноземье, 2017. -54 с.</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w:t>
            </w:r>
            <w:r w:rsidRPr="00170811">
              <w:rPr>
                <w:rFonts w:ascii="Times New Roman" w:eastAsia="Times New Roman" w:hAnsi="Times New Roman" w:cs="Times New Roman"/>
                <w:sz w:val="26"/>
                <w:szCs w:val="26"/>
                <w:lang w:eastAsia="ar-SA"/>
              </w:rPr>
              <w:tab/>
              <w:t>Региональная программа М.С. Жиров, О.Я. Жирова «Азбука русского фольклора в дошкольных и досуговых учреждениях» по Белгородской области.</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w:t>
            </w:r>
            <w:r w:rsidRPr="00170811">
              <w:rPr>
                <w:rFonts w:ascii="Times New Roman" w:eastAsia="Times New Roman" w:hAnsi="Times New Roman" w:cs="Times New Roman"/>
                <w:sz w:val="26"/>
                <w:szCs w:val="26"/>
                <w:lang w:eastAsia="ar-SA"/>
              </w:rPr>
              <w:tab/>
              <w:t>С.И. Ботова, Т.А. Приставкина А.В. Рябчиков «Рукотворная краса земли Белгородской» учебно-методическое пособие часть 1.</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w:t>
            </w:r>
            <w:r w:rsidRPr="00170811">
              <w:rPr>
                <w:rFonts w:ascii="Times New Roman" w:eastAsia="Times New Roman" w:hAnsi="Times New Roman" w:cs="Times New Roman"/>
                <w:sz w:val="26"/>
                <w:szCs w:val="26"/>
                <w:lang w:eastAsia="ar-SA"/>
              </w:rPr>
              <w:tab/>
              <w:t>Л.Т. Бельков, Н.П. Гоголева и т. д. «Красная книга Белгородской области».</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w:t>
            </w:r>
            <w:r w:rsidRPr="00170811">
              <w:rPr>
                <w:rFonts w:ascii="Times New Roman" w:eastAsia="Times New Roman" w:hAnsi="Times New Roman" w:cs="Times New Roman"/>
                <w:sz w:val="26"/>
                <w:szCs w:val="26"/>
                <w:lang w:eastAsia="ar-SA"/>
              </w:rPr>
              <w:tab/>
              <w:t>Тютюнов С.И., Красильников А.Н., Белоусов В.Б. «Белгородский район 1928-2008»</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w:t>
            </w:r>
            <w:r w:rsidRPr="00170811">
              <w:rPr>
                <w:rFonts w:ascii="Times New Roman" w:eastAsia="Times New Roman" w:hAnsi="Times New Roman" w:cs="Times New Roman"/>
                <w:sz w:val="26"/>
                <w:szCs w:val="26"/>
                <w:lang w:eastAsia="ar-SA"/>
              </w:rPr>
              <w:tab/>
              <w:t xml:space="preserve">Гуль А. «Белгородская область»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w:t>
            </w:r>
            <w:r w:rsidRPr="00170811">
              <w:rPr>
                <w:rFonts w:ascii="Times New Roman" w:eastAsia="Times New Roman" w:hAnsi="Times New Roman" w:cs="Times New Roman"/>
                <w:sz w:val="26"/>
                <w:szCs w:val="26"/>
                <w:lang w:eastAsia="ar-SA"/>
              </w:rPr>
              <w:tab/>
              <w:t>Соболев В.Г. «Белгородская область»</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w:t>
            </w:r>
            <w:r w:rsidRPr="00170811">
              <w:rPr>
                <w:rFonts w:ascii="Times New Roman" w:eastAsia="Times New Roman" w:hAnsi="Times New Roman" w:cs="Times New Roman"/>
                <w:sz w:val="26"/>
                <w:szCs w:val="26"/>
                <w:lang w:eastAsia="ar-SA"/>
              </w:rPr>
              <w:tab/>
              <w:t>Гильман Л. «Дорога длиною в жизнь»</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w:t>
            </w:r>
            <w:r w:rsidRPr="00170811">
              <w:rPr>
                <w:rFonts w:ascii="Times New Roman" w:eastAsia="Times New Roman" w:hAnsi="Times New Roman" w:cs="Times New Roman"/>
                <w:sz w:val="26"/>
                <w:szCs w:val="26"/>
                <w:lang w:eastAsia="ar-SA"/>
              </w:rPr>
              <w:tab/>
              <w:t>Гильман Л. «Край родной земля Бессоновская».</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w:t>
            </w:r>
            <w:r w:rsidRPr="00170811">
              <w:rPr>
                <w:rFonts w:ascii="Times New Roman" w:eastAsia="Times New Roman" w:hAnsi="Times New Roman" w:cs="Times New Roman"/>
                <w:sz w:val="26"/>
                <w:szCs w:val="26"/>
                <w:lang w:eastAsia="ar-SA"/>
              </w:rPr>
              <w:tab/>
              <w:t>Издание "Белгородчина: маленькому путешественнику" из серии "Библиотека белгородской семьи" под общ.ред. В.В. Горошникова</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w:t>
            </w:r>
            <w:r w:rsidRPr="00170811">
              <w:rPr>
                <w:rFonts w:ascii="Times New Roman" w:eastAsia="Times New Roman" w:hAnsi="Times New Roman" w:cs="Times New Roman"/>
                <w:sz w:val="26"/>
                <w:szCs w:val="26"/>
                <w:lang w:eastAsia="ar-SA"/>
              </w:rPr>
              <w:tab/>
              <w:t xml:space="preserve">Издание "Белогорье: «Краски неба и образы земли" из серии </w:t>
            </w:r>
            <w:r w:rsidRPr="00170811">
              <w:rPr>
                <w:rFonts w:ascii="Times New Roman" w:eastAsia="Times New Roman" w:hAnsi="Times New Roman" w:cs="Times New Roman"/>
                <w:sz w:val="26"/>
                <w:szCs w:val="26"/>
                <w:lang w:eastAsia="ar-SA"/>
              </w:rPr>
              <w:lastRenderedPageBreak/>
              <w:t>"Библиотека белгородской семьи" под общ.ред. В.В.Горошникова</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w:t>
            </w:r>
            <w:r w:rsidRPr="00170811">
              <w:rPr>
                <w:rFonts w:ascii="Times New Roman" w:eastAsia="Times New Roman" w:hAnsi="Times New Roman" w:cs="Times New Roman"/>
                <w:sz w:val="26"/>
                <w:szCs w:val="26"/>
                <w:lang w:eastAsia="ar-SA"/>
              </w:rPr>
              <w:tab/>
              <w:t>Издание "Белогорье: "Знаменитые земляки" из серии "Библиотека белгородской семьи" под общ. ред. В.В. Горошникова</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w:t>
            </w:r>
            <w:r w:rsidRPr="00170811">
              <w:rPr>
                <w:rFonts w:ascii="Times New Roman" w:eastAsia="Times New Roman" w:hAnsi="Times New Roman" w:cs="Times New Roman"/>
                <w:sz w:val="26"/>
                <w:szCs w:val="26"/>
                <w:lang w:eastAsia="ar-SA"/>
              </w:rPr>
              <w:tab/>
              <w:t>Издание "История Белгородчины" из серии "Библиотека белгородской семьи" под общ.ред. В.В. Горошникова</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w:t>
            </w:r>
            <w:r w:rsidRPr="00170811">
              <w:rPr>
                <w:rFonts w:ascii="Times New Roman" w:eastAsia="Times New Roman" w:hAnsi="Times New Roman" w:cs="Times New Roman"/>
                <w:sz w:val="26"/>
                <w:szCs w:val="26"/>
                <w:lang w:eastAsia="ar-SA"/>
              </w:rPr>
              <w:tab/>
              <w:t>Издание «Белогорье: "Традиции и народное творчество Белгородчины" из серии "Библиотека Белгородской семьи» под общ. ред. В.В. Горошникова</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w:t>
            </w:r>
            <w:r w:rsidRPr="00170811">
              <w:rPr>
                <w:rFonts w:ascii="Times New Roman" w:eastAsia="Times New Roman" w:hAnsi="Times New Roman" w:cs="Times New Roman"/>
                <w:sz w:val="26"/>
                <w:szCs w:val="26"/>
                <w:lang w:eastAsia="ar-SA"/>
              </w:rPr>
              <w:tab/>
              <w:t>Издание «Белогорье: "Природный мир Белогорья" из серии "Библиотека белгородской семьи под общ. ред. В.В. Горошникова</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w:t>
            </w:r>
            <w:r w:rsidRPr="00170811">
              <w:rPr>
                <w:rFonts w:ascii="Times New Roman" w:eastAsia="Times New Roman" w:hAnsi="Times New Roman" w:cs="Times New Roman"/>
                <w:sz w:val="26"/>
                <w:szCs w:val="26"/>
                <w:lang w:eastAsia="ar-SA"/>
              </w:rPr>
              <w:tab/>
              <w:t>Алешина Н.В. Патриотическое воспитание дошкольников: методическое пособие. – М.: ЦГЛ, 2005. -256 с.</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ar-SA"/>
              </w:rPr>
            </w:pPr>
            <w:r w:rsidRPr="00170811">
              <w:rPr>
                <w:rFonts w:ascii="Times New Roman" w:eastAsia="Times New Roman" w:hAnsi="Times New Roman" w:cs="Times New Roman"/>
                <w:sz w:val="26"/>
                <w:szCs w:val="26"/>
                <w:lang w:eastAsia="ar-SA"/>
              </w:rPr>
              <w:t>•</w:t>
            </w:r>
            <w:r w:rsidRPr="00170811">
              <w:rPr>
                <w:rFonts w:ascii="Times New Roman" w:eastAsia="Times New Roman" w:hAnsi="Times New Roman" w:cs="Times New Roman"/>
                <w:sz w:val="26"/>
                <w:szCs w:val="26"/>
                <w:lang w:eastAsia="ar-SA"/>
              </w:rPr>
              <w:tab/>
              <w:t>Князева О.А. Как жили люди на Руси. //О.А. Князева. – СПБ: изд-во «Детство – Пресс», 1998.</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Наглядно-дидактические пособия</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Серия «Мир в картинках»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Авиация.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Автомобильный транспорт.</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Арктика и Антарктика.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Бытовая техника.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Водный транспорт.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Высоко в горах.</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Деревья и листья.</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Домашние животные.</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Собаки</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Собаки друзья и помощники</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Домашние птицы.</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Птицы средней полосы</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Животные жарких стран.</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Животные средней полосы.</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Животные домашние питомцы</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Инструменты домашнего мастера.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Космос.</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Морские обитатели.</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Насекомые.</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Овощи.</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Рептилии и амфибии.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Музыкальные инструменты.</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Офисная техника и оборудование.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Посуда.</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Спортивный инвентарь</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Фрукты.</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Цветы.</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Ягоды лесные.</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Ягоды садовые.</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lastRenderedPageBreak/>
              <w:t xml:space="preserve">День Победы.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Серия «Рассказы по картинкам»</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Времена года.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Зима.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Осень.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Весна.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Лето.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Зимние виды спорта.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Летние виды спорта.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Великая Отечественная война в произведениях художников.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ВОВ в произведениях художников</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Защитники Отечества.</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Кем быть.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Профессии.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Мой дом.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Родная природа.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В деревне, Курочка ряба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Колобок</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Теремок</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Репка</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Серия «Играем в сказку»</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Три медведя.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Три поросенка.</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Репка.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Теремок.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Серия «Расскажите детям о…»</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Фруктах.</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Овощах.</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Садовых ягодах.</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Деревьях.</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Животных жарких стран.</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О лесных животных.</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Домашних питомцах.</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О достопримечательностях Москвы</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О московском Кремле</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Морских обитателях.</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Птицах.</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Насекомых.</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Космосе.</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Грибах.</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Хлебе.</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Бытовых приборах.</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Рабочих инструментах.</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Транспорте.</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lastRenderedPageBreak/>
              <w:t>Специальных машинах.</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Об Отечественной войне 1812 г</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Картины для рассматривания:</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Собака со щенками.</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Кошка с котятами.</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Плакаты</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Овощи. </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Фрукты.</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Животные Африки.</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Животные средней полосы.</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Птицы.</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Домашние животные.</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Домашние питомцы.</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Домашние птицы.</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Водный транспорт</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Где в природе есть вода</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Городской транспорт</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Деревья и листья</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Как лесник заботится о лесе</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Спецтранспорт</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Счет до 10</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Счет до 20</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Цвет</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Форма</w:t>
            </w:r>
          </w:p>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ahoma"/>
                <w:b/>
                <w:sz w:val="26"/>
                <w:szCs w:val="26"/>
                <w:lang w:eastAsia="ru-RU" w:bidi="en-US"/>
              </w:rPr>
            </w:pPr>
            <w:r w:rsidRPr="00170811">
              <w:rPr>
                <w:rFonts w:ascii="Times New Roman" w:eastAsia="Times New Roman" w:hAnsi="Times New Roman" w:cs="Times New Roman"/>
                <w:sz w:val="26"/>
                <w:szCs w:val="26"/>
                <w:lang w:eastAsia="ru-RU" w:bidi="en-US"/>
              </w:rPr>
              <w:t>Фрукты и ягоды</w:t>
            </w:r>
          </w:p>
        </w:tc>
      </w:tr>
    </w:tbl>
    <w:p w:rsidR="00E02E46" w:rsidRPr="00170811" w:rsidRDefault="00E02E46" w:rsidP="00E02E46">
      <w:pPr>
        <w:widowControl w:val="0"/>
        <w:tabs>
          <w:tab w:val="left" w:pos="1276"/>
        </w:tabs>
        <w:spacing w:after="0" w:line="240" w:lineRule="auto"/>
        <w:ind w:firstLine="709"/>
        <w:jc w:val="both"/>
        <w:rPr>
          <w:rFonts w:ascii="Times New Roman" w:eastAsia="Times New Roman" w:hAnsi="Times New Roman" w:cs="Times New Roman"/>
          <w:b/>
          <w:sz w:val="26"/>
          <w:szCs w:val="26"/>
          <w:lang w:eastAsia="ru-RU" w:bidi="en-US"/>
        </w:rPr>
      </w:pPr>
    </w:p>
    <w:p w:rsidR="00E02E46" w:rsidRPr="00170811" w:rsidRDefault="00E02E46" w:rsidP="00E56F92">
      <w:pPr>
        <w:widowControl w:val="0"/>
        <w:tabs>
          <w:tab w:val="left" w:pos="1276"/>
        </w:tabs>
        <w:spacing w:after="0" w:line="240" w:lineRule="auto"/>
        <w:ind w:firstLine="709"/>
        <w:jc w:val="both"/>
        <w:rPr>
          <w:rFonts w:ascii="Times New Roman" w:eastAsia="Times New Roman" w:hAnsi="Times New Roman" w:cs="Times New Roman"/>
          <w:b/>
          <w:sz w:val="26"/>
          <w:szCs w:val="26"/>
          <w:lang w:eastAsia="ru-RU" w:bidi="en-US"/>
        </w:rPr>
      </w:pPr>
      <w:r w:rsidRPr="00170811">
        <w:rPr>
          <w:rFonts w:ascii="Times New Roman" w:eastAsia="Times New Roman" w:hAnsi="Times New Roman" w:cs="Times New Roman"/>
          <w:b/>
          <w:bCs/>
          <w:sz w:val="26"/>
          <w:szCs w:val="26"/>
          <w:lang w:eastAsia="ru-RU" w:bidi="en-US"/>
        </w:rPr>
        <w:t xml:space="preserve">Методическое и дидактическое обеспечение образовательного процесса по реализации </w:t>
      </w:r>
      <w:r w:rsidRPr="00170811">
        <w:rPr>
          <w:rFonts w:ascii="Times New Roman" w:eastAsia="Times New Roman" w:hAnsi="Times New Roman" w:cs="Times New Roman"/>
          <w:b/>
          <w:sz w:val="26"/>
          <w:szCs w:val="26"/>
          <w:lang w:eastAsia="ru-RU" w:bidi="en-US"/>
        </w:rPr>
        <w:t>региональной программы «Апробация игровой технологии интеллектуально-творческого развития детей раннего и дошкольного возраста «Сказочные лабиринты игры» В.В. Воскобовича в дошкольных образовательных организациях Белгородской области»</w:t>
      </w:r>
    </w:p>
    <w:p w:rsidR="00E02E46" w:rsidRPr="00170811" w:rsidRDefault="00E02E46" w:rsidP="00E02E46">
      <w:pPr>
        <w:widowControl w:val="0"/>
        <w:tabs>
          <w:tab w:val="left" w:pos="1276"/>
        </w:tabs>
        <w:spacing w:after="0" w:line="240" w:lineRule="auto"/>
        <w:ind w:left="709"/>
        <w:jc w:val="both"/>
        <w:rPr>
          <w:rFonts w:ascii="Times New Roman" w:eastAsia="Times New Roman" w:hAnsi="Times New Roman" w:cs="Times New Roman"/>
          <w:b/>
          <w:sz w:val="26"/>
          <w:szCs w:val="26"/>
          <w:lang w:eastAsia="ru-RU" w:bidi="en-US"/>
        </w:rPr>
      </w:pPr>
    </w:p>
    <w:tbl>
      <w:tblPr>
        <w:tblW w:w="9498" w:type="dxa"/>
        <w:tblInd w:w="-5" w:type="dxa"/>
        <w:tblLayout w:type="fixed"/>
        <w:tblLook w:val="0000" w:firstRow="0" w:lastRow="0" w:firstColumn="0" w:lastColumn="0" w:noHBand="0" w:noVBand="0"/>
      </w:tblPr>
      <w:tblGrid>
        <w:gridCol w:w="709"/>
        <w:gridCol w:w="8789"/>
      </w:tblGrid>
      <w:tr w:rsidR="00E02E46" w:rsidRPr="00170811" w:rsidTr="00E56F92">
        <w:trPr>
          <w:trHeight w:val="282"/>
        </w:trPr>
        <w:tc>
          <w:tcPr>
            <w:tcW w:w="709" w:type="dxa"/>
            <w:tcBorders>
              <w:top w:val="single" w:sz="4" w:space="0" w:color="000000"/>
              <w:left w:val="single" w:sz="4" w:space="0" w:color="000000"/>
              <w:bottom w:val="single" w:sz="4" w:space="0" w:color="000000"/>
            </w:tcBorders>
            <w:shd w:val="clear" w:color="auto" w:fill="auto"/>
            <w:vAlign w:val="center"/>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 </w:t>
            </w:r>
          </w:p>
        </w:tc>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b/>
                <w:sz w:val="26"/>
                <w:szCs w:val="26"/>
                <w:lang w:eastAsia="ru-RU" w:bidi="en-US"/>
              </w:rPr>
            </w:pPr>
            <w:r w:rsidRPr="00170811">
              <w:rPr>
                <w:rFonts w:ascii="Times New Roman" w:eastAsia="Times New Roman" w:hAnsi="Times New Roman" w:cs="Times New Roman"/>
                <w:b/>
                <w:sz w:val="26"/>
                <w:szCs w:val="26"/>
                <w:lang w:val="en-US" w:eastAsia="ru-RU" w:bidi="en-US"/>
              </w:rPr>
              <w:t>Наименование</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1</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Развивающая среда "Фиолетовый лес" Модель: </w:t>
            </w:r>
            <w:r w:rsidRPr="00170811">
              <w:rPr>
                <w:rFonts w:ascii="Times New Roman" w:eastAsia="Times New Roman" w:hAnsi="Times New Roman" w:cs="Times New Roman"/>
                <w:sz w:val="26"/>
                <w:szCs w:val="26"/>
                <w:lang w:val="en-US" w:eastAsia="ru-RU" w:bidi="en-US"/>
              </w:rPr>
              <w:t>TEX</w:t>
            </w:r>
            <w:r w:rsidRPr="00170811">
              <w:rPr>
                <w:rFonts w:ascii="Times New Roman" w:eastAsia="Times New Roman" w:hAnsi="Times New Roman" w:cs="Times New Roman"/>
                <w:sz w:val="26"/>
                <w:szCs w:val="26"/>
                <w:lang w:eastAsia="ru-RU" w:bidi="en-US"/>
              </w:rPr>
              <w:t>-001</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2</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Сказочные лабиринты игры</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3</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Познавательно-творческое развитие дошкольников в игровой интегрированной деятельности Белова Т.В., Строганова А.В., Чибрикова И.А.</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4</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eastAsia="ru-RU" w:bidi="en-US"/>
              </w:rPr>
              <w:t xml:space="preserve">Умные игры в добрых сказках: дополнительная общеразвивающая программа. </w:t>
            </w:r>
            <w:r w:rsidRPr="00170811">
              <w:rPr>
                <w:rFonts w:ascii="Times New Roman" w:eastAsia="Times New Roman" w:hAnsi="Times New Roman" w:cs="Times New Roman"/>
                <w:sz w:val="26"/>
                <w:szCs w:val="26"/>
                <w:lang w:val="en-US" w:eastAsia="ru-RU" w:bidi="en-US"/>
              </w:rPr>
              <w:t>Макушкина С.В.</w:t>
            </w:r>
          </w:p>
        </w:tc>
      </w:tr>
      <w:tr w:rsidR="00E02E46" w:rsidRPr="00170811" w:rsidTr="00E56F92">
        <w:trPr>
          <w:trHeight w:val="328"/>
        </w:trPr>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5</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Методические рекомендации «По морям, по волнам».</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6</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"Развивающие игры В.В. Воскобовича в работе с детьми дошкольного и младшего школьного возраста". Материалы </w:t>
            </w:r>
            <w:r w:rsidRPr="00170811">
              <w:rPr>
                <w:rFonts w:ascii="Times New Roman" w:eastAsia="Times New Roman" w:hAnsi="Times New Roman" w:cs="Times New Roman"/>
                <w:sz w:val="26"/>
                <w:szCs w:val="26"/>
                <w:lang w:val="en-US" w:eastAsia="ru-RU" w:bidi="en-US"/>
              </w:rPr>
              <w:t>I</w:t>
            </w:r>
            <w:r w:rsidRPr="00170811">
              <w:rPr>
                <w:rFonts w:ascii="Times New Roman" w:eastAsia="Times New Roman" w:hAnsi="Times New Roman" w:cs="Times New Roman"/>
                <w:sz w:val="26"/>
                <w:szCs w:val="26"/>
                <w:lang w:eastAsia="ru-RU" w:bidi="en-US"/>
              </w:rPr>
              <w:t>-й Всероссийской научно-</w:t>
            </w:r>
            <w:r w:rsidRPr="00170811">
              <w:rPr>
                <w:rFonts w:ascii="Times New Roman" w:eastAsia="Times New Roman" w:hAnsi="Times New Roman" w:cs="Times New Roman"/>
                <w:sz w:val="26"/>
                <w:szCs w:val="26"/>
                <w:lang w:eastAsia="ru-RU" w:bidi="en-US"/>
              </w:rPr>
              <w:lastRenderedPageBreak/>
              <w:t>практической конференции (статьи, конспекты занятий).</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lastRenderedPageBreak/>
              <w:t>7</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"Развивающие игры В.В. Воскобовича в работе с детьми дошкольного и младшего школьного возраста". Материалы </w:t>
            </w:r>
            <w:r w:rsidRPr="00170811">
              <w:rPr>
                <w:rFonts w:ascii="Times New Roman" w:eastAsia="Times New Roman" w:hAnsi="Times New Roman" w:cs="Times New Roman"/>
                <w:sz w:val="26"/>
                <w:szCs w:val="26"/>
                <w:lang w:val="en-US" w:eastAsia="ru-RU" w:bidi="en-US"/>
              </w:rPr>
              <w:t>II</w:t>
            </w:r>
            <w:r w:rsidRPr="00170811">
              <w:rPr>
                <w:rFonts w:ascii="Times New Roman" w:eastAsia="Times New Roman" w:hAnsi="Times New Roman" w:cs="Times New Roman"/>
                <w:sz w:val="26"/>
                <w:szCs w:val="26"/>
                <w:lang w:eastAsia="ru-RU" w:bidi="en-US"/>
              </w:rPr>
              <w:t>-й Всероссийской научно-практической конференции (статьи, конспекты занятий).</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8</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Развивающие игры Воскобовича в работе с детьми 3</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9</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Коврограф "Ларчик"</w:t>
            </w:r>
            <w:r w:rsidRPr="00170811">
              <w:rPr>
                <w:rFonts w:ascii="Times New Roman" w:eastAsia="Times New Roman" w:hAnsi="Times New Roman" w:cs="Times New Roman"/>
                <w:sz w:val="26"/>
                <w:szCs w:val="26"/>
                <w:lang w:eastAsia="ru-RU" w:bidi="en-US"/>
              </w:rPr>
              <w:t xml:space="preserve"> </w:t>
            </w:r>
            <w:r w:rsidRPr="00170811">
              <w:rPr>
                <w:rFonts w:ascii="Times New Roman" w:eastAsia="Times New Roman" w:hAnsi="Times New Roman" w:cs="Times New Roman"/>
                <w:sz w:val="26"/>
                <w:szCs w:val="26"/>
                <w:lang w:val="en-US" w:eastAsia="ru-RU" w:bidi="en-US"/>
              </w:rPr>
              <w:t>(комплект+методика)</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10</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Мини Ларчик</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11</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Кораблик "Брызг-Брызг"Ларчик</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12</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Чудо-Крестики 1</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13</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Фонарики с держателем</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14</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Фонарики Ларчик</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15</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Лепестки Ларчик</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16</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Разноцветные лепестки Ларчик (ковролин)</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17</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Разноцветные лепестки Магнит</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18</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Ёлочка Двухцветная</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19</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Ёлочка Ларчик (Ковролин)</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20</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Черепашки Пирамидка</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21</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Черепашки Ларчик</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22</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Волшебная восьмерка Магнит</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23</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Шнур малыш</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24</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Персонаж Малыш Гео</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25</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Персонаж Ворон Метр</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26</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Персонаж Незримка Всюсь</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27</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Комплект Гусь и лягушки</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28</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Персонаж Паучок</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29</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Персонаж Галчонок Каррчик</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30</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Персонаж Гусеница Фифа</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31</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Персонаж Долька</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32</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Персонаж Китенок Тимошка</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33</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Персонаж Краб Крабыч</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34</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Персонаж Лопушок</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35</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Персонаж Медвежонок Мишик</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36</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Персонаж Пчелка Жужа</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37</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Персонаж Крутик По</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38</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Комплект Гномы малый размер 7 штук</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39</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Персонаж Филимон Коттерфильд</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40</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Персонаж Околесик</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41</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Персонаж Магнолик</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42</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Сказочный предмет Золотой плод</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43</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Персонаж Луч Владыка</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44</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Геоконт Великан</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45</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Экологические сказки Фиолетового леса</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lastRenderedPageBreak/>
              <w:t>46</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Набор Разноцветные липучки</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47</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Набор цифр и знаков Ларчик (ковролин)</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48</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Умные стрелочки Ларчик ковролин</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49</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Ёлочка Радужная</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50</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Эталонные фигуры Ларчик (ковролин, 8 цветов)</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170811"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51</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Комплект Гномов (набор для лепки)</w:t>
            </w:r>
          </w:p>
        </w:tc>
      </w:tr>
      <w:tr w:rsidR="00E02E46" w:rsidRPr="00170811" w:rsidTr="00E56F92">
        <w:tc>
          <w:tcPr>
            <w:tcW w:w="709" w:type="dxa"/>
            <w:tcBorders>
              <w:top w:val="single" w:sz="4" w:space="0" w:color="000000"/>
              <w:left w:val="single" w:sz="4" w:space="0" w:color="000000"/>
              <w:bottom w:val="single" w:sz="4" w:space="0" w:color="000000"/>
            </w:tcBorders>
            <w:shd w:val="clear" w:color="auto" w:fill="auto"/>
          </w:tcPr>
          <w:p w:rsidR="00E02E46" w:rsidRPr="00E56F92" w:rsidRDefault="00E02E46" w:rsidP="00E02E46">
            <w:pPr>
              <w:widowControl w:val="0"/>
              <w:tabs>
                <w:tab w:val="left" w:pos="337"/>
                <w:tab w:val="left" w:pos="600"/>
              </w:tabs>
              <w:spacing w:after="0" w:line="240" w:lineRule="auto"/>
              <w:ind w:left="33"/>
              <w:jc w:val="center"/>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val="en-US" w:eastAsia="ru-RU" w:bidi="en-US"/>
              </w:rPr>
              <w:t>5</w:t>
            </w:r>
            <w:r w:rsidR="00E56F92">
              <w:rPr>
                <w:rFonts w:ascii="Times New Roman" w:eastAsia="Times New Roman" w:hAnsi="Times New Roman" w:cs="Times New Roman"/>
                <w:sz w:val="26"/>
                <w:szCs w:val="26"/>
                <w:lang w:eastAsia="ru-RU" w:bidi="en-US"/>
              </w:rPr>
              <w:t>2</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Комплект Гномы (малый размер 3)</w:t>
            </w:r>
          </w:p>
        </w:tc>
      </w:tr>
    </w:tbl>
    <w:p w:rsidR="00192F36" w:rsidRDefault="00192F36" w:rsidP="00B70B07">
      <w:pPr>
        <w:widowControl w:val="0"/>
        <w:suppressAutoHyphens/>
        <w:autoSpaceDE w:val="0"/>
        <w:spacing w:after="0" w:line="240" w:lineRule="auto"/>
        <w:jc w:val="center"/>
        <w:rPr>
          <w:rFonts w:ascii="Times New Roman" w:eastAsia="Times New Roman" w:hAnsi="Times New Roman" w:cs="Times New Roman"/>
          <w:b/>
          <w:sz w:val="26"/>
          <w:szCs w:val="26"/>
          <w:lang w:eastAsia="ar-SA"/>
        </w:rPr>
      </w:pPr>
    </w:p>
    <w:p w:rsidR="00192F36" w:rsidRDefault="00192F36" w:rsidP="00B70B07">
      <w:pPr>
        <w:widowControl w:val="0"/>
        <w:suppressAutoHyphens/>
        <w:autoSpaceDE w:val="0"/>
        <w:spacing w:after="0" w:line="240" w:lineRule="auto"/>
        <w:jc w:val="center"/>
        <w:rPr>
          <w:rFonts w:ascii="Times New Roman" w:eastAsia="Times New Roman" w:hAnsi="Times New Roman" w:cs="Times New Roman"/>
          <w:b/>
          <w:sz w:val="26"/>
          <w:szCs w:val="26"/>
          <w:lang w:eastAsia="ar-SA"/>
        </w:rPr>
      </w:pPr>
    </w:p>
    <w:p w:rsidR="00EA556C" w:rsidRPr="00170811" w:rsidRDefault="0076191C" w:rsidP="00192F36">
      <w:pPr>
        <w:widowControl w:val="0"/>
        <w:suppressAutoHyphens/>
        <w:autoSpaceDE w:val="0"/>
        <w:spacing w:line="240" w:lineRule="auto"/>
        <w:jc w:val="center"/>
        <w:rPr>
          <w:rFonts w:ascii="Times New Roman" w:eastAsia="Times New Roman" w:hAnsi="Times New Roman" w:cs="Times New Roman"/>
          <w:b/>
          <w:sz w:val="26"/>
          <w:szCs w:val="26"/>
          <w:lang w:eastAsia="ar-SA"/>
        </w:rPr>
      </w:pPr>
      <w:r w:rsidRPr="00170811">
        <w:rPr>
          <w:rFonts w:ascii="Times New Roman" w:eastAsia="Times New Roman" w:hAnsi="Times New Roman" w:cs="Times New Roman"/>
          <w:b/>
          <w:sz w:val="26"/>
          <w:szCs w:val="26"/>
          <w:lang w:eastAsia="ar-SA"/>
        </w:rPr>
        <w:t>2</w:t>
      </w:r>
      <w:r w:rsidR="00EA556C" w:rsidRPr="00170811">
        <w:rPr>
          <w:rFonts w:ascii="Times New Roman" w:eastAsia="Times New Roman" w:hAnsi="Times New Roman" w:cs="Times New Roman"/>
          <w:b/>
          <w:sz w:val="26"/>
          <w:szCs w:val="26"/>
          <w:lang w:eastAsia="ar-SA"/>
        </w:rPr>
        <w:t>.</w:t>
      </w:r>
      <w:r w:rsidRPr="00170811">
        <w:rPr>
          <w:rFonts w:ascii="Times New Roman" w:eastAsia="Times New Roman" w:hAnsi="Times New Roman" w:cs="Times New Roman"/>
          <w:b/>
          <w:sz w:val="26"/>
          <w:szCs w:val="26"/>
          <w:lang w:eastAsia="ar-SA"/>
        </w:rPr>
        <w:t>1</w:t>
      </w:r>
      <w:r w:rsidR="00EA556C" w:rsidRPr="00170811">
        <w:rPr>
          <w:rFonts w:ascii="Times New Roman" w:eastAsia="Times New Roman" w:hAnsi="Times New Roman" w:cs="Times New Roman"/>
          <w:b/>
          <w:sz w:val="26"/>
          <w:szCs w:val="26"/>
          <w:lang w:eastAsia="ar-SA"/>
        </w:rPr>
        <w:t>.3</w:t>
      </w:r>
      <w:r w:rsidRPr="00170811">
        <w:rPr>
          <w:rFonts w:ascii="Times New Roman" w:eastAsia="Times New Roman" w:hAnsi="Times New Roman" w:cs="Times New Roman"/>
          <w:b/>
          <w:sz w:val="26"/>
          <w:szCs w:val="26"/>
          <w:lang w:eastAsia="ar-SA"/>
        </w:rPr>
        <w:t>.</w:t>
      </w:r>
      <w:r w:rsidR="00EA556C" w:rsidRPr="00170811">
        <w:rPr>
          <w:rFonts w:ascii="Times New Roman" w:eastAsia="Times New Roman" w:hAnsi="Times New Roman" w:cs="Times New Roman"/>
          <w:b/>
          <w:sz w:val="26"/>
          <w:szCs w:val="26"/>
          <w:lang w:eastAsia="ar-SA"/>
        </w:rPr>
        <w:t xml:space="preserve"> РЕЧЕВОЕ РАЗВИТИЕ</w:t>
      </w:r>
      <w:r w:rsidR="00E56F92">
        <w:rPr>
          <w:rFonts w:ascii="Times New Roman" w:eastAsia="Times New Roman" w:hAnsi="Times New Roman" w:cs="Times New Roman"/>
          <w:b/>
          <w:sz w:val="26"/>
          <w:szCs w:val="26"/>
          <w:lang w:eastAsia="ar-SA"/>
        </w:rPr>
        <w:t xml:space="preserve"> </w:t>
      </w:r>
      <w:r w:rsidR="00E56F92" w:rsidRPr="00E56F92">
        <w:rPr>
          <w:rFonts w:ascii="Times New Roman" w:eastAsia="Times New Roman" w:hAnsi="Times New Roman" w:cs="Times New Roman"/>
          <w:b/>
          <w:bCs/>
          <w:sz w:val="26"/>
          <w:szCs w:val="26"/>
          <w:lang w:eastAsia="ar-SA"/>
        </w:rPr>
        <w:t>(ФАОП ДО п.34.4.3)</w:t>
      </w:r>
    </w:p>
    <w:p w:rsidR="00E56F92" w:rsidRPr="00170811" w:rsidRDefault="008E356C" w:rsidP="00192F36">
      <w:pPr>
        <w:spacing w:line="240" w:lineRule="auto"/>
        <w:ind w:right="84"/>
        <w:jc w:val="center"/>
        <w:rPr>
          <w:rFonts w:ascii="Times New Roman" w:eastAsia="Times New Roman" w:hAnsi="Times New Roman" w:cs="Times New Roman"/>
          <w:b/>
          <w:color w:val="000000"/>
          <w:sz w:val="26"/>
          <w:szCs w:val="26"/>
          <w:lang w:eastAsia="ru-RU"/>
        </w:rPr>
      </w:pPr>
      <w:bookmarkStart w:id="157" w:name="_Hlk144075185"/>
      <w:r w:rsidRPr="00170811">
        <w:rPr>
          <w:rFonts w:ascii="Times New Roman" w:eastAsia="Times New Roman" w:hAnsi="Times New Roman" w:cs="Times New Roman"/>
          <w:b/>
          <w:color w:val="000000"/>
          <w:sz w:val="26"/>
          <w:szCs w:val="26"/>
          <w:lang w:eastAsia="ru-RU"/>
        </w:rPr>
        <w:t>Описание образовательной деятельности с учетом возрастных и психофизических особенностей ребенка с ЗПР</w:t>
      </w:r>
    </w:p>
    <w:p w:rsidR="00E02E46" w:rsidRPr="00170811" w:rsidRDefault="00E02E46" w:rsidP="00E02E46">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В качестве основных разделов можно выделить:</w:t>
      </w:r>
    </w:p>
    <w:p w:rsidR="00E02E46" w:rsidRPr="00170811" w:rsidRDefault="00E02E46" w:rsidP="00DD2A8E">
      <w:pPr>
        <w:widowControl w:val="0"/>
        <w:numPr>
          <w:ilvl w:val="0"/>
          <w:numId w:val="71"/>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развитие речи;</w:t>
      </w:r>
    </w:p>
    <w:p w:rsidR="00E02E46" w:rsidRPr="00170811" w:rsidRDefault="00E02E46" w:rsidP="00DD2A8E">
      <w:pPr>
        <w:widowControl w:val="0"/>
        <w:numPr>
          <w:ilvl w:val="0"/>
          <w:numId w:val="71"/>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приобщение к художественной литературе.</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Связанные с целевыми ориентирами задачи, представлены в Стандарте:</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организация видов деятельности, способствующих развитию речи обучающихся;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речевой деятельности;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познавательных интересов и познавательных действий ребенка в речевом общении и деятельности;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мотивационно-потребностного, деятельностного, когнитивно-интеллектуального компонентов речевой и читательской культуры;</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предпосылок грамотности.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Общие задачи: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lastRenderedPageBreak/>
        <w:t>- формирование навыков владения языком в его коммуникативной функции - развитие связной речи, двух форм речевого общения - диалога и монолога;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практическое овладение нормами речи: развитие звуковой и интонационной культуры речи;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создание условий для выражения своих чувств и мыслей с помощью речи, овладение эмоциональной культурой речевых высказываний.</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Задачи, актуальные для работы с дошкольниками с ЗПР:</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функционального базиса устной речи, развитие ее моторных и сенсорных компонентов;</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речевой мотивации, формирование способов ориентировочных действий в языковом материале;</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речи во взаимосвязи с развитием мыслительной деятельности;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культуры речи;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звуковой аналитико-синтетической активности как предпосылки к обучению грамоте.</w:t>
      </w:r>
    </w:p>
    <w:p w:rsidR="00E56F92" w:rsidRDefault="00E02E46" w:rsidP="00E56F9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Для оптимизации образовательной деятельности необходимо определить исходный уровень речевого развития ребенка.</w:t>
      </w:r>
    </w:p>
    <w:p w:rsidR="00E56F92" w:rsidRPr="00E56F92" w:rsidRDefault="00E56F92" w:rsidP="00E56F9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bookmarkEnd w:id="157"/>
    <w:p w:rsidR="00E02E46" w:rsidRPr="00170811" w:rsidRDefault="00E02E46" w:rsidP="00E02E46">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Вторая младшая группа (от 3 до 4 лет)</w:t>
      </w:r>
      <w:r w:rsidR="00E56F92" w:rsidRPr="00E56F92">
        <w:rPr>
          <w:rFonts w:ascii="Times New Roman" w:eastAsiaTheme="minorEastAsia" w:hAnsi="Times New Roman" w:cs="Times New Roman"/>
          <w:b/>
          <w:sz w:val="24"/>
          <w:szCs w:val="24"/>
          <w:lang w:eastAsia="ru-RU"/>
        </w:rPr>
        <w:t xml:space="preserve"> </w:t>
      </w:r>
      <w:r w:rsidR="00E56F92" w:rsidRPr="00E56F92">
        <w:rPr>
          <w:rFonts w:ascii="Times New Roman" w:eastAsiaTheme="minorEastAsia" w:hAnsi="Times New Roman" w:cs="Times New Roman"/>
          <w:b/>
          <w:sz w:val="26"/>
          <w:szCs w:val="26"/>
          <w:lang w:eastAsia="ru-RU"/>
        </w:rPr>
        <w:t>(ФАОП ДО п. 34.4.3.1):</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2. Развитие всех компонентов устной речи: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i/>
          <w:sz w:val="26"/>
          <w:szCs w:val="26"/>
          <w:lang w:eastAsia="ru-RU"/>
        </w:rPr>
        <w:t>лексическая сторона речи</w:t>
      </w:r>
      <w:r w:rsidRPr="00170811">
        <w:rPr>
          <w:rFonts w:ascii="Times New Roman" w:eastAsiaTheme="minorEastAsia" w:hAnsi="Times New Roman" w:cs="Times New Roman"/>
          <w:sz w:val="26"/>
          <w:szCs w:val="26"/>
          <w:lang w:eastAsia="ru-RU"/>
        </w:rPr>
        <w:t>: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i/>
          <w:sz w:val="26"/>
          <w:szCs w:val="26"/>
          <w:lang w:eastAsia="ru-RU"/>
        </w:rPr>
        <w:t>грамматический строй речи</w:t>
      </w:r>
      <w:r w:rsidRPr="00170811">
        <w:rPr>
          <w:rFonts w:ascii="Times New Roman" w:eastAsiaTheme="minorEastAsia" w:hAnsi="Times New Roman" w:cs="Times New Roman"/>
          <w:sz w:val="26"/>
          <w:szCs w:val="26"/>
          <w:lang w:eastAsia="ru-RU"/>
        </w:rPr>
        <w:t xml:space="preserve">: способен к грамматическому оформлению выразительных и эмоциональных средств устной речи на уровне простых </w:t>
      </w:r>
      <w:r w:rsidRPr="00170811">
        <w:rPr>
          <w:rFonts w:ascii="Times New Roman" w:eastAsiaTheme="minorEastAsia" w:hAnsi="Times New Roman" w:cs="Times New Roman"/>
          <w:sz w:val="26"/>
          <w:szCs w:val="26"/>
          <w:lang w:eastAsia="ru-RU"/>
        </w:rPr>
        <w:lastRenderedPageBreak/>
        <w:t>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i/>
          <w:sz w:val="26"/>
          <w:szCs w:val="26"/>
          <w:lang w:eastAsia="ru-RU"/>
        </w:rPr>
        <w:t>фонетико-фонематическая сторона речи</w:t>
      </w:r>
      <w:r w:rsidRPr="00170811">
        <w:rPr>
          <w:rFonts w:ascii="Times New Roman" w:eastAsiaTheme="minorEastAsia" w:hAnsi="Times New Roman" w:cs="Times New Roman"/>
          <w:sz w:val="26"/>
          <w:szCs w:val="26"/>
          <w:lang w:eastAsia="ru-RU"/>
        </w:rPr>
        <w:t>: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i/>
          <w:sz w:val="26"/>
          <w:szCs w:val="26"/>
          <w:lang w:eastAsia="ru-RU"/>
        </w:rPr>
        <w:t>связная речь (диалогическая и монологическая</w:t>
      </w:r>
      <w:r w:rsidRPr="00170811">
        <w:rPr>
          <w:rFonts w:ascii="Times New Roman" w:eastAsiaTheme="minorEastAsia" w:hAnsi="Times New Roman" w:cs="Times New Roman"/>
          <w:sz w:val="26"/>
          <w:szCs w:val="26"/>
          <w:lang w:eastAsia="ru-RU"/>
        </w:rPr>
        <w:t>):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i/>
          <w:sz w:val="26"/>
          <w:szCs w:val="26"/>
          <w:lang w:eastAsia="ru-RU"/>
        </w:rPr>
        <w:t>практическое овладение нормами речи</w:t>
      </w:r>
      <w:r w:rsidRPr="00170811">
        <w:rPr>
          <w:rFonts w:ascii="Times New Roman" w:eastAsiaTheme="minorEastAsia" w:hAnsi="Times New Roman" w:cs="Times New Roman"/>
          <w:sz w:val="26"/>
          <w:szCs w:val="26"/>
          <w:lang w:eastAsia="ru-RU"/>
        </w:rPr>
        <w:t>.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E02E46" w:rsidRPr="00170811" w:rsidRDefault="00E02E46" w:rsidP="00E02E46">
      <w:pPr>
        <w:widowControl w:val="0"/>
        <w:autoSpaceDE w:val="0"/>
        <w:autoSpaceDN w:val="0"/>
        <w:adjustRightInd w:val="0"/>
        <w:spacing w:after="0" w:line="240" w:lineRule="auto"/>
        <w:ind w:firstLine="720"/>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sz w:val="26"/>
          <w:szCs w:val="26"/>
          <w:lang w:eastAsia="ru-RU"/>
        </w:rPr>
        <w:t xml:space="preserve"> </w:t>
      </w:r>
      <w:r w:rsidRPr="00170811">
        <w:rPr>
          <w:rFonts w:ascii="Times New Roman" w:eastAsiaTheme="minorEastAsia" w:hAnsi="Times New Roman" w:cs="Times New Roman"/>
          <w:b/>
          <w:sz w:val="26"/>
          <w:szCs w:val="26"/>
          <w:lang w:eastAsia="ru-RU"/>
        </w:rPr>
        <w:t>Средняя группа (от 4 до 5 лет)</w:t>
      </w:r>
      <w:r w:rsidR="00E56F92" w:rsidRPr="00E56F92">
        <w:rPr>
          <w:rFonts w:ascii="Times New Roman" w:eastAsiaTheme="minorEastAsia" w:hAnsi="Times New Roman" w:cs="Times New Roman"/>
          <w:b/>
          <w:sz w:val="24"/>
          <w:szCs w:val="24"/>
          <w:lang w:eastAsia="ru-RU"/>
        </w:rPr>
        <w:t xml:space="preserve"> </w:t>
      </w:r>
      <w:r w:rsidR="00E56F92" w:rsidRPr="00E56F92">
        <w:rPr>
          <w:rFonts w:ascii="Times New Roman" w:eastAsiaTheme="minorEastAsia" w:hAnsi="Times New Roman" w:cs="Times New Roman"/>
          <w:b/>
          <w:sz w:val="26"/>
          <w:szCs w:val="26"/>
          <w:lang w:eastAsia="ru-RU"/>
        </w:rPr>
        <w:t>(ФАОП ДО п. 34.4.3.2):</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1. Развитие речевого общения с педагогическим работником и детьми. Проявляет инициативу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w:t>
      </w:r>
      <w:r w:rsidRPr="00170811">
        <w:rPr>
          <w:rFonts w:ascii="Times New Roman" w:eastAsiaTheme="minorEastAsia" w:hAnsi="Times New Roman" w:cs="Times New Roman"/>
          <w:sz w:val="26"/>
          <w:szCs w:val="26"/>
          <w:lang w:eastAsia="ru-RU"/>
        </w:rPr>
        <w:lastRenderedPageBreak/>
        <w:t>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2. Развитие всех компонентов устной речи обучающихся: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i/>
          <w:sz w:val="26"/>
          <w:szCs w:val="26"/>
          <w:lang w:eastAsia="ru-RU"/>
        </w:rPr>
        <w:t>лексическая сторона речи</w:t>
      </w:r>
      <w:r w:rsidRPr="00170811">
        <w:rPr>
          <w:rFonts w:ascii="Times New Roman" w:eastAsiaTheme="minorEastAsia" w:hAnsi="Times New Roman" w:cs="Times New Roman"/>
          <w:sz w:val="26"/>
          <w:szCs w:val="26"/>
          <w:lang w:eastAsia="ru-RU"/>
        </w:rPr>
        <w:t>: активный словарь расширяется, ребенок дифференцированно использует слова, обозначающие предметы, действия, признаки и состояния. В процессе совместной с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i/>
          <w:sz w:val="26"/>
          <w:szCs w:val="26"/>
          <w:lang w:eastAsia="ru-RU"/>
        </w:rPr>
        <w:t>грамматический строй речи</w:t>
      </w:r>
      <w:r w:rsidRPr="00170811">
        <w:rPr>
          <w:rFonts w:ascii="Times New Roman" w:eastAsiaTheme="minorEastAsia" w:hAnsi="Times New Roman" w:cs="Times New Roman"/>
          <w:sz w:val="26"/>
          <w:szCs w:val="26"/>
          <w:lang w:eastAsia="ru-RU"/>
        </w:rPr>
        <w:t>: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i/>
          <w:sz w:val="26"/>
          <w:szCs w:val="26"/>
          <w:lang w:eastAsia="ru-RU"/>
        </w:rPr>
        <w:t>произносительная сторона речи</w:t>
      </w:r>
      <w:r w:rsidRPr="00170811">
        <w:rPr>
          <w:rFonts w:ascii="Times New Roman" w:eastAsiaTheme="minorEastAsia" w:hAnsi="Times New Roman" w:cs="Times New Roman"/>
          <w:sz w:val="26"/>
          <w:szCs w:val="26"/>
          <w:lang w:eastAsia="ru-RU"/>
        </w:rPr>
        <w:t>: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i/>
          <w:sz w:val="26"/>
          <w:szCs w:val="26"/>
          <w:lang w:eastAsia="ru-RU"/>
        </w:rPr>
        <w:t>связная речь</w:t>
      </w:r>
      <w:r w:rsidRPr="00170811">
        <w:rPr>
          <w:rFonts w:ascii="Times New Roman" w:eastAsiaTheme="minorEastAsia" w:hAnsi="Times New Roman" w:cs="Times New Roman"/>
          <w:sz w:val="26"/>
          <w:szCs w:val="26"/>
          <w:lang w:eastAsia="ru-RU"/>
        </w:rPr>
        <w:t xml:space="preserve">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i/>
          <w:sz w:val="26"/>
          <w:szCs w:val="26"/>
          <w:lang w:eastAsia="ru-RU"/>
        </w:rPr>
        <w:t>практическое овладение нормами речи</w:t>
      </w:r>
      <w:r w:rsidRPr="00170811">
        <w:rPr>
          <w:rFonts w:ascii="Times New Roman" w:eastAsiaTheme="minorEastAsia" w:hAnsi="Times New Roman" w:cs="Times New Roman"/>
          <w:sz w:val="26"/>
          <w:szCs w:val="26"/>
          <w:lang w:eastAsia="ru-RU"/>
        </w:rPr>
        <w:t xml:space="preserve">: осваивает и использует вариативные </w:t>
      </w:r>
      <w:r w:rsidRPr="00170811">
        <w:rPr>
          <w:rFonts w:ascii="Times New Roman" w:eastAsiaTheme="minorEastAsia" w:hAnsi="Times New Roman" w:cs="Times New Roman"/>
          <w:sz w:val="26"/>
          <w:szCs w:val="26"/>
          <w:lang w:eastAsia="ru-RU"/>
        </w:rPr>
        <w:lastRenderedPageBreak/>
        <w:t>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E02E46" w:rsidRPr="00170811" w:rsidRDefault="00E02E46" w:rsidP="00E02E46">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Старшая группа (от 5 до 6 лет)</w:t>
      </w:r>
      <w:r w:rsidR="00E56F92" w:rsidRPr="00E56F92">
        <w:rPr>
          <w:rFonts w:ascii="Times New Roman" w:eastAsiaTheme="minorEastAsia" w:hAnsi="Times New Roman" w:cs="Times New Roman"/>
          <w:b/>
          <w:sz w:val="24"/>
          <w:szCs w:val="24"/>
          <w:lang w:eastAsia="ru-RU"/>
        </w:rPr>
        <w:t xml:space="preserve"> </w:t>
      </w:r>
      <w:r w:rsidR="00E56F92" w:rsidRPr="00E56F92">
        <w:rPr>
          <w:rFonts w:ascii="Times New Roman" w:eastAsiaTheme="minorEastAsia" w:hAnsi="Times New Roman" w:cs="Times New Roman"/>
          <w:b/>
          <w:sz w:val="26"/>
          <w:szCs w:val="26"/>
          <w:lang w:eastAsia="ru-RU"/>
        </w:rPr>
        <w:t>(ФАОП ДО п. 34.4.3.3):</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2. Развитие всех компонентов устной речи обучающихся: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i/>
          <w:sz w:val="26"/>
          <w:szCs w:val="26"/>
          <w:lang w:eastAsia="ru-RU"/>
        </w:rPr>
        <w:t>лексическая сторона речи</w:t>
      </w:r>
      <w:r w:rsidRPr="00170811">
        <w:rPr>
          <w:rFonts w:ascii="Times New Roman" w:eastAsiaTheme="minorEastAsia" w:hAnsi="Times New Roman" w:cs="Times New Roman"/>
          <w:sz w:val="26"/>
          <w:szCs w:val="26"/>
          <w:lang w:eastAsia="ru-RU"/>
        </w:rPr>
        <w:t>: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i/>
          <w:sz w:val="26"/>
          <w:szCs w:val="26"/>
          <w:lang w:eastAsia="ru-RU"/>
        </w:rPr>
        <w:t xml:space="preserve">грамматический строй речи: </w:t>
      </w:r>
      <w:r w:rsidRPr="00170811">
        <w:rPr>
          <w:rFonts w:ascii="Times New Roman" w:eastAsiaTheme="minorEastAsia" w:hAnsi="Times New Roman" w:cs="Times New Roman"/>
          <w:sz w:val="26"/>
          <w:szCs w:val="26"/>
          <w:lang w:eastAsia="ru-RU"/>
        </w:rP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i/>
          <w:sz w:val="26"/>
          <w:szCs w:val="26"/>
          <w:lang w:eastAsia="ru-RU"/>
        </w:rPr>
        <w:t>произносительная сторона речи</w:t>
      </w:r>
      <w:r w:rsidRPr="00170811">
        <w:rPr>
          <w:rFonts w:ascii="Times New Roman" w:eastAsiaTheme="minorEastAsia" w:hAnsi="Times New Roman" w:cs="Times New Roman"/>
          <w:sz w:val="26"/>
          <w:szCs w:val="26"/>
          <w:lang w:eastAsia="ru-RU"/>
        </w:rPr>
        <w:t xml:space="preserve">: чисто произносит все звуки родного языка. Производит элементарный звуковой анализ слова с определением места звука в </w:t>
      </w:r>
      <w:r w:rsidRPr="00170811">
        <w:rPr>
          <w:rFonts w:ascii="Times New Roman" w:eastAsiaTheme="minorEastAsia" w:hAnsi="Times New Roman" w:cs="Times New Roman"/>
          <w:sz w:val="26"/>
          <w:szCs w:val="26"/>
          <w:lang w:eastAsia="ru-RU"/>
        </w:rPr>
        <w:lastRenderedPageBreak/>
        <w:t>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i/>
          <w:sz w:val="26"/>
          <w:szCs w:val="26"/>
          <w:lang w:eastAsia="ru-RU"/>
        </w:rPr>
        <w:t>связная речь</w:t>
      </w:r>
      <w:r w:rsidRPr="00170811">
        <w:rPr>
          <w:rFonts w:ascii="Times New Roman" w:eastAsiaTheme="minorEastAsia" w:hAnsi="Times New Roman" w:cs="Times New Roman"/>
          <w:sz w:val="26"/>
          <w:szCs w:val="26"/>
          <w:lang w:eastAsia="ru-RU"/>
        </w:rPr>
        <w:t xml:space="preserve">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i/>
          <w:sz w:val="26"/>
          <w:szCs w:val="26"/>
          <w:lang w:eastAsia="ru-RU"/>
        </w:rPr>
        <w:t>практическое овладение нормами речи</w:t>
      </w:r>
      <w:r w:rsidRPr="00170811">
        <w:rPr>
          <w:rFonts w:ascii="Times New Roman" w:eastAsiaTheme="minorEastAsia" w:hAnsi="Times New Roman" w:cs="Times New Roman"/>
          <w:sz w:val="26"/>
          <w:szCs w:val="26"/>
          <w:lang w:eastAsia="ru-RU"/>
        </w:rPr>
        <w:t>: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E02E46" w:rsidRPr="00170811" w:rsidRDefault="00E02E46" w:rsidP="00E02E46">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Подготовительная группа (седьмой-восьмой год жизни)</w:t>
      </w:r>
      <w:r w:rsidR="00E56F92" w:rsidRPr="00E56F92">
        <w:rPr>
          <w:rFonts w:ascii="Times New Roman" w:eastAsiaTheme="minorEastAsia" w:hAnsi="Times New Roman" w:cs="Times New Roman"/>
          <w:b/>
          <w:sz w:val="24"/>
          <w:szCs w:val="24"/>
          <w:lang w:eastAsia="ru-RU"/>
        </w:rPr>
        <w:t xml:space="preserve"> </w:t>
      </w:r>
      <w:r w:rsidR="00E56F92" w:rsidRPr="00E56F92">
        <w:rPr>
          <w:rFonts w:ascii="Times New Roman" w:eastAsiaTheme="minorEastAsia" w:hAnsi="Times New Roman" w:cs="Times New Roman"/>
          <w:b/>
          <w:sz w:val="26"/>
          <w:szCs w:val="26"/>
          <w:lang w:eastAsia="ru-RU"/>
        </w:rPr>
        <w:t>(ФАОП ДО п. 34.4.3.4):</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w:t>
      </w:r>
      <w:r w:rsidRPr="00170811">
        <w:rPr>
          <w:rFonts w:ascii="Times New Roman" w:eastAsiaTheme="minorEastAsia" w:hAnsi="Times New Roman" w:cs="Times New Roman"/>
          <w:sz w:val="26"/>
          <w:szCs w:val="26"/>
          <w:lang w:eastAsia="ru-RU"/>
        </w:rPr>
        <w:lastRenderedPageBreak/>
        <w:t>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2. Развитие всех компонентов устной речи обучающихся: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i/>
          <w:sz w:val="26"/>
          <w:szCs w:val="26"/>
          <w:lang w:eastAsia="ru-RU"/>
        </w:rPr>
        <w:t>лексическая сторона речи</w:t>
      </w:r>
      <w:r w:rsidRPr="00170811">
        <w:rPr>
          <w:rFonts w:ascii="Times New Roman" w:eastAsiaTheme="minorEastAsia" w:hAnsi="Times New Roman" w:cs="Times New Roman"/>
          <w:sz w:val="26"/>
          <w:szCs w:val="26"/>
          <w:lang w:eastAsia="ru-RU"/>
        </w:rPr>
        <w:t>: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i/>
          <w:sz w:val="26"/>
          <w:szCs w:val="26"/>
          <w:lang w:eastAsia="ru-RU"/>
        </w:rPr>
        <w:t>грамматический строй речи:</w:t>
      </w:r>
      <w:r w:rsidRPr="00170811">
        <w:rPr>
          <w:rFonts w:ascii="Times New Roman" w:eastAsiaTheme="minorEastAsia" w:hAnsi="Times New Roman" w:cs="Times New Roman"/>
          <w:sz w:val="26"/>
          <w:szCs w:val="26"/>
          <w:lang w:eastAsia="ru-RU"/>
        </w:rPr>
        <w:t xml:space="preserve">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i/>
          <w:sz w:val="26"/>
          <w:szCs w:val="26"/>
          <w:lang w:eastAsia="ru-RU"/>
        </w:rPr>
        <w:t>произносительная сторона речи:</w:t>
      </w:r>
      <w:r w:rsidRPr="00170811">
        <w:rPr>
          <w:rFonts w:ascii="Times New Roman" w:eastAsiaTheme="minorEastAsia" w:hAnsi="Times New Roman" w:cs="Times New Roman"/>
          <w:sz w:val="26"/>
          <w:szCs w:val="26"/>
          <w:lang w:eastAsia="ru-RU"/>
        </w:rPr>
        <w:t xml:space="preserve">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w:t>
      </w:r>
      <w:r w:rsidRPr="00170811">
        <w:rPr>
          <w:rFonts w:ascii="Times New Roman" w:eastAsiaTheme="minorEastAsia" w:hAnsi="Times New Roman" w:cs="Times New Roman"/>
          <w:sz w:val="26"/>
          <w:szCs w:val="26"/>
          <w:lang w:eastAsia="ru-RU"/>
        </w:rPr>
        <w:lastRenderedPageBreak/>
        <w:t>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i/>
          <w:sz w:val="26"/>
          <w:szCs w:val="26"/>
          <w:lang w:eastAsia="ru-RU"/>
        </w:rPr>
        <w:t>связная речь (диалогическая и монологическая):</w:t>
      </w:r>
      <w:r w:rsidRPr="00170811">
        <w:rPr>
          <w:rFonts w:ascii="Times New Roman" w:eastAsiaTheme="minorEastAsia" w:hAnsi="Times New Roman" w:cs="Times New Roman"/>
          <w:sz w:val="26"/>
          <w:szCs w:val="26"/>
          <w:lang w:eastAsia="ru-RU"/>
        </w:rPr>
        <w:t xml:space="preserve">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i/>
          <w:sz w:val="26"/>
          <w:szCs w:val="26"/>
          <w:lang w:eastAsia="ru-RU"/>
        </w:rPr>
        <w:t>практическое овладение нормами речи</w:t>
      </w:r>
      <w:r w:rsidRPr="00170811">
        <w:rPr>
          <w:rFonts w:ascii="Times New Roman" w:eastAsiaTheme="minorEastAsia" w:hAnsi="Times New Roman" w:cs="Times New Roman"/>
          <w:sz w:val="26"/>
          <w:szCs w:val="26"/>
          <w:lang w:eastAsia="ru-RU"/>
        </w:rPr>
        <w:t>: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p>
    <w:p w:rsidR="00E02E46" w:rsidRPr="00170811" w:rsidRDefault="00E02E46" w:rsidP="00E56F92">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Ознакомление с художественной литературой</w:t>
      </w:r>
      <w:r w:rsidR="00E56F92">
        <w:rPr>
          <w:rFonts w:ascii="Times New Roman" w:eastAsiaTheme="minorEastAsia" w:hAnsi="Times New Roman" w:cs="Times New Roman"/>
          <w:b/>
          <w:sz w:val="26"/>
          <w:szCs w:val="26"/>
          <w:lang w:eastAsia="ru-RU"/>
        </w:rPr>
        <w:t xml:space="preserve"> </w:t>
      </w:r>
      <w:r w:rsidR="00E56F92" w:rsidRPr="00E56F92">
        <w:rPr>
          <w:rFonts w:ascii="Times New Roman" w:eastAsiaTheme="minorEastAsia" w:hAnsi="Times New Roman" w:cs="Times New Roman"/>
          <w:b/>
          <w:bCs/>
          <w:sz w:val="26"/>
          <w:szCs w:val="26"/>
          <w:lang w:eastAsia="ru-RU"/>
        </w:rPr>
        <w:t>(ФАОП ДО п.34.4.4)</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lastRenderedPageBreak/>
        <w:t>Общие задачи: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литературной речи: развитие художественного восприятия, понимания на слух литературных текстов;</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Задача, актуальная для работы с дошкольниками с ЗПР:</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E02E46" w:rsidRPr="00170811" w:rsidRDefault="00E02E46" w:rsidP="00E02E46">
      <w:pPr>
        <w:widowControl w:val="0"/>
        <w:autoSpaceDE w:val="0"/>
        <w:autoSpaceDN w:val="0"/>
        <w:adjustRightInd w:val="0"/>
        <w:spacing w:after="0" w:line="240" w:lineRule="auto"/>
        <w:ind w:firstLine="720"/>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Вторая младшая группа (от 3 до 4 лет)</w:t>
      </w:r>
      <w:r w:rsidR="00E56F92" w:rsidRPr="00E56F92">
        <w:rPr>
          <w:rFonts w:ascii="Times New Roman" w:eastAsia="Times New Roman" w:hAnsi="Times New Roman" w:cs="Arial"/>
          <w:b/>
          <w:bCs/>
          <w:kern w:val="28"/>
          <w:sz w:val="24"/>
          <w:szCs w:val="24"/>
          <w:lang w:eastAsia="ru-RU"/>
        </w:rPr>
        <w:t xml:space="preserve"> </w:t>
      </w:r>
      <w:r w:rsidR="00E56F92" w:rsidRPr="00E56F92">
        <w:rPr>
          <w:rFonts w:ascii="Times New Roman" w:eastAsiaTheme="minorEastAsia" w:hAnsi="Times New Roman" w:cs="Times New Roman"/>
          <w:b/>
          <w:bCs/>
          <w:sz w:val="26"/>
          <w:szCs w:val="26"/>
          <w:lang w:eastAsia="ru-RU"/>
        </w:rPr>
        <w:t>(ФАОП ДО п.34.4.4.1):</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E02E46" w:rsidRPr="00170811" w:rsidRDefault="00E02E46" w:rsidP="00E02E46">
      <w:pPr>
        <w:widowControl w:val="0"/>
        <w:autoSpaceDE w:val="0"/>
        <w:autoSpaceDN w:val="0"/>
        <w:adjustRightInd w:val="0"/>
        <w:spacing w:after="0" w:line="240" w:lineRule="auto"/>
        <w:ind w:firstLine="720"/>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Средняя группа (от 4 до 5 лет)</w:t>
      </w:r>
      <w:r w:rsidR="00E56F92" w:rsidRPr="00E56F92">
        <w:rPr>
          <w:rFonts w:ascii="Times New Roman" w:eastAsia="Times New Roman" w:hAnsi="Times New Roman" w:cs="Arial"/>
          <w:b/>
          <w:bCs/>
          <w:kern w:val="28"/>
          <w:sz w:val="24"/>
          <w:szCs w:val="24"/>
          <w:lang w:eastAsia="ru-RU"/>
        </w:rPr>
        <w:t xml:space="preserve"> </w:t>
      </w:r>
      <w:r w:rsidR="00E56F92" w:rsidRPr="00E56F92">
        <w:rPr>
          <w:rFonts w:ascii="Times New Roman" w:eastAsiaTheme="minorEastAsia" w:hAnsi="Times New Roman" w:cs="Times New Roman"/>
          <w:b/>
          <w:bCs/>
          <w:sz w:val="26"/>
          <w:szCs w:val="26"/>
          <w:lang w:eastAsia="ru-RU"/>
        </w:rPr>
        <w:t>(ФАОП ДО п.34.4.4.2):</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1. Формирование целостной картины мира посредством слушания и восприятия литературных произведений. Понимает, что значит "читать книги" и как </w:t>
      </w:r>
      <w:r w:rsidRPr="00170811">
        <w:rPr>
          <w:rFonts w:ascii="Times New Roman" w:eastAsiaTheme="minorEastAsia" w:hAnsi="Times New Roman" w:cs="Times New Roman"/>
          <w:sz w:val="26"/>
          <w:szCs w:val="26"/>
          <w:lang w:eastAsia="ru-RU"/>
        </w:rPr>
        <w:lastRenderedPageBreak/>
        <w:t>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E02E46" w:rsidRPr="00170811" w:rsidRDefault="00E02E46" w:rsidP="00E02E46">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Старшая группа (от 5 до 6 лет)</w:t>
      </w:r>
      <w:r w:rsidR="00E56F92" w:rsidRPr="00E56F92">
        <w:rPr>
          <w:rFonts w:ascii="Times New Roman" w:eastAsia="Times New Roman" w:hAnsi="Times New Roman" w:cs="Arial"/>
          <w:b/>
          <w:bCs/>
          <w:kern w:val="28"/>
          <w:sz w:val="24"/>
          <w:szCs w:val="24"/>
          <w:lang w:eastAsia="ru-RU"/>
        </w:rPr>
        <w:t xml:space="preserve"> </w:t>
      </w:r>
      <w:r w:rsidR="00E56F92" w:rsidRPr="00E56F92">
        <w:rPr>
          <w:rFonts w:ascii="Times New Roman" w:eastAsiaTheme="minorEastAsia" w:hAnsi="Times New Roman" w:cs="Times New Roman"/>
          <w:b/>
          <w:bCs/>
          <w:sz w:val="26"/>
          <w:szCs w:val="26"/>
          <w:lang w:eastAsia="ru-RU"/>
        </w:rPr>
        <w:t>(ФАОП ДО п.34.4.4.3):</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lastRenderedPageBreak/>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E02E46" w:rsidRPr="00170811" w:rsidRDefault="00E02E46" w:rsidP="00E02E46">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Подготовительная группа (седьмой-восьмой год жизни)</w:t>
      </w:r>
      <w:r w:rsidR="00E56F92" w:rsidRPr="00E56F92">
        <w:rPr>
          <w:rFonts w:ascii="Times New Roman" w:eastAsia="Times New Roman" w:hAnsi="Times New Roman" w:cs="Arial"/>
          <w:b/>
          <w:bCs/>
          <w:kern w:val="28"/>
          <w:sz w:val="24"/>
          <w:szCs w:val="24"/>
          <w:lang w:eastAsia="ru-RU"/>
        </w:rPr>
        <w:t xml:space="preserve"> </w:t>
      </w:r>
      <w:r w:rsidR="00E56F92" w:rsidRPr="00E56F92">
        <w:rPr>
          <w:rFonts w:ascii="Times New Roman" w:eastAsiaTheme="minorEastAsia" w:hAnsi="Times New Roman" w:cs="Times New Roman"/>
          <w:b/>
          <w:bCs/>
          <w:sz w:val="26"/>
          <w:szCs w:val="26"/>
          <w:lang w:eastAsia="ru-RU"/>
        </w:rPr>
        <w:t>(ФАОП ДО п.34.4.4.4):</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w:t>
      </w:r>
      <w:r w:rsidRPr="00170811">
        <w:rPr>
          <w:rFonts w:ascii="Times New Roman" w:eastAsiaTheme="minorEastAsia" w:hAnsi="Times New Roman" w:cs="Times New Roman"/>
          <w:sz w:val="26"/>
          <w:szCs w:val="26"/>
          <w:lang w:eastAsia="ru-RU"/>
        </w:rPr>
        <w:lastRenderedPageBreak/>
        <w:t>чтения книги. Описывает состояние героя, его настроение, свое отношение к событию в описательном и повествовательном монологе.</w:t>
      </w:r>
    </w:p>
    <w:p w:rsidR="00E02E46" w:rsidRPr="00170811" w:rsidRDefault="00E02E46" w:rsidP="00E02E46">
      <w:pPr>
        <w:widowControl w:val="0"/>
        <w:tabs>
          <w:tab w:val="left" w:pos="1276"/>
        </w:tabs>
        <w:spacing w:after="0" w:line="240" w:lineRule="auto"/>
        <w:ind w:left="709"/>
        <w:jc w:val="both"/>
        <w:rPr>
          <w:rFonts w:ascii="Times New Roman" w:eastAsia="Times New Roman" w:hAnsi="Times New Roman" w:cs="Times New Roman"/>
          <w:b/>
          <w:sz w:val="26"/>
          <w:szCs w:val="26"/>
          <w:lang w:eastAsia="ru-RU"/>
        </w:rPr>
      </w:pPr>
      <w:r w:rsidRPr="00170811">
        <w:rPr>
          <w:rFonts w:ascii="Times New Roman" w:eastAsia="Times New Roman" w:hAnsi="Times New Roman" w:cs="Times New Roman"/>
          <w:b/>
          <w:sz w:val="26"/>
          <w:szCs w:val="26"/>
          <w:lang w:eastAsia="ru-RU"/>
        </w:rPr>
        <w:t>Методическое и дидактическое обеспечение образовательного процесса по реализации Программы дошкольного образования.</w:t>
      </w:r>
    </w:p>
    <w:p w:rsidR="00E02E46" w:rsidRPr="00170811" w:rsidRDefault="00E02E46" w:rsidP="00DD2A8E">
      <w:pPr>
        <w:widowControl w:val="0"/>
        <w:numPr>
          <w:ilvl w:val="0"/>
          <w:numId w:val="70"/>
        </w:numPr>
        <w:tabs>
          <w:tab w:val="left" w:pos="1276"/>
        </w:tabs>
        <w:spacing w:after="0" w:line="240" w:lineRule="auto"/>
        <w:contextualSpacing/>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Развитие ребенка в дошкольном детстве. Веракса А.Н., Вераксы Н.Е.</w:t>
      </w:r>
    </w:p>
    <w:p w:rsidR="00E02E46" w:rsidRPr="00170811" w:rsidRDefault="00E02E46" w:rsidP="00DD2A8E">
      <w:pPr>
        <w:widowControl w:val="0"/>
        <w:numPr>
          <w:ilvl w:val="0"/>
          <w:numId w:val="70"/>
        </w:numPr>
        <w:tabs>
          <w:tab w:val="left" w:pos="1276"/>
        </w:tabs>
        <w:spacing w:after="0" w:line="240" w:lineRule="auto"/>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Зарубежные психологи о развитии ребенка дошкольника. Вераксы Н.Е., Веракса А.Н Мозаика-Синтез 2006-2010</w:t>
      </w:r>
    </w:p>
    <w:p w:rsidR="00E02E46" w:rsidRPr="00170811" w:rsidRDefault="00E02E46" w:rsidP="00DD2A8E">
      <w:pPr>
        <w:widowControl w:val="0"/>
        <w:numPr>
          <w:ilvl w:val="0"/>
          <w:numId w:val="70"/>
        </w:numPr>
        <w:tabs>
          <w:tab w:val="left" w:pos="1276"/>
        </w:tabs>
        <w:spacing w:after="0" w:line="240" w:lineRule="auto"/>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Практический психолог в детском саду. А.Н. Веракса, М.Ф. Гуторова</w:t>
      </w:r>
    </w:p>
    <w:p w:rsidR="00E02E46" w:rsidRPr="00170811" w:rsidRDefault="00E02E46" w:rsidP="00DD2A8E">
      <w:pPr>
        <w:widowControl w:val="0"/>
        <w:numPr>
          <w:ilvl w:val="0"/>
          <w:numId w:val="70"/>
        </w:numPr>
        <w:tabs>
          <w:tab w:val="left" w:pos="1276"/>
        </w:tabs>
        <w:spacing w:after="0" w:line="240" w:lineRule="auto"/>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Подготовка к школе развивающие тесты и упражнения. М.И. Ильина. Питер, 2006</w:t>
      </w:r>
    </w:p>
    <w:p w:rsidR="00E02E46" w:rsidRPr="00170811" w:rsidRDefault="00E02E46" w:rsidP="00E02E46">
      <w:pPr>
        <w:spacing w:after="0" w:line="240" w:lineRule="auto"/>
        <w:ind w:left="720"/>
        <w:jc w:val="both"/>
        <w:rPr>
          <w:rFonts w:ascii="Times New Roman" w:eastAsia="Times New Roman" w:hAnsi="Times New Roman" w:cs="Times New Roman"/>
          <w:sz w:val="26"/>
          <w:szCs w:val="26"/>
          <w:lang w:eastAsia="ru-RU"/>
        </w:rPr>
      </w:pPr>
    </w:p>
    <w:tbl>
      <w:tblPr>
        <w:tblW w:w="9498" w:type="dxa"/>
        <w:tblInd w:w="-147" w:type="dxa"/>
        <w:tblLayout w:type="fixed"/>
        <w:tblLook w:val="0000" w:firstRow="0" w:lastRow="0" w:firstColumn="0" w:lastColumn="0" w:noHBand="0" w:noVBand="0"/>
      </w:tblPr>
      <w:tblGrid>
        <w:gridCol w:w="9498"/>
      </w:tblGrid>
      <w:tr w:rsidR="00E02E46" w:rsidRPr="00170811" w:rsidTr="00B81F5B">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pacing w:after="0" w:line="240" w:lineRule="auto"/>
              <w:ind w:left="176" w:firstLine="34"/>
              <w:rPr>
                <w:rFonts w:ascii="Times New Roman" w:eastAsia="Times New Roman" w:hAnsi="Times New Roman" w:cs="Times New Roman"/>
                <w:b/>
                <w:sz w:val="26"/>
                <w:szCs w:val="26"/>
                <w:lang w:val="en-US" w:eastAsia="ru-RU" w:bidi="en-US"/>
              </w:rPr>
            </w:pPr>
            <w:r w:rsidRPr="00170811">
              <w:rPr>
                <w:rFonts w:ascii="Times New Roman" w:eastAsia="Times New Roman" w:hAnsi="Times New Roman" w:cs="Times New Roman"/>
                <w:b/>
                <w:sz w:val="26"/>
                <w:szCs w:val="26"/>
                <w:lang w:val="en-US" w:eastAsia="ru-RU" w:bidi="en-US"/>
              </w:rPr>
              <w:t>Речевое развитие</w:t>
            </w:r>
          </w:p>
        </w:tc>
      </w:tr>
      <w:tr w:rsidR="00E02E46" w:rsidRPr="00170811" w:rsidTr="00B81F5B">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E02E46" w:rsidRPr="00170811" w:rsidRDefault="00E02E46" w:rsidP="00E02E46">
            <w:pPr>
              <w:widowControl w:val="0"/>
              <w:tabs>
                <w:tab w:val="left" w:pos="1276"/>
              </w:tabs>
              <w:suppressAutoHyphens/>
              <w:autoSpaceDE w:val="0"/>
              <w:spacing w:after="0" w:line="240" w:lineRule="auto"/>
              <w:ind w:left="176" w:firstLine="34"/>
              <w:jc w:val="both"/>
              <w:rPr>
                <w:rFonts w:ascii="Times New Roman" w:eastAsia="Times New Roman" w:hAnsi="Times New Roman" w:cs="Times New Roman"/>
                <w:b/>
                <w:sz w:val="26"/>
                <w:szCs w:val="26"/>
                <w:lang w:eastAsia="ar-SA"/>
              </w:rPr>
            </w:pPr>
            <w:r w:rsidRPr="00170811">
              <w:rPr>
                <w:rFonts w:ascii="Times New Roman" w:eastAsia="Times New Roman" w:hAnsi="Times New Roman" w:cs="Times New Roman"/>
                <w:b/>
                <w:sz w:val="26"/>
                <w:szCs w:val="26"/>
                <w:lang w:eastAsia="ar-SA"/>
              </w:rPr>
              <w:t>Технологии и методические пособия:</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Гербова В. В. Развитие речи в дет. саду. Программа и метод. реком. для занятий с детьми 2-7лет 2014-2016</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Гербова В. В. Развитие речи в детском саду (первая младшая группа). - М.; Мозаика-Синтез, 2014-2016.</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Гербова В. В. Развитие речи в детском саду (вторая младшая группа). - М.: Мозаика-Синтез, 2014-2016.</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Гербова В. В. Развитие речи в детском саду (средняя группа). - М.: Мозаика-Синтез, 2014-2016</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Гербова В. В. Развитие речи в детском саду (старшая группа) - М.: Мозаика-Синтез, 2014-2016.</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Гербова В. В. Развитие речи в детском саду (подготовительная группа). - М.: Мозаика-Синтез, 2014-2016</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Гербова В.В. Приобщение детей к художественной литературе. – М. Мозаика-Синтез, 2010-2016.</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Морозова И.А., Пушкарева М.А.Подготовка к обучению грамоте. Конспекты занятий (6-7 лет). </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Морозова И.А., Пушкарева М.А. Развитие речевого восприятия. Конспекты занятий для работы с детьми 5-6 лет.</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Морозова И.А., Пушкарева М.А. Фонематика (4-5) КРО. </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Книга для чтения в детском саду и дома. Хрестоматия. 1-3 года. Сост. В.В. Гербова, Н.П. Ильчук и др. – М., 2014.</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Книга для чтения в детском саду и дома. Хрестоматия. 4-5 года. Сост. В.В. Гербова, Н.П. Ильчук и др. – М., 2005.</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bCs/>
                <w:sz w:val="26"/>
                <w:szCs w:val="26"/>
                <w:lang w:eastAsia="ru-RU" w:bidi="en-US"/>
              </w:rPr>
            </w:pPr>
            <w:r w:rsidRPr="00170811">
              <w:rPr>
                <w:rFonts w:ascii="Times New Roman" w:eastAsia="Times New Roman" w:hAnsi="Times New Roman" w:cs="Times New Roman"/>
                <w:sz w:val="26"/>
                <w:szCs w:val="26"/>
                <w:lang w:eastAsia="ru-RU" w:bidi="en-US"/>
              </w:rPr>
              <w:t>Книга для чтения в детском саду и дома. Хрестоматия. 5-7 лет. Сост. В.В. Гербова, Н.П. Ильчук и др. – М., 2005.</w:t>
            </w:r>
          </w:p>
          <w:p w:rsidR="00E02E46" w:rsidRPr="00170811" w:rsidRDefault="00E02E46" w:rsidP="00E02E46">
            <w:pPr>
              <w:widowControl w:val="0"/>
              <w:tabs>
                <w:tab w:val="left" w:pos="1276"/>
              </w:tabs>
              <w:spacing w:after="0" w:line="240" w:lineRule="auto"/>
              <w:ind w:left="176" w:firstLine="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bCs/>
                <w:sz w:val="26"/>
                <w:szCs w:val="26"/>
                <w:lang w:val="en-US" w:eastAsia="ru-RU" w:bidi="en-US"/>
              </w:rPr>
              <w:t xml:space="preserve">Наглядно-дидактические </w:t>
            </w:r>
            <w:r w:rsidRPr="00170811">
              <w:rPr>
                <w:rFonts w:ascii="Times New Roman" w:eastAsia="Times New Roman" w:hAnsi="Times New Roman" w:cs="Times New Roman"/>
                <w:sz w:val="26"/>
                <w:szCs w:val="26"/>
                <w:lang w:val="en-US" w:eastAsia="ru-RU" w:bidi="en-US"/>
              </w:rPr>
              <w:t>пособия</w:t>
            </w:r>
            <w:r w:rsidRPr="00170811">
              <w:rPr>
                <w:rFonts w:ascii="Times New Roman" w:eastAsia="Times New Roman" w:hAnsi="Times New Roman" w:cs="Times New Roman"/>
                <w:sz w:val="26"/>
                <w:szCs w:val="26"/>
                <w:lang w:eastAsia="ru-RU" w:bidi="en-US"/>
              </w:rPr>
              <w:t>:</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Гербова В. В. Развитие речи в детском саду. Для занятий с детьми 2-3 лет: Наг</w:t>
            </w:r>
            <w:r w:rsidRPr="00170811">
              <w:rPr>
                <w:rFonts w:ascii="Times New Roman" w:eastAsia="Times New Roman" w:hAnsi="Times New Roman" w:cs="Times New Roman"/>
                <w:sz w:val="26"/>
                <w:szCs w:val="26"/>
                <w:lang w:eastAsia="ru-RU" w:bidi="en-US"/>
              </w:rPr>
              <w:softHyphen/>
              <w:t>лядно-дидактическое пособие. — М.: Мозаика-Синтез, 2008-2010.</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Гербова В. В. Развитие речи в детском саду. Для занятий с детьми 3-4 лет: Наг</w:t>
            </w:r>
            <w:r w:rsidRPr="00170811">
              <w:rPr>
                <w:rFonts w:ascii="Times New Roman" w:eastAsia="Times New Roman" w:hAnsi="Times New Roman" w:cs="Times New Roman"/>
                <w:sz w:val="26"/>
                <w:szCs w:val="26"/>
                <w:lang w:eastAsia="ru-RU" w:bidi="en-US"/>
              </w:rPr>
              <w:softHyphen/>
              <w:t>лядно-дидактическое пособие. — М.: Мозаика-Синтез, 2008-2010.</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lastRenderedPageBreak/>
              <w:t>Гербова В. В. Развитие речи в детском саду. Для занятий с детьми 4-6 лет: Наг</w:t>
            </w:r>
            <w:r w:rsidRPr="00170811">
              <w:rPr>
                <w:rFonts w:ascii="Times New Roman" w:eastAsia="Times New Roman" w:hAnsi="Times New Roman" w:cs="Times New Roman"/>
                <w:sz w:val="26"/>
                <w:szCs w:val="26"/>
                <w:lang w:eastAsia="ru-RU" w:bidi="en-US"/>
              </w:rPr>
              <w:softHyphen/>
              <w:t>лядно-дидактическое пособие. — М.: Мозаика-Синтез, 2008-2010.</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bCs/>
                <w:sz w:val="26"/>
                <w:szCs w:val="26"/>
                <w:lang w:val="en-US" w:eastAsia="ru-RU" w:bidi="en-US"/>
              </w:rPr>
            </w:pPr>
            <w:r w:rsidRPr="00170811">
              <w:rPr>
                <w:rFonts w:ascii="Times New Roman" w:eastAsia="Times New Roman" w:hAnsi="Times New Roman" w:cs="Times New Roman"/>
                <w:sz w:val="26"/>
                <w:szCs w:val="26"/>
                <w:lang w:eastAsia="ru-RU" w:bidi="en-US"/>
              </w:rPr>
              <w:t xml:space="preserve">Гербова В.В. Правильно или неправильно. Для занятий с детьми 2-4лет. </w:t>
            </w:r>
            <w:r w:rsidRPr="00170811">
              <w:rPr>
                <w:rFonts w:ascii="Times New Roman" w:eastAsia="Times New Roman" w:hAnsi="Times New Roman" w:cs="Times New Roman"/>
                <w:sz w:val="26"/>
                <w:szCs w:val="26"/>
                <w:lang w:val="en-US" w:eastAsia="ru-RU" w:bidi="en-US"/>
              </w:rPr>
              <w:t>Наглядно-дидактическое пособие. Мозаика-Синтез 2008-2010</w:t>
            </w:r>
          </w:p>
          <w:p w:rsidR="00E02E46" w:rsidRPr="00170811" w:rsidRDefault="00E02E46" w:rsidP="00E02E46">
            <w:pPr>
              <w:widowControl w:val="0"/>
              <w:tabs>
                <w:tab w:val="left" w:pos="1276"/>
              </w:tabs>
              <w:spacing w:after="0" w:line="240" w:lineRule="auto"/>
              <w:ind w:left="176" w:firstLine="34"/>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bCs/>
                <w:sz w:val="26"/>
                <w:szCs w:val="26"/>
                <w:lang w:val="en-US" w:eastAsia="ru-RU" w:bidi="en-US"/>
              </w:rPr>
              <w:t>Серия «Грамматика в картинках»</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Антонимы. Глаголы. — М.: Мозаика-Синтез, 2007-2010, </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Антонимы. Прилагательные, —М.: Мозаика-Синтез, 2007-2010. </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Говори правильно. — М.: Мозаика-Синтез, 2007-2010. </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Множественное число. —М.: Мозаика-Синтез, 2007-2010. </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Многозначные слова. —М.: Мозаика-Синтез, 2007-2010. </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Один —много. —М.: Мозаика-Синтез, 2007-2010. </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 xml:space="preserve">Словообразование. — М.: Мозаика-Синтез, 2007—2010. </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bCs/>
                <w:sz w:val="26"/>
                <w:szCs w:val="26"/>
                <w:lang w:val="en-US" w:eastAsia="ru-RU" w:bidi="en-US"/>
              </w:rPr>
            </w:pPr>
            <w:r w:rsidRPr="00170811">
              <w:rPr>
                <w:rFonts w:ascii="Times New Roman" w:eastAsia="Times New Roman" w:hAnsi="Times New Roman" w:cs="Times New Roman"/>
                <w:sz w:val="26"/>
                <w:szCs w:val="26"/>
                <w:lang w:val="en-US" w:eastAsia="ru-RU" w:bidi="en-US"/>
              </w:rPr>
              <w:t>Ударение. — М.: Мозаика-Синтез, 2007-2010.</w:t>
            </w:r>
          </w:p>
          <w:p w:rsidR="00E02E46" w:rsidRPr="00170811" w:rsidRDefault="00E02E46" w:rsidP="00E02E46">
            <w:pPr>
              <w:widowControl w:val="0"/>
              <w:tabs>
                <w:tab w:val="left" w:pos="1276"/>
              </w:tabs>
              <w:spacing w:after="0" w:line="240" w:lineRule="auto"/>
              <w:ind w:left="176" w:firstLine="34"/>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bCs/>
                <w:sz w:val="26"/>
                <w:szCs w:val="26"/>
                <w:lang w:val="en-US" w:eastAsia="ru-RU" w:bidi="en-US"/>
              </w:rPr>
              <w:t xml:space="preserve">Рабочие тетради </w:t>
            </w:r>
          </w:p>
          <w:p w:rsidR="00E02E46" w:rsidRPr="00170811" w:rsidRDefault="00E02E46" w:rsidP="00E02E46">
            <w:pPr>
              <w:widowControl w:val="0"/>
              <w:tabs>
                <w:tab w:val="left" w:pos="1276"/>
              </w:tabs>
              <w:spacing w:after="0" w:line="240" w:lineRule="auto"/>
              <w:ind w:left="176" w:firstLine="34"/>
              <w:jc w:val="both"/>
              <w:rPr>
                <w:rFonts w:ascii="Times New Roman" w:eastAsia="Times New Roman" w:hAnsi="Times New Roman" w:cs="Times New Roman"/>
                <w:sz w:val="26"/>
                <w:szCs w:val="26"/>
                <w:lang w:val="en-US" w:eastAsia="ru-RU" w:bidi="en-US"/>
              </w:rPr>
            </w:pPr>
            <w:r w:rsidRPr="00170811">
              <w:rPr>
                <w:rFonts w:ascii="Times New Roman" w:eastAsia="Times New Roman" w:hAnsi="Times New Roman" w:cs="Times New Roman"/>
                <w:sz w:val="26"/>
                <w:szCs w:val="26"/>
                <w:lang w:val="en-US" w:eastAsia="ru-RU" w:bidi="en-US"/>
              </w:rPr>
              <w:t>Все возрастные группы</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Денисова Д. Развитие речи у дошкольников. — М.: Мозаика-Синтез, 2010. </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sz w:val="26"/>
                <w:szCs w:val="26"/>
                <w:lang w:eastAsia="ru-RU" w:bidi="en-US"/>
              </w:rPr>
            </w:pPr>
            <w:r w:rsidRPr="00170811">
              <w:rPr>
                <w:rFonts w:ascii="Times New Roman" w:eastAsia="Times New Roman" w:hAnsi="Times New Roman" w:cs="Times New Roman"/>
                <w:sz w:val="26"/>
                <w:szCs w:val="26"/>
                <w:lang w:eastAsia="ru-RU" w:bidi="en-US"/>
              </w:rPr>
              <w:t xml:space="preserve">Денисова Д. Уроки грамоты для дошкольников. — М.: Мозаика-Синтез, 2010. </w:t>
            </w:r>
          </w:p>
          <w:p w:rsidR="00E02E46" w:rsidRPr="00170811" w:rsidRDefault="00E02E46" w:rsidP="00DD2A8E">
            <w:pPr>
              <w:widowControl w:val="0"/>
              <w:numPr>
                <w:ilvl w:val="0"/>
                <w:numId w:val="73"/>
              </w:numPr>
              <w:tabs>
                <w:tab w:val="num" w:pos="720"/>
                <w:tab w:val="left" w:pos="1276"/>
              </w:tabs>
              <w:spacing w:after="0" w:line="240" w:lineRule="auto"/>
              <w:ind w:left="176" w:firstLine="34"/>
              <w:jc w:val="both"/>
              <w:rPr>
                <w:rFonts w:ascii="Times New Roman" w:eastAsia="Times New Roman" w:hAnsi="Times New Roman" w:cs="Times New Roman"/>
                <w:b/>
                <w:sz w:val="26"/>
                <w:szCs w:val="26"/>
                <w:lang w:eastAsia="ru-RU" w:bidi="en-US"/>
              </w:rPr>
            </w:pPr>
            <w:r w:rsidRPr="00170811">
              <w:rPr>
                <w:rFonts w:ascii="Times New Roman" w:eastAsia="Times New Roman" w:hAnsi="Times New Roman" w:cs="Times New Roman"/>
                <w:sz w:val="26"/>
                <w:szCs w:val="26"/>
                <w:lang w:eastAsia="ru-RU" w:bidi="en-US"/>
              </w:rPr>
              <w:t xml:space="preserve">Денисова Д. Прописи </w:t>
            </w:r>
            <w:r w:rsidRPr="00170811">
              <w:rPr>
                <w:rFonts w:ascii="Times New Roman" w:eastAsia="Times New Roman" w:hAnsi="Times New Roman" w:cs="Times New Roman"/>
                <w:bCs/>
                <w:sz w:val="26"/>
                <w:szCs w:val="26"/>
                <w:lang w:eastAsia="ru-RU" w:bidi="en-US"/>
              </w:rPr>
              <w:t xml:space="preserve">для </w:t>
            </w:r>
            <w:r w:rsidRPr="00170811">
              <w:rPr>
                <w:rFonts w:ascii="Times New Roman" w:eastAsia="Times New Roman" w:hAnsi="Times New Roman" w:cs="Times New Roman"/>
                <w:sz w:val="26"/>
                <w:szCs w:val="26"/>
                <w:lang w:eastAsia="ru-RU" w:bidi="en-US"/>
              </w:rPr>
              <w:t>дошкольников. — М.: Мозаика-Синтез, 2010</w:t>
            </w:r>
            <w:r w:rsidRPr="00170811">
              <w:rPr>
                <w:rFonts w:ascii="Times New Roman" w:eastAsia="Times New Roman" w:hAnsi="Times New Roman" w:cs="Times New Roman"/>
                <w:b/>
                <w:sz w:val="26"/>
                <w:szCs w:val="26"/>
                <w:lang w:eastAsia="ru-RU" w:bidi="en-US"/>
              </w:rPr>
              <w:t>.</w:t>
            </w:r>
          </w:p>
        </w:tc>
      </w:tr>
    </w:tbl>
    <w:p w:rsidR="00EA556C" w:rsidRPr="00170811" w:rsidRDefault="00EA556C" w:rsidP="00810575">
      <w:pPr>
        <w:widowControl w:val="0"/>
        <w:suppressAutoHyphens/>
        <w:autoSpaceDE w:val="0"/>
        <w:spacing w:line="240" w:lineRule="auto"/>
        <w:jc w:val="both"/>
        <w:rPr>
          <w:rFonts w:ascii="Times New Roman" w:eastAsia="Times New Roman" w:hAnsi="Times New Roman" w:cs="Times New Roman"/>
          <w:b/>
          <w:sz w:val="26"/>
          <w:szCs w:val="26"/>
          <w:lang w:eastAsia="ar-SA"/>
        </w:rPr>
      </w:pPr>
    </w:p>
    <w:p w:rsidR="008E356C" w:rsidRPr="00170811" w:rsidRDefault="00EA556C" w:rsidP="00810575">
      <w:pPr>
        <w:widowControl w:val="0"/>
        <w:suppressAutoHyphens/>
        <w:autoSpaceDE w:val="0"/>
        <w:spacing w:line="240" w:lineRule="auto"/>
        <w:ind w:left="567" w:firstLine="542"/>
        <w:jc w:val="center"/>
        <w:rPr>
          <w:rFonts w:ascii="Times New Roman" w:eastAsia="Times New Roman" w:hAnsi="Times New Roman" w:cs="Times New Roman"/>
          <w:b/>
          <w:sz w:val="26"/>
          <w:szCs w:val="26"/>
          <w:lang w:eastAsia="ar-SA"/>
        </w:rPr>
      </w:pPr>
      <w:r w:rsidRPr="00170811">
        <w:rPr>
          <w:rFonts w:ascii="Times New Roman" w:eastAsia="Times New Roman" w:hAnsi="Times New Roman" w:cs="Times New Roman"/>
          <w:b/>
          <w:sz w:val="26"/>
          <w:szCs w:val="26"/>
          <w:lang w:eastAsia="ar-SA"/>
        </w:rPr>
        <w:t>2.</w:t>
      </w:r>
      <w:r w:rsidR="0076191C" w:rsidRPr="00170811">
        <w:rPr>
          <w:rFonts w:ascii="Times New Roman" w:eastAsia="Times New Roman" w:hAnsi="Times New Roman" w:cs="Times New Roman"/>
          <w:b/>
          <w:sz w:val="26"/>
          <w:szCs w:val="26"/>
          <w:lang w:eastAsia="ar-SA"/>
        </w:rPr>
        <w:t>1</w:t>
      </w:r>
      <w:r w:rsidRPr="00170811">
        <w:rPr>
          <w:rFonts w:ascii="Times New Roman" w:eastAsia="Times New Roman" w:hAnsi="Times New Roman" w:cs="Times New Roman"/>
          <w:b/>
          <w:sz w:val="26"/>
          <w:szCs w:val="26"/>
          <w:lang w:eastAsia="ar-SA"/>
        </w:rPr>
        <w:t>.4</w:t>
      </w:r>
      <w:r w:rsidR="0076191C" w:rsidRPr="00170811">
        <w:rPr>
          <w:rFonts w:ascii="Times New Roman" w:eastAsia="Times New Roman" w:hAnsi="Times New Roman" w:cs="Times New Roman"/>
          <w:b/>
          <w:sz w:val="26"/>
          <w:szCs w:val="26"/>
          <w:lang w:eastAsia="ar-SA"/>
        </w:rPr>
        <w:t>.</w:t>
      </w:r>
      <w:r w:rsidRPr="00170811">
        <w:rPr>
          <w:rFonts w:ascii="Times New Roman" w:eastAsia="Times New Roman" w:hAnsi="Times New Roman" w:cs="Times New Roman"/>
          <w:b/>
          <w:sz w:val="26"/>
          <w:szCs w:val="26"/>
          <w:lang w:eastAsia="ar-SA"/>
        </w:rPr>
        <w:t xml:space="preserve"> ХУДОЖЕСТВЕННО-ЭСТЕТИЧЕСКОЕ РАЗВИТИЕ</w:t>
      </w:r>
      <w:r w:rsidR="00B81F5B">
        <w:rPr>
          <w:rFonts w:ascii="Times New Roman" w:eastAsia="Times New Roman" w:hAnsi="Times New Roman" w:cs="Times New Roman"/>
          <w:b/>
          <w:sz w:val="26"/>
          <w:szCs w:val="26"/>
          <w:lang w:eastAsia="ar-SA"/>
        </w:rPr>
        <w:t xml:space="preserve"> </w:t>
      </w:r>
      <w:r w:rsidR="00B81F5B" w:rsidRPr="00B81F5B">
        <w:rPr>
          <w:rFonts w:ascii="Times New Roman" w:eastAsia="Times New Roman" w:hAnsi="Times New Roman" w:cs="Times New Roman"/>
          <w:b/>
          <w:bCs/>
          <w:sz w:val="26"/>
          <w:szCs w:val="26"/>
          <w:lang w:eastAsia="ar-SA"/>
        </w:rPr>
        <w:t>(ФАОП ДО п.34.4.5)</w:t>
      </w:r>
    </w:p>
    <w:p w:rsidR="00A80C7B" w:rsidRPr="00170811" w:rsidRDefault="008E356C" w:rsidP="00810575">
      <w:pPr>
        <w:widowControl w:val="0"/>
        <w:suppressAutoHyphens/>
        <w:autoSpaceDE w:val="0"/>
        <w:spacing w:line="240" w:lineRule="auto"/>
        <w:jc w:val="center"/>
        <w:rPr>
          <w:rFonts w:ascii="Times New Roman" w:eastAsia="Times New Roman" w:hAnsi="Times New Roman" w:cs="Times New Roman"/>
          <w:b/>
          <w:sz w:val="26"/>
          <w:szCs w:val="26"/>
          <w:lang w:eastAsia="ar-SA"/>
        </w:rPr>
      </w:pPr>
      <w:r w:rsidRPr="00170811">
        <w:rPr>
          <w:rFonts w:ascii="Times New Roman" w:eastAsia="Times New Roman" w:hAnsi="Times New Roman" w:cs="Times New Roman"/>
          <w:b/>
          <w:sz w:val="26"/>
          <w:szCs w:val="26"/>
          <w:lang w:eastAsia="ar-SA"/>
        </w:rPr>
        <w:t>Описание образовательной деятельности с учетом возрастных и психофизических особенностей ребенка с ЗПР</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bookmarkStart w:id="158" w:name="_Hlk154656370"/>
      <w:r w:rsidRPr="00170811">
        <w:rPr>
          <w:rFonts w:ascii="Times New Roman" w:eastAsiaTheme="minorEastAsia" w:hAnsi="Times New Roman" w:cs="Times New Roman"/>
          <w:sz w:val="26"/>
          <w:szCs w:val="26"/>
          <w:lang w:eastAsia="ru-RU"/>
        </w:rPr>
        <w:t xml:space="preserve">Связанные с целевыми ориентирами </w:t>
      </w:r>
      <w:r w:rsidRPr="00170811">
        <w:rPr>
          <w:rFonts w:ascii="Times New Roman" w:eastAsiaTheme="minorEastAsia" w:hAnsi="Times New Roman" w:cs="Times New Roman"/>
          <w:b/>
          <w:sz w:val="26"/>
          <w:szCs w:val="26"/>
          <w:lang w:eastAsia="ru-RU"/>
        </w:rPr>
        <w:t>задачи художественно-эстетического развития: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Задачи художественно-эстетического развития реализуются по следующим направлениям:</w:t>
      </w:r>
    </w:p>
    <w:p w:rsidR="00E02E46" w:rsidRPr="00170811" w:rsidRDefault="00E02E46" w:rsidP="00DD2A8E">
      <w:pPr>
        <w:widowControl w:val="0"/>
        <w:numPr>
          <w:ilvl w:val="0"/>
          <w:numId w:val="72"/>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художественное творчество;</w:t>
      </w:r>
    </w:p>
    <w:p w:rsidR="00E02E46" w:rsidRPr="00170811" w:rsidRDefault="00E02E46" w:rsidP="00DD2A8E">
      <w:pPr>
        <w:widowControl w:val="0"/>
        <w:numPr>
          <w:ilvl w:val="0"/>
          <w:numId w:val="72"/>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музыкальная деятельность;</w:t>
      </w:r>
    </w:p>
    <w:p w:rsidR="00E02E46" w:rsidRPr="00170811" w:rsidRDefault="00E02E46" w:rsidP="00DD2A8E">
      <w:pPr>
        <w:widowControl w:val="0"/>
        <w:numPr>
          <w:ilvl w:val="0"/>
          <w:numId w:val="72"/>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конструктивно-модельная деятельность.</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Художественное творчество, общие задачи: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продуктивной деятельности обучающихся;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lastRenderedPageBreak/>
        <w:t>- развитие изобразительных видов деятельности (лепка, рисование, аппликация и художественное конструирование).</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Развитие детского творчества, общие задачи: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поддержка инициативы и самостоятельности обучающихся в различных видах изобразительной деятельности и конструирования.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Приобщение к изобразительному искусству, общие задачи: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Задачи, актуальные для работы с обучающимися с ЗПР:</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познавательных интересов и действий, наблюдательности ребенка в изобразительной и конструктивной видах деятельности;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художественного вкуса;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разных видов изобразительной и конструктивной деятельности;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становление эстетического отношения к окружающему миру и творческих способностей;</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предпосылок ценностно-смыслового восприятия и понимания произведений изобразительного искусства;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основ художественно-эстетической культуры, элементарных представлений об изобразительном искусстве и его жанрах;</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эмоционального отношения, сопереживания персонажам художественных произведений;</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E02E46" w:rsidRPr="00170811" w:rsidRDefault="00E02E46" w:rsidP="00E02E46">
      <w:pPr>
        <w:widowControl w:val="0"/>
        <w:autoSpaceDE w:val="0"/>
        <w:autoSpaceDN w:val="0"/>
        <w:adjustRightInd w:val="0"/>
        <w:spacing w:after="0" w:line="240" w:lineRule="auto"/>
        <w:ind w:firstLine="720"/>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Вторая младшая группа (от 3 до 4 лет)</w:t>
      </w:r>
      <w:r w:rsidR="00B81F5B" w:rsidRPr="00B81F5B">
        <w:rPr>
          <w:rFonts w:ascii="Times New Roman" w:eastAsiaTheme="minorEastAsia" w:hAnsi="Times New Roman" w:cs="Times New Roman"/>
          <w:b/>
          <w:sz w:val="24"/>
          <w:szCs w:val="24"/>
          <w:lang w:eastAsia="ru-RU"/>
        </w:rPr>
        <w:t xml:space="preserve"> </w:t>
      </w:r>
      <w:r w:rsidR="00B81F5B" w:rsidRPr="00B81F5B">
        <w:rPr>
          <w:rFonts w:ascii="Times New Roman" w:eastAsiaTheme="minorEastAsia" w:hAnsi="Times New Roman" w:cs="Times New Roman"/>
          <w:b/>
          <w:sz w:val="26"/>
          <w:szCs w:val="26"/>
          <w:lang w:eastAsia="ru-RU"/>
        </w:rPr>
        <w:t>(ФАОП ДО п.34.4.5.1):</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1. </w:t>
      </w:r>
      <w:r w:rsidRPr="00170811">
        <w:rPr>
          <w:rFonts w:ascii="Times New Roman" w:eastAsiaTheme="minorEastAsia" w:hAnsi="Times New Roman" w:cs="Times New Roman"/>
          <w:i/>
          <w:sz w:val="26"/>
          <w:szCs w:val="26"/>
          <w:lang w:eastAsia="ru-RU"/>
        </w:rPr>
        <w:t>Приобщение к изобразительному искусству</w:t>
      </w:r>
      <w:r w:rsidRPr="00170811">
        <w:rPr>
          <w:rFonts w:ascii="Times New Roman" w:eastAsiaTheme="minorEastAsia" w:hAnsi="Times New Roman" w:cs="Times New Roman"/>
          <w:sz w:val="26"/>
          <w:szCs w:val="26"/>
          <w:lang w:eastAsia="ru-RU"/>
        </w:rPr>
        <w:t>.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2. </w:t>
      </w:r>
      <w:r w:rsidRPr="00170811">
        <w:rPr>
          <w:rFonts w:ascii="Times New Roman" w:eastAsiaTheme="minorEastAsia" w:hAnsi="Times New Roman" w:cs="Times New Roman"/>
          <w:i/>
          <w:sz w:val="26"/>
          <w:szCs w:val="26"/>
          <w:lang w:eastAsia="ru-RU"/>
        </w:rPr>
        <w:t>Развитие продуктивной деятельности обучающихся</w:t>
      </w:r>
      <w:r w:rsidRPr="00170811">
        <w:rPr>
          <w:rFonts w:ascii="Times New Roman" w:eastAsiaTheme="minorEastAsia" w:hAnsi="Times New Roman" w:cs="Times New Roman"/>
          <w:sz w:val="26"/>
          <w:szCs w:val="26"/>
          <w:lang w:eastAsia="ru-RU"/>
        </w:rPr>
        <w:t xml:space="preserve">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w:t>
      </w:r>
      <w:r w:rsidRPr="00170811">
        <w:rPr>
          <w:rFonts w:ascii="Times New Roman" w:eastAsiaTheme="minorEastAsia" w:hAnsi="Times New Roman" w:cs="Times New Roman"/>
          <w:sz w:val="26"/>
          <w:szCs w:val="26"/>
          <w:lang w:eastAsia="ru-RU"/>
        </w:rPr>
        <w:lastRenderedPageBreak/>
        <w:t>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3. </w:t>
      </w:r>
      <w:r w:rsidRPr="00170811">
        <w:rPr>
          <w:rFonts w:ascii="Times New Roman" w:eastAsiaTheme="minorEastAsia" w:hAnsi="Times New Roman" w:cs="Times New Roman"/>
          <w:i/>
          <w:sz w:val="26"/>
          <w:szCs w:val="26"/>
          <w:lang w:eastAsia="ru-RU"/>
        </w:rPr>
        <w:t>Развитие детского творчества</w:t>
      </w:r>
      <w:r w:rsidRPr="00170811">
        <w:rPr>
          <w:rFonts w:ascii="Times New Roman" w:eastAsiaTheme="minorEastAsia" w:hAnsi="Times New Roman" w:cs="Times New Roman"/>
          <w:sz w:val="26"/>
          <w:szCs w:val="26"/>
          <w:lang w:eastAsia="ru-RU"/>
        </w:rPr>
        <w:t>.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E02E46" w:rsidRPr="00170811" w:rsidRDefault="00E02E46" w:rsidP="00E02E46">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Средняя группа (от 4 до 5 лет)</w:t>
      </w:r>
      <w:r w:rsidR="00B81F5B" w:rsidRPr="00B81F5B">
        <w:rPr>
          <w:rFonts w:ascii="Times New Roman" w:eastAsiaTheme="minorEastAsia" w:hAnsi="Times New Roman" w:cs="Times New Roman"/>
          <w:b/>
          <w:sz w:val="24"/>
          <w:szCs w:val="24"/>
          <w:lang w:eastAsia="ru-RU"/>
        </w:rPr>
        <w:t xml:space="preserve"> </w:t>
      </w:r>
      <w:r w:rsidR="00B81F5B" w:rsidRPr="00B81F5B">
        <w:rPr>
          <w:rFonts w:ascii="Times New Roman" w:eastAsiaTheme="minorEastAsia" w:hAnsi="Times New Roman" w:cs="Times New Roman"/>
          <w:b/>
          <w:sz w:val="26"/>
          <w:szCs w:val="26"/>
          <w:lang w:eastAsia="ru-RU"/>
        </w:rPr>
        <w:t>(ФАОП ДО п.34.4.5.2):</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1. </w:t>
      </w:r>
      <w:r w:rsidRPr="00170811">
        <w:rPr>
          <w:rFonts w:ascii="Times New Roman" w:eastAsiaTheme="minorEastAsia" w:hAnsi="Times New Roman" w:cs="Times New Roman"/>
          <w:i/>
          <w:sz w:val="26"/>
          <w:szCs w:val="26"/>
          <w:lang w:eastAsia="ru-RU"/>
        </w:rPr>
        <w:t>Приобщение к изобразительному искусству</w:t>
      </w:r>
      <w:r w:rsidRPr="00170811">
        <w:rPr>
          <w:rFonts w:ascii="Times New Roman" w:eastAsiaTheme="minorEastAsia" w:hAnsi="Times New Roman" w:cs="Times New Roman"/>
          <w:sz w:val="26"/>
          <w:szCs w:val="26"/>
          <w:lang w:eastAsia="ru-RU"/>
        </w:rPr>
        <w:t>.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2. </w:t>
      </w:r>
      <w:r w:rsidRPr="00170811">
        <w:rPr>
          <w:rFonts w:ascii="Times New Roman" w:eastAsiaTheme="minorEastAsia" w:hAnsi="Times New Roman" w:cs="Times New Roman"/>
          <w:i/>
          <w:sz w:val="26"/>
          <w:szCs w:val="26"/>
          <w:lang w:eastAsia="ru-RU"/>
        </w:rPr>
        <w:t>Развитие продуктивной деятельности обучающихся</w:t>
      </w:r>
      <w:r w:rsidRPr="00170811">
        <w:rPr>
          <w:rFonts w:ascii="Times New Roman" w:eastAsiaTheme="minorEastAsia" w:hAnsi="Times New Roman" w:cs="Times New Roman"/>
          <w:sz w:val="26"/>
          <w:szCs w:val="26"/>
          <w:lang w:eastAsia="ru-RU"/>
        </w:rPr>
        <w:t xml:space="preserve">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3. </w:t>
      </w:r>
      <w:r w:rsidRPr="00170811">
        <w:rPr>
          <w:rFonts w:ascii="Times New Roman" w:eastAsiaTheme="minorEastAsia" w:hAnsi="Times New Roman" w:cs="Times New Roman"/>
          <w:i/>
          <w:sz w:val="26"/>
          <w:szCs w:val="26"/>
          <w:lang w:eastAsia="ru-RU"/>
        </w:rPr>
        <w:t>Развитие детского творчества</w:t>
      </w:r>
      <w:r w:rsidRPr="00170811">
        <w:rPr>
          <w:rFonts w:ascii="Times New Roman" w:eastAsiaTheme="minorEastAsia" w:hAnsi="Times New Roman" w:cs="Times New Roman"/>
          <w:sz w:val="26"/>
          <w:szCs w:val="26"/>
          <w:lang w:eastAsia="ru-RU"/>
        </w:rPr>
        <w:t xml:space="preserve">. С удовольствием самостоятельно стремится изображать то, что интересно, отражая при этом в продуктивной </w:t>
      </w:r>
      <w:r w:rsidRPr="00170811">
        <w:rPr>
          <w:rFonts w:ascii="Times New Roman" w:eastAsiaTheme="minorEastAsia" w:hAnsi="Times New Roman" w:cs="Times New Roman"/>
          <w:sz w:val="26"/>
          <w:szCs w:val="26"/>
          <w:lang w:eastAsia="ru-RU"/>
        </w:rPr>
        <w:lastRenderedPageBreak/>
        <w:t>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E02E46" w:rsidRPr="00170811" w:rsidRDefault="00E02E46" w:rsidP="00B81F5B">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Старшая группа (от 5 до 6 лет)</w:t>
      </w:r>
      <w:r w:rsidR="00B81F5B" w:rsidRPr="00B81F5B">
        <w:rPr>
          <w:rFonts w:ascii="Times New Roman" w:eastAsiaTheme="minorEastAsia" w:hAnsi="Times New Roman" w:cs="Times New Roman"/>
          <w:b/>
          <w:sz w:val="24"/>
          <w:szCs w:val="24"/>
          <w:lang w:eastAsia="ru-RU"/>
        </w:rPr>
        <w:t xml:space="preserve"> </w:t>
      </w:r>
      <w:r w:rsidR="00B81F5B" w:rsidRPr="00B81F5B">
        <w:rPr>
          <w:rFonts w:ascii="Times New Roman" w:eastAsiaTheme="minorEastAsia" w:hAnsi="Times New Roman" w:cs="Times New Roman"/>
          <w:b/>
          <w:sz w:val="26"/>
          <w:szCs w:val="26"/>
          <w:lang w:eastAsia="ru-RU"/>
        </w:rPr>
        <w:t>(ФАОП ДО п.34.4.5.3):</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1. </w:t>
      </w:r>
      <w:r w:rsidRPr="00170811">
        <w:rPr>
          <w:rFonts w:ascii="Times New Roman" w:eastAsiaTheme="minorEastAsia" w:hAnsi="Times New Roman" w:cs="Times New Roman"/>
          <w:i/>
          <w:sz w:val="26"/>
          <w:szCs w:val="26"/>
          <w:lang w:eastAsia="ru-RU"/>
        </w:rPr>
        <w:t>Приобщение к изобразительному искусству</w:t>
      </w:r>
      <w:r w:rsidRPr="00170811">
        <w:rPr>
          <w:rFonts w:ascii="Times New Roman" w:eastAsiaTheme="minorEastAsia" w:hAnsi="Times New Roman" w:cs="Times New Roman"/>
          <w:sz w:val="26"/>
          <w:szCs w:val="26"/>
          <w:lang w:eastAsia="ru-RU"/>
        </w:rPr>
        <w:t>.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2. </w:t>
      </w:r>
      <w:r w:rsidRPr="00170811">
        <w:rPr>
          <w:rFonts w:ascii="Times New Roman" w:eastAsiaTheme="minorEastAsia" w:hAnsi="Times New Roman" w:cs="Times New Roman"/>
          <w:i/>
          <w:sz w:val="26"/>
          <w:szCs w:val="26"/>
          <w:lang w:eastAsia="ru-RU"/>
        </w:rPr>
        <w:t>Развитие продуктивной деятельности обучающихся</w:t>
      </w:r>
      <w:r w:rsidRPr="00170811">
        <w:rPr>
          <w:rFonts w:ascii="Times New Roman" w:eastAsiaTheme="minorEastAsia" w:hAnsi="Times New Roman" w:cs="Times New Roman"/>
          <w:sz w:val="26"/>
          <w:szCs w:val="26"/>
          <w:lang w:eastAsia="ru-RU"/>
        </w:rPr>
        <w:t xml:space="preserve">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3. </w:t>
      </w:r>
      <w:r w:rsidRPr="00170811">
        <w:rPr>
          <w:rFonts w:ascii="Times New Roman" w:eastAsiaTheme="minorEastAsia" w:hAnsi="Times New Roman" w:cs="Times New Roman"/>
          <w:i/>
          <w:sz w:val="26"/>
          <w:szCs w:val="26"/>
          <w:lang w:eastAsia="ru-RU"/>
        </w:rPr>
        <w:t>Развитие детского творчества</w:t>
      </w:r>
      <w:r w:rsidRPr="00170811">
        <w:rPr>
          <w:rFonts w:ascii="Times New Roman" w:eastAsiaTheme="minorEastAsia" w:hAnsi="Times New Roman" w:cs="Times New Roman"/>
          <w:sz w:val="26"/>
          <w:szCs w:val="26"/>
          <w:lang w:eastAsia="ru-RU"/>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E02E46" w:rsidRPr="00170811" w:rsidRDefault="00E02E46" w:rsidP="00B81F5B">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Подготовительная группа (от 6 до 7 лет)</w:t>
      </w:r>
      <w:r w:rsidR="00B81F5B" w:rsidRPr="00B81F5B">
        <w:rPr>
          <w:rFonts w:ascii="Times New Roman" w:eastAsiaTheme="minorEastAsia" w:hAnsi="Times New Roman" w:cs="Times New Roman"/>
          <w:b/>
          <w:sz w:val="24"/>
          <w:szCs w:val="24"/>
          <w:lang w:eastAsia="ru-RU"/>
        </w:rPr>
        <w:t xml:space="preserve"> </w:t>
      </w:r>
      <w:r w:rsidR="00B81F5B" w:rsidRPr="00B81F5B">
        <w:rPr>
          <w:rFonts w:ascii="Times New Roman" w:eastAsiaTheme="minorEastAsia" w:hAnsi="Times New Roman" w:cs="Times New Roman"/>
          <w:b/>
          <w:sz w:val="26"/>
          <w:szCs w:val="26"/>
          <w:lang w:eastAsia="ru-RU"/>
        </w:rPr>
        <w:t>(ФАОП ДО п.34.4.5.4):</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1. </w:t>
      </w:r>
      <w:r w:rsidRPr="00170811">
        <w:rPr>
          <w:rFonts w:ascii="Times New Roman" w:eastAsiaTheme="minorEastAsia" w:hAnsi="Times New Roman" w:cs="Times New Roman"/>
          <w:i/>
          <w:sz w:val="26"/>
          <w:szCs w:val="26"/>
          <w:lang w:eastAsia="ru-RU"/>
        </w:rPr>
        <w:t>Развитие продуктивной деятельности обучающихся</w:t>
      </w:r>
      <w:r w:rsidRPr="00170811">
        <w:rPr>
          <w:rFonts w:ascii="Times New Roman" w:eastAsiaTheme="minorEastAsia" w:hAnsi="Times New Roman" w:cs="Times New Roman"/>
          <w:sz w:val="26"/>
          <w:szCs w:val="26"/>
          <w:lang w:eastAsia="ru-RU"/>
        </w:rPr>
        <w:t xml:space="preserve">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w:t>
      </w:r>
      <w:r w:rsidRPr="00170811">
        <w:rPr>
          <w:rFonts w:ascii="Times New Roman" w:eastAsiaTheme="minorEastAsia" w:hAnsi="Times New Roman" w:cs="Times New Roman"/>
          <w:sz w:val="26"/>
          <w:szCs w:val="26"/>
          <w:lang w:eastAsia="ru-RU"/>
        </w:rPr>
        <w:lastRenderedPageBreak/>
        <w:t>допущенных ошибок, наметить пути их исправления и добиться результата.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2. </w:t>
      </w:r>
      <w:r w:rsidRPr="00170811">
        <w:rPr>
          <w:rFonts w:ascii="Times New Roman" w:eastAsiaTheme="minorEastAsia" w:hAnsi="Times New Roman" w:cs="Times New Roman"/>
          <w:i/>
          <w:sz w:val="26"/>
          <w:szCs w:val="26"/>
          <w:lang w:eastAsia="ru-RU"/>
        </w:rPr>
        <w:t>Развитие детского творчества</w:t>
      </w:r>
      <w:r w:rsidRPr="00170811">
        <w:rPr>
          <w:rFonts w:ascii="Times New Roman" w:eastAsiaTheme="minorEastAsia" w:hAnsi="Times New Roman" w:cs="Times New Roman"/>
          <w:sz w:val="26"/>
          <w:szCs w:val="26"/>
          <w:lang w:eastAsia="ru-RU"/>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3. </w:t>
      </w:r>
      <w:r w:rsidRPr="00170811">
        <w:rPr>
          <w:rFonts w:ascii="Times New Roman" w:eastAsiaTheme="minorEastAsia" w:hAnsi="Times New Roman" w:cs="Times New Roman"/>
          <w:i/>
          <w:sz w:val="26"/>
          <w:szCs w:val="26"/>
          <w:lang w:eastAsia="ru-RU"/>
        </w:rPr>
        <w:t>Приобщение к изобразительному искусству</w:t>
      </w:r>
      <w:r w:rsidRPr="00170811">
        <w:rPr>
          <w:rFonts w:ascii="Times New Roman" w:eastAsiaTheme="minorEastAsia" w:hAnsi="Times New Roman" w:cs="Times New Roman"/>
          <w:sz w:val="26"/>
          <w:szCs w:val="26"/>
          <w:lang w:eastAsia="ru-RU"/>
        </w:rPr>
        <w:t>.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Конструктивно-модельная деятельность, общие задачи: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развивать интерес к конструктивной деятельности, знакомство с различными видами конструкторов и их деталями;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приобщать к конструированию;</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подводить обучающихся к анализу созданных построек;</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развивать желание сооружать постройки по собственному замыслу;</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учить обучающихся обыгрывать постройки;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E02E46" w:rsidRPr="00170811" w:rsidRDefault="00E02E46" w:rsidP="00E02E46">
      <w:pPr>
        <w:widowControl w:val="0"/>
        <w:autoSpaceDE w:val="0"/>
        <w:autoSpaceDN w:val="0"/>
        <w:adjustRightInd w:val="0"/>
        <w:spacing w:after="0" w:line="240" w:lineRule="auto"/>
        <w:ind w:firstLine="720"/>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Вторая младшая группа (от 3 до 4 лет)</w:t>
      </w:r>
      <w:r w:rsidR="00B81F5B" w:rsidRPr="00B81F5B">
        <w:rPr>
          <w:rFonts w:ascii="Times New Roman" w:eastAsiaTheme="minorEastAsia" w:hAnsi="Times New Roman" w:cs="Times New Roman"/>
          <w:b/>
          <w:sz w:val="24"/>
          <w:szCs w:val="24"/>
          <w:lang w:eastAsia="ru-RU"/>
        </w:rPr>
        <w:t xml:space="preserve"> </w:t>
      </w:r>
      <w:r w:rsidR="00B81F5B" w:rsidRPr="00B81F5B">
        <w:rPr>
          <w:rFonts w:ascii="Times New Roman" w:eastAsiaTheme="minorEastAsia" w:hAnsi="Times New Roman" w:cs="Times New Roman"/>
          <w:b/>
          <w:sz w:val="26"/>
          <w:szCs w:val="26"/>
          <w:lang w:eastAsia="ru-RU"/>
        </w:rPr>
        <w:t>(ФАОП ДО п.34.4.5.5):</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b/>
          <w:i/>
          <w:sz w:val="26"/>
          <w:szCs w:val="26"/>
          <w:lang w:eastAsia="ru-RU"/>
        </w:rPr>
        <w:t>С</w:t>
      </w:r>
      <w:r w:rsidRPr="00170811">
        <w:rPr>
          <w:rFonts w:ascii="Times New Roman" w:eastAsiaTheme="minorEastAsia" w:hAnsi="Times New Roman" w:cs="Times New Roman"/>
          <w:i/>
          <w:sz w:val="26"/>
          <w:szCs w:val="26"/>
          <w:lang w:eastAsia="ru-RU"/>
        </w:rPr>
        <w:t>амостоятельная творческая деятельность</w:t>
      </w:r>
      <w:r w:rsidRPr="00170811">
        <w:rPr>
          <w:rFonts w:ascii="Times New Roman" w:eastAsiaTheme="minorEastAsia" w:hAnsi="Times New Roman" w:cs="Times New Roman"/>
          <w:sz w:val="26"/>
          <w:szCs w:val="26"/>
          <w:lang w:eastAsia="ru-RU"/>
        </w:rPr>
        <w:t>.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E02E46" w:rsidRPr="00170811" w:rsidRDefault="00E02E46" w:rsidP="00E02E46">
      <w:pPr>
        <w:widowControl w:val="0"/>
        <w:autoSpaceDE w:val="0"/>
        <w:autoSpaceDN w:val="0"/>
        <w:adjustRightInd w:val="0"/>
        <w:spacing w:after="0" w:line="240" w:lineRule="auto"/>
        <w:ind w:firstLine="720"/>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Средняя группа (от 4 до 5 лет)</w:t>
      </w:r>
      <w:r w:rsidR="00B81F5B" w:rsidRPr="00B81F5B">
        <w:rPr>
          <w:rFonts w:ascii="Times New Roman" w:eastAsiaTheme="minorEastAsia" w:hAnsi="Times New Roman" w:cs="Times New Roman"/>
          <w:b/>
          <w:sz w:val="24"/>
          <w:szCs w:val="24"/>
          <w:lang w:eastAsia="ru-RU"/>
        </w:rPr>
        <w:t xml:space="preserve"> </w:t>
      </w:r>
      <w:r w:rsidR="00B81F5B" w:rsidRPr="00B81F5B">
        <w:rPr>
          <w:rFonts w:ascii="Times New Roman" w:eastAsiaTheme="minorEastAsia" w:hAnsi="Times New Roman" w:cs="Times New Roman"/>
          <w:b/>
          <w:sz w:val="26"/>
          <w:szCs w:val="26"/>
          <w:lang w:eastAsia="ru-RU"/>
        </w:rPr>
        <w:t>(ФАОП ДО п.34.4.5.6):</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i/>
          <w:sz w:val="26"/>
          <w:szCs w:val="26"/>
          <w:lang w:eastAsia="ru-RU"/>
        </w:rPr>
        <w:t>Самостоятельная творческая деятельность</w:t>
      </w:r>
      <w:r w:rsidRPr="00170811">
        <w:rPr>
          <w:rFonts w:ascii="Times New Roman" w:eastAsiaTheme="minorEastAsia" w:hAnsi="Times New Roman" w:cs="Times New Roman"/>
          <w:sz w:val="26"/>
          <w:szCs w:val="26"/>
          <w:lang w:eastAsia="ru-RU"/>
        </w:rPr>
        <w:t xml:space="preserve">.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w:t>
      </w:r>
      <w:r w:rsidRPr="00170811">
        <w:rPr>
          <w:rFonts w:ascii="Times New Roman" w:eastAsiaTheme="minorEastAsia" w:hAnsi="Times New Roman" w:cs="Times New Roman"/>
          <w:sz w:val="26"/>
          <w:szCs w:val="26"/>
          <w:lang w:eastAsia="ru-RU"/>
        </w:rPr>
        <w:lastRenderedPageBreak/>
        <w:t>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E02E46" w:rsidRPr="00170811" w:rsidRDefault="00E02E46" w:rsidP="00E02E46">
      <w:pPr>
        <w:widowControl w:val="0"/>
        <w:autoSpaceDE w:val="0"/>
        <w:autoSpaceDN w:val="0"/>
        <w:adjustRightInd w:val="0"/>
        <w:spacing w:after="0" w:line="240" w:lineRule="auto"/>
        <w:ind w:firstLine="720"/>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Старшая группа (от 5 до 6 лет)</w:t>
      </w:r>
      <w:r w:rsidR="00B81F5B" w:rsidRPr="00B81F5B">
        <w:rPr>
          <w:rFonts w:ascii="Times New Roman" w:eastAsiaTheme="minorEastAsia" w:hAnsi="Times New Roman" w:cs="Times New Roman"/>
          <w:b/>
          <w:sz w:val="24"/>
          <w:szCs w:val="24"/>
          <w:lang w:eastAsia="ru-RU"/>
        </w:rPr>
        <w:t xml:space="preserve"> </w:t>
      </w:r>
      <w:r w:rsidR="00B81F5B" w:rsidRPr="00B81F5B">
        <w:rPr>
          <w:rFonts w:ascii="Times New Roman" w:eastAsiaTheme="minorEastAsia" w:hAnsi="Times New Roman" w:cs="Times New Roman"/>
          <w:b/>
          <w:sz w:val="26"/>
          <w:szCs w:val="26"/>
          <w:lang w:eastAsia="ru-RU"/>
        </w:rPr>
        <w:t>(ФАОП ДО п.34.4.5.7):</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i/>
          <w:sz w:val="26"/>
          <w:szCs w:val="26"/>
          <w:lang w:eastAsia="ru-RU"/>
        </w:rPr>
        <w:t>Самостоятельная творческая деятельность</w:t>
      </w:r>
      <w:r w:rsidRPr="00170811">
        <w:rPr>
          <w:rFonts w:ascii="Times New Roman" w:eastAsiaTheme="minorEastAsia" w:hAnsi="Times New Roman" w:cs="Times New Roman"/>
          <w:sz w:val="26"/>
          <w:szCs w:val="26"/>
          <w:lang w:eastAsia="ru-RU"/>
        </w:rPr>
        <w:t>.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E02E46" w:rsidRPr="00170811" w:rsidRDefault="00E02E46" w:rsidP="00E02E46">
      <w:pPr>
        <w:widowControl w:val="0"/>
        <w:autoSpaceDE w:val="0"/>
        <w:autoSpaceDN w:val="0"/>
        <w:adjustRightInd w:val="0"/>
        <w:spacing w:after="0" w:line="240" w:lineRule="auto"/>
        <w:ind w:firstLine="720"/>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Подготовительная группа (от 6 до 7 лет)</w:t>
      </w:r>
      <w:r w:rsidR="00B81F5B" w:rsidRPr="00B81F5B">
        <w:rPr>
          <w:rFonts w:ascii="Times New Roman" w:eastAsiaTheme="minorEastAsia" w:hAnsi="Times New Roman" w:cs="Times New Roman"/>
          <w:b/>
          <w:sz w:val="24"/>
          <w:szCs w:val="24"/>
          <w:lang w:eastAsia="ru-RU"/>
        </w:rPr>
        <w:t xml:space="preserve"> </w:t>
      </w:r>
      <w:r w:rsidR="00B81F5B" w:rsidRPr="00B81F5B">
        <w:rPr>
          <w:rFonts w:ascii="Times New Roman" w:eastAsiaTheme="minorEastAsia" w:hAnsi="Times New Roman" w:cs="Times New Roman"/>
          <w:b/>
          <w:sz w:val="26"/>
          <w:szCs w:val="26"/>
          <w:lang w:eastAsia="ru-RU"/>
        </w:rPr>
        <w:t>(ФАОП ДО п.34.4.5.8):</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i/>
          <w:sz w:val="26"/>
          <w:szCs w:val="26"/>
          <w:lang w:eastAsia="ru-RU"/>
        </w:rPr>
        <w:t>Самостоятельная творческая деятельность</w:t>
      </w:r>
      <w:r w:rsidRPr="00170811">
        <w:rPr>
          <w:rFonts w:ascii="Times New Roman" w:eastAsiaTheme="minorEastAsia" w:hAnsi="Times New Roman" w:cs="Times New Roman"/>
          <w:sz w:val="26"/>
          <w:szCs w:val="26"/>
          <w:lang w:eastAsia="ru-RU"/>
        </w:rPr>
        <w:t>.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Музыкальная деятельность, общие задачи: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170811">
        <w:rPr>
          <w:rFonts w:ascii="Times New Roman" w:eastAsiaTheme="minorEastAsia" w:hAnsi="Times New Roman" w:cs="Times New Roman"/>
          <w:i/>
          <w:sz w:val="26"/>
          <w:szCs w:val="26"/>
          <w:lang w:eastAsia="ru-RU"/>
        </w:rPr>
        <w:t>Развитие музыкально-художественной деятельности: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восприятия музыки, интереса к игре на детских музыкальных инструментах;</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интереса к пению и развитие певческих умений;</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музыкально-ритмических способностей.</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170811">
        <w:rPr>
          <w:rFonts w:ascii="Times New Roman" w:eastAsiaTheme="minorEastAsia" w:hAnsi="Times New Roman" w:cs="Times New Roman"/>
          <w:i/>
          <w:sz w:val="26"/>
          <w:szCs w:val="26"/>
          <w:lang w:eastAsia="ru-RU"/>
        </w:rPr>
        <w:t>Приобщение к музыкальному искусству:</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основ музыкальной культуры, элементарных представлений о музыкальном искусстве и его жанрах;</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предпосылок ценностно-смыслового восприятия и понимания произведений музыкального искусства;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поддержка инициативы и самостоятельности, творчества обучающихся в различных видах музыкальной деятельности;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lastRenderedPageBreak/>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Задачи, актуальные для работы с обучающимися с ЗПР:</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музыкально-ритмических способностей как основы музыкальной деятельности;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эстетических чувств и музыкальности, эмоциональной отзывчивости; побуждение к переживанию настроений, передаваемых в музыкальных художественных произведениях;</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воспитание у обучающихся слухового сосредоточения и звуко-высотного восприятия;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интонационных, тембровых, силовых характеристик голоса.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E02E46" w:rsidRPr="00170811" w:rsidRDefault="00E02E46" w:rsidP="00B81F5B">
      <w:pPr>
        <w:widowControl w:val="0"/>
        <w:autoSpaceDE w:val="0"/>
        <w:autoSpaceDN w:val="0"/>
        <w:adjustRightInd w:val="0"/>
        <w:spacing w:after="0" w:line="240" w:lineRule="auto"/>
        <w:ind w:firstLine="720"/>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Вторая младшая группа (от 3 до 4 лет)</w:t>
      </w:r>
      <w:r w:rsidR="00B81F5B" w:rsidRPr="00B81F5B">
        <w:rPr>
          <w:rFonts w:ascii="Times New Roman" w:eastAsiaTheme="minorEastAsia" w:hAnsi="Times New Roman" w:cs="Times New Roman"/>
          <w:b/>
          <w:sz w:val="24"/>
          <w:szCs w:val="24"/>
          <w:lang w:eastAsia="ru-RU"/>
        </w:rPr>
        <w:t xml:space="preserve"> </w:t>
      </w:r>
      <w:r w:rsidR="00B81F5B" w:rsidRPr="00B81F5B">
        <w:rPr>
          <w:rFonts w:ascii="Times New Roman" w:eastAsiaTheme="minorEastAsia" w:hAnsi="Times New Roman" w:cs="Times New Roman"/>
          <w:b/>
          <w:sz w:val="26"/>
          <w:szCs w:val="26"/>
          <w:lang w:eastAsia="ru-RU"/>
        </w:rPr>
        <w:t>(ФАОП ДО п.34.4.5.9):</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1. </w:t>
      </w:r>
      <w:r w:rsidRPr="00170811">
        <w:rPr>
          <w:rFonts w:ascii="Times New Roman" w:eastAsiaTheme="minorEastAsia" w:hAnsi="Times New Roman" w:cs="Times New Roman"/>
          <w:i/>
          <w:sz w:val="26"/>
          <w:szCs w:val="26"/>
          <w:lang w:eastAsia="ru-RU"/>
        </w:rPr>
        <w:t>Развитие музыкально-художественной деятельности</w:t>
      </w:r>
      <w:r w:rsidRPr="00170811">
        <w:rPr>
          <w:rFonts w:ascii="Times New Roman" w:eastAsiaTheme="minorEastAsia" w:hAnsi="Times New Roman" w:cs="Times New Roman"/>
          <w:sz w:val="26"/>
          <w:szCs w:val="26"/>
          <w:lang w:eastAsia="ru-RU"/>
        </w:rPr>
        <w:t>.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2. </w:t>
      </w:r>
      <w:r w:rsidRPr="00170811">
        <w:rPr>
          <w:rFonts w:ascii="Times New Roman" w:eastAsiaTheme="minorEastAsia" w:hAnsi="Times New Roman" w:cs="Times New Roman"/>
          <w:i/>
          <w:sz w:val="26"/>
          <w:szCs w:val="26"/>
          <w:lang w:eastAsia="ru-RU"/>
        </w:rPr>
        <w:t>Приобщение к музыкальному искусству.</w:t>
      </w:r>
      <w:r w:rsidRPr="00170811">
        <w:rPr>
          <w:rFonts w:ascii="Times New Roman" w:eastAsiaTheme="minorEastAsia" w:hAnsi="Times New Roman" w:cs="Times New Roman"/>
          <w:sz w:val="26"/>
          <w:szCs w:val="26"/>
          <w:lang w:eastAsia="ru-RU"/>
        </w:rPr>
        <w:t xml:space="preserve">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w:t>
      </w:r>
      <w:r w:rsidRPr="00170811">
        <w:rPr>
          <w:rFonts w:ascii="Times New Roman" w:eastAsiaTheme="minorEastAsia" w:hAnsi="Times New Roman" w:cs="Times New Roman"/>
          <w:sz w:val="26"/>
          <w:szCs w:val="26"/>
          <w:lang w:eastAsia="ru-RU"/>
        </w:rPr>
        <w:lastRenderedPageBreak/>
        <w:t>собственных музыкальных образов, характеров, настроений и может участвовать в беседе с педагогическим работником на эту тему.</w:t>
      </w:r>
    </w:p>
    <w:p w:rsidR="00E02E46" w:rsidRPr="00170811" w:rsidRDefault="00E02E46" w:rsidP="00E02E46">
      <w:pPr>
        <w:widowControl w:val="0"/>
        <w:autoSpaceDE w:val="0"/>
        <w:autoSpaceDN w:val="0"/>
        <w:adjustRightInd w:val="0"/>
        <w:spacing w:after="0" w:line="240" w:lineRule="auto"/>
        <w:ind w:firstLine="720"/>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Средняя группа (от 4 до 5 лет)</w:t>
      </w:r>
      <w:r w:rsidR="00B81F5B" w:rsidRPr="00B81F5B">
        <w:rPr>
          <w:rFonts w:ascii="Times New Roman" w:eastAsiaTheme="minorEastAsia" w:hAnsi="Times New Roman" w:cs="Times New Roman"/>
          <w:b/>
          <w:sz w:val="24"/>
          <w:szCs w:val="24"/>
          <w:lang w:eastAsia="ru-RU"/>
        </w:rPr>
        <w:t xml:space="preserve"> </w:t>
      </w:r>
      <w:r w:rsidR="00B81F5B" w:rsidRPr="00B81F5B">
        <w:rPr>
          <w:rFonts w:ascii="Times New Roman" w:eastAsiaTheme="minorEastAsia" w:hAnsi="Times New Roman" w:cs="Times New Roman"/>
          <w:b/>
          <w:sz w:val="26"/>
          <w:szCs w:val="26"/>
          <w:lang w:eastAsia="ru-RU"/>
        </w:rPr>
        <w:t>(ФАОП ДО п.34.4.5.10):</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1. </w:t>
      </w:r>
      <w:r w:rsidRPr="00170811">
        <w:rPr>
          <w:rFonts w:ascii="Times New Roman" w:eastAsiaTheme="minorEastAsia" w:hAnsi="Times New Roman" w:cs="Times New Roman"/>
          <w:i/>
          <w:sz w:val="26"/>
          <w:szCs w:val="26"/>
          <w:lang w:eastAsia="ru-RU"/>
        </w:rPr>
        <w:t>Развитие музыкально-художественной деятельности</w:t>
      </w:r>
      <w:r w:rsidRPr="00170811">
        <w:rPr>
          <w:rFonts w:ascii="Times New Roman" w:eastAsiaTheme="minorEastAsia" w:hAnsi="Times New Roman" w:cs="Times New Roman"/>
          <w:sz w:val="26"/>
          <w:szCs w:val="26"/>
          <w:lang w:eastAsia="ru-RU"/>
        </w:rPr>
        <w:t>.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2. </w:t>
      </w:r>
      <w:r w:rsidRPr="00170811">
        <w:rPr>
          <w:rFonts w:ascii="Times New Roman" w:eastAsiaTheme="minorEastAsia" w:hAnsi="Times New Roman" w:cs="Times New Roman"/>
          <w:i/>
          <w:sz w:val="26"/>
          <w:szCs w:val="26"/>
          <w:lang w:eastAsia="ru-RU"/>
        </w:rPr>
        <w:t>Приобщение к музыкальному искусству.</w:t>
      </w:r>
      <w:r w:rsidRPr="00170811">
        <w:rPr>
          <w:rFonts w:ascii="Times New Roman" w:eastAsiaTheme="minorEastAsia" w:hAnsi="Times New Roman" w:cs="Times New Roman"/>
          <w:sz w:val="26"/>
          <w:szCs w:val="26"/>
          <w:lang w:eastAsia="ru-RU"/>
        </w:rPr>
        <w:t xml:space="preserve">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E02E46" w:rsidRPr="00170811" w:rsidRDefault="00E02E46" w:rsidP="00E02E46">
      <w:pPr>
        <w:widowControl w:val="0"/>
        <w:autoSpaceDE w:val="0"/>
        <w:autoSpaceDN w:val="0"/>
        <w:adjustRightInd w:val="0"/>
        <w:spacing w:after="0" w:line="240" w:lineRule="auto"/>
        <w:ind w:firstLine="720"/>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Старшая группа (от 5 до 6 лет)</w:t>
      </w:r>
      <w:r w:rsidR="00B81F5B" w:rsidRPr="00B81F5B">
        <w:rPr>
          <w:rFonts w:ascii="Times New Roman" w:eastAsiaTheme="minorEastAsia" w:hAnsi="Times New Roman" w:cs="Times New Roman"/>
          <w:b/>
          <w:sz w:val="24"/>
          <w:szCs w:val="24"/>
          <w:lang w:eastAsia="ru-RU"/>
        </w:rPr>
        <w:t xml:space="preserve"> </w:t>
      </w:r>
      <w:r w:rsidR="00B81F5B" w:rsidRPr="00B81F5B">
        <w:rPr>
          <w:rFonts w:ascii="Times New Roman" w:eastAsiaTheme="minorEastAsia" w:hAnsi="Times New Roman" w:cs="Times New Roman"/>
          <w:b/>
          <w:sz w:val="26"/>
          <w:szCs w:val="26"/>
          <w:lang w:eastAsia="ru-RU"/>
        </w:rPr>
        <w:t>(ФАОП ДО п.34.4.5.11):</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1. </w:t>
      </w:r>
      <w:r w:rsidRPr="00170811">
        <w:rPr>
          <w:rFonts w:ascii="Times New Roman" w:eastAsiaTheme="minorEastAsia" w:hAnsi="Times New Roman" w:cs="Times New Roman"/>
          <w:i/>
          <w:sz w:val="26"/>
          <w:szCs w:val="26"/>
          <w:lang w:eastAsia="ru-RU"/>
        </w:rPr>
        <w:t>Развитие музыкально-художественной деятельности</w:t>
      </w:r>
      <w:r w:rsidRPr="00170811">
        <w:rPr>
          <w:rFonts w:ascii="Times New Roman" w:eastAsiaTheme="minorEastAsia" w:hAnsi="Times New Roman" w:cs="Times New Roman"/>
          <w:sz w:val="26"/>
          <w:szCs w:val="26"/>
          <w:lang w:eastAsia="ru-RU"/>
        </w:rPr>
        <w:t>.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2. </w:t>
      </w:r>
      <w:r w:rsidRPr="00170811">
        <w:rPr>
          <w:rFonts w:ascii="Times New Roman" w:eastAsiaTheme="minorEastAsia" w:hAnsi="Times New Roman" w:cs="Times New Roman"/>
          <w:i/>
          <w:sz w:val="26"/>
          <w:szCs w:val="26"/>
          <w:lang w:eastAsia="ru-RU"/>
        </w:rPr>
        <w:t>Приобщение к музыкальному искусству</w:t>
      </w:r>
      <w:r w:rsidRPr="00170811">
        <w:rPr>
          <w:rFonts w:ascii="Times New Roman" w:eastAsiaTheme="minorEastAsia" w:hAnsi="Times New Roman" w:cs="Times New Roman"/>
          <w:sz w:val="26"/>
          <w:szCs w:val="26"/>
          <w:lang w:eastAsia="ru-RU"/>
        </w:rPr>
        <w:t xml:space="preserve">.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w:t>
      </w:r>
      <w:r w:rsidRPr="00170811">
        <w:rPr>
          <w:rFonts w:ascii="Times New Roman" w:eastAsiaTheme="minorEastAsia" w:hAnsi="Times New Roman" w:cs="Times New Roman"/>
          <w:sz w:val="26"/>
          <w:szCs w:val="26"/>
          <w:lang w:eastAsia="ru-RU"/>
        </w:rPr>
        <w:lastRenderedPageBreak/>
        <w:t>художественных образов.</w:t>
      </w:r>
    </w:p>
    <w:p w:rsidR="00E02E46" w:rsidRPr="00170811" w:rsidRDefault="00E02E46" w:rsidP="00E02E46">
      <w:pPr>
        <w:widowControl w:val="0"/>
        <w:autoSpaceDE w:val="0"/>
        <w:autoSpaceDN w:val="0"/>
        <w:adjustRightInd w:val="0"/>
        <w:spacing w:after="0" w:line="240" w:lineRule="auto"/>
        <w:ind w:firstLine="720"/>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Подготовительная группа (7-й-8-й год жизни)</w:t>
      </w:r>
      <w:r w:rsidR="00B81F5B" w:rsidRPr="00B81F5B">
        <w:rPr>
          <w:rFonts w:ascii="Times New Roman" w:eastAsiaTheme="minorEastAsia" w:hAnsi="Times New Roman" w:cs="Times New Roman"/>
          <w:b/>
          <w:sz w:val="24"/>
          <w:szCs w:val="24"/>
          <w:lang w:eastAsia="ru-RU"/>
        </w:rPr>
        <w:t xml:space="preserve"> </w:t>
      </w:r>
      <w:r w:rsidR="00B81F5B" w:rsidRPr="00B81F5B">
        <w:rPr>
          <w:rFonts w:ascii="Times New Roman" w:eastAsiaTheme="minorEastAsia" w:hAnsi="Times New Roman" w:cs="Times New Roman"/>
          <w:b/>
          <w:sz w:val="26"/>
          <w:szCs w:val="26"/>
          <w:lang w:eastAsia="ru-RU"/>
        </w:rPr>
        <w:t>(ФАОП ДО п.34.4.5.12):</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1. </w:t>
      </w:r>
      <w:r w:rsidRPr="00170811">
        <w:rPr>
          <w:rFonts w:ascii="Times New Roman" w:eastAsiaTheme="minorEastAsia" w:hAnsi="Times New Roman" w:cs="Times New Roman"/>
          <w:i/>
          <w:sz w:val="26"/>
          <w:szCs w:val="26"/>
          <w:lang w:eastAsia="ru-RU"/>
        </w:rPr>
        <w:t>Развитие музыкально-художественной деятельности.</w:t>
      </w:r>
      <w:r w:rsidRPr="00170811">
        <w:rPr>
          <w:rFonts w:ascii="Times New Roman" w:eastAsiaTheme="minorEastAsia" w:hAnsi="Times New Roman" w:cs="Times New Roman"/>
          <w:sz w:val="26"/>
          <w:szCs w:val="26"/>
          <w:lang w:eastAsia="ru-RU"/>
        </w:rPr>
        <w:t xml:space="preserve">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E02E46" w:rsidRPr="00170811" w:rsidRDefault="00E02E46" w:rsidP="00E02E46">
      <w:pPr>
        <w:jc w:val="both"/>
        <w:rPr>
          <w:rFonts w:ascii="Times New Roman" w:eastAsia="Times New Roman" w:hAnsi="Times New Roman" w:cs="Times New Roman"/>
          <w:b/>
          <w:sz w:val="26"/>
          <w:szCs w:val="26"/>
          <w:lang w:eastAsia="ru-RU"/>
        </w:rPr>
      </w:pPr>
      <w:r w:rsidRPr="00170811">
        <w:rPr>
          <w:rFonts w:ascii="Times New Roman" w:eastAsiaTheme="minorEastAsia" w:hAnsi="Times New Roman" w:cs="Times New Roman"/>
          <w:sz w:val="26"/>
          <w:szCs w:val="26"/>
          <w:lang w:eastAsia="ru-RU"/>
        </w:rPr>
        <w:t xml:space="preserve">2. </w:t>
      </w:r>
      <w:r w:rsidRPr="00170811">
        <w:rPr>
          <w:rFonts w:ascii="Times New Roman" w:eastAsiaTheme="minorEastAsia" w:hAnsi="Times New Roman" w:cs="Times New Roman"/>
          <w:i/>
          <w:sz w:val="26"/>
          <w:szCs w:val="26"/>
          <w:lang w:eastAsia="ru-RU"/>
        </w:rPr>
        <w:t>Приобщение к музыкальному искусству</w:t>
      </w:r>
      <w:r w:rsidRPr="00170811">
        <w:rPr>
          <w:rFonts w:ascii="Times New Roman" w:eastAsiaTheme="minorEastAsia" w:hAnsi="Times New Roman" w:cs="Times New Roman"/>
          <w:sz w:val="26"/>
          <w:szCs w:val="26"/>
          <w:lang w:eastAsia="ru-RU"/>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E02E46" w:rsidRPr="00170811" w:rsidRDefault="00E02E46" w:rsidP="00B81F5B">
      <w:pPr>
        <w:jc w:val="both"/>
        <w:rPr>
          <w:rFonts w:ascii="Times New Roman" w:eastAsia="Times New Roman" w:hAnsi="Times New Roman" w:cs="Times New Roman"/>
          <w:b/>
          <w:sz w:val="26"/>
          <w:szCs w:val="26"/>
          <w:lang w:eastAsia="ru-RU"/>
        </w:rPr>
      </w:pPr>
      <w:r w:rsidRPr="00170811">
        <w:rPr>
          <w:rFonts w:ascii="Times New Roman" w:eastAsia="Times New Roman" w:hAnsi="Times New Roman" w:cs="Times New Roman"/>
          <w:b/>
          <w:sz w:val="26"/>
          <w:szCs w:val="26"/>
          <w:lang w:eastAsia="ru-RU"/>
        </w:rPr>
        <w:t>Методическое и дидактическое обеспечение образовательного процесса по реализации Программы дошкольного образования.</w:t>
      </w:r>
    </w:p>
    <w:p w:rsidR="00E02E46" w:rsidRPr="00170811" w:rsidRDefault="00E02E46" w:rsidP="00DD2A8E">
      <w:pPr>
        <w:widowControl w:val="0"/>
        <w:numPr>
          <w:ilvl w:val="0"/>
          <w:numId w:val="70"/>
        </w:numPr>
        <w:tabs>
          <w:tab w:val="left" w:pos="1276"/>
        </w:tabs>
        <w:spacing w:after="0" w:line="240" w:lineRule="auto"/>
        <w:contextualSpacing/>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Развитие ребенка в дошкольном детстве. Веракса А.Н., Вераксы Н.Е.</w:t>
      </w:r>
    </w:p>
    <w:p w:rsidR="00E02E46" w:rsidRPr="00170811" w:rsidRDefault="00E02E46" w:rsidP="00DD2A8E">
      <w:pPr>
        <w:widowControl w:val="0"/>
        <w:numPr>
          <w:ilvl w:val="0"/>
          <w:numId w:val="70"/>
        </w:numPr>
        <w:tabs>
          <w:tab w:val="left" w:pos="1276"/>
        </w:tabs>
        <w:spacing w:after="0" w:line="240" w:lineRule="auto"/>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Зарубежные психологи о развитии ребенка дошкольника. Вераксы Н.Е., Веракса А.Н. Мозаика-Синтез 2006-2010</w:t>
      </w:r>
    </w:p>
    <w:p w:rsidR="00E02E46" w:rsidRPr="00170811" w:rsidRDefault="00E02E46" w:rsidP="00DD2A8E">
      <w:pPr>
        <w:widowControl w:val="0"/>
        <w:numPr>
          <w:ilvl w:val="0"/>
          <w:numId w:val="70"/>
        </w:numPr>
        <w:tabs>
          <w:tab w:val="left" w:pos="1276"/>
        </w:tabs>
        <w:spacing w:after="0" w:line="240" w:lineRule="auto"/>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Практический психолог в детском саду. А.Н. Веракса, М.Ф. Гуторова</w:t>
      </w:r>
    </w:p>
    <w:p w:rsidR="00E02E46" w:rsidRPr="00170811" w:rsidRDefault="00E02E46" w:rsidP="00DD2A8E">
      <w:pPr>
        <w:widowControl w:val="0"/>
        <w:numPr>
          <w:ilvl w:val="0"/>
          <w:numId w:val="70"/>
        </w:numPr>
        <w:tabs>
          <w:tab w:val="left" w:pos="1276"/>
        </w:tabs>
        <w:spacing w:after="0" w:line="240" w:lineRule="auto"/>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Подготовка к школе развивающие тесты и упражнения. М.И. Ильина. Питер, 2006</w:t>
      </w:r>
    </w:p>
    <w:tbl>
      <w:tblPr>
        <w:tblW w:w="9356" w:type="dxa"/>
        <w:tblInd w:w="-5" w:type="dxa"/>
        <w:tblLayout w:type="fixed"/>
        <w:tblLook w:val="0000" w:firstRow="0" w:lastRow="0" w:firstColumn="0" w:lastColumn="0" w:noHBand="0" w:noVBand="0"/>
      </w:tblPr>
      <w:tblGrid>
        <w:gridCol w:w="9356"/>
      </w:tblGrid>
      <w:tr w:rsidR="00E02E46" w:rsidRPr="00F50FCA" w:rsidTr="00B81F5B">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E02E46" w:rsidRPr="00F50FCA" w:rsidRDefault="00E02E46" w:rsidP="00E02E46">
            <w:pPr>
              <w:widowControl w:val="0"/>
              <w:tabs>
                <w:tab w:val="left" w:pos="1276"/>
              </w:tabs>
              <w:spacing w:after="0" w:line="240" w:lineRule="auto"/>
              <w:jc w:val="both"/>
              <w:rPr>
                <w:rFonts w:ascii="Times New Roman" w:eastAsia="Times New Roman" w:hAnsi="Times New Roman" w:cs="Times New Roman"/>
                <w:b/>
                <w:sz w:val="24"/>
                <w:szCs w:val="24"/>
                <w:lang w:val="en-US" w:eastAsia="ru-RU" w:bidi="en-US"/>
              </w:rPr>
            </w:pPr>
            <w:r w:rsidRPr="00F50FCA">
              <w:rPr>
                <w:rFonts w:ascii="Times New Roman" w:eastAsia="Times New Roman" w:hAnsi="Times New Roman" w:cs="Times New Roman"/>
                <w:b/>
                <w:sz w:val="24"/>
                <w:szCs w:val="24"/>
                <w:lang w:val="en-US" w:eastAsia="ru-RU" w:bidi="en-US"/>
              </w:rPr>
              <w:t>Художественно-эстетическое развитие</w:t>
            </w:r>
          </w:p>
        </w:tc>
      </w:tr>
      <w:tr w:rsidR="00E02E46" w:rsidRPr="00F50FCA" w:rsidTr="00B81F5B">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E02E46" w:rsidRPr="00F50FCA" w:rsidRDefault="00E02E46" w:rsidP="00E02E46">
            <w:pPr>
              <w:widowControl w:val="0"/>
              <w:tabs>
                <w:tab w:val="left" w:pos="1276"/>
              </w:tabs>
              <w:suppressAutoHyphens/>
              <w:autoSpaceDE w:val="0"/>
              <w:spacing w:after="0" w:line="240" w:lineRule="auto"/>
              <w:ind w:left="709" w:firstLine="360"/>
              <w:jc w:val="both"/>
              <w:rPr>
                <w:rFonts w:ascii="Times New Roman" w:eastAsia="Times New Roman" w:hAnsi="Times New Roman" w:cs="Times New Roman"/>
                <w:b/>
                <w:sz w:val="24"/>
                <w:szCs w:val="24"/>
                <w:lang w:eastAsia="ar-SA"/>
              </w:rPr>
            </w:pPr>
            <w:r w:rsidRPr="00F50FCA">
              <w:rPr>
                <w:rFonts w:ascii="Times New Roman" w:eastAsia="Times New Roman" w:hAnsi="Times New Roman" w:cs="Times New Roman"/>
                <w:b/>
                <w:sz w:val="24"/>
                <w:szCs w:val="24"/>
                <w:lang w:eastAsia="ar-SA"/>
              </w:rPr>
              <w:t>Технологии и методические пособия:</w:t>
            </w:r>
          </w:p>
          <w:p w:rsidR="00E02E46" w:rsidRPr="00F50FCA" w:rsidRDefault="00E02E46" w:rsidP="00DD2A8E">
            <w:pPr>
              <w:widowControl w:val="0"/>
              <w:numPr>
                <w:ilvl w:val="0"/>
                <w:numId w:val="74"/>
              </w:numPr>
              <w:tabs>
                <w:tab w:val="left" w:pos="1276"/>
              </w:tabs>
              <w:autoSpaceDE w:val="0"/>
              <w:spacing w:after="0" w:line="240" w:lineRule="auto"/>
              <w:jc w:val="both"/>
              <w:rPr>
                <w:rFonts w:ascii="Times New Roman" w:eastAsia="Times New Roman" w:hAnsi="Times New Roman" w:cs="Times New Roman"/>
                <w:sz w:val="24"/>
                <w:szCs w:val="24"/>
                <w:lang w:eastAsia="ar-SA"/>
              </w:rPr>
            </w:pPr>
            <w:r w:rsidRPr="00F50FCA">
              <w:rPr>
                <w:rFonts w:ascii="Times New Roman" w:eastAsia="Times New Roman" w:hAnsi="Times New Roman" w:cs="Times New Roman"/>
                <w:sz w:val="24"/>
                <w:szCs w:val="24"/>
                <w:lang w:eastAsia="ar-SA"/>
              </w:rPr>
              <w:t>Комарова Т.С.- Детское художественное творчество. М.: Мозаика-Синтез, 2014.</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 xml:space="preserve">Комарова Т.С., Зацепина М.Б.  Интеграция в воспитательно – образовательной </w:t>
            </w:r>
            <w:r w:rsidRPr="00F50FCA">
              <w:rPr>
                <w:rFonts w:ascii="Times New Roman" w:eastAsia="Times New Roman" w:hAnsi="Times New Roman" w:cs="Times New Roman"/>
                <w:sz w:val="24"/>
                <w:szCs w:val="24"/>
                <w:lang w:eastAsia="ru-RU" w:bidi="en-US"/>
              </w:rPr>
              <w:lastRenderedPageBreak/>
              <w:t xml:space="preserve">работе детского сада. - М.: Мозаика-Синтез, 2014.  </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 xml:space="preserve">Комарова Т.С.  Развитие художественных способностей дошкольников - М.: Мозаика-Синтез, 2014.   </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 xml:space="preserve">Комарова Т.С. Изобразительная деятельность в детском саду (вторая младшая группа). - М.: Мозаика-Синтез, 2014-2016.  </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 xml:space="preserve">Комарова Т.С. Изобразительная деятельность в детском саду (средняя группа). - М.: Мозаика-Синтез, 2014-2016.  </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 xml:space="preserve">Комарова Т.С. Изобразительная деятельность в детском саду (старшая группа). - М.: Мозаика-Синтез, 2014-2016.  </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 xml:space="preserve">Комарова Т.С. Изобразительная деятельность в детском саду (подготовительная группа). — М.: Мозаика-Синтез, 2014-2016.  </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Куцакова Л.В. Конструирование из строительного материала в младшей группе. - М.: Мозаика-Синтез, 2014-2016.</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Куцакова Л.В. Конструирование из строительного материала в старшей группе. - М.: Мозаика-Синтез, 2014-2016.</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Куцакова Л. В. Конструирование из строительного материала в средней группе детского сада. - М.: Мозаика-Синтез, 2014-2016.</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Куцакова Л. В. Конструирование из строительного материала в подготовительной к школе группе. - М.; Мозаика-Синтез, 2014.</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Изобразительное искусство для дошкольников: натюрморт, пейзаж, портрет. Методическое пособие (4-9 лет)</w:t>
            </w:r>
          </w:p>
          <w:p w:rsidR="00E02E46" w:rsidRPr="00F50FCA" w:rsidRDefault="00E02E46" w:rsidP="00DD2A8E">
            <w:pPr>
              <w:widowControl w:val="0"/>
              <w:numPr>
                <w:ilvl w:val="0"/>
                <w:numId w:val="74"/>
              </w:numPr>
              <w:tabs>
                <w:tab w:val="left" w:pos="1276"/>
              </w:tabs>
              <w:spacing w:after="0" w:line="240" w:lineRule="auto"/>
              <w:jc w:val="both"/>
              <w:rPr>
                <w:rFonts w:ascii="Times New Roman" w:eastAsia="Microsoft Sans Serif" w:hAnsi="Times New Roman" w:cs="Times New Roman"/>
                <w:sz w:val="24"/>
                <w:szCs w:val="24"/>
                <w:lang w:val="en-US" w:eastAsia="ru-RU" w:bidi="en-US"/>
              </w:rPr>
            </w:pPr>
            <w:r w:rsidRPr="00F50FCA">
              <w:rPr>
                <w:rFonts w:ascii="Times New Roman" w:eastAsia="Times New Roman" w:hAnsi="Times New Roman" w:cs="Times New Roman"/>
                <w:sz w:val="24"/>
                <w:szCs w:val="24"/>
                <w:lang w:eastAsia="ru-RU" w:bidi="en-US"/>
              </w:rPr>
              <w:t xml:space="preserve">Декоративная лепка в детском саду / Под ред. </w:t>
            </w:r>
            <w:r w:rsidRPr="00F50FCA">
              <w:rPr>
                <w:rFonts w:ascii="Times New Roman" w:eastAsia="Times New Roman" w:hAnsi="Times New Roman" w:cs="Times New Roman"/>
                <w:sz w:val="24"/>
                <w:szCs w:val="24"/>
                <w:lang w:val="en-US" w:eastAsia="ru-RU" w:bidi="en-US"/>
              </w:rPr>
              <w:t>М.Б. Зацепиной. М.</w:t>
            </w:r>
            <w:r w:rsidRPr="00F50FCA">
              <w:rPr>
                <w:rFonts w:ascii="Times New Roman" w:eastAsia="Times New Roman" w:hAnsi="Times New Roman" w:cs="Times New Roman"/>
                <w:sz w:val="24"/>
                <w:szCs w:val="24"/>
                <w:lang w:eastAsia="ru-RU" w:bidi="en-US"/>
              </w:rPr>
              <w:t>:</w:t>
            </w:r>
            <w:r w:rsidRPr="00F50FCA">
              <w:rPr>
                <w:rFonts w:ascii="Times New Roman" w:eastAsia="Times New Roman" w:hAnsi="Times New Roman" w:cs="Times New Roman"/>
                <w:sz w:val="24"/>
                <w:szCs w:val="24"/>
                <w:lang w:val="en-US" w:eastAsia="ru-RU" w:bidi="en-US"/>
              </w:rPr>
              <w:t xml:space="preserve"> 2005. </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Microsoft Sans Serif" w:hAnsi="Times New Roman" w:cs="Times New Roman"/>
                <w:sz w:val="24"/>
                <w:szCs w:val="24"/>
                <w:lang w:eastAsia="ru-RU" w:bidi="en-US"/>
              </w:rPr>
              <w:t xml:space="preserve">Аудиокассеты с записями музыкальных произведений (сост. В.А. Петрова). – М.: ГДРЗ, 1995. </w:t>
            </w:r>
          </w:p>
          <w:p w:rsidR="00E02E46" w:rsidRPr="00F50FCA" w:rsidRDefault="00E02E46" w:rsidP="00DD2A8E">
            <w:pPr>
              <w:widowControl w:val="0"/>
              <w:numPr>
                <w:ilvl w:val="0"/>
                <w:numId w:val="74"/>
              </w:numPr>
              <w:shd w:val="clear" w:color="auto" w:fill="FFFFFF"/>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Нотные сборники (в соответствии с рекомендуемым репертуаром по каждой возрастной группе: «Музыкальная палитра», «Танцевальная палитра</w:t>
            </w:r>
          </w:p>
          <w:p w:rsidR="00E02E46" w:rsidRPr="00F50FCA" w:rsidRDefault="00E02E46" w:rsidP="00DD2A8E">
            <w:pPr>
              <w:widowControl w:val="0"/>
              <w:numPr>
                <w:ilvl w:val="0"/>
                <w:numId w:val="74"/>
              </w:numPr>
              <w:shd w:val="clear" w:color="auto" w:fill="FFFFFF"/>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Тарасова К.В., Рубан Т.Г. Дети слушают музыку: Методические.</w:t>
            </w:r>
          </w:p>
          <w:p w:rsidR="00E02E46" w:rsidRPr="00F50FCA" w:rsidRDefault="00E02E46" w:rsidP="00DD2A8E">
            <w:pPr>
              <w:widowControl w:val="0"/>
              <w:numPr>
                <w:ilvl w:val="0"/>
                <w:numId w:val="74"/>
              </w:numPr>
              <w:shd w:val="clear" w:color="auto" w:fill="FFFFFF"/>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Ветлугина Н.А. Музыкальное воспитание в детском саду. - М.: Просвещение, 1981. - 240 с.: ноты. - (Б-ка воспитателя дет. сада).</w:t>
            </w:r>
          </w:p>
          <w:p w:rsidR="00E02E46" w:rsidRPr="00F50FCA" w:rsidRDefault="00E02E46" w:rsidP="00DD2A8E">
            <w:pPr>
              <w:widowControl w:val="0"/>
              <w:numPr>
                <w:ilvl w:val="0"/>
                <w:numId w:val="74"/>
              </w:numPr>
              <w:shd w:val="clear" w:color="auto" w:fill="FFFFFF"/>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 xml:space="preserve">Зацепина М.Б. Антонова Т.В. Праздники и развлечения в детском саду. Мозаика- Синтез 2005-2010 </w:t>
            </w:r>
          </w:p>
          <w:p w:rsidR="00E02E46" w:rsidRPr="00F50FCA" w:rsidRDefault="00E02E46" w:rsidP="00DD2A8E">
            <w:pPr>
              <w:widowControl w:val="0"/>
              <w:numPr>
                <w:ilvl w:val="0"/>
                <w:numId w:val="74"/>
              </w:numPr>
              <w:shd w:val="clear" w:color="auto" w:fill="FFFFFF"/>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Зацепина М.Б., Антонова Т.В. Народные праздники в детском саду. - М.: -Мозаика - Синтез, 2005-2010.</w:t>
            </w:r>
          </w:p>
          <w:p w:rsidR="00E02E46" w:rsidRPr="00F50FCA" w:rsidRDefault="00E02E46" w:rsidP="00DD2A8E">
            <w:pPr>
              <w:widowControl w:val="0"/>
              <w:numPr>
                <w:ilvl w:val="0"/>
                <w:numId w:val="74"/>
              </w:numPr>
              <w:shd w:val="clear" w:color="auto" w:fill="FFFFFF"/>
              <w:tabs>
                <w:tab w:val="left" w:pos="1276"/>
              </w:tabs>
              <w:spacing w:after="0" w:line="240" w:lineRule="auto"/>
              <w:jc w:val="both"/>
              <w:rPr>
                <w:rFonts w:ascii="Times New Roman" w:eastAsia="Times New Roman" w:hAnsi="Times New Roman" w:cs="Times New Roman"/>
                <w:bCs/>
                <w:sz w:val="24"/>
                <w:szCs w:val="24"/>
                <w:lang w:eastAsia="ru-RU" w:bidi="en-US"/>
              </w:rPr>
            </w:pPr>
            <w:r w:rsidRPr="00F50FCA">
              <w:rPr>
                <w:rFonts w:ascii="Times New Roman" w:eastAsia="Times New Roman" w:hAnsi="Times New Roman" w:cs="Times New Roman"/>
                <w:sz w:val="24"/>
                <w:szCs w:val="24"/>
                <w:lang w:eastAsia="ru-RU" w:bidi="en-US"/>
              </w:rPr>
              <w:t xml:space="preserve">  Комарова Т.С. Школа эстетического воспитания. Мозаика - Синтез 2009</w:t>
            </w:r>
          </w:p>
          <w:p w:rsidR="00E02E46" w:rsidRPr="00F50FCA" w:rsidRDefault="00E02E46" w:rsidP="00E02E46">
            <w:pPr>
              <w:widowControl w:val="0"/>
              <w:tabs>
                <w:tab w:val="left" w:pos="1276"/>
              </w:tabs>
              <w:spacing w:after="0" w:line="240" w:lineRule="auto"/>
              <w:ind w:left="720" w:firstLine="360"/>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bCs/>
                <w:sz w:val="24"/>
                <w:szCs w:val="24"/>
                <w:lang w:eastAsia="ru-RU" w:bidi="en-US"/>
              </w:rPr>
              <w:t xml:space="preserve">Рабочие тетради </w:t>
            </w:r>
          </w:p>
          <w:p w:rsidR="00E02E46" w:rsidRPr="00F50FCA" w:rsidRDefault="00E02E46" w:rsidP="00DD2A8E">
            <w:pPr>
              <w:widowControl w:val="0"/>
              <w:numPr>
                <w:ilvl w:val="0"/>
                <w:numId w:val="75"/>
              </w:numPr>
              <w:shd w:val="clear" w:color="auto" w:fill="FFFFFF"/>
              <w:tabs>
                <w:tab w:val="left" w:pos="1276"/>
              </w:tabs>
              <w:autoSpaceDE w:val="0"/>
              <w:spacing w:after="0" w:line="240" w:lineRule="auto"/>
              <w:contextualSpacing/>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Пластилиновые картинки для занятий с детьми от 2 лет. Мозаика - Синтез 2011 (Школа семи гномов)</w:t>
            </w:r>
          </w:p>
          <w:p w:rsidR="00E02E46" w:rsidRPr="00F50FCA" w:rsidRDefault="00E02E46" w:rsidP="00DD2A8E">
            <w:pPr>
              <w:widowControl w:val="0"/>
              <w:numPr>
                <w:ilvl w:val="0"/>
                <w:numId w:val="75"/>
              </w:numPr>
              <w:shd w:val="clear" w:color="auto" w:fill="FFFFFF"/>
              <w:tabs>
                <w:tab w:val="left" w:pos="1276"/>
              </w:tabs>
              <w:autoSpaceDE w:val="0"/>
              <w:spacing w:after="0" w:line="240" w:lineRule="auto"/>
              <w:contextualSpacing/>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Рисуем пальчиками для занятий с детьми от 2 лет. Мозаика - Синтез 2011</w:t>
            </w:r>
          </w:p>
          <w:p w:rsidR="00E02E46" w:rsidRPr="00F50FCA" w:rsidRDefault="00E02E46" w:rsidP="00DD2A8E">
            <w:pPr>
              <w:widowControl w:val="0"/>
              <w:numPr>
                <w:ilvl w:val="0"/>
                <w:numId w:val="75"/>
              </w:numPr>
              <w:shd w:val="clear" w:color="auto" w:fill="FFFFFF"/>
              <w:tabs>
                <w:tab w:val="left" w:pos="1276"/>
              </w:tabs>
              <w:autoSpaceDE w:val="0"/>
              <w:spacing w:after="0" w:line="240" w:lineRule="auto"/>
              <w:contextualSpacing/>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Умная вырезалочка. для занятий с детьми от 2 до 3 лет. Мозаика - Синтез 2011 (Школа семи гномов)</w:t>
            </w:r>
          </w:p>
          <w:p w:rsidR="00E02E46" w:rsidRPr="00F50FCA" w:rsidRDefault="00E02E46" w:rsidP="00DD2A8E">
            <w:pPr>
              <w:widowControl w:val="0"/>
              <w:numPr>
                <w:ilvl w:val="0"/>
                <w:numId w:val="75"/>
              </w:numPr>
              <w:shd w:val="clear" w:color="auto" w:fill="FFFFFF"/>
              <w:tabs>
                <w:tab w:val="left" w:pos="1276"/>
              </w:tabs>
              <w:autoSpaceDE w:val="0"/>
              <w:spacing w:after="0" w:line="240" w:lineRule="auto"/>
              <w:contextualSpacing/>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Расписная игрушка. для занятий с детьми от 4 до 5 лет. Мозаика -Синтез 2011 (Школа семи гномов)</w:t>
            </w:r>
          </w:p>
          <w:p w:rsidR="00E02E46" w:rsidRPr="00F50FCA" w:rsidRDefault="00E02E46" w:rsidP="00E02E46">
            <w:pPr>
              <w:widowControl w:val="0"/>
              <w:tabs>
                <w:tab w:val="left" w:pos="1276"/>
              </w:tabs>
              <w:spacing w:after="0" w:line="240" w:lineRule="auto"/>
              <w:ind w:left="720" w:firstLine="360"/>
              <w:jc w:val="both"/>
              <w:rPr>
                <w:rFonts w:ascii="Times New Roman" w:eastAsia="Times New Roman" w:hAnsi="Times New Roman" w:cs="Times New Roman"/>
                <w:sz w:val="24"/>
                <w:szCs w:val="24"/>
                <w:lang w:val="en-US" w:eastAsia="ru-RU" w:bidi="en-US"/>
              </w:rPr>
            </w:pPr>
            <w:r w:rsidRPr="00F50FCA">
              <w:rPr>
                <w:rFonts w:ascii="Times New Roman" w:eastAsia="Times New Roman" w:hAnsi="Times New Roman" w:cs="Times New Roman"/>
                <w:sz w:val="24"/>
                <w:szCs w:val="24"/>
                <w:lang w:val="en-US" w:eastAsia="ru-RU" w:bidi="en-US"/>
              </w:rPr>
              <w:t xml:space="preserve">Наглядно-дидактические пособия   </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 xml:space="preserve">Городецкая роспись по дереву. - М.: Мозаика-Синтез, 2005-2010.  </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 xml:space="preserve">Полхов-Майдан. - М.: Мозаика-Синтез, 2005-2010.  </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 xml:space="preserve">Каргополь - народная игрушка. – М.: Мозаика-Синтез, 2005-2010.  </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lastRenderedPageBreak/>
              <w:t xml:space="preserve">Дымковская игрушка. - М.: Мозаика-Синтез, 2005-2010. </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 xml:space="preserve">Хохлома. - М.: Мозаика-Синтез, 2005-2010. </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 xml:space="preserve">Гжель. - М.: Мозаика-Синтез, 2005-2010.   </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Детский портрет</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Животные в русской графике</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Натюрморт</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Пейзаж</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Портрет</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val="en-US" w:eastAsia="ru-RU" w:bidi="en-US"/>
              </w:rPr>
            </w:pPr>
            <w:r w:rsidRPr="00F50FCA">
              <w:rPr>
                <w:rFonts w:ascii="Times New Roman" w:eastAsia="Times New Roman" w:hAnsi="Times New Roman" w:cs="Times New Roman"/>
                <w:sz w:val="24"/>
                <w:szCs w:val="24"/>
                <w:lang w:eastAsia="ru-RU" w:bidi="en-US"/>
              </w:rPr>
              <w:t>Сказка в русск</w:t>
            </w:r>
            <w:r w:rsidRPr="00F50FCA">
              <w:rPr>
                <w:rFonts w:ascii="Times New Roman" w:eastAsia="Times New Roman" w:hAnsi="Times New Roman" w:cs="Times New Roman"/>
                <w:sz w:val="24"/>
                <w:szCs w:val="24"/>
                <w:lang w:val="en-US" w:eastAsia="ru-RU" w:bidi="en-US"/>
              </w:rPr>
              <w:t>ой живописи</w:t>
            </w:r>
          </w:p>
          <w:p w:rsidR="00E02E46" w:rsidRPr="00F50FCA" w:rsidRDefault="00E02E46" w:rsidP="00E02E46">
            <w:pPr>
              <w:widowControl w:val="0"/>
              <w:tabs>
                <w:tab w:val="left" w:pos="1276"/>
              </w:tabs>
              <w:spacing w:after="0" w:line="240" w:lineRule="auto"/>
              <w:ind w:left="360" w:firstLine="360"/>
              <w:jc w:val="both"/>
              <w:rPr>
                <w:rFonts w:ascii="Times New Roman" w:eastAsia="Times New Roman" w:hAnsi="Times New Roman" w:cs="Times New Roman"/>
                <w:sz w:val="24"/>
                <w:szCs w:val="24"/>
                <w:lang w:val="en-US" w:eastAsia="ru-RU" w:bidi="en-US"/>
              </w:rPr>
            </w:pPr>
            <w:r w:rsidRPr="00F50FCA">
              <w:rPr>
                <w:rFonts w:ascii="Times New Roman" w:eastAsia="Times New Roman" w:hAnsi="Times New Roman" w:cs="Times New Roman"/>
                <w:sz w:val="24"/>
                <w:szCs w:val="24"/>
                <w:lang w:val="en-US" w:eastAsia="ru-RU" w:bidi="en-US"/>
              </w:rPr>
              <w:t xml:space="preserve">Плакаты </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val="en-US" w:eastAsia="ru-RU" w:bidi="en-US"/>
              </w:rPr>
            </w:pPr>
            <w:r w:rsidRPr="00F50FCA">
              <w:rPr>
                <w:rFonts w:ascii="Times New Roman" w:eastAsia="Times New Roman" w:hAnsi="Times New Roman" w:cs="Times New Roman"/>
                <w:sz w:val="24"/>
                <w:szCs w:val="24"/>
                <w:lang w:val="en-US" w:eastAsia="ru-RU" w:bidi="en-US"/>
              </w:rPr>
              <w:t>Гжель. Примеры узоров и орнаментов</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val="en-US" w:eastAsia="ru-RU" w:bidi="en-US"/>
              </w:rPr>
            </w:pPr>
            <w:r w:rsidRPr="00F50FCA">
              <w:rPr>
                <w:rFonts w:ascii="Times New Roman" w:eastAsia="Times New Roman" w:hAnsi="Times New Roman" w:cs="Times New Roman"/>
                <w:sz w:val="24"/>
                <w:szCs w:val="24"/>
                <w:lang w:val="en-US" w:eastAsia="ru-RU" w:bidi="en-US"/>
              </w:rPr>
              <w:t xml:space="preserve">Гжель. Работы современных мастеров. </w:t>
            </w:r>
          </w:p>
          <w:p w:rsidR="00E02E46" w:rsidRPr="00F50FCA" w:rsidRDefault="00E02E46" w:rsidP="00E02E46">
            <w:pPr>
              <w:widowControl w:val="0"/>
              <w:tabs>
                <w:tab w:val="left" w:pos="1276"/>
              </w:tabs>
              <w:spacing w:after="0" w:line="240" w:lineRule="auto"/>
              <w:ind w:left="360" w:firstLine="360"/>
              <w:jc w:val="both"/>
              <w:rPr>
                <w:rFonts w:ascii="Times New Roman" w:eastAsia="Times New Roman" w:hAnsi="Times New Roman" w:cs="Times New Roman"/>
                <w:sz w:val="24"/>
                <w:szCs w:val="24"/>
                <w:lang w:val="en-US" w:eastAsia="ru-RU" w:bidi="en-US"/>
              </w:rPr>
            </w:pPr>
            <w:r w:rsidRPr="00F50FCA">
              <w:rPr>
                <w:rFonts w:ascii="Times New Roman" w:eastAsia="Times New Roman" w:hAnsi="Times New Roman" w:cs="Times New Roman"/>
                <w:sz w:val="24"/>
                <w:szCs w:val="24"/>
                <w:lang w:val="en-US" w:eastAsia="ru-RU" w:bidi="en-US"/>
              </w:rPr>
              <w:t>Серия «Расскажите детям…»</w:t>
            </w:r>
          </w:p>
          <w:p w:rsidR="00E02E46" w:rsidRPr="00F50FCA" w:rsidRDefault="00E02E46" w:rsidP="00DD2A8E">
            <w:pPr>
              <w:widowControl w:val="0"/>
              <w:numPr>
                <w:ilvl w:val="0"/>
                <w:numId w:val="76"/>
              </w:numPr>
              <w:tabs>
                <w:tab w:val="left" w:pos="1276"/>
              </w:tabs>
              <w:spacing w:after="0" w:line="240" w:lineRule="auto"/>
              <w:ind w:left="742" w:hanging="425"/>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О музыкальных инструментах. - М.: Мозаика - Синтез, 2014.</w:t>
            </w:r>
          </w:p>
          <w:p w:rsidR="00E02E46" w:rsidRPr="00F50FCA" w:rsidRDefault="00E02E46" w:rsidP="00DD2A8E">
            <w:pPr>
              <w:widowControl w:val="0"/>
              <w:numPr>
                <w:ilvl w:val="0"/>
                <w:numId w:val="76"/>
              </w:numPr>
              <w:tabs>
                <w:tab w:val="left" w:pos="1276"/>
              </w:tabs>
              <w:spacing w:after="0" w:line="240" w:lineRule="auto"/>
              <w:ind w:left="742" w:hanging="425"/>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Музеях и выставках Москвы. - М.: Мозаика - Синтез, 2014.</w:t>
            </w:r>
          </w:p>
          <w:p w:rsidR="00E02E46" w:rsidRPr="00F50FCA" w:rsidRDefault="00E02E46" w:rsidP="00E02E46">
            <w:pPr>
              <w:widowControl w:val="0"/>
              <w:tabs>
                <w:tab w:val="left" w:pos="1276"/>
              </w:tabs>
              <w:spacing w:after="0" w:line="240" w:lineRule="auto"/>
              <w:ind w:left="360" w:firstLine="360"/>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val="en-US" w:eastAsia="ru-RU" w:bidi="en-US"/>
              </w:rPr>
              <w:t>Альбомы для творчества</w:t>
            </w:r>
          </w:p>
          <w:p w:rsidR="00E02E46" w:rsidRPr="00F50FCA" w:rsidRDefault="00E02E46" w:rsidP="00DD2A8E">
            <w:pPr>
              <w:widowControl w:val="0"/>
              <w:numPr>
                <w:ilvl w:val="0"/>
                <w:numId w:val="77"/>
              </w:numPr>
              <w:tabs>
                <w:tab w:val="left" w:pos="1168"/>
                <w:tab w:val="left" w:pos="1276"/>
              </w:tabs>
              <w:spacing w:after="0" w:line="240" w:lineRule="auto"/>
              <w:ind w:left="742" w:hanging="425"/>
              <w:contextualSpacing/>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 xml:space="preserve">Городецкая роспись. - М.: Мозаика-Синтез, 2005-2010.   </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 xml:space="preserve">Дымковская игрушка. - М.: Мозаика-Синтез, 2005-2010.  </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 xml:space="preserve">Филимоновская игрушка. - М.: Мозаика-Синтез, 2005-2010.   </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 xml:space="preserve">Хохломская роспись. - М.: Мозаика-Синтез, 2005-2010,  </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 xml:space="preserve">Простые узоры и орнаменты. - М.: Мозаика-Синтез, 2005-2010.  </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 xml:space="preserve">Узоры Северной Двины. - М.; Мозаика-Синтез, 2005-2010.  </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 xml:space="preserve">Сказочная Гжель. - </w:t>
            </w:r>
            <w:r w:rsidRPr="00F50FCA">
              <w:rPr>
                <w:rFonts w:ascii="Times New Roman" w:eastAsia="Times New Roman" w:hAnsi="Times New Roman" w:cs="Times New Roman"/>
                <w:sz w:val="24"/>
                <w:szCs w:val="24"/>
                <w:lang w:val="en-US" w:eastAsia="ru-RU" w:bidi="en-US"/>
              </w:rPr>
              <w:t>M</w:t>
            </w:r>
            <w:r w:rsidRPr="00F50FCA">
              <w:rPr>
                <w:rFonts w:ascii="Times New Roman" w:eastAsia="Times New Roman" w:hAnsi="Times New Roman" w:cs="Times New Roman"/>
                <w:sz w:val="24"/>
                <w:szCs w:val="24"/>
                <w:lang w:eastAsia="ru-RU" w:bidi="en-US"/>
              </w:rPr>
              <w:t xml:space="preserve">.: Мозаика-Синтез, 2005-2010,  </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 xml:space="preserve">Смешные игрушки из пластмассы. — М.: Мозаика-Синтез, 2005-2010.  </w:t>
            </w:r>
          </w:p>
          <w:p w:rsidR="00E02E46" w:rsidRPr="00F50FCA" w:rsidRDefault="00E02E46" w:rsidP="00DD2A8E">
            <w:pPr>
              <w:widowControl w:val="0"/>
              <w:numPr>
                <w:ilvl w:val="0"/>
                <w:numId w:val="74"/>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 xml:space="preserve">Тайны бумажного листа. - М.: Мозаика-Синтез, 2005—2010.  </w:t>
            </w:r>
          </w:p>
          <w:p w:rsidR="00E02E46" w:rsidRPr="00F50FCA" w:rsidRDefault="00E02E46" w:rsidP="00DD2A8E">
            <w:pPr>
              <w:widowControl w:val="0"/>
              <w:numPr>
                <w:ilvl w:val="0"/>
                <w:numId w:val="73"/>
              </w:numPr>
              <w:tabs>
                <w:tab w:val="num" w:pos="720"/>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 xml:space="preserve"> Секреты бумажного листа. - М.: Мозаика-Синтез, 2005-2010.</w:t>
            </w:r>
          </w:p>
        </w:tc>
      </w:tr>
      <w:bookmarkEnd w:id="158"/>
    </w:tbl>
    <w:p w:rsidR="00B81F5B" w:rsidRPr="00F50FCA" w:rsidRDefault="00B81F5B" w:rsidP="00F709CE">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EA556C" w:rsidRPr="00170811" w:rsidRDefault="00EA556C" w:rsidP="00430AA0">
      <w:pPr>
        <w:tabs>
          <w:tab w:val="left" w:pos="709"/>
          <w:tab w:val="left" w:pos="9781"/>
        </w:tabs>
        <w:suppressAutoHyphens/>
        <w:spacing w:line="240" w:lineRule="auto"/>
        <w:jc w:val="center"/>
        <w:rPr>
          <w:rFonts w:ascii="Times New Roman" w:eastAsia="Times New Roman" w:hAnsi="Times New Roman" w:cs="Times New Roman"/>
          <w:b/>
          <w:sz w:val="26"/>
          <w:szCs w:val="26"/>
          <w:lang w:eastAsia="ar-SA"/>
        </w:rPr>
      </w:pPr>
      <w:bookmarkStart w:id="159" w:name="bookmark23"/>
      <w:bookmarkEnd w:id="159"/>
      <w:r w:rsidRPr="00170811">
        <w:rPr>
          <w:rFonts w:ascii="Times New Roman" w:eastAsia="Times New Roman" w:hAnsi="Times New Roman" w:cs="Times New Roman"/>
          <w:b/>
          <w:sz w:val="26"/>
          <w:szCs w:val="26"/>
          <w:lang w:eastAsia="ar-SA"/>
        </w:rPr>
        <w:t>2.</w:t>
      </w:r>
      <w:r w:rsidR="0076191C" w:rsidRPr="00170811">
        <w:rPr>
          <w:rFonts w:ascii="Times New Roman" w:eastAsia="Times New Roman" w:hAnsi="Times New Roman" w:cs="Times New Roman"/>
          <w:b/>
          <w:sz w:val="26"/>
          <w:szCs w:val="26"/>
          <w:lang w:eastAsia="ar-SA"/>
        </w:rPr>
        <w:t>1</w:t>
      </w:r>
      <w:r w:rsidRPr="00170811">
        <w:rPr>
          <w:rFonts w:ascii="Times New Roman" w:eastAsia="Times New Roman" w:hAnsi="Times New Roman" w:cs="Times New Roman"/>
          <w:b/>
          <w:sz w:val="26"/>
          <w:szCs w:val="26"/>
          <w:lang w:eastAsia="ar-SA"/>
        </w:rPr>
        <w:t>.5</w:t>
      </w:r>
      <w:r w:rsidR="0076191C" w:rsidRPr="00170811">
        <w:rPr>
          <w:rFonts w:ascii="Times New Roman" w:eastAsia="Times New Roman" w:hAnsi="Times New Roman" w:cs="Times New Roman"/>
          <w:b/>
          <w:sz w:val="26"/>
          <w:szCs w:val="26"/>
          <w:lang w:eastAsia="ar-SA"/>
        </w:rPr>
        <w:t>.</w:t>
      </w:r>
      <w:r w:rsidRPr="00170811">
        <w:rPr>
          <w:rFonts w:ascii="Times New Roman" w:eastAsia="Times New Roman" w:hAnsi="Times New Roman" w:cs="Times New Roman"/>
          <w:b/>
          <w:sz w:val="26"/>
          <w:szCs w:val="26"/>
          <w:lang w:eastAsia="ar-SA"/>
        </w:rPr>
        <w:t xml:space="preserve"> ФИЗИЧЕСКОЕ РАЗВИТИЕ</w:t>
      </w:r>
      <w:r w:rsidR="00C31B39">
        <w:rPr>
          <w:rFonts w:ascii="Times New Roman" w:eastAsia="Times New Roman" w:hAnsi="Times New Roman" w:cs="Times New Roman"/>
          <w:b/>
          <w:sz w:val="26"/>
          <w:szCs w:val="26"/>
          <w:lang w:eastAsia="ar-SA"/>
        </w:rPr>
        <w:t xml:space="preserve"> </w:t>
      </w:r>
      <w:r w:rsidR="00B81F5B" w:rsidRPr="00B81F5B">
        <w:rPr>
          <w:rFonts w:ascii="Times New Roman" w:eastAsia="Times New Roman" w:hAnsi="Times New Roman" w:cs="Times New Roman"/>
          <w:b/>
          <w:bCs/>
          <w:sz w:val="26"/>
          <w:szCs w:val="26"/>
          <w:lang w:eastAsia="ar-SA"/>
        </w:rPr>
        <w:t>(ФАОП ДО п.34.4.6)</w:t>
      </w:r>
    </w:p>
    <w:p w:rsidR="00EA3D72" w:rsidRPr="00C31B39" w:rsidRDefault="008E356C" w:rsidP="00430AA0">
      <w:pPr>
        <w:spacing w:line="240" w:lineRule="auto"/>
        <w:ind w:left="142" w:right="84" w:firstLine="567"/>
        <w:jc w:val="center"/>
        <w:rPr>
          <w:rFonts w:ascii="Times New Roman" w:eastAsia="Times New Roman" w:hAnsi="Times New Roman" w:cs="Times New Roman"/>
          <w:b/>
          <w:color w:val="000000"/>
          <w:sz w:val="26"/>
          <w:szCs w:val="26"/>
          <w:lang w:eastAsia="ru-RU"/>
        </w:rPr>
      </w:pPr>
      <w:r w:rsidRPr="00170811">
        <w:rPr>
          <w:rFonts w:ascii="Times New Roman" w:eastAsia="Times New Roman" w:hAnsi="Times New Roman" w:cs="Times New Roman"/>
          <w:b/>
          <w:color w:val="000000"/>
          <w:sz w:val="26"/>
          <w:szCs w:val="26"/>
          <w:lang w:eastAsia="ru-RU"/>
        </w:rPr>
        <w:t>Описание образовательной деятельности с учетом возрастных и психофизических особенностей ребенка с ЗПР</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60" w:name="_Hlk154656748"/>
      <w:r w:rsidRPr="00170811">
        <w:rPr>
          <w:rFonts w:ascii="Times New Roman" w:eastAsiaTheme="minorEastAsia" w:hAnsi="Times New Roman" w:cs="Times New Roman"/>
          <w:sz w:val="26"/>
          <w:szCs w:val="26"/>
          <w:lang w:eastAsia="ru-RU"/>
        </w:rPr>
        <w:t>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lastRenderedPageBreak/>
        <w:t>Цели, задачи и содержание представлены двумя разделами:</w:t>
      </w:r>
    </w:p>
    <w:p w:rsidR="00E02E46" w:rsidRPr="00170811" w:rsidRDefault="00E02E46" w:rsidP="00DD2A8E">
      <w:pPr>
        <w:widowControl w:val="0"/>
        <w:numPr>
          <w:ilvl w:val="0"/>
          <w:numId w:val="78"/>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Формирование начальных представлений о здоровом образе жизни.</w:t>
      </w:r>
    </w:p>
    <w:p w:rsidR="00E02E46" w:rsidRPr="00170811" w:rsidRDefault="00E02E46" w:rsidP="00DD2A8E">
      <w:pPr>
        <w:widowControl w:val="0"/>
        <w:numPr>
          <w:ilvl w:val="0"/>
          <w:numId w:val="78"/>
        </w:num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Физическая культура.</w:t>
      </w:r>
    </w:p>
    <w:p w:rsidR="00E02E46" w:rsidRPr="00170811" w:rsidRDefault="00E02E46" w:rsidP="00E02E46">
      <w:pPr>
        <w:widowControl w:val="0"/>
        <w:autoSpaceDE w:val="0"/>
        <w:autoSpaceDN w:val="0"/>
        <w:adjustRightInd w:val="0"/>
        <w:spacing w:after="0" w:line="240" w:lineRule="auto"/>
        <w:ind w:firstLine="708"/>
        <w:jc w:val="both"/>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«Формирование начальных представлений о здоровом образе жизни»:</w:t>
      </w:r>
    </w:p>
    <w:p w:rsidR="00E02E46" w:rsidRPr="00170811" w:rsidRDefault="00E02E46" w:rsidP="00E02E46">
      <w:pPr>
        <w:widowControl w:val="0"/>
        <w:autoSpaceDE w:val="0"/>
        <w:autoSpaceDN w:val="0"/>
        <w:adjustRightInd w:val="0"/>
        <w:spacing w:after="0" w:line="240" w:lineRule="auto"/>
        <w:ind w:firstLine="708"/>
        <w:jc w:val="both"/>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Общие задачи: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Задачи, актуальные для работы с обучающимися с ЗПР:</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оказание помощи родителям (законным представителям) в охране и укреплении физического и психического здоровья их обучающихся.</w:t>
      </w:r>
    </w:p>
    <w:p w:rsidR="00E02E46" w:rsidRPr="00170811" w:rsidRDefault="00E02E46" w:rsidP="00E02E46">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Вторая младшая группа (от 3 до 4 лет)</w:t>
      </w:r>
      <w:r w:rsidR="00B81F5B" w:rsidRPr="00B81F5B">
        <w:rPr>
          <w:rFonts w:ascii="Times New Roman" w:eastAsiaTheme="minorEastAsia" w:hAnsi="Times New Roman" w:cs="Times New Roman"/>
          <w:b/>
          <w:sz w:val="24"/>
          <w:szCs w:val="24"/>
          <w:lang w:eastAsia="ru-RU"/>
        </w:rPr>
        <w:t xml:space="preserve"> </w:t>
      </w:r>
      <w:r w:rsidR="00B81F5B" w:rsidRPr="00B81F5B">
        <w:rPr>
          <w:rFonts w:ascii="Times New Roman" w:eastAsiaTheme="minorEastAsia" w:hAnsi="Times New Roman" w:cs="Times New Roman"/>
          <w:b/>
          <w:sz w:val="26"/>
          <w:szCs w:val="26"/>
          <w:lang w:eastAsia="ru-RU"/>
        </w:rPr>
        <w:t>(ФАОП ДО п.34.4.6.1):</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1. </w:t>
      </w:r>
      <w:r w:rsidRPr="00170811">
        <w:rPr>
          <w:rFonts w:ascii="Times New Roman" w:eastAsiaTheme="minorEastAsia" w:hAnsi="Times New Roman" w:cs="Times New Roman"/>
          <w:i/>
          <w:sz w:val="26"/>
          <w:szCs w:val="26"/>
          <w:lang w:eastAsia="ru-RU"/>
        </w:rPr>
        <w:t>Сохранение и укрепление физического и психического здоровья обучающихся</w:t>
      </w:r>
      <w:r w:rsidRPr="00170811">
        <w:rPr>
          <w:rFonts w:ascii="Times New Roman" w:eastAsiaTheme="minorEastAsia" w:hAnsi="Times New Roman" w:cs="Times New Roman"/>
          <w:sz w:val="26"/>
          <w:szCs w:val="26"/>
          <w:lang w:eastAsia="ru-RU"/>
        </w:rPr>
        <w:t>.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2. </w:t>
      </w:r>
      <w:r w:rsidRPr="00170811">
        <w:rPr>
          <w:rFonts w:ascii="Times New Roman" w:eastAsiaTheme="minorEastAsia" w:hAnsi="Times New Roman" w:cs="Times New Roman"/>
          <w:i/>
          <w:sz w:val="26"/>
          <w:szCs w:val="26"/>
          <w:lang w:eastAsia="ru-RU"/>
        </w:rPr>
        <w:t>Воспитание культурно-гигиенических навыков.</w:t>
      </w:r>
      <w:r w:rsidRPr="00170811">
        <w:rPr>
          <w:rFonts w:ascii="Times New Roman" w:eastAsiaTheme="minorEastAsia" w:hAnsi="Times New Roman" w:cs="Times New Roman"/>
          <w:sz w:val="26"/>
          <w:szCs w:val="26"/>
          <w:lang w:eastAsia="ru-RU"/>
        </w:rPr>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3. </w:t>
      </w:r>
      <w:r w:rsidRPr="00170811">
        <w:rPr>
          <w:rFonts w:ascii="Times New Roman" w:eastAsiaTheme="minorEastAsia" w:hAnsi="Times New Roman" w:cs="Times New Roman"/>
          <w:i/>
          <w:sz w:val="26"/>
          <w:szCs w:val="26"/>
          <w:lang w:eastAsia="ru-RU"/>
        </w:rPr>
        <w:t>Формирование начальных представлений о здоровом образе жизни</w:t>
      </w:r>
      <w:r w:rsidRPr="00170811">
        <w:rPr>
          <w:rFonts w:ascii="Times New Roman" w:eastAsiaTheme="minorEastAsia" w:hAnsi="Times New Roman" w:cs="Times New Roman"/>
          <w:sz w:val="26"/>
          <w:szCs w:val="26"/>
          <w:lang w:eastAsia="ru-RU"/>
        </w:rPr>
        <w:t>.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E02E46" w:rsidRPr="00170811" w:rsidRDefault="00E02E46" w:rsidP="00E02E46">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Средняя группа (от 4 до 5 лет)</w:t>
      </w:r>
      <w:r w:rsidR="00B81F5B" w:rsidRPr="00B81F5B">
        <w:rPr>
          <w:rFonts w:ascii="Times New Roman" w:eastAsiaTheme="minorEastAsia" w:hAnsi="Times New Roman" w:cs="Times New Roman"/>
          <w:b/>
          <w:sz w:val="24"/>
          <w:szCs w:val="24"/>
          <w:lang w:eastAsia="ru-RU"/>
        </w:rPr>
        <w:t xml:space="preserve"> </w:t>
      </w:r>
      <w:r w:rsidR="00B81F5B" w:rsidRPr="00B81F5B">
        <w:rPr>
          <w:rFonts w:ascii="Times New Roman" w:eastAsiaTheme="minorEastAsia" w:hAnsi="Times New Roman" w:cs="Times New Roman"/>
          <w:b/>
          <w:sz w:val="26"/>
          <w:szCs w:val="26"/>
          <w:lang w:eastAsia="ru-RU"/>
        </w:rPr>
        <w:t>(ФАОП ДО п.34.4.6.2):</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1. </w:t>
      </w:r>
      <w:r w:rsidRPr="00170811">
        <w:rPr>
          <w:rFonts w:ascii="Times New Roman" w:eastAsiaTheme="minorEastAsia" w:hAnsi="Times New Roman" w:cs="Times New Roman"/>
          <w:i/>
          <w:sz w:val="26"/>
          <w:szCs w:val="26"/>
          <w:lang w:eastAsia="ru-RU"/>
        </w:rPr>
        <w:t>Сохранение и укрепление физического и психического здоровья обучающихся.</w:t>
      </w:r>
      <w:r w:rsidRPr="00170811">
        <w:rPr>
          <w:rFonts w:ascii="Times New Roman" w:eastAsiaTheme="minorEastAsia" w:hAnsi="Times New Roman" w:cs="Times New Roman"/>
          <w:sz w:val="26"/>
          <w:szCs w:val="26"/>
          <w:lang w:eastAsia="ru-RU"/>
        </w:rPr>
        <w:t xml:space="preserve"> Осваивает разучиваемые движения, их элементы как на основе </w:t>
      </w:r>
      <w:r w:rsidRPr="00170811">
        <w:rPr>
          <w:rFonts w:ascii="Times New Roman" w:eastAsiaTheme="minorEastAsia" w:hAnsi="Times New Roman" w:cs="Times New Roman"/>
          <w:sz w:val="26"/>
          <w:szCs w:val="26"/>
          <w:lang w:eastAsia="ru-RU"/>
        </w:rPr>
        <w:lastRenderedPageBreak/>
        <w:t>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2. </w:t>
      </w:r>
      <w:r w:rsidRPr="00170811">
        <w:rPr>
          <w:rFonts w:ascii="Times New Roman" w:eastAsiaTheme="minorEastAsia" w:hAnsi="Times New Roman" w:cs="Times New Roman"/>
          <w:i/>
          <w:sz w:val="26"/>
          <w:szCs w:val="26"/>
          <w:lang w:eastAsia="ru-RU"/>
        </w:rPr>
        <w:t>Воспитание культурно-гигиенических навыков.</w:t>
      </w:r>
      <w:r w:rsidRPr="00170811">
        <w:rPr>
          <w:rFonts w:ascii="Times New Roman" w:eastAsiaTheme="minorEastAsia" w:hAnsi="Times New Roman" w:cs="Times New Roman"/>
          <w:sz w:val="26"/>
          <w:szCs w:val="26"/>
          <w:lang w:eastAsia="ru-RU"/>
        </w:rPr>
        <w:t xml:space="preserve">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3. </w:t>
      </w:r>
      <w:r w:rsidRPr="00170811">
        <w:rPr>
          <w:rFonts w:ascii="Times New Roman" w:eastAsiaTheme="minorEastAsia" w:hAnsi="Times New Roman" w:cs="Times New Roman"/>
          <w:i/>
          <w:sz w:val="26"/>
          <w:szCs w:val="26"/>
          <w:lang w:eastAsia="ru-RU"/>
        </w:rPr>
        <w:t>Формирование начальных представлений о здоровом образе жизни.</w:t>
      </w:r>
      <w:r w:rsidRPr="00170811">
        <w:rPr>
          <w:rFonts w:ascii="Times New Roman" w:eastAsiaTheme="minorEastAsia" w:hAnsi="Times New Roman" w:cs="Times New Roman"/>
          <w:sz w:val="26"/>
          <w:szCs w:val="26"/>
          <w:lang w:eastAsia="ru-RU"/>
        </w:rPr>
        <w:t xml:space="preserve">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E02E46" w:rsidRPr="00170811" w:rsidRDefault="00E02E46" w:rsidP="00E02E46">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Старшая группа (от 5 до 6 лет)</w:t>
      </w:r>
      <w:r w:rsidR="00B81F5B" w:rsidRPr="00B81F5B">
        <w:rPr>
          <w:rFonts w:ascii="Times New Roman" w:eastAsiaTheme="minorEastAsia" w:hAnsi="Times New Roman" w:cs="Times New Roman"/>
          <w:b/>
          <w:sz w:val="24"/>
          <w:szCs w:val="24"/>
          <w:lang w:eastAsia="ru-RU"/>
        </w:rPr>
        <w:t xml:space="preserve"> </w:t>
      </w:r>
      <w:r w:rsidR="00B81F5B" w:rsidRPr="00B81F5B">
        <w:rPr>
          <w:rFonts w:ascii="Times New Roman" w:eastAsiaTheme="minorEastAsia" w:hAnsi="Times New Roman" w:cs="Times New Roman"/>
          <w:b/>
          <w:sz w:val="26"/>
          <w:szCs w:val="26"/>
          <w:lang w:eastAsia="ru-RU"/>
        </w:rPr>
        <w:t>(ФАОП ДО п.34.4.6.3):</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1. </w:t>
      </w:r>
      <w:r w:rsidRPr="00170811">
        <w:rPr>
          <w:rFonts w:ascii="Times New Roman" w:eastAsiaTheme="minorEastAsia" w:hAnsi="Times New Roman" w:cs="Times New Roman"/>
          <w:i/>
          <w:sz w:val="26"/>
          <w:szCs w:val="26"/>
          <w:lang w:eastAsia="ru-RU"/>
        </w:rPr>
        <w:t>Сохранение и укрепление физического и психического здоровья обучающихся.</w:t>
      </w:r>
      <w:r w:rsidRPr="00170811">
        <w:rPr>
          <w:rFonts w:ascii="Times New Roman" w:eastAsiaTheme="minorEastAsia" w:hAnsi="Times New Roman" w:cs="Times New Roman"/>
          <w:sz w:val="26"/>
          <w:szCs w:val="26"/>
          <w:lang w:eastAsia="ru-RU"/>
        </w:rP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2. </w:t>
      </w:r>
      <w:r w:rsidRPr="00170811">
        <w:rPr>
          <w:rFonts w:ascii="Times New Roman" w:eastAsiaTheme="minorEastAsia" w:hAnsi="Times New Roman" w:cs="Times New Roman"/>
          <w:i/>
          <w:sz w:val="26"/>
          <w:szCs w:val="26"/>
          <w:lang w:eastAsia="ru-RU"/>
        </w:rPr>
        <w:t>Воспитание культурно-гигиенических навыков</w:t>
      </w:r>
      <w:r w:rsidRPr="00170811">
        <w:rPr>
          <w:rFonts w:ascii="Times New Roman" w:eastAsiaTheme="minorEastAsia" w:hAnsi="Times New Roman" w:cs="Times New Roman"/>
          <w:sz w:val="26"/>
          <w:szCs w:val="26"/>
          <w:lang w:eastAsia="ru-RU"/>
        </w:rPr>
        <w:t>.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3. </w:t>
      </w:r>
      <w:r w:rsidRPr="00170811">
        <w:rPr>
          <w:rFonts w:ascii="Times New Roman" w:eastAsiaTheme="minorEastAsia" w:hAnsi="Times New Roman" w:cs="Times New Roman"/>
          <w:i/>
          <w:sz w:val="26"/>
          <w:szCs w:val="26"/>
          <w:lang w:eastAsia="ru-RU"/>
        </w:rPr>
        <w:t>Формирование начальных представлений о здоровом образе жизни</w:t>
      </w:r>
      <w:r w:rsidRPr="00170811">
        <w:rPr>
          <w:rFonts w:ascii="Times New Roman" w:eastAsiaTheme="minorEastAsia" w:hAnsi="Times New Roman" w:cs="Times New Roman"/>
          <w:sz w:val="26"/>
          <w:szCs w:val="26"/>
          <w:lang w:eastAsia="ru-RU"/>
        </w:rPr>
        <w:t>.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E02E46" w:rsidRPr="00170811" w:rsidRDefault="00E02E46" w:rsidP="00E02E46">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Подготовительная группа (7-й-8-й год жизни)</w:t>
      </w:r>
      <w:r w:rsidR="00B81F5B" w:rsidRPr="00B81F5B">
        <w:rPr>
          <w:rFonts w:ascii="Times New Roman" w:eastAsiaTheme="minorEastAsia" w:hAnsi="Times New Roman" w:cs="Times New Roman"/>
          <w:b/>
          <w:sz w:val="24"/>
          <w:szCs w:val="24"/>
          <w:lang w:eastAsia="ru-RU"/>
        </w:rPr>
        <w:t xml:space="preserve"> </w:t>
      </w:r>
      <w:r w:rsidR="00B81F5B" w:rsidRPr="00B81F5B">
        <w:rPr>
          <w:rFonts w:ascii="Times New Roman" w:eastAsiaTheme="minorEastAsia" w:hAnsi="Times New Roman" w:cs="Times New Roman"/>
          <w:b/>
          <w:sz w:val="26"/>
          <w:szCs w:val="26"/>
          <w:lang w:eastAsia="ru-RU"/>
        </w:rPr>
        <w:t>(ФАОП ДО п.34.4.6.4):</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1. </w:t>
      </w:r>
      <w:r w:rsidRPr="00170811">
        <w:rPr>
          <w:rFonts w:ascii="Times New Roman" w:eastAsiaTheme="minorEastAsia" w:hAnsi="Times New Roman" w:cs="Times New Roman"/>
          <w:i/>
          <w:sz w:val="26"/>
          <w:szCs w:val="26"/>
          <w:lang w:eastAsia="ru-RU"/>
        </w:rPr>
        <w:t>Сохранение и укрепление физического и психического здоровья обучающихся.</w:t>
      </w:r>
      <w:r w:rsidRPr="00170811">
        <w:rPr>
          <w:rFonts w:ascii="Times New Roman" w:eastAsiaTheme="minorEastAsia" w:hAnsi="Times New Roman" w:cs="Times New Roman"/>
          <w:sz w:val="26"/>
          <w:szCs w:val="26"/>
          <w:lang w:eastAsia="ru-RU"/>
        </w:rPr>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2. </w:t>
      </w:r>
      <w:r w:rsidRPr="00170811">
        <w:rPr>
          <w:rFonts w:ascii="Times New Roman" w:eastAsiaTheme="minorEastAsia" w:hAnsi="Times New Roman" w:cs="Times New Roman"/>
          <w:i/>
          <w:sz w:val="26"/>
          <w:szCs w:val="26"/>
          <w:lang w:eastAsia="ru-RU"/>
        </w:rPr>
        <w:t>Воспитание культурно-гигиенических навыков</w:t>
      </w:r>
      <w:r w:rsidRPr="00170811">
        <w:rPr>
          <w:rFonts w:ascii="Times New Roman" w:eastAsiaTheme="minorEastAsia" w:hAnsi="Times New Roman" w:cs="Times New Roman"/>
          <w:sz w:val="26"/>
          <w:szCs w:val="26"/>
          <w:lang w:eastAsia="ru-RU"/>
        </w:rPr>
        <w:t>.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lastRenderedPageBreak/>
        <w:t xml:space="preserve">3. </w:t>
      </w:r>
      <w:r w:rsidRPr="00170811">
        <w:rPr>
          <w:rFonts w:ascii="Times New Roman" w:eastAsiaTheme="minorEastAsia" w:hAnsi="Times New Roman" w:cs="Times New Roman"/>
          <w:i/>
          <w:sz w:val="26"/>
          <w:szCs w:val="26"/>
          <w:lang w:eastAsia="ru-RU"/>
        </w:rPr>
        <w:t>Формирование начальных представлений о здоровом образе жизни.</w:t>
      </w:r>
      <w:r w:rsidRPr="00170811">
        <w:rPr>
          <w:rFonts w:ascii="Times New Roman" w:eastAsiaTheme="minorEastAsia" w:hAnsi="Times New Roman" w:cs="Times New Roman"/>
          <w:sz w:val="26"/>
          <w:szCs w:val="26"/>
          <w:lang w:eastAsia="ru-RU"/>
        </w:rPr>
        <w:t xml:space="preserve">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Физическая культура, общие задачи: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Задачи, актуальные для работы с обучающимися с ЗПР:</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1. Развитие общей и мелкой моторики.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E02E46" w:rsidRPr="00170811" w:rsidRDefault="00E02E46" w:rsidP="00E02E46">
      <w:pPr>
        <w:widowControl w:val="0"/>
        <w:autoSpaceDE w:val="0"/>
        <w:autoSpaceDN w:val="0"/>
        <w:adjustRightInd w:val="0"/>
        <w:spacing w:after="0" w:line="240" w:lineRule="auto"/>
        <w:ind w:firstLine="720"/>
        <w:jc w:val="center"/>
        <w:rPr>
          <w:rFonts w:ascii="Times New Roman" w:eastAsiaTheme="minorEastAsia" w:hAnsi="Times New Roman" w:cs="Times New Roman"/>
          <w:b/>
          <w:sz w:val="26"/>
          <w:szCs w:val="26"/>
          <w:lang w:eastAsia="ru-RU"/>
        </w:rPr>
      </w:pPr>
    </w:p>
    <w:p w:rsidR="00E02E46" w:rsidRPr="00170811" w:rsidRDefault="00E02E46" w:rsidP="00E02E46">
      <w:pPr>
        <w:widowControl w:val="0"/>
        <w:autoSpaceDE w:val="0"/>
        <w:autoSpaceDN w:val="0"/>
        <w:adjustRightInd w:val="0"/>
        <w:spacing w:after="0" w:line="240" w:lineRule="auto"/>
        <w:ind w:firstLine="720"/>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Вторая младшая группа (от 3 до 4 лет)</w:t>
      </w:r>
      <w:r w:rsidR="00B81F5B" w:rsidRPr="00B81F5B">
        <w:rPr>
          <w:rFonts w:ascii="Times New Roman" w:eastAsiaTheme="minorEastAsia" w:hAnsi="Times New Roman" w:cs="Times New Roman"/>
          <w:b/>
          <w:sz w:val="24"/>
          <w:szCs w:val="24"/>
          <w:lang w:eastAsia="ru-RU"/>
        </w:rPr>
        <w:t xml:space="preserve"> </w:t>
      </w:r>
      <w:r w:rsidR="00B81F5B" w:rsidRPr="00B81F5B">
        <w:rPr>
          <w:rFonts w:ascii="Times New Roman" w:eastAsiaTheme="minorEastAsia" w:hAnsi="Times New Roman" w:cs="Times New Roman"/>
          <w:b/>
          <w:sz w:val="26"/>
          <w:szCs w:val="26"/>
          <w:lang w:eastAsia="ru-RU"/>
        </w:rPr>
        <w:t>(ФАОП ДО п.34.4.6.5):</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1. </w:t>
      </w:r>
      <w:r w:rsidRPr="00170811">
        <w:rPr>
          <w:rFonts w:ascii="Times New Roman" w:eastAsiaTheme="minorEastAsia" w:hAnsi="Times New Roman" w:cs="Times New Roman"/>
          <w:i/>
          <w:sz w:val="26"/>
          <w:szCs w:val="26"/>
          <w:lang w:eastAsia="ru-RU"/>
        </w:rPr>
        <w:t>Развитие двигательных качеств (скоростных, силовых, гибкости, выносливости, координации).</w:t>
      </w:r>
      <w:r w:rsidRPr="00170811">
        <w:rPr>
          <w:rFonts w:ascii="Times New Roman" w:eastAsiaTheme="minorEastAsia" w:hAnsi="Times New Roman" w:cs="Times New Roman"/>
          <w:sz w:val="26"/>
          <w:szCs w:val="26"/>
          <w:lang w:eastAsia="ru-RU"/>
        </w:rPr>
        <w:t xml:space="preserve">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170811">
        <w:rPr>
          <w:rFonts w:ascii="Times New Roman" w:eastAsiaTheme="minorEastAsia" w:hAnsi="Times New Roman" w:cs="Times New Roman"/>
          <w:sz w:val="26"/>
          <w:szCs w:val="26"/>
          <w:lang w:eastAsia="ru-RU"/>
        </w:rPr>
        <w:t xml:space="preserve">2. </w:t>
      </w:r>
      <w:r w:rsidRPr="00170811">
        <w:rPr>
          <w:rFonts w:ascii="Times New Roman" w:eastAsiaTheme="minorEastAsia" w:hAnsi="Times New Roman" w:cs="Times New Roman"/>
          <w:i/>
          <w:sz w:val="26"/>
          <w:szCs w:val="26"/>
          <w:lang w:eastAsia="ru-RU"/>
        </w:rPr>
        <w:t>Накопление и обогащение двигательного опыта обучающихся (овладение основными движениями).</w:t>
      </w:r>
      <w:r w:rsidRPr="00170811">
        <w:rPr>
          <w:rFonts w:ascii="Times New Roman" w:eastAsiaTheme="minorEastAsia" w:hAnsi="Times New Roman" w:cs="Times New Roman"/>
          <w:sz w:val="26"/>
          <w:szCs w:val="26"/>
          <w:lang w:eastAsia="ru-RU"/>
        </w:rPr>
        <w:t xml:space="preserve">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w:t>
      </w:r>
      <w:r w:rsidRPr="00170811">
        <w:rPr>
          <w:rFonts w:ascii="Times New Roman" w:eastAsiaTheme="minorEastAsia" w:hAnsi="Times New Roman" w:cs="Times New Roman"/>
          <w:sz w:val="26"/>
          <w:szCs w:val="26"/>
          <w:lang w:eastAsia="ru-RU"/>
        </w:rPr>
        <w:lastRenderedPageBreak/>
        <w:t>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i/>
          <w:sz w:val="26"/>
          <w:szCs w:val="26"/>
          <w:lang w:eastAsia="ru-RU"/>
        </w:rPr>
        <w:t>3. Формирование потребности в двигательной активности и физическом совершенствовании.</w:t>
      </w:r>
      <w:r w:rsidRPr="00170811">
        <w:rPr>
          <w:rFonts w:ascii="Times New Roman" w:eastAsiaTheme="minorEastAsia" w:hAnsi="Times New Roman" w:cs="Times New Roman"/>
          <w:sz w:val="26"/>
          <w:szCs w:val="26"/>
          <w:lang w:eastAsia="ru-RU"/>
        </w:rPr>
        <w:t xml:space="preserve">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E02E46" w:rsidRPr="00170811" w:rsidRDefault="00E02E46" w:rsidP="00E02E46">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Средняя группа (от 4 до 5 лет)</w:t>
      </w:r>
      <w:r w:rsidR="00B81F5B" w:rsidRPr="00B81F5B">
        <w:rPr>
          <w:rFonts w:ascii="Times New Roman" w:eastAsiaTheme="minorEastAsia" w:hAnsi="Times New Roman" w:cs="Times New Roman"/>
          <w:b/>
          <w:sz w:val="24"/>
          <w:szCs w:val="24"/>
          <w:lang w:eastAsia="ru-RU"/>
        </w:rPr>
        <w:t xml:space="preserve"> </w:t>
      </w:r>
      <w:r w:rsidR="00B81F5B" w:rsidRPr="00B81F5B">
        <w:rPr>
          <w:rFonts w:ascii="Times New Roman" w:eastAsiaTheme="minorEastAsia" w:hAnsi="Times New Roman" w:cs="Times New Roman"/>
          <w:b/>
          <w:sz w:val="26"/>
          <w:szCs w:val="26"/>
          <w:lang w:eastAsia="ru-RU"/>
        </w:rPr>
        <w:t>(ФАОП ДО п.34.4.6.6):</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1. </w:t>
      </w:r>
      <w:r w:rsidRPr="00170811">
        <w:rPr>
          <w:rFonts w:ascii="Times New Roman" w:eastAsiaTheme="minorEastAsia" w:hAnsi="Times New Roman" w:cs="Times New Roman"/>
          <w:i/>
          <w:sz w:val="26"/>
          <w:szCs w:val="26"/>
          <w:lang w:eastAsia="ru-RU"/>
        </w:rPr>
        <w:t>Развитие двигательных качеств (скоростных, силовых, гибкости, выносливости координации).</w:t>
      </w:r>
      <w:r w:rsidRPr="00170811">
        <w:rPr>
          <w:rFonts w:ascii="Times New Roman" w:eastAsiaTheme="minorEastAsia" w:hAnsi="Times New Roman" w:cs="Times New Roman"/>
          <w:sz w:val="26"/>
          <w:szCs w:val="26"/>
          <w:lang w:eastAsia="ru-RU"/>
        </w:rPr>
        <w:t xml:space="preserve">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2. </w:t>
      </w:r>
      <w:r w:rsidRPr="00170811">
        <w:rPr>
          <w:rFonts w:ascii="Times New Roman" w:eastAsiaTheme="minorEastAsia" w:hAnsi="Times New Roman" w:cs="Times New Roman"/>
          <w:i/>
          <w:sz w:val="26"/>
          <w:szCs w:val="26"/>
          <w:lang w:eastAsia="ru-RU"/>
        </w:rPr>
        <w:t>Накопление и обогащение двигательного опыта обучающихся (овладение основными движениями).</w:t>
      </w:r>
      <w:r w:rsidRPr="00170811">
        <w:rPr>
          <w:rFonts w:ascii="Times New Roman" w:eastAsiaTheme="minorEastAsia" w:hAnsi="Times New Roman" w:cs="Times New Roman"/>
          <w:sz w:val="26"/>
          <w:szCs w:val="26"/>
          <w:lang w:eastAsia="ru-RU"/>
        </w:rPr>
        <w:t xml:space="preserve">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w:t>
      </w:r>
      <w:r w:rsidRPr="00170811">
        <w:rPr>
          <w:rFonts w:ascii="Times New Roman" w:eastAsiaTheme="minorEastAsia" w:hAnsi="Times New Roman" w:cs="Times New Roman"/>
          <w:sz w:val="26"/>
          <w:szCs w:val="26"/>
          <w:lang w:eastAsia="ru-RU"/>
        </w:rPr>
        <w:lastRenderedPageBreak/>
        <w:t>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3. </w:t>
      </w:r>
      <w:r w:rsidRPr="00170811">
        <w:rPr>
          <w:rFonts w:ascii="Times New Roman" w:eastAsiaTheme="minorEastAsia" w:hAnsi="Times New Roman" w:cs="Times New Roman"/>
          <w:i/>
          <w:sz w:val="26"/>
          <w:szCs w:val="26"/>
          <w:lang w:eastAsia="ru-RU"/>
        </w:rPr>
        <w:t>Формирование потребности в двигательной активности и физическом совершенствовании.</w:t>
      </w:r>
      <w:r w:rsidRPr="00170811">
        <w:rPr>
          <w:rFonts w:ascii="Times New Roman" w:eastAsiaTheme="minorEastAsia" w:hAnsi="Times New Roman" w:cs="Times New Roman"/>
          <w:sz w:val="26"/>
          <w:szCs w:val="26"/>
          <w:lang w:eastAsia="ru-RU"/>
        </w:rPr>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E02E46" w:rsidRPr="00170811" w:rsidRDefault="00E02E46" w:rsidP="00E02E46">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Старшая группа (от 5 до 6 лет)</w:t>
      </w:r>
      <w:r w:rsidR="00B81F5B" w:rsidRPr="00B81F5B">
        <w:rPr>
          <w:rFonts w:ascii="Times New Roman" w:eastAsiaTheme="minorEastAsia" w:hAnsi="Times New Roman" w:cs="Times New Roman"/>
          <w:b/>
          <w:sz w:val="24"/>
          <w:szCs w:val="24"/>
          <w:lang w:eastAsia="ru-RU"/>
        </w:rPr>
        <w:t xml:space="preserve"> </w:t>
      </w:r>
      <w:r w:rsidR="00B81F5B" w:rsidRPr="00B81F5B">
        <w:rPr>
          <w:rFonts w:ascii="Times New Roman" w:eastAsiaTheme="minorEastAsia" w:hAnsi="Times New Roman" w:cs="Times New Roman"/>
          <w:b/>
          <w:sz w:val="26"/>
          <w:szCs w:val="26"/>
          <w:lang w:eastAsia="ru-RU"/>
        </w:rPr>
        <w:t>(ФАОП ДО п.34.4.6.7):</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1. </w:t>
      </w:r>
      <w:r w:rsidRPr="00170811">
        <w:rPr>
          <w:rFonts w:ascii="Times New Roman" w:eastAsiaTheme="minorEastAsia" w:hAnsi="Times New Roman" w:cs="Times New Roman"/>
          <w:i/>
          <w:sz w:val="26"/>
          <w:szCs w:val="26"/>
          <w:lang w:eastAsia="ru-RU"/>
        </w:rPr>
        <w:t>Развитие двигательных качеств (скоростных, силовых, гибкости, выносливости координации).</w:t>
      </w:r>
      <w:r w:rsidRPr="00170811">
        <w:rPr>
          <w:rFonts w:ascii="Times New Roman" w:eastAsiaTheme="minorEastAsia" w:hAnsi="Times New Roman" w:cs="Times New Roman"/>
          <w:sz w:val="26"/>
          <w:szCs w:val="26"/>
          <w:lang w:eastAsia="ru-RU"/>
        </w:rPr>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lastRenderedPageBreak/>
        <w:t xml:space="preserve">2. </w:t>
      </w:r>
      <w:r w:rsidRPr="00170811">
        <w:rPr>
          <w:rFonts w:ascii="Times New Roman" w:eastAsiaTheme="minorEastAsia" w:hAnsi="Times New Roman" w:cs="Times New Roman"/>
          <w:i/>
          <w:sz w:val="26"/>
          <w:szCs w:val="26"/>
          <w:lang w:eastAsia="ru-RU"/>
        </w:rPr>
        <w:t>Накопление и обогащение двигательного опыта обучающихся (овладение основными движениями).</w:t>
      </w:r>
      <w:r w:rsidRPr="00170811">
        <w:rPr>
          <w:rFonts w:ascii="Times New Roman" w:eastAsiaTheme="minorEastAsia" w:hAnsi="Times New Roman" w:cs="Times New Roman"/>
          <w:sz w:val="26"/>
          <w:szCs w:val="26"/>
          <w:lang w:eastAsia="ru-RU"/>
        </w:rPr>
        <w:t xml:space="preserve">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3. </w:t>
      </w:r>
      <w:r w:rsidRPr="00170811">
        <w:rPr>
          <w:rFonts w:ascii="Times New Roman" w:eastAsiaTheme="minorEastAsia" w:hAnsi="Times New Roman" w:cs="Times New Roman"/>
          <w:i/>
          <w:sz w:val="26"/>
          <w:szCs w:val="26"/>
          <w:lang w:eastAsia="ru-RU"/>
        </w:rPr>
        <w:t>Формирование потребности в двигательной активности и физическом совершенствовании.</w:t>
      </w:r>
      <w:r w:rsidRPr="00170811">
        <w:rPr>
          <w:rFonts w:ascii="Times New Roman" w:eastAsiaTheme="minorEastAsia" w:hAnsi="Times New Roman" w:cs="Times New Roman"/>
          <w:sz w:val="26"/>
          <w:szCs w:val="26"/>
          <w:lang w:eastAsia="ru-RU"/>
        </w:rPr>
        <w:t xml:space="preserve">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w:t>
      </w:r>
      <w:r w:rsidRPr="00170811">
        <w:rPr>
          <w:rFonts w:ascii="Times New Roman" w:eastAsiaTheme="minorEastAsia" w:hAnsi="Times New Roman" w:cs="Times New Roman"/>
          <w:sz w:val="26"/>
          <w:szCs w:val="26"/>
          <w:lang w:eastAsia="ru-RU"/>
        </w:rPr>
        <w:lastRenderedPageBreak/>
        <w:t>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E02E46" w:rsidRPr="00170811" w:rsidRDefault="00E02E46" w:rsidP="00E02E46">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r w:rsidRPr="00170811">
        <w:rPr>
          <w:rFonts w:ascii="Times New Roman" w:eastAsiaTheme="minorEastAsia" w:hAnsi="Times New Roman" w:cs="Times New Roman"/>
          <w:b/>
          <w:sz w:val="26"/>
          <w:szCs w:val="26"/>
          <w:lang w:eastAsia="ru-RU"/>
        </w:rPr>
        <w:t>Подготовительная группа (7-й-8-й год жизни)</w:t>
      </w:r>
      <w:r w:rsidR="00B81F5B" w:rsidRPr="00B81F5B">
        <w:rPr>
          <w:rFonts w:ascii="Times New Roman" w:eastAsiaTheme="minorEastAsia" w:hAnsi="Times New Roman" w:cs="Times New Roman"/>
          <w:b/>
          <w:sz w:val="24"/>
          <w:szCs w:val="24"/>
          <w:lang w:eastAsia="ru-RU"/>
        </w:rPr>
        <w:t xml:space="preserve"> </w:t>
      </w:r>
      <w:r w:rsidR="00B81F5B" w:rsidRPr="00B81F5B">
        <w:rPr>
          <w:rFonts w:ascii="Times New Roman" w:eastAsiaTheme="minorEastAsia" w:hAnsi="Times New Roman" w:cs="Times New Roman"/>
          <w:b/>
          <w:sz w:val="26"/>
          <w:szCs w:val="26"/>
          <w:lang w:eastAsia="ru-RU"/>
        </w:rPr>
        <w:t>(ФАОП ДО п.34.4.6.7):</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1. </w:t>
      </w:r>
      <w:r w:rsidRPr="00170811">
        <w:rPr>
          <w:rFonts w:ascii="Times New Roman" w:eastAsiaTheme="minorEastAsia" w:hAnsi="Times New Roman" w:cs="Times New Roman"/>
          <w:i/>
          <w:sz w:val="26"/>
          <w:szCs w:val="26"/>
          <w:lang w:eastAsia="ru-RU"/>
        </w:rPr>
        <w:t>Развитие двигательных качеств (скоростных, силовых, гибкости, выносливости координации).</w:t>
      </w:r>
      <w:r w:rsidRPr="00170811">
        <w:rPr>
          <w:rFonts w:ascii="Times New Roman" w:eastAsiaTheme="minorEastAsia" w:hAnsi="Times New Roman" w:cs="Times New Roman"/>
          <w:sz w:val="26"/>
          <w:szCs w:val="26"/>
          <w:lang w:eastAsia="ru-RU"/>
        </w:rPr>
        <w:t xml:space="preserve">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2. </w:t>
      </w:r>
      <w:r w:rsidRPr="00170811">
        <w:rPr>
          <w:rFonts w:ascii="Times New Roman" w:eastAsiaTheme="minorEastAsia" w:hAnsi="Times New Roman" w:cs="Times New Roman"/>
          <w:i/>
          <w:sz w:val="26"/>
          <w:szCs w:val="26"/>
          <w:lang w:eastAsia="ru-RU"/>
        </w:rPr>
        <w:t>Накопление и обогащение двигательного опыта обучающихся (овладение основными движениями).</w:t>
      </w:r>
      <w:r w:rsidRPr="00170811">
        <w:rPr>
          <w:rFonts w:ascii="Times New Roman" w:eastAsiaTheme="minorEastAsia" w:hAnsi="Times New Roman" w:cs="Times New Roman"/>
          <w:sz w:val="26"/>
          <w:szCs w:val="26"/>
          <w:lang w:eastAsia="ru-RU"/>
        </w:rPr>
        <w:t xml:space="preserve">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w:t>
      </w:r>
      <w:r w:rsidRPr="00170811">
        <w:rPr>
          <w:rFonts w:ascii="Times New Roman" w:eastAsiaTheme="minorEastAsia" w:hAnsi="Times New Roman" w:cs="Times New Roman"/>
          <w:sz w:val="26"/>
          <w:szCs w:val="26"/>
          <w:lang w:eastAsia="ru-RU"/>
        </w:rPr>
        <w:lastRenderedPageBreak/>
        <w:t>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E02E46" w:rsidRPr="00170811" w:rsidRDefault="00E02E46" w:rsidP="00E02E4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70811">
        <w:rPr>
          <w:rFonts w:ascii="Times New Roman" w:eastAsiaTheme="minorEastAsia" w:hAnsi="Times New Roman" w:cs="Times New Roman"/>
          <w:sz w:val="26"/>
          <w:szCs w:val="26"/>
          <w:lang w:eastAsia="ru-RU"/>
        </w:rPr>
        <w:t xml:space="preserve">3. </w:t>
      </w:r>
      <w:r w:rsidRPr="00170811">
        <w:rPr>
          <w:rFonts w:ascii="Times New Roman" w:eastAsiaTheme="minorEastAsia" w:hAnsi="Times New Roman" w:cs="Times New Roman"/>
          <w:i/>
          <w:sz w:val="26"/>
          <w:szCs w:val="26"/>
          <w:lang w:eastAsia="ru-RU"/>
        </w:rPr>
        <w:t>Формирование потребности в двигательной активности и физическом совершенствовании.</w:t>
      </w:r>
      <w:r w:rsidRPr="00170811">
        <w:rPr>
          <w:rFonts w:ascii="Times New Roman" w:eastAsiaTheme="minorEastAsia" w:hAnsi="Times New Roman" w:cs="Times New Roman"/>
          <w:sz w:val="26"/>
          <w:szCs w:val="26"/>
          <w:lang w:eastAsia="ru-RU"/>
        </w:rPr>
        <w:t xml:space="preserve">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bookmarkEnd w:id="160"/>
    <w:p w:rsidR="00E02E46" w:rsidRPr="00170811" w:rsidRDefault="00E02E46" w:rsidP="00E02E46">
      <w:pPr>
        <w:widowControl w:val="0"/>
        <w:tabs>
          <w:tab w:val="left" w:pos="1276"/>
        </w:tabs>
        <w:spacing w:after="0" w:line="240" w:lineRule="auto"/>
        <w:ind w:left="709"/>
        <w:jc w:val="both"/>
        <w:rPr>
          <w:rFonts w:ascii="Times New Roman" w:eastAsia="Times New Roman" w:hAnsi="Times New Roman" w:cs="Times New Roman"/>
          <w:b/>
          <w:sz w:val="26"/>
          <w:szCs w:val="26"/>
          <w:lang w:eastAsia="ru-RU"/>
        </w:rPr>
      </w:pPr>
      <w:r w:rsidRPr="00170811">
        <w:rPr>
          <w:rFonts w:ascii="Times New Roman" w:eastAsia="Times New Roman" w:hAnsi="Times New Roman" w:cs="Times New Roman"/>
          <w:b/>
          <w:sz w:val="26"/>
          <w:szCs w:val="26"/>
          <w:lang w:eastAsia="ru-RU"/>
        </w:rPr>
        <w:t xml:space="preserve">Методическое и дидактическое обеспечение образовательного процесса </w:t>
      </w:r>
      <w:r w:rsidRPr="00170811">
        <w:rPr>
          <w:rFonts w:ascii="Times New Roman" w:eastAsia="Times New Roman" w:hAnsi="Times New Roman" w:cs="Times New Roman"/>
          <w:b/>
          <w:sz w:val="26"/>
          <w:szCs w:val="26"/>
          <w:lang w:eastAsia="ru-RU"/>
        </w:rPr>
        <w:lastRenderedPageBreak/>
        <w:t>по реализации Программы дошкольного образования.</w:t>
      </w:r>
    </w:p>
    <w:p w:rsidR="00E02E46" w:rsidRPr="00170811" w:rsidRDefault="00E02E46" w:rsidP="00DD2A8E">
      <w:pPr>
        <w:widowControl w:val="0"/>
        <w:numPr>
          <w:ilvl w:val="0"/>
          <w:numId w:val="70"/>
        </w:numPr>
        <w:tabs>
          <w:tab w:val="left" w:pos="1276"/>
        </w:tabs>
        <w:spacing w:after="0" w:line="240" w:lineRule="auto"/>
        <w:contextualSpacing/>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Развитие ребенка в дошкольном детстве. Веракса А.Н. Вераксы Н.Е.</w:t>
      </w:r>
    </w:p>
    <w:p w:rsidR="00E02E46" w:rsidRPr="00170811" w:rsidRDefault="00E02E46" w:rsidP="00DD2A8E">
      <w:pPr>
        <w:widowControl w:val="0"/>
        <w:numPr>
          <w:ilvl w:val="0"/>
          <w:numId w:val="70"/>
        </w:numPr>
        <w:tabs>
          <w:tab w:val="left" w:pos="1276"/>
        </w:tabs>
        <w:spacing w:after="0" w:line="240" w:lineRule="auto"/>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Зарубежные психологи о развитии ребенка дошкольника. Вераксы Н.Е., Веракса А.Н. Мозаика-Синтез 2006-2010</w:t>
      </w:r>
    </w:p>
    <w:p w:rsidR="00E02E46" w:rsidRPr="00170811" w:rsidRDefault="00E02E46" w:rsidP="00DD2A8E">
      <w:pPr>
        <w:widowControl w:val="0"/>
        <w:numPr>
          <w:ilvl w:val="0"/>
          <w:numId w:val="70"/>
        </w:numPr>
        <w:tabs>
          <w:tab w:val="left" w:pos="1276"/>
        </w:tabs>
        <w:spacing w:after="0" w:line="240" w:lineRule="auto"/>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Практический психолог в детском саду. А.Н. Веракса, М.Ф. Гуторова</w:t>
      </w:r>
    </w:p>
    <w:p w:rsidR="00E02E46" w:rsidRPr="00170811" w:rsidRDefault="00E02E46" w:rsidP="00DD2A8E">
      <w:pPr>
        <w:widowControl w:val="0"/>
        <w:numPr>
          <w:ilvl w:val="0"/>
          <w:numId w:val="70"/>
        </w:numPr>
        <w:tabs>
          <w:tab w:val="left" w:pos="1276"/>
        </w:tabs>
        <w:spacing w:after="0" w:line="240" w:lineRule="auto"/>
        <w:jc w:val="both"/>
        <w:rPr>
          <w:rFonts w:ascii="Times New Roman" w:eastAsia="Times New Roman" w:hAnsi="Times New Roman" w:cs="Times New Roman"/>
          <w:sz w:val="26"/>
          <w:szCs w:val="26"/>
          <w:lang w:eastAsia="ru-RU"/>
        </w:rPr>
      </w:pPr>
      <w:r w:rsidRPr="00170811">
        <w:rPr>
          <w:rFonts w:ascii="Times New Roman" w:eastAsia="Times New Roman" w:hAnsi="Times New Roman" w:cs="Times New Roman"/>
          <w:sz w:val="26"/>
          <w:szCs w:val="26"/>
          <w:lang w:eastAsia="ru-RU"/>
        </w:rPr>
        <w:t>Подготовка к школе развивающие тесты и упражнения. М.И. Ильина. Питер, 2006</w:t>
      </w:r>
    </w:p>
    <w:p w:rsidR="00E02E46" w:rsidRPr="00170811" w:rsidRDefault="00E02E46" w:rsidP="00E02E46">
      <w:pPr>
        <w:spacing w:after="0" w:line="240" w:lineRule="auto"/>
        <w:ind w:left="720"/>
        <w:jc w:val="both"/>
        <w:rPr>
          <w:rFonts w:ascii="Times New Roman" w:eastAsia="Times New Roman" w:hAnsi="Times New Roman" w:cs="Times New Roman"/>
          <w:sz w:val="26"/>
          <w:szCs w:val="26"/>
          <w:lang w:eastAsia="ru-RU"/>
        </w:rPr>
      </w:pPr>
    </w:p>
    <w:tbl>
      <w:tblPr>
        <w:tblW w:w="9356" w:type="dxa"/>
        <w:tblInd w:w="-5" w:type="dxa"/>
        <w:tblLayout w:type="fixed"/>
        <w:tblLook w:val="0000" w:firstRow="0" w:lastRow="0" w:firstColumn="0" w:lastColumn="0" w:noHBand="0" w:noVBand="0"/>
      </w:tblPr>
      <w:tblGrid>
        <w:gridCol w:w="9356"/>
      </w:tblGrid>
      <w:tr w:rsidR="00E02E46" w:rsidRPr="00170811" w:rsidTr="00985146">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E02E46" w:rsidRPr="00F50FCA" w:rsidRDefault="00E02E46" w:rsidP="00E02E46">
            <w:pPr>
              <w:widowControl w:val="0"/>
              <w:tabs>
                <w:tab w:val="left" w:pos="1276"/>
              </w:tabs>
              <w:spacing w:after="0" w:line="240" w:lineRule="auto"/>
              <w:rPr>
                <w:rFonts w:ascii="Times New Roman" w:eastAsia="Times New Roman" w:hAnsi="Times New Roman" w:cs="Times New Roman"/>
                <w:b/>
                <w:sz w:val="24"/>
                <w:szCs w:val="24"/>
                <w:lang w:val="en-US" w:eastAsia="ru-RU" w:bidi="en-US"/>
              </w:rPr>
            </w:pPr>
            <w:r w:rsidRPr="00F50FCA">
              <w:rPr>
                <w:rFonts w:ascii="Times New Roman" w:eastAsia="Times New Roman" w:hAnsi="Times New Roman" w:cs="Times New Roman"/>
                <w:b/>
                <w:sz w:val="24"/>
                <w:szCs w:val="24"/>
                <w:lang w:val="en-US" w:eastAsia="ru-RU" w:bidi="en-US"/>
              </w:rPr>
              <w:t>Физическое развитие</w:t>
            </w:r>
          </w:p>
        </w:tc>
      </w:tr>
      <w:tr w:rsidR="00E02E46" w:rsidRPr="00170811" w:rsidTr="00985146">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E02E46" w:rsidRPr="00F50FCA" w:rsidRDefault="00E02E46" w:rsidP="00E02E46">
            <w:pPr>
              <w:widowControl w:val="0"/>
              <w:tabs>
                <w:tab w:val="left" w:pos="1276"/>
              </w:tabs>
              <w:suppressAutoHyphens/>
              <w:autoSpaceDE w:val="0"/>
              <w:spacing w:after="0" w:line="240" w:lineRule="auto"/>
              <w:ind w:left="709" w:firstLine="360"/>
              <w:jc w:val="both"/>
              <w:rPr>
                <w:rFonts w:ascii="Times New Roman" w:eastAsia="Times New Roman" w:hAnsi="Times New Roman" w:cs="Times New Roman"/>
                <w:b/>
                <w:sz w:val="24"/>
                <w:szCs w:val="24"/>
                <w:lang w:eastAsia="ar-SA"/>
              </w:rPr>
            </w:pPr>
            <w:r w:rsidRPr="00F50FCA">
              <w:rPr>
                <w:rFonts w:ascii="Times New Roman" w:eastAsia="Times New Roman" w:hAnsi="Times New Roman" w:cs="Times New Roman"/>
                <w:b/>
                <w:sz w:val="24"/>
                <w:szCs w:val="24"/>
                <w:lang w:eastAsia="ar-SA"/>
              </w:rPr>
              <w:t>Технологии и методические пособия:</w:t>
            </w:r>
          </w:p>
          <w:p w:rsidR="00E02E46" w:rsidRPr="00F50FCA" w:rsidRDefault="00E02E46" w:rsidP="00DD2A8E">
            <w:pPr>
              <w:widowControl w:val="0"/>
              <w:numPr>
                <w:ilvl w:val="0"/>
                <w:numId w:val="81"/>
              </w:numPr>
              <w:tabs>
                <w:tab w:val="left" w:pos="1276"/>
              </w:tabs>
              <w:spacing w:after="0" w:line="240" w:lineRule="auto"/>
              <w:jc w:val="both"/>
              <w:rPr>
                <w:rFonts w:ascii="Times New Roman" w:eastAsia="Times New Roman" w:hAnsi="Times New Roman" w:cs="Times New Roman"/>
                <w:sz w:val="24"/>
                <w:szCs w:val="24"/>
                <w:lang w:eastAsia="ar-SA"/>
              </w:rPr>
            </w:pPr>
            <w:r w:rsidRPr="00F50FCA">
              <w:rPr>
                <w:rFonts w:ascii="Times New Roman" w:eastAsia="Times New Roman" w:hAnsi="Times New Roman" w:cs="Times New Roman"/>
                <w:sz w:val="24"/>
                <w:szCs w:val="24"/>
                <w:lang w:eastAsia="ar-SA"/>
              </w:rPr>
              <w:t>Пензулаева Л.И. Физическая культура в детском саду (вторая младшая группа). -  М, «Мозаика-Синтез», 2014-2016.</w:t>
            </w:r>
          </w:p>
          <w:p w:rsidR="00E02E46" w:rsidRPr="00F50FCA" w:rsidRDefault="00E02E46" w:rsidP="00DD2A8E">
            <w:pPr>
              <w:widowControl w:val="0"/>
              <w:numPr>
                <w:ilvl w:val="0"/>
                <w:numId w:val="81"/>
              </w:numPr>
              <w:tabs>
                <w:tab w:val="left" w:pos="1276"/>
              </w:tabs>
              <w:spacing w:after="0" w:line="240" w:lineRule="auto"/>
              <w:jc w:val="both"/>
              <w:rPr>
                <w:rFonts w:ascii="Times New Roman" w:eastAsia="Times New Roman" w:hAnsi="Times New Roman" w:cs="Times New Roman"/>
                <w:sz w:val="24"/>
                <w:szCs w:val="24"/>
                <w:lang w:eastAsia="ar-SA"/>
              </w:rPr>
            </w:pPr>
            <w:r w:rsidRPr="00F50FCA">
              <w:rPr>
                <w:rFonts w:ascii="Times New Roman" w:eastAsia="Times New Roman" w:hAnsi="Times New Roman" w:cs="Times New Roman"/>
                <w:sz w:val="24"/>
                <w:szCs w:val="24"/>
                <w:lang w:eastAsia="ar-SA"/>
              </w:rPr>
              <w:t>Пензулаева Л.И. Физическая культура в детском саду (средняя группа). -  М, «Мозаика-Синтез», 2014-2016.</w:t>
            </w:r>
          </w:p>
          <w:p w:rsidR="00E02E46" w:rsidRPr="00F50FCA" w:rsidRDefault="00E02E46" w:rsidP="00DD2A8E">
            <w:pPr>
              <w:widowControl w:val="0"/>
              <w:numPr>
                <w:ilvl w:val="0"/>
                <w:numId w:val="81"/>
              </w:numPr>
              <w:tabs>
                <w:tab w:val="left" w:pos="1276"/>
              </w:tabs>
              <w:spacing w:after="0" w:line="240" w:lineRule="auto"/>
              <w:jc w:val="both"/>
              <w:rPr>
                <w:rFonts w:ascii="Times New Roman" w:eastAsia="Times New Roman" w:hAnsi="Times New Roman" w:cs="Times New Roman"/>
                <w:sz w:val="24"/>
                <w:szCs w:val="24"/>
                <w:lang w:eastAsia="ar-SA"/>
              </w:rPr>
            </w:pPr>
            <w:r w:rsidRPr="00F50FCA">
              <w:rPr>
                <w:rFonts w:ascii="Times New Roman" w:eastAsia="Times New Roman" w:hAnsi="Times New Roman" w:cs="Times New Roman"/>
                <w:sz w:val="24"/>
                <w:szCs w:val="24"/>
                <w:lang w:eastAsia="ar-SA"/>
              </w:rPr>
              <w:t>Пензулаева Л.И. Физическая культура в детском саду (старшая группа). -  М, «Мозаика-Синтез», 2014-2016.</w:t>
            </w:r>
          </w:p>
          <w:p w:rsidR="00E02E46" w:rsidRPr="00F50FCA" w:rsidRDefault="00E02E46" w:rsidP="00DD2A8E">
            <w:pPr>
              <w:widowControl w:val="0"/>
              <w:numPr>
                <w:ilvl w:val="0"/>
                <w:numId w:val="81"/>
              </w:numPr>
              <w:tabs>
                <w:tab w:val="left" w:pos="1276"/>
              </w:tabs>
              <w:spacing w:after="0" w:line="240" w:lineRule="auto"/>
              <w:jc w:val="both"/>
              <w:rPr>
                <w:rFonts w:ascii="Times New Roman" w:eastAsia="Times New Roman" w:hAnsi="Times New Roman" w:cs="Times New Roman"/>
                <w:sz w:val="24"/>
                <w:szCs w:val="24"/>
                <w:lang w:eastAsia="ar-SA"/>
              </w:rPr>
            </w:pPr>
            <w:r w:rsidRPr="00F50FCA">
              <w:rPr>
                <w:rFonts w:ascii="Times New Roman" w:eastAsia="Times New Roman" w:hAnsi="Times New Roman" w:cs="Times New Roman"/>
                <w:sz w:val="24"/>
                <w:szCs w:val="24"/>
                <w:lang w:eastAsia="ar-SA"/>
              </w:rPr>
              <w:t>Пензулаева Л.И. Физическая культура в детском саду (подготовительная группа). -  М, «Мозаика-Синтез», 2014-2016.</w:t>
            </w:r>
          </w:p>
          <w:p w:rsidR="00E02E46" w:rsidRPr="00F50FCA" w:rsidRDefault="00E02E46" w:rsidP="00DD2A8E">
            <w:pPr>
              <w:widowControl w:val="0"/>
              <w:numPr>
                <w:ilvl w:val="0"/>
                <w:numId w:val="81"/>
              </w:numPr>
              <w:tabs>
                <w:tab w:val="left" w:pos="1276"/>
              </w:tabs>
              <w:spacing w:after="0" w:line="240" w:lineRule="auto"/>
              <w:jc w:val="both"/>
              <w:rPr>
                <w:rFonts w:ascii="Times New Roman" w:eastAsia="Times New Roman" w:hAnsi="Times New Roman" w:cs="Times New Roman"/>
                <w:sz w:val="24"/>
                <w:szCs w:val="24"/>
                <w:lang w:eastAsia="ar-SA"/>
              </w:rPr>
            </w:pPr>
            <w:r w:rsidRPr="00F50FCA">
              <w:rPr>
                <w:rFonts w:ascii="Times New Roman" w:eastAsia="Times New Roman" w:hAnsi="Times New Roman" w:cs="Times New Roman"/>
                <w:sz w:val="24"/>
                <w:szCs w:val="24"/>
                <w:lang w:eastAsia="ar-SA"/>
              </w:rPr>
              <w:t>Борисова М.М. Малоподвижные игры и игровые упражнения (3-7 лет). - М, «Мозаика-Синтез», 2014-2016.</w:t>
            </w:r>
          </w:p>
          <w:p w:rsidR="00E02E46" w:rsidRPr="00F50FCA" w:rsidRDefault="00E02E46" w:rsidP="00DD2A8E">
            <w:pPr>
              <w:widowControl w:val="0"/>
              <w:numPr>
                <w:ilvl w:val="0"/>
                <w:numId w:val="81"/>
              </w:numPr>
              <w:tabs>
                <w:tab w:val="left" w:pos="1276"/>
              </w:tabs>
              <w:spacing w:after="0" w:line="240" w:lineRule="auto"/>
              <w:jc w:val="both"/>
              <w:rPr>
                <w:rFonts w:ascii="Times New Roman" w:eastAsia="Times New Roman" w:hAnsi="Times New Roman" w:cs="Times New Roman"/>
                <w:sz w:val="24"/>
                <w:szCs w:val="24"/>
                <w:lang w:eastAsia="ar-SA"/>
              </w:rPr>
            </w:pPr>
            <w:r w:rsidRPr="00F50FCA">
              <w:rPr>
                <w:rFonts w:ascii="Times New Roman" w:eastAsia="Times New Roman" w:hAnsi="Times New Roman" w:cs="Times New Roman"/>
                <w:sz w:val="24"/>
                <w:szCs w:val="24"/>
                <w:lang w:eastAsia="ar-SA"/>
              </w:rPr>
              <w:t>Пензулаева Л.И. Оздоровительная гимнастика: комплексы упражнений для детей 3-7 лет. -  М. «Мозаика-Синтез», 2014-2016.</w:t>
            </w:r>
          </w:p>
          <w:p w:rsidR="00E02E46" w:rsidRPr="00F50FCA" w:rsidRDefault="00E02E46" w:rsidP="00DD2A8E">
            <w:pPr>
              <w:widowControl w:val="0"/>
              <w:numPr>
                <w:ilvl w:val="0"/>
                <w:numId w:val="80"/>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Пензулаева Л. И. Оздоровительная гимнастика для детей 3-7 лет. — М.: Мозаика-Синтез, 2009-2010.</w:t>
            </w:r>
          </w:p>
          <w:p w:rsidR="00E02E46" w:rsidRPr="00F50FCA" w:rsidRDefault="00E02E46" w:rsidP="00DD2A8E">
            <w:pPr>
              <w:widowControl w:val="0"/>
              <w:numPr>
                <w:ilvl w:val="0"/>
                <w:numId w:val="79"/>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Степаненкова Э. Я. Сборник подвижных игр, 2005-2016.</w:t>
            </w:r>
          </w:p>
          <w:p w:rsidR="00E02E46" w:rsidRPr="00F50FCA" w:rsidRDefault="00E02E46" w:rsidP="00DD2A8E">
            <w:pPr>
              <w:widowControl w:val="0"/>
              <w:numPr>
                <w:ilvl w:val="0"/>
                <w:numId w:val="79"/>
              </w:numPr>
              <w:tabs>
                <w:tab w:val="left" w:pos="1276"/>
                <w:tab w:val="left" w:pos="5213"/>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 xml:space="preserve">Степаненкова Э. Я. Методика проведения подвижных игр. — М.: Мозаика-Синтез, </w:t>
            </w:r>
            <w:r w:rsidRPr="00F50FCA">
              <w:rPr>
                <w:rFonts w:ascii="Times New Roman" w:eastAsia="Times New Roman" w:hAnsi="Times New Roman" w:cs="Times New Roman"/>
                <w:bCs/>
                <w:sz w:val="24"/>
                <w:szCs w:val="24"/>
                <w:lang w:eastAsia="ru-RU" w:bidi="en-US"/>
              </w:rPr>
              <w:t xml:space="preserve">2008-2010. </w:t>
            </w:r>
          </w:p>
          <w:p w:rsidR="00E02E46" w:rsidRPr="00F50FCA" w:rsidRDefault="00E02E46" w:rsidP="00E02E46">
            <w:pPr>
              <w:widowControl w:val="0"/>
              <w:tabs>
                <w:tab w:val="left" w:pos="1276"/>
              </w:tabs>
              <w:spacing w:after="0" w:line="240" w:lineRule="auto"/>
              <w:ind w:left="720"/>
              <w:jc w:val="both"/>
              <w:rPr>
                <w:rFonts w:ascii="Times New Roman" w:eastAsia="Times New Roman" w:hAnsi="Times New Roman" w:cs="Times New Roman"/>
                <w:sz w:val="24"/>
                <w:szCs w:val="24"/>
                <w:lang w:val="en-US" w:eastAsia="ru-RU" w:bidi="en-US"/>
              </w:rPr>
            </w:pPr>
            <w:r w:rsidRPr="00F50FCA">
              <w:rPr>
                <w:rFonts w:ascii="Times New Roman" w:eastAsia="Times New Roman" w:hAnsi="Times New Roman" w:cs="Times New Roman"/>
                <w:sz w:val="24"/>
                <w:szCs w:val="24"/>
                <w:lang w:val="en-US" w:eastAsia="ru-RU" w:bidi="en-US"/>
              </w:rPr>
              <w:t>Наглядно – дидактические пособия</w:t>
            </w:r>
          </w:p>
          <w:p w:rsidR="00E02E46" w:rsidRPr="00F50FCA" w:rsidRDefault="00E02E46" w:rsidP="00DD2A8E">
            <w:pPr>
              <w:widowControl w:val="0"/>
              <w:numPr>
                <w:ilvl w:val="0"/>
                <w:numId w:val="79"/>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Серия «Мир в картинках». Спортивный инвентарь.</w:t>
            </w:r>
          </w:p>
          <w:p w:rsidR="00E02E46" w:rsidRPr="00F50FCA" w:rsidRDefault="00E02E46" w:rsidP="00DD2A8E">
            <w:pPr>
              <w:widowControl w:val="0"/>
              <w:numPr>
                <w:ilvl w:val="0"/>
                <w:numId w:val="79"/>
              </w:numPr>
              <w:tabs>
                <w:tab w:val="left" w:pos="1276"/>
              </w:tabs>
              <w:spacing w:after="0" w:line="240" w:lineRule="auto"/>
              <w:jc w:val="both"/>
              <w:rPr>
                <w:rFonts w:ascii="Times New Roman" w:eastAsia="Times New Roman" w:hAnsi="Times New Roman" w:cs="Times New Roman"/>
                <w:sz w:val="24"/>
                <w:szCs w:val="24"/>
                <w:lang w:eastAsia="ru-RU" w:bidi="en-US"/>
              </w:rPr>
            </w:pPr>
            <w:r w:rsidRPr="00F50FCA">
              <w:rPr>
                <w:rFonts w:ascii="Times New Roman" w:eastAsia="Times New Roman" w:hAnsi="Times New Roman" w:cs="Times New Roman"/>
                <w:sz w:val="24"/>
                <w:szCs w:val="24"/>
                <w:lang w:eastAsia="ru-RU" w:bidi="en-US"/>
              </w:rPr>
              <w:t>Серия «Рассказы по картинкам»: Зимние виды спорта. Летние виды спорта. Распорядок дня.</w:t>
            </w:r>
          </w:p>
          <w:p w:rsidR="00E02E46" w:rsidRPr="00F50FCA" w:rsidRDefault="00E02E46" w:rsidP="00DD2A8E">
            <w:pPr>
              <w:widowControl w:val="0"/>
              <w:numPr>
                <w:ilvl w:val="0"/>
                <w:numId w:val="79"/>
              </w:numPr>
              <w:tabs>
                <w:tab w:val="left" w:pos="1276"/>
              </w:tabs>
              <w:spacing w:after="0" w:line="240" w:lineRule="auto"/>
              <w:jc w:val="both"/>
              <w:rPr>
                <w:rFonts w:ascii="Times New Roman" w:eastAsia="Times New Roman" w:hAnsi="Times New Roman" w:cs="Times New Roman"/>
                <w:sz w:val="24"/>
                <w:szCs w:val="24"/>
                <w:lang w:val="en-US" w:eastAsia="ru-RU" w:bidi="en-US"/>
              </w:rPr>
            </w:pPr>
            <w:r w:rsidRPr="00F50FCA">
              <w:rPr>
                <w:rFonts w:ascii="Times New Roman" w:eastAsia="Times New Roman" w:hAnsi="Times New Roman" w:cs="Times New Roman"/>
                <w:sz w:val="24"/>
                <w:szCs w:val="24"/>
                <w:lang w:eastAsia="ru-RU" w:bidi="en-US"/>
              </w:rPr>
              <w:t xml:space="preserve">Серия «Расскажите детям о…»: Зимние виды спорта. </w:t>
            </w:r>
            <w:r w:rsidRPr="00F50FCA">
              <w:rPr>
                <w:rFonts w:ascii="Times New Roman" w:eastAsia="Times New Roman" w:hAnsi="Times New Roman" w:cs="Times New Roman"/>
                <w:sz w:val="24"/>
                <w:szCs w:val="24"/>
                <w:lang w:val="en-US" w:eastAsia="ru-RU" w:bidi="en-US"/>
              </w:rPr>
              <w:t>Олимпийские игры. Олимпийские чемпионы.</w:t>
            </w:r>
          </w:p>
          <w:p w:rsidR="00E02E46" w:rsidRPr="00F50FCA" w:rsidRDefault="00E02E46" w:rsidP="00E02E46">
            <w:pPr>
              <w:widowControl w:val="0"/>
              <w:tabs>
                <w:tab w:val="left" w:pos="1276"/>
              </w:tabs>
              <w:spacing w:after="0" w:line="240" w:lineRule="auto"/>
              <w:ind w:left="720"/>
              <w:jc w:val="both"/>
              <w:rPr>
                <w:rFonts w:ascii="Times New Roman" w:eastAsia="Times New Roman" w:hAnsi="Times New Roman" w:cs="Times New Roman"/>
                <w:sz w:val="24"/>
                <w:szCs w:val="24"/>
                <w:lang w:val="en-US" w:eastAsia="ru-RU" w:bidi="en-US"/>
              </w:rPr>
            </w:pPr>
            <w:r w:rsidRPr="00F50FCA">
              <w:rPr>
                <w:rFonts w:ascii="Times New Roman" w:eastAsia="Times New Roman" w:hAnsi="Times New Roman" w:cs="Times New Roman"/>
                <w:sz w:val="24"/>
                <w:szCs w:val="24"/>
                <w:lang w:val="en-US" w:eastAsia="ru-RU" w:bidi="en-US"/>
              </w:rPr>
              <w:t>Плакаты:</w:t>
            </w:r>
          </w:p>
          <w:p w:rsidR="00E02E46" w:rsidRPr="00F50FCA" w:rsidRDefault="00E02E46" w:rsidP="00DD2A8E">
            <w:pPr>
              <w:widowControl w:val="0"/>
              <w:numPr>
                <w:ilvl w:val="0"/>
                <w:numId w:val="79"/>
              </w:numPr>
              <w:tabs>
                <w:tab w:val="left" w:pos="1276"/>
              </w:tabs>
              <w:spacing w:after="0" w:line="240" w:lineRule="auto"/>
              <w:jc w:val="both"/>
              <w:rPr>
                <w:rFonts w:ascii="Times New Roman" w:eastAsia="Times New Roman" w:hAnsi="Times New Roman" w:cs="Times New Roman"/>
                <w:sz w:val="24"/>
                <w:szCs w:val="24"/>
                <w:lang w:val="en-US" w:eastAsia="ru-RU" w:bidi="en-US"/>
              </w:rPr>
            </w:pPr>
            <w:r w:rsidRPr="00F50FCA">
              <w:rPr>
                <w:rFonts w:ascii="Times New Roman" w:eastAsia="Times New Roman" w:hAnsi="Times New Roman" w:cs="Times New Roman"/>
                <w:sz w:val="24"/>
                <w:szCs w:val="24"/>
                <w:lang w:val="en-US" w:eastAsia="ru-RU" w:bidi="en-US"/>
              </w:rPr>
              <w:t>Зимние виды спорта</w:t>
            </w:r>
          </w:p>
          <w:p w:rsidR="00E02E46" w:rsidRPr="00F50FCA" w:rsidRDefault="00E02E46" w:rsidP="00DD2A8E">
            <w:pPr>
              <w:widowControl w:val="0"/>
              <w:numPr>
                <w:ilvl w:val="0"/>
                <w:numId w:val="79"/>
              </w:numPr>
              <w:tabs>
                <w:tab w:val="left" w:pos="1276"/>
              </w:tabs>
              <w:spacing w:after="0" w:line="240" w:lineRule="auto"/>
              <w:jc w:val="both"/>
              <w:rPr>
                <w:rFonts w:ascii="Times New Roman" w:eastAsia="Times New Roman" w:hAnsi="Times New Roman" w:cs="Times New Roman"/>
                <w:sz w:val="24"/>
                <w:szCs w:val="24"/>
                <w:lang w:val="en-US" w:eastAsia="ru-RU" w:bidi="en-US"/>
              </w:rPr>
            </w:pPr>
            <w:r w:rsidRPr="00F50FCA">
              <w:rPr>
                <w:rFonts w:ascii="Times New Roman" w:eastAsia="Times New Roman" w:hAnsi="Times New Roman" w:cs="Times New Roman"/>
                <w:sz w:val="24"/>
                <w:szCs w:val="24"/>
                <w:lang w:val="en-US" w:eastAsia="ru-RU" w:bidi="en-US"/>
              </w:rPr>
              <w:t>Летние виды спорта.</w:t>
            </w:r>
          </w:p>
          <w:p w:rsidR="00E02E46" w:rsidRPr="00F50FCA" w:rsidRDefault="00E02E46" w:rsidP="00E02E46">
            <w:pPr>
              <w:widowControl w:val="0"/>
              <w:tabs>
                <w:tab w:val="left" w:pos="1276"/>
              </w:tabs>
              <w:spacing w:after="0" w:line="240" w:lineRule="auto"/>
              <w:ind w:left="709" w:firstLine="360"/>
              <w:jc w:val="both"/>
              <w:rPr>
                <w:rFonts w:ascii="Times New Roman" w:eastAsia="Times New Roman" w:hAnsi="Times New Roman" w:cs="Times New Roman"/>
                <w:b/>
                <w:sz w:val="24"/>
                <w:szCs w:val="24"/>
                <w:lang w:val="en-US" w:eastAsia="ru-RU" w:bidi="en-US"/>
              </w:rPr>
            </w:pPr>
          </w:p>
        </w:tc>
      </w:tr>
    </w:tbl>
    <w:p w:rsidR="0087651C" w:rsidRPr="00170811" w:rsidRDefault="0087651C" w:rsidP="00F709CE">
      <w:pPr>
        <w:suppressAutoHyphens/>
        <w:spacing w:after="0" w:line="240" w:lineRule="auto"/>
        <w:jc w:val="both"/>
        <w:rPr>
          <w:rFonts w:ascii="Times New Roman" w:eastAsia="TimesNewRoman" w:hAnsi="Times New Roman" w:cs="Times New Roman"/>
          <w:bCs/>
          <w:iCs/>
          <w:sz w:val="26"/>
          <w:szCs w:val="26"/>
          <w:lang w:eastAsia="ar-SA"/>
        </w:rPr>
      </w:pPr>
    </w:p>
    <w:p w:rsidR="009967BC" w:rsidRDefault="00CC6415" w:rsidP="00C31B39">
      <w:pPr>
        <w:suppressAutoHyphens/>
        <w:spacing w:line="240" w:lineRule="auto"/>
        <w:jc w:val="center"/>
        <w:rPr>
          <w:rFonts w:ascii="Times New Roman" w:hAnsi="Times New Roman" w:cs="Times New Roman"/>
          <w:b/>
          <w:bCs/>
          <w:sz w:val="26"/>
          <w:szCs w:val="26"/>
        </w:rPr>
      </w:pPr>
      <w:r w:rsidRPr="00170811">
        <w:rPr>
          <w:rFonts w:ascii="Times New Roman" w:eastAsia="TimesNewRoman" w:hAnsi="Times New Roman" w:cs="Times New Roman"/>
          <w:b/>
          <w:bCs/>
          <w:iCs/>
          <w:sz w:val="26"/>
          <w:szCs w:val="26"/>
          <w:lang w:eastAsia="ar-SA"/>
        </w:rPr>
        <w:t>2.2</w:t>
      </w:r>
      <w:r w:rsidR="0087651C" w:rsidRPr="00170811">
        <w:rPr>
          <w:rFonts w:ascii="Times New Roman" w:eastAsia="TimesNewRoman" w:hAnsi="Times New Roman" w:cs="Times New Roman"/>
          <w:b/>
          <w:bCs/>
          <w:iCs/>
          <w:sz w:val="26"/>
          <w:szCs w:val="26"/>
          <w:lang w:eastAsia="ar-SA"/>
        </w:rPr>
        <w:t>.</w:t>
      </w:r>
      <w:r w:rsidRPr="00170811">
        <w:rPr>
          <w:rFonts w:ascii="Times New Roman" w:hAnsi="Times New Roman" w:cs="Times New Roman"/>
          <w:b/>
          <w:bCs/>
          <w:sz w:val="26"/>
          <w:szCs w:val="26"/>
        </w:rPr>
        <w:t xml:space="preserve"> Взаимодействие педагогических работников с детьми</w:t>
      </w:r>
    </w:p>
    <w:p w:rsidR="00170811" w:rsidRPr="00170811" w:rsidRDefault="00170811" w:rsidP="00170811">
      <w:pPr>
        <w:pStyle w:val="af8"/>
        <w:jc w:val="both"/>
        <w:rPr>
          <w:rFonts w:ascii="Times New Roman" w:hAnsi="Times New Roman" w:cs="Times New Roman"/>
          <w:sz w:val="26"/>
          <w:szCs w:val="26"/>
        </w:rPr>
      </w:pPr>
      <w:r w:rsidRPr="00170811">
        <w:rPr>
          <w:rFonts w:ascii="Times New Roman" w:hAnsi="Times New Roman" w:cs="Times New Roman"/>
          <w:sz w:val="26"/>
          <w:szCs w:val="26"/>
        </w:rPr>
        <w:t>1. Формы, способы, методы и средства реализации программы, которые отражают следующие аспекты образовательной среды:</w:t>
      </w:r>
    </w:p>
    <w:p w:rsidR="00170811" w:rsidRPr="00170811" w:rsidRDefault="00170811" w:rsidP="00170811">
      <w:pPr>
        <w:pStyle w:val="af8"/>
        <w:jc w:val="both"/>
        <w:rPr>
          <w:rFonts w:ascii="Times New Roman" w:hAnsi="Times New Roman" w:cs="Times New Roman"/>
          <w:sz w:val="26"/>
          <w:szCs w:val="26"/>
        </w:rPr>
      </w:pPr>
      <w:r>
        <w:rPr>
          <w:rFonts w:ascii="Times New Roman" w:hAnsi="Times New Roman" w:cs="Times New Roman"/>
          <w:sz w:val="26"/>
          <w:szCs w:val="26"/>
        </w:rPr>
        <w:t xml:space="preserve">- </w:t>
      </w:r>
      <w:r w:rsidRPr="00170811">
        <w:rPr>
          <w:rFonts w:ascii="Times New Roman" w:hAnsi="Times New Roman" w:cs="Times New Roman"/>
          <w:sz w:val="26"/>
          <w:szCs w:val="26"/>
        </w:rPr>
        <w:t>характер взаимодействия с педагогическим работником;</w:t>
      </w:r>
    </w:p>
    <w:p w:rsidR="00170811" w:rsidRPr="00170811" w:rsidRDefault="00170811" w:rsidP="00170811">
      <w:pPr>
        <w:pStyle w:val="af8"/>
        <w:jc w:val="both"/>
        <w:rPr>
          <w:rFonts w:ascii="Times New Roman" w:hAnsi="Times New Roman" w:cs="Times New Roman"/>
          <w:sz w:val="26"/>
          <w:szCs w:val="26"/>
        </w:rPr>
      </w:pPr>
      <w:r>
        <w:rPr>
          <w:rFonts w:ascii="Times New Roman" w:hAnsi="Times New Roman" w:cs="Times New Roman"/>
          <w:sz w:val="26"/>
          <w:szCs w:val="26"/>
        </w:rPr>
        <w:t xml:space="preserve">- </w:t>
      </w:r>
      <w:r w:rsidRPr="00170811">
        <w:rPr>
          <w:rFonts w:ascii="Times New Roman" w:hAnsi="Times New Roman" w:cs="Times New Roman"/>
          <w:sz w:val="26"/>
          <w:szCs w:val="26"/>
        </w:rPr>
        <w:t>характер взаимодействия с другими детьми;</w:t>
      </w:r>
    </w:p>
    <w:p w:rsidR="00170811" w:rsidRPr="00170811" w:rsidRDefault="00170811" w:rsidP="00170811">
      <w:pPr>
        <w:pStyle w:val="af8"/>
        <w:jc w:val="both"/>
        <w:rPr>
          <w:rFonts w:ascii="Times New Roman" w:hAnsi="Times New Roman" w:cs="Times New Roman"/>
          <w:sz w:val="26"/>
          <w:szCs w:val="26"/>
        </w:rPr>
      </w:pPr>
      <w:r>
        <w:rPr>
          <w:rFonts w:ascii="Times New Roman" w:hAnsi="Times New Roman" w:cs="Times New Roman"/>
          <w:sz w:val="26"/>
          <w:szCs w:val="26"/>
        </w:rPr>
        <w:t xml:space="preserve">- </w:t>
      </w:r>
      <w:r w:rsidRPr="00170811">
        <w:rPr>
          <w:rFonts w:ascii="Times New Roman" w:hAnsi="Times New Roman" w:cs="Times New Roman"/>
          <w:sz w:val="26"/>
          <w:szCs w:val="26"/>
        </w:rPr>
        <w:t>система отношений ребенка к миру, к другим людям, к себе самому.</w:t>
      </w:r>
    </w:p>
    <w:p w:rsidR="00170811" w:rsidRPr="00170811" w:rsidRDefault="00170811" w:rsidP="00170811">
      <w:pPr>
        <w:pStyle w:val="af8"/>
        <w:jc w:val="both"/>
        <w:rPr>
          <w:rFonts w:ascii="Times New Roman" w:hAnsi="Times New Roman" w:cs="Times New Roman"/>
          <w:sz w:val="26"/>
          <w:szCs w:val="26"/>
        </w:rPr>
      </w:pPr>
      <w:r w:rsidRPr="00170811">
        <w:rPr>
          <w:rFonts w:ascii="Times New Roman" w:hAnsi="Times New Roman" w:cs="Times New Roman"/>
          <w:sz w:val="26"/>
          <w:szCs w:val="26"/>
        </w:rPr>
        <w:lastRenderedPageBreak/>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170811" w:rsidRPr="00170811" w:rsidRDefault="00170811" w:rsidP="00170811">
      <w:pPr>
        <w:pStyle w:val="af8"/>
        <w:jc w:val="both"/>
        <w:rPr>
          <w:rFonts w:ascii="Times New Roman" w:hAnsi="Times New Roman" w:cs="Times New Roman"/>
          <w:sz w:val="26"/>
          <w:szCs w:val="26"/>
        </w:rPr>
      </w:pPr>
      <w:r w:rsidRPr="00170811">
        <w:rPr>
          <w:rFonts w:ascii="Times New Roman" w:hAnsi="Times New Roman" w:cs="Times New Roman"/>
          <w:sz w:val="26"/>
          <w:szCs w:val="26"/>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170811" w:rsidRPr="00170811" w:rsidRDefault="00170811" w:rsidP="00170811">
      <w:pPr>
        <w:pStyle w:val="af8"/>
        <w:jc w:val="both"/>
        <w:rPr>
          <w:rFonts w:ascii="Times New Roman" w:hAnsi="Times New Roman" w:cs="Times New Roman"/>
          <w:sz w:val="26"/>
          <w:szCs w:val="26"/>
        </w:rPr>
      </w:pPr>
      <w:r w:rsidRPr="00170811">
        <w:rPr>
          <w:rFonts w:ascii="Times New Roman" w:hAnsi="Times New Roman" w:cs="Times New Roman"/>
          <w:sz w:val="26"/>
          <w:szCs w:val="26"/>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170811" w:rsidRPr="00170811" w:rsidRDefault="00170811" w:rsidP="00170811">
      <w:pPr>
        <w:pStyle w:val="af8"/>
        <w:jc w:val="both"/>
        <w:rPr>
          <w:rFonts w:ascii="Times New Roman" w:hAnsi="Times New Roman" w:cs="Times New Roman"/>
          <w:sz w:val="26"/>
          <w:szCs w:val="26"/>
        </w:rPr>
      </w:pPr>
      <w:r w:rsidRPr="00170811">
        <w:rPr>
          <w:rFonts w:ascii="Times New Roman" w:hAnsi="Times New Roman" w:cs="Times New Roman"/>
          <w:sz w:val="26"/>
          <w:szCs w:val="26"/>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170811" w:rsidRPr="00170811" w:rsidRDefault="00170811" w:rsidP="00170811">
      <w:pPr>
        <w:pStyle w:val="af8"/>
        <w:jc w:val="both"/>
        <w:rPr>
          <w:rFonts w:ascii="Times New Roman" w:hAnsi="Times New Roman" w:cs="Times New Roman"/>
          <w:sz w:val="26"/>
          <w:szCs w:val="26"/>
        </w:rPr>
      </w:pPr>
      <w:r w:rsidRPr="00170811">
        <w:rPr>
          <w:rFonts w:ascii="Times New Roman" w:hAnsi="Times New Roman" w:cs="Times New Roman"/>
          <w:sz w:val="26"/>
          <w:szCs w:val="26"/>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170811" w:rsidRPr="00170811" w:rsidRDefault="00170811" w:rsidP="00170811">
      <w:pPr>
        <w:pStyle w:val="af8"/>
        <w:jc w:val="both"/>
        <w:rPr>
          <w:rFonts w:ascii="Times New Roman" w:hAnsi="Times New Roman" w:cs="Times New Roman"/>
          <w:sz w:val="26"/>
          <w:szCs w:val="26"/>
        </w:rPr>
      </w:pPr>
      <w:r w:rsidRPr="00170811">
        <w:rPr>
          <w:rFonts w:ascii="Times New Roman" w:hAnsi="Times New Roman" w:cs="Times New Roman"/>
          <w:sz w:val="26"/>
          <w:szCs w:val="26"/>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170811" w:rsidRPr="00170811" w:rsidRDefault="00170811" w:rsidP="00170811">
      <w:pPr>
        <w:pStyle w:val="af8"/>
        <w:jc w:val="both"/>
        <w:rPr>
          <w:rFonts w:ascii="Times New Roman" w:hAnsi="Times New Roman" w:cs="Times New Roman"/>
          <w:sz w:val="26"/>
          <w:szCs w:val="26"/>
        </w:rPr>
      </w:pPr>
      <w:r w:rsidRPr="00170811">
        <w:rPr>
          <w:rFonts w:ascii="Times New Roman" w:hAnsi="Times New Roman" w:cs="Times New Roman"/>
          <w:sz w:val="26"/>
          <w:szCs w:val="26"/>
        </w:rPr>
        <w:lastRenderedPageBreak/>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170811" w:rsidRPr="00170811" w:rsidRDefault="00170811" w:rsidP="00170811">
      <w:pPr>
        <w:pStyle w:val="af8"/>
        <w:jc w:val="both"/>
        <w:rPr>
          <w:rFonts w:ascii="Times New Roman" w:hAnsi="Times New Roman" w:cs="Times New Roman"/>
          <w:sz w:val="26"/>
          <w:szCs w:val="26"/>
        </w:rPr>
      </w:pPr>
      <w:r w:rsidRPr="00170811">
        <w:rPr>
          <w:rFonts w:ascii="Times New Roman" w:hAnsi="Times New Roman" w:cs="Times New Roman"/>
          <w:sz w:val="26"/>
          <w:szCs w:val="26"/>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170811" w:rsidRPr="00170811" w:rsidRDefault="00170811" w:rsidP="00170811">
      <w:pPr>
        <w:pStyle w:val="af8"/>
        <w:jc w:val="both"/>
        <w:rPr>
          <w:rFonts w:ascii="Times New Roman" w:hAnsi="Times New Roman" w:cs="Times New Roman"/>
          <w:sz w:val="26"/>
          <w:szCs w:val="26"/>
        </w:rPr>
      </w:pPr>
      <w:r w:rsidRPr="00170811">
        <w:rPr>
          <w:rFonts w:ascii="Times New Roman" w:hAnsi="Times New Roman" w:cs="Times New Roman"/>
          <w:sz w:val="26"/>
          <w:szCs w:val="26"/>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170811" w:rsidRPr="00170811" w:rsidRDefault="00170811" w:rsidP="00170811">
      <w:pPr>
        <w:pStyle w:val="af8"/>
        <w:jc w:val="both"/>
        <w:rPr>
          <w:rFonts w:ascii="Times New Roman" w:hAnsi="Times New Roman" w:cs="Times New Roman"/>
          <w:sz w:val="26"/>
          <w:szCs w:val="26"/>
        </w:rPr>
      </w:pPr>
      <w:r w:rsidRPr="00170811">
        <w:rPr>
          <w:rFonts w:ascii="Times New Roman" w:hAnsi="Times New Roman" w:cs="Times New Roman"/>
          <w:sz w:val="26"/>
          <w:szCs w:val="26"/>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87651C" w:rsidRPr="00170811" w:rsidRDefault="0087651C" w:rsidP="0087651C">
      <w:pPr>
        <w:suppressAutoHyphens/>
        <w:spacing w:after="0" w:line="240" w:lineRule="auto"/>
        <w:jc w:val="center"/>
        <w:rPr>
          <w:rFonts w:ascii="Times New Roman" w:eastAsia="TimesNewRoman" w:hAnsi="Times New Roman" w:cs="Times New Roman"/>
          <w:b/>
          <w:bCs/>
          <w:iCs/>
          <w:sz w:val="26"/>
          <w:szCs w:val="26"/>
          <w:lang w:eastAsia="ar-SA"/>
        </w:rPr>
      </w:pPr>
    </w:p>
    <w:p w:rsidR="00EA556C" w:rsidRPr="00170811" w:rsidRDefault="00EA556C" w:rsidP="00F709CE">
      <w:pPr>
        <w:suppressAutoHyphens/>
        <w:spacing w:after="200" w:line="240" w:lineRule="auto"/>
        <w:jc w:val="center"/>
        <w:rPr>
          <w:rFonts w:ascii="Times New Roman" w:eastAsia="Times New Roman" w:hAnsi="Times New Roman" w:cs="Times New Roman"/>
          <w:b/>
          <w:bCs/>
          <w:sz w:val="26"/>
          <w:szCs w:val="26"/>
          <w:lang w:eastAsia="ar-SA"/>
        </w:rPr>
      </w:pPr>
      <w:r w:rsidRPr="00170811">
        <w:rPr>
          <w:rFonts w:ascii="Times New Roman" w:eastAsia="Times New Roman" w:hAnsi="Times New Roman" w:cs="Times New Roman"/>
          <w:b/>
          <w:bCs/>
          <w:sz w:val="26"/>
          <w:szCs w:val="26"/>
          <w:lang w:eastAsia="ar-SA"/>
        </w:rPr>
        <w:t>2.</w:t>
      </w:r>
      <w:r w:rsidR="00F658F1" w:rsidRPr="00170811">
        <w:rPr>
          <w:rFonts w:ascii="Times New Roman" w:eastAsia="Times New Roman" w:hAnsi="Times New Roman" w:cs="Times New Roman"/>
          <w:b/>
          <w:bCs/>
          <w:sz w:val="26"/>
          <w:szCs w:val="26"/>
          <w:lang w:eastAsia="ar-SA"/>
        </w:rPr>
        <w:t>2</w:t>
      </w:r>
      <w:r w:rsidR="00EA3D72" w:rsidRPr="00170811">
        <w:rPr>
          <w:rFonts w:ascii="Times New Roman" w:eastAsia="Times New Roman" w:hAnsi="Times New Roman" w:cs="Times New Roman"/>
          <w:b/>
          <w:bCs/>
          <w:sz w:val="26"/>
          <w:szCs w:val="26"/>
          <w:lang w:eastAsia="ar-SA"/>
        </w:rPr>
        <w:t>.</w:t>
      </w:r>
      <w:r w:rsidR="00CC6415" w:rsidRPr="00170811">
        <w:rPr>
          <w:rFonts w:ascii="Times New Roman" w:eastAsia="Times New Roman" w:hAnsi="Times New Roman" w:cs="Times New Roman"/>
          <w:b/>
          <w:bCs/>
          <w:sz w:val="26"/>
          <w:szCs w:val="26"/>
          <w:lang w:eastAsia="ar-SA"/>
        </w:rPr>
        <w:t>1.</w:t>
      </w:r>
      <w:r w:rsidR="00EB78E6" w:rsidRPr="00170811">
        <w:rPr>
          <w:rFonts w:ascii="Times New Roman" w:eastAsia="Times New Roman" w:hAnsi="Times New Roman" w:cs="Times New Roman"/>
          <w:b/>
          <w:bCs/>
          <w:sz w:val="26"/>
          <w:szCs w:val="26"/>
          <w:lang w:eastAsia="ar-SA"/>
        </w:rPr>
        <w:t xml:space="preserve"> </w:t>
      </w:r>
      <w:r w:rsidR="002C7623" w:rsidRPr="00170811">
        <w:rPr>
          <w:rFonts w:ascii="Times New Roman" w:eastAsia="Times New Roman" w:hAnsi="Times New Roman" w:cs="Times New Roman"/>
          <w:b/>
          <w:bCs/>
          <w:sz w:val="26"/>
          <w:szCs w:val="26"/>
          <w:lang w:eastAsia="ar-SA"/>
        </w:rPr>
        <w:t>Вариативные формы, способы, методы и средства реализации Программы</w:t>
      </w:r>
    </w:p>
    <w:p w:rsidR="00980D0B" w:rsidRPr="00170811" w:rsidRDefault="00980D0B"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Воспитание и обучение детей раннего и дошкольного возраста </w:t>
      </w:r>
      <w:r w:rsidRPr="00170811">
        <w:rPr>
          <w:rFonts w:ascii="Times New Roman" w:eastAsia="Calibri" w:hAnsi="Times New Roman" w:cs="Times New Roman"/>
          <w:sz w:val="26"/>
          <w:szCs w:val="26"/>
          <w:lang w:val="en-US"/>
        </w:rPr>
        <w:t>c</w:t>
      </w:r>
      <w:r w:rsidRPr="00170811">
        <w:rPr>
          <w:rFonts w:ascii="Times New Roman" w:eastAsia="Calibri" w:hAnsi="Times New Roman" w:cs="Times New Roman"/>
          <w:sz w:val="26"/>
          <w:szCs w:val="26"/>
        </w:rPr>
        <w:t xml:space="preserve"> ЗПР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rsidR="00980D0B" w:rsidRPr="00170811" w:rsidRDefault="00980D0B"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В работе с детьми </w:t>
      </w:r>
      <w:r w:rsidR="007D4EA7" w:rsidRPr="00170811">
        <w:rPr>
          <w:rFonts w:ascii="Times New Roman" w:eastAsia="Calibri" w:hAnsi="Times New Roman" w:cs="Times New Roman"/>
          <w:sz w:val="26"/>
          <w:szCs w:val="26"/>
        </w:rPr>
        <w:t xml:space="preserve">с ОВЗ </w:t>
      </w:r>
      <w:r w:rsidRPr="00170811">
        <w:rPr>
          <w:rFonts w:ascii="Times New Roman" w:eastAsia="Calibri" w:hAnsi="Times New Roman" w:cs="Times New Roman"/>
          <w:sz w:val="26"/>
          <w:szCs w:val="26"/>
        </w:rPr>
        <w:t>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представлять детям</w:t>
      </w:r>
      <w:r w:rsidR="007D4EA7" w:rsidRPr="00170811">
        <w:rPr>
          <w:rFonts w:ascii="Times New Roman" w:eastAsia="Calibri" w:hAnsi="Times New Roman" w:cs="Times New Roman"/>
          <w:sz w:val="26"/>
          <w:szCs w:val="26"/>
        </w:rPr>
        <w:t xml:space="preserve"> с ОВЗ</w:t>
      </w:r>
      <w:r w:rsidRPr="00170811">
        <w:rPr>
          <w:rFonts w:ascii="Times New Roman" w:eastAsia="Calibri" w:hAnsi="Times New Roman" w:cs="Times New Roman"/>
          <w:sz w:val="26"/>
          <w:szCs w:val="26"/>
        </w:rPr>
        <w:t xml:space="preserve">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Помимо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w:t>
      </w:r>
    </w:p>
    <w:p w:rsidR="00980D0B" w:rsidRPr="00170811" w:rsidRDefault="00980D0B"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Проектирование образовательного процесса строится в соответствии </w:t>
      </w:r>
      <w:r w:rsidRPr="00170811">
        <w:rPr>
          <w:rFonts w:ascii="Times New Roman" w:eastAsia="Calibri" w:hAnsi="Times New Roman" w:cs="Times New Roman"/>
          <w:strike/>
          <w:sz w:val="26"/>
          <w:szCs w:val="26"/>
        </w:rPr>
        <w:t xml:space="preserve">с </w:t>
      </w:r>
      <w:r w:rsidRPr="00170811">
        <w:rPr>
          <w:rFonts w:ascii="Times New Roman" w:eastAsia="Calibri" w:hAnsi="Times New Roman" w:cs="Times New Roman"/>
          <w:sz w:val="26"/>
          <w:szCs w:val="26"/>
        </w:rPr>
        <w:t>индивидуальными и возрастными особенностями, состоянием здоровья детей.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w:t>
      </w:r>
    </w:p>
    <w:p w:rsidR="00980D0B" w:rsidRPr="00170811" w:rsidRDefault="00980D0B"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rsidR="00980D0B" w:rsidRPr="00170811" w:rsidRDefault="00980D0B"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lastRenderedPageBreak/>
        <w:t>Согласно ФГОС ДО педагог может использовать различные формы реализации</w:t>
      </w:r>
      <w:r w:rsidR="00E32E15" w:rsidRPr="00170811">
        <w:rPr>
          <w:rFonts w:ascii="Times New Roman" w:eastAsia="Calibri" w:hAnsi="Times New Roman" w:cs="Times New Roman"/>
          <w:sz w:val="26"/>
          <w:szCs w:val="26"/>
        </w:rPr>
        <w:t xml:space="preserve"> </w:t>
      </w:r>
      <w:r w:rsidRPr="00170811">
        <w:rPr>
          <w:rFonts w:ascii="Times New Roman" w:eastAsia="Calibri" w:hAnsi="Times New Roman" w:cs="Times New Roman"/>
          <w:sz w:val="26"/>
          <w:szCs w:val="26"/>
        </w:rPr>
        <w:t>Ф</w:t>
      </w:r>
      <w:r w:rsidR="00E32E15" w:rsidRPr="00170811">
        <w:rPr>
          <w:rFonts w:ascii="Times New Roman" w:eastAsia="Calibri" w:hAnsi="Times New Roman" w:cs="Times New Roman"/>
          <w:sz w:val="26"/>
          <w:szCs w:val="26"/>
        </w:rPr>
        <w:t>АО</w:t>
      </w:r>
      <w:r w:rsidRPr="00170811">
        <w:rPr>
          <w:rFonts w:ascii="Times New Roman" w:eastAsia="Calibri" w:hAnsi="Times New Roman" w:cs="Times New Roman"/>
          <w:sz w:val="26"/>
          <w:szCs w:val="26"/>
        </w:rPr>
        <w:t>П ДО в соответствии с видом детской деятельности и возрастными особенностями детей</w:t>
      </w:r>
      <w:r w:rsidR="007D4EA7" w:rsidRPr="00170811">
        <w:rPr>
          <w:rFonts w:ascii="Times New Roman" w:eastAsia="Calibri" w:hAnsi="Times New Roman" w:cs="Times New Roman"/>
          <w:sz w:val="26"/>
          <w:szCs w:val="26"/>
        </w:rPr>
        <w:t xml:space="preserve"> с ОВЗ</w:t>
      </w:r>
      <w:r w:rsidRPr="00170811">
        <w:rPr>
          <w:rFonts w:ascii="Times New Roman" w:eastAsia="Calibri" w:hAnsi="Times New Roman" w:cs="Times New Roman"/>
          <w:sz w:val="26"/>
          <w:szCs w:val="26"/>
        </w:rPr>
        <w:t>:</w:t>
      </w:r>
    </w:p>
    <w:p w:rsidR="00980D0B" w:rsidRPr="00170811" w:rsidRDefault="00980D0B" w:rsidP="00980D0B">
      <w:pPr>
        <w:spacing w:after="0" w:line="240" w:lineRule="auto"/>
        <w:ind w:firstLine="709"/>
        <w:jc w:val="both"/>
        <w:rPr>
          <w:rFonts w:ascii="Times New Roman" w:eastAsia="Calibri"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852"/>
      </w:tblGrid>
      <w:tr w:rsidR="00980D0B" w:rsidRPr="00980D0B" w:rsidTr="00980D0B">
        <w:tc>
          <w:tcPr>
            <w:tcW w:w="9570" w:type="dxa"/>
            <w:gridSpan w:val="2"/>
            <w:shd w:val="clear" w:color="auto" w:fill="D9D9D9"/>
            <w:noWrap/>
          </w:tcPr>
          <w:p w:rsidR="00980D0B" w:rsidRPr="00F709CE" w:rsidRDefault="00980D0B" w:rsidP="00980D0B">
            <w:pPr>
              <w:spacing w:after="0" w:line="240" w:lineRule="auto"/>
              <w:jc w:val="both"/>
              <w:rPr>
                <w:rFonts w:ascii="Times New Roman" w:eastAsia="Corbel" w:hAnsi="Times New Roman" w:cs="Times New Roman"/>
                <w:b/>
                <w:color w:val="000000"/>
                <w:sz w:val="24"/>
                <w:szCs w:val="24"/>
                <w:lang w:eastAsia="ru-RU"/>
              </w:rPr>
            </w:pPr>
            <w:r w:rsidRPr="00F709CE">
              <w:rPr>
                <w:rFonts w:ascii="Times New Roman" w:eastAsia="Corbel" w:hAnsi="Times New Roman" w:cs="Times New Roman"/>
                <w:b/>
                <w:i/>
                <w:iCs/>
                <w:color w:val="000000"/>
                <w:sz w:val="24"/>
                <w:szCs w:val="24"/>
                <w:lang w:eastAsia="ru-RU"/>
              </w:rPr>
              <w:t>В младенческом возрасте (2 месяца - 1 год)</w:t>
            </w:r>
          </w:p>
        </w:tc>
      </w:tr>
      <w:tr w:rsidR="00980D0B" w:rsidRPr="00980D0B" w:rsidTr="00A5181B">
        <w:trPr>
          <w:trHeight w:val="699"/>
        </w:trPr>
        <w:tc>
          <w:tcPr>
            <w:tcW w:w="9570" w:type="dxa"/>
            <w:gridSpan w:val="2"/>
            <w:noWrap/>
          </w:tcPr>
          <w:p w:rsidR="00980D0B" w:rsidRPr="00F709CE" w:rsidRDefault="00980D0B" w:rsidP="00980D0B">
            <w:pPr>
              <w:spacing w:after="0" w:line="240" w:lineRule="auto"/>
              <w:jc w:val="both"/>
              <w:rPr>
                <w:rFonts w:ascii="Times New Roman" w:eastAsia="Corbel" w:hAnsi="Times New Roman" w:cs="Times New Roman"/>
                <w:color w:val="000000"/>
                <w:sz w:val="24"/>
                <w:szCs w:val="24"/>
                <w:lang w:eastAsia="ru-RU"/>
              </w:rPr>
            </w:pPr>
            <w:r w:rsidRPr="00F709CE">
              <w:rPr>
                <w:rFonts w:ascii="Times New Roman" w:eastAsia="Corbel" w:hAnsi="Times New Roman" w:cs="Times New Roman"/>
                <w:color w:val="000000"/>
                <w:sz w:val="24"/>
                <w:szCs w:val="24"/>
                <w:lang w:eastAsia="ru-RU"/>
              </w:rPr>
              <w:t xml:space="preserve">- непосредственное эмоциональное общение со взрослым; </w:t>
            </w:r>
          </w:p>
          <w:p w:rsidR="00980D0B" w:rsidRPr="00F709CE" w:rsidRDefault="00980D0B" w:rsidP="00980D0B">
            <w:pPr>
              <w:spacing w:after="0" w:line="240" w:lineRule="auto"/>
              <w:jc w:val="both"/>
              <w:rPr>
                <w:rFonts w:ascii="Times New Roman" w:eastAsia="Corbel" w:hAnsi="Times New Roman" w:cs="Times New Roman"/>
                <w:color w:val="000000"/>
                <w:sz w:val="24"/>
                <w:szCs w:val="24"/>
                <w:lang w:eastAsia="ru-RU"/>
              </w:rPr>
            </w:pPr>
            <w:r w:rsidRPr="00F709CE">
              <w:rPr>
                <w:rFonts w:ascii="Times New Roman" w:eastAsia="Corbel" w:hAnsi="Times New Roman" w:cs="Times New Roman"/>
                <w:color w:val="000000"/>
                <w:sz w:val="24"/>
                <w:szCs w:val="24"/>
                <w:lang w:eastAsia="ru-RU"/>
              </w:rPr>
              <w:t xml:space="preserve">- двигательная деятельность (пространственно-предметные перемещения, хватание, ползание, ходьба, тактильно-двигательные игры); </w:t>
            </w:r>
          </w:p>
          <w:p w:rsidR="00980D0B" w:rsidRPr="00F709CE" w:rsidRDefault="00980D0B" w:rsidP="00980D0B">
            <w:pPr>
              <w:spacing w:after="0" w:line="240" w:lineRule="auto"/>
              <w:jc w:val="both"/>
              <w:rPr>
                <w:rFonts w:ascii="Times New Roman" w:eastAsia="Corbel" w:hAnsi="Times New Roman" w:cs="Times New Roman"/>
                <w:color w:val="000000"/>
                <w:sz w:val="24"/>
                <w:szCs w:val="24"/>
                <w:lang w:eastAsia="ru-RU"/>
              </w:rPr>
            </w:pPr>
            <w:r w:rsidRPr="00F709CE">
              <w:rPr>
                <w:rFonts w:ascii="Times New Roman" w:eastAsia="Corbel" w:hAnsi="Times New Roman" w:cs="Times New Roman"/>
                <w:color w:val="000000"/>
                <w:sz w:val="24"/>
                <w:szCs w:val="24"/>
                <w:lang w:eastAsia="ru-RU"/>
              </w:rPr>
              <w:t xml:space="preserve">- предметно-манипулятивная деятельность (орудийные и соотносящие действия с предметами); </w:t>
            </w:r>
          </w:p>
          <w:p w:rsidR="00980D0B" w:rsidRPr="00F709CE" w:rsidRDefault="00980D0B" w:rsidP="00980D0B">
            <w:pPr>
              <w:spacing w:after="0" w:line="240" w:lineRule="auto"/>
              <w:jc w:val="both"/>
              <w:rPr>
                <w:rFonts w:ascii="Times New Roman" w:eastAsia="Corbel" w:hAnsi="Times New Roman" w:cs="Times New Roman"/>
                <w:color w:val="000000"/>
                <w:sz w:val="24"/>
                <w:szCs w:val="24"/>
                <w:lang w:eastAsia="ru-RU"/>
              </w:rPr>
            </w:pPr>
            <w:r w:rsidRPr="00F709CE">
              <w:rPr>
                <w:rFonts w:ascii="Times New Roman" w:eastAsia="Corbel" w:hAnsi="Times New Roman" w:cs="Times New Roman"/>
                <w:color w:val="000000"/>
                <w:sz w:val="24"/>
                <w:szCs w:val="24"/>
                <w:lang w:eastAsia="ru-RU"/>
              </w:rPr>
              <w:t xml:space="preserve">речевая (слушание и понимание речи взрослого, гуление, лепет и первые слова); </w:t>
            </w:r>
          </w:p>
          <w:p w:rsidR="00980D0B" w:rsidRPr="00F709CE" w:rsidRDefault="00980D0B" w:rsidP="00980D0B">
            <w:pPr>
              <w:spacing w:after="0" w:line="240" w:lineRule="auto"/>
              <w:jc w:val="both"/>
              <w:rPr>
                <w:rFonts w:ascii="Times New Roman" w:eastAsia="Times New Roman" w:hAnsi="Times New Roman" w:cs="Times New Roman"/>
                <w:i/>
                <w:sz w:val="24"/>
                <w:szCs w:val="24"/>
                <w:u w:val="single"/>
                <w:lang w:eastAsia="ru-RU"/>
              </w:rPr>
            </w:pPr>
            <w:r w:rsidRPr="00F709CE">
              <w:rPr>
                <w:rFonts w:ascii="Times New Roman" w:eastAsia="Corbel" w:hAnsi="Times New Roman" w:cs="Times New Roman"/>
                <w:color w:val="000000"/>
                <w:sz w:val="24"/>
                <w:szCs w:val="24"/>
                <w:lang w:eastAsia="ru-RU"/>
              </w:rPr>
              <w:t>элементарная музыкальная деятельность (слушание музыки, танцевальные движения на основе подражания, музыкальные игры).</w:t>
            </w:r>
          </w:p>
        </w:tc>
      </w:tr>
      <w:tr w:rsidR="00980D0B" w:rsidRPr="00980D0B" w:rsidTr="00980D0B">
        <w:trPr>
          <w:trHeight w:val="218"/>
        </w:trPr>
        <w:tc>
          <w:tcPr>
            <w:tcW w:w="4600" w:type="dxa"/>
            <w:shd w:val="clear" w:color="auto" w:fill="D9D9D9"/>
            <w:noWrap/>
          </w:tcPr>
          <w:p w:rsidR="00980D0B" w:rsidRPr="00F709CE" w:rsidRDefault="00980D0B" w:rsidP="00980D0B">
            <w:pPr>
              <w:spacing w:after="0" w:line="240" w:lineRule="auto"/>
              <w:ind w:firstLine="709"/>
              <w:jc w:val="both"/>
              <w:rPr>
                <w:rFonts w:ascii="Times New Roman" w:eastAsia="Corbel" w:hAnsi="Times New Roman" w:cs="Times New Roman"/>
                <w:b/>
                <w:i/>
                <w:iCs/>
                <w:color w:val="000000"/>
                <w:sz w:val="24"/>
                <w:szCs w:val="24"/>
                <w:lang w:eastAsia="ru-RU"/>
              </w:rPr>
            </w:pPr>
            <w:r w:rsidRPr="00F709CE">
              <w:rPr>
                <w:rFonts w:ascii="Times New Roman" w:eastAsia="Corbel" w:hAnsi="Times New Roman" w:cs="Times New Roman"/>
                <w:b/>
                <w:i/>
                <w:iCs/>
                <w:color w:val="000000"/>
                <w:sz w:val="24"/>
                <w:szCs w:val="24"/>
                <w:lang w:eastAsia="ru-RU"/>
              </w:rPr>
              <w:t>В раннем возрасте (1 год - 3 года):</w:t>
            </w:r>
          </w:p>
        </w:tc>
        <w:tc>
          <w:tcPr>
            <w:tcW w:w="4970" w:type="dxa"/>
            <w:shd w:val="clear" w:color="auto" w:fill="D9D9D9"/>
            <w:noWrap/>
          </w:tcPr>
          <w:p w:rsidR="00980D0B" w:rsidRPr="00F709CE" w:rsidRDefault="00980D0B" w:rsidP="00980D0B">
            <w:pPr>
              <w:spacing w:after="0" w:line="240" w:lineRule="auto"/>
              <w:ind w:firstLine="709"/>
              <w:jc w:val="both"/>
              <w:rPr>
                <w:rFonts w:ascii="Times New Roman" w:eastAsia="Corbel" w:hAnsi="Times New Roman" w:cs="Times New Roman"/>
                <w:b/>
                <w:i/>
                <w:iCs/>
                <w:color w:val="000000"/>
                <w:sz w:val="24"/>
                <w:szCs w:val="24"/>
                <w:lang w:eastAsia="ru-RU"/>
              </w:rPr>
            </w:pPr>
            <w:r w:rsidRPr="00F709CE">
              <w:rPr>
                <w:rFonts w:ascii="Times New Roman" w:eastAsia="Corbel" w:hAnsi="Times New Roman" w:cs="Times New Roman"/>
                <w:b/>
                <w:i/>
                <w:iCs/>
                <w:color w:val="000000"/>
                <w:sz w:val="24"/>
                <w:szCs w:val="24"/>
                <w:lang w:eastAsia="ru-RU"/>
              </w:rPr>
              <w:t>В дошкольном возрасте (3 года – 8 лет)</w:t>
            </w:r>
          </w:p>
        </w:tc>
      </w:tr>
      <w:tr w:rsidR="00980D0B" w:rsidRPr="00980D0B" w:rsidTr="00980D0B">
        <w:trPr>
          <w:trHeight w:val="163"/>
        </w:trPr>
        <w:tc>
          <w:tcPr>
            <w:tcW w:w="4600" w:type="dxa"/>
            <w:noWrap/>
          </w:tcPr>
          <w:p w:rsidR="00980D0B" w:rsidRPr="00F709CE" w:rsidRDefault="00980D0B" w:rsidP="00980D0B">
            <w:pPr>
              <w:spacing w:after="0" w:line="240" w:lineRule="auto"/>
              <w:jc w:val="both"/>
              <w:rPr>
                <w:rFonts w:ascii="Times New Roman" w:eastAsia="Corbel" w:hAnsi="Times New Roman" w:cs="Times New Roman"/>
                <w:color w:val="000000"/>
                <w:sz w:val="24"/>
                <w:szCs w:val="24"/>
                <w:lang w:eastAsia="ru-RU"/>
              </w:rPr>
            </w:pPr>
            <w:r w:rsidRPr="00F709CE">
              <w:rPr>
                <w:rFonts w:ascii="Times New Roman" w:eastAsia="Corbel" w:hAnsi="Times New Roman" w:cs="Times New Roman"/>
                <w:iCs/>
                <w:color w:val="000000"/>
                <w:sz w:val="24"/>
                <w:szCs w:val="24"/>
                <w:lang w:eastAsia="ru-RU"/>
              </w:rPr>
              <w:t xml:space="preserve">- </w:t>
            </w:r>
            <w:r w:rsidRPr="00F709CE">
              <w:rPr>
                <w:rFonts w:ascii="Times New Roman" w:eastAsia="Corbel" w:hAnsi="Times New Roman" w:cs="Times New Roman"/>
                <w:color w:val="000000"/>
                <w:sz w:val="24"/>
                <w:szCs w:val="24"/>
                <w:lang w:eastAsia="ru-RU"/>
              </w:rPr>
              <w:t xml:space="preserve"> предметная деятельность (орудийно-предметные действия – ест ложкой, пьет из кружки и др.); </w:t>
            </w:r>
          </w:p>
          <w:p w:rsidR="00980D0B" w:rsidRPr="00F709CE" w:rsidRDefault="00980D0B" w:rsidP="00980D0B">
            <w:pPr>
              <w:spacing w:after="0" w:line="240" w:lineRule="auto"/>
              <w:jc w:val="both"/>
              <w:rPr>
                <w:rFonts w:ascii="Times New Roman" w:eastAsia="Corbel" w:hAnsi="Times New Roman" w:cs="Times New Roman"/>
                <w:color w:val="000000"/>
                <w:sz w:val="24"/>
                <w:szCs w:val="24"/>
                <w:lang w:eastAsia="ru-RU"/>
              </w:rPr>
            </w:pPr>
            <w:r w:rsidRPr="00F709CE">
              <w:rPr>
                <w:rFonts w:ascii="Times New Roman" w:eastAsia="Corbel" w:hAnsi="Times New Roman" w:cs="Times New Roman"/>
                <w:color w:val="000000"/>
                <w:sz w:val="24"/>
                <w:szCs w:val="24"/>
                <w:lang w:eastAsia="ru-RU"/>
              </w:rPr>
              <w:t>- экспериментирование с материалами и веществами (песок, вода, тесто и др.);</w:t>
            </w:r>
          </w:p>
          <w:p w:rsidR="00980D0B" w:rsidRPr="00F709CE" w:rsidRDefault="00980D0B" w:rsidP="00980D0B">
            <w:pPr>
              <w:spacing w:after="0" w:line="240" w:lineRule="auto"/>
              <w:jc w:val="both"/>
              <w:rPr>
                <w:rFonts w:ascii="Times New Roman" w:eastAsia="Corbel" w:hAnsi="Times New Roman" w:cs="Times New Roman"/>
                <w:color w:val="000000"/>
                <w:sz w:val="24"/>
                <w:szCs w:val="24"/>
                <w:lang w:eastAsia="ru-RU"/>
              </w:rPr>
            </w:pPr>
            <w:r w:rsidRPr="00F709CE">
              <w:rPr>
                <w:rFonts w:ascii="Times New Roman" w:eastAsia="Corbel" w:hAnsi="Times New Roman" w:cs="Times New Roman"/>
                <w:iCs/>
                <w:color w:val="000000"/>
                <w:sz w:val="24"/>
                <w:szCs w:val="24"/>
                <w:lang w:eastAsia="ru-RU"/>
              </w:rPr>
              <w:t xml:space="preserve">- </w:t>
            </w:r>
            <w:r w:rsidRPr="00F709CE">
              <w:rPr>
                <w:rFonts w:ascii="Times New Roman" w:eastAsia="Corbel" w:hAnsi="Times New Roman" w:cs="Times New Roman"/>
                <w:color w:val="000000"/>
                <w:sz w:val="24"/>
                <w:szCs w:val="24"/>
                <w:lang w:eastAsia="ru-RU"/>
              </w:rPr>
              <w:t xml:space="preserve">ситуативно-деловое общение со взрослым и эмоционально-практическое со сверстниками под руководством взрослого; </w:t>
            </w:r>
          </w:p>
          <w:p w:rsidR="00980D0B" w:rsidRPr="00F709CE" w:rsidRDefault="00980D0B" w:rsidP="00980D0B">
            <w:pPr>
              <w:spacing w:after="0" w:line="240" w:lineRule="auto"/>
              <w:jc w:val="both"/>
              <w:rPr>
                <w:rFonts w:ascii="Times New Roman" w:eastAsia="Corbel" w:hAnsi="Times New Roman" w:cs="Times New Roman"/>
                <w:color w:val="000000"/>
                <w:sz w:val="24"/>
                <w:szCs w:val="24"/>
                <w:lang w:eastAsia="ru-RU"/>
              </w:rPr>
            </w:pPr>
            <w:r w:rsidRPr="00F709CE">
              <w:rPr>
                <w:rFonts w:ascii="Times New Roman" w:eastAsia="Corbel" w:hAnsi="Times New Roman" w:cs="Times New Roman"/>
                <w:color w:val="000000"/>
                <w:sz w:val="24"/>
                <w:szCs w:val="24"/>
                <w:lang w:eastAsia="ru-RU"/>
              </w:rPr>
              <w:t xml:space="preserve">- двигательная деятельность (основные движения, общеразвивающие упражнения, простые подвижные игры); </w:t>
            </w:r>
          </w:p>
          <w:p w:rsidR="00980D0B" w:rsidRPr="00F709CE" w:rsidRDefault="00980D0B" w:rsidP="00980D0B">
            <w:pPr>
              <w:spacing w:after="0" w:line="240" w:lineRule="auto"/>
              <w:jc w:val="both"/>
              <w:rPr>
                <w:rFonts w:ascii="Times New Roman" w:eastAsia="Corbel" w:hAnsi="Times New Roman" w:cs="Times New Roman"/>
                <w:color w:val="000000"/>
                <w:sz w:val="24"/>
                <w:szCs w:val="24"/>
                <w:lang w:eastAsia="ru-RU"/>
              </w:rPr>
            </w:pPr>
            <w:r w:rsidRPr="00F709CE">
              <w:rPr>
                <w:rFonts w:ascii="Times New Roman" w:eastAsia="Corbel" w:hAnsi="Times New Roman" w:cs="Times New Roman"/>
                <w:color w:val="000000"/>
                <w:sz w:val="24"/>
                <w:szCs w:val="24"/>
                <w:lang w:eastAsia="ru-RU"/>
              </w:rPr>
              <w:t xml:space="preserve">- игровая деятельность (отобразительная, сюжетно-отобразительная, игры с дидактическими игрушками); </w:t>
            </w:r>
          </w:p>
          <w:p w:rsidR="00980D0B" w:rsidRPr="00F709CE" w:rsidRDefault="00980D0B" w:rsidP="00980D0B">
            <w:pPr>
              <w:spacing w:after="0" w:line="240" w:lineRule="auto"/>
              <w:jc w:val="both"/>
              <w:rPr>
                <w:rFonts w:ascii="Times New Roman" w:eastAsia="Corbel" w:hAnsi="Times New Roman" w:cs="Times New Roman"/>
                <w:color w:val="000000"/>
                <w:sz w:val="24"/>
                <w:szCs w:val="24"/>
                <w:lang w:eastAsia="ru-RU"/>
              </w:rPr>
            </w:pPr>
            <w:r w:rsidRPr="00F709CE">
              <w:rPr>
                <w:rFonts w:ascii="Times New Roman" w:eastAsia="Corbel" w:hAnsi="Times New Roman" w:cs="Times New Roman"/>
                <w:color w:val="000000"/>
                <w:sz w:val="24"/>
                <w:szCs w:val="24"/>
                <w:lang w:eastAsia="ru-RU"/>
              </w:rPr>
              <w:t xml:space="preserve">- речевая (понимание речи взрослого, слушание и понимание стихов, активная речь); </w:t>
            </w:r>
          </w:p>
          <w:p w:rsidR="00980D0B" w:rsidRPr="00F709CE" w:rsidRDefault="00980D0B" w:rsidP="00980D0B">
            <w:pPr>
              <w:spacing w:after="0" w:line="240" w:lineRule="auto"/>
              <w:jc w:val="both"/>
              <w:rPr>
                <w:rFonts w:ascii="Times New Roman" w:eastAsia="Corbel" w:hAnsi="Times New Roman" w:cs="Times New Roman"/>
                <w:color w:val="000000"/>
                <w:sz w:val="24"/>
                <w:szCs w:val="24"/>
                <w:lang w:eastAsia="ru-RU"/>
              </w:rPr>
            </w:pPr>
            <w:r w:rsidRPr="00F709CE">
              <w:rPr>
                <w:rFonts w:ascii="Times New Roman" w:eastAsia="Corbel" w:hAnsi="Times New Roman" w:cs="Times New Roman"/>
                <w:color w:val="000000"/>
                <w:sz w:val="24"/>
                <w:szCs w:val="24"/>
                <w:lang w:eastAsia="ru-RU"/>
              </w:rPr>
              <w:t xml:space="preserve">- изобразительная деятельность (рисование, лепка) и конструирование из мелкого и крупного строительного материала; </w:t>
            </w:r>
          </w:p>
          <w:p w:rsidR="00980D0B" w:rsidRPr="00F709CE" w:rsidRDefault="00980D0B" w:rsidP="00980D0B">
            <w:pPr>
              <w:spacing w:after="0" w:line="240" w:lineRule="auto"/>
              <w:jc w:val="both"/>
              <w:rPr>
                <w:rFonts w:ascii="Times New Roman" w:eastAsia="Corbel" w:hAnsi="Times New Roman" w:cs="Times New Roman"/>
                <w:color w:val="000000"/>
                <w:sz w:val="24"/>
                <w:szCs w:val="24"/>
                <w:lang w:eastAsia="ru-RU"/>
              </w:rPr>
            </w:pPr>
            <w:r w:rsidRPr="00F709CE">
              <w:rPr>
                <w:rFonts w:ascii="Times New Roman" w:eastAsia="Corbel" w:hAnsi="Times New Roman" w:cs="Times New Roman"/>
                <w:color w:val="000000"/>
                <w:sz w:val="24"/>
                <w:szCs w:val="24"/>
                <w:lang w:eastAsia="ru-RU"/>
              </w:rPr>
              <w:t xml:space="preserve">- самообслуживание и элементарные трудовые действия (убирает игрушки, подметает веником, поливает цветы из лейки и др.); </w:t>
            </w:r>
          </w:p>
          <w:p w:rsidR="00980D0B" w:rsidRPr="00F709CE" w:rsidRDefault="00980D0B" w:rsidP="00980D0B">
            <w:pPr>
              <w:spacing w:after="0" w:line="240" w:lineRule="auto"/>
              <w:jc w:val="both"/>
              <w:rPr>
                <w:rFonts w:ascii="Times New Roman" w:eastAsia="Corbel" w:hAnsi="Times New Roman" w:cs="Times New Roman"/>
                <w:iCs/>
                <w:color w:val="000000"/>
                <w:sz w:val="24"/>
                <w:szCs w:val="24"/>
                <w:lang w:eastAsia="ru-RU"/>
              </w:rPr>
            </w:pPr>
            <w:r w:rsidRPr="00F709CE">
              <w:rPr>
                <w:rFonts w:ascii="Times New Roman" w:eastAsia="Corbel" w:hAnsi="Times New Roman" w:cs="Times New Roman"/>
                <w:color w:val="000000"/>
                <w:sz w:val="24"/>
                <w:szCs w:val="24"/>
                <w:lang w:eastAsia="ru-RU"/>
              </w:rPr>
              <w:t>- музыкальная деятельность (слушание музыки и исполнительство, музыкально-ритмические движения).</w:t>
            </w:r>
          </w:p>
        </w:tc>
        <w:tc>
          <w:tcPr>
            <w:tcW w:w="4970" w:type="dxa"/>
            <w:noWrap/>
          </w:tcPr>
          <w:p w:rsidR="00980D0B" w:rsidRPr="00F709CE" w:rsidRDefault="00980D0B" w:rsidP="00980D0B">
            <w:pPr>
              <w:spacing w:after="0" w:line="240" w:lineRule="auto"/>
              <w:jc w:val="both"/>
              <w:rPr>
                <w:rFonts w:ascii="Times New Roman" w:eastAsia="Corbel" w:hAnsi="Times New Roman" w:cs="Times New Roman"/>
                <w:color w:val="000000"/>
                <w:sz w:val="24"/>
                <w:szCs w:val="24"/>
                <w:lang w:eastAsia="ru-RU"/>
              </w:rPr>
            </w:pPr>
            <w:r w:rsidRPr="00F709CE">
              <w:rPr>
                <w:rFonts w:ascii="Times New Roman" w:eastAsia="Corbel" w:hAnsi="Times New Roman" w:cs="Times New Roman"/>
                <w:iCs/>
                <w:color w:val="000000"/>
                <w:sz w:val="24"/>
                <w:szCs w:val="24"/>
                <w:lang w:eastAsia="ru-RU"/>
              </w:rPr>
              <w:t xml:space="preserve">- </w:t>
            </w:r>
            <w:r w:rsidRPr="00F709CE">
              <w:rPr>
                <w:rFonts w:ascii="Times New Roman" w:eastAsia="Corbel" w:hAnsi="Times New Roman" w:cs="Times New Roman"/>
                <w:color w:val="000000"/>
                <w:sz w:val="24"/>
                <w:szCs w:val="24"/>
                <w:lang w:eastAsia="ru-RU"/>
              </w:rPr>
              <w:t xml:space="preserve">игровая деятельность (сюжетно-ролевая, театрализованная, режиссерская, строительно-конструктивная, дидактическая, подвижная и др.); </w:t>
            </w:r>
          </w:p>
          <w:p w:rsidR="00980D0B" w:rsidRPr="00F709CE" w:rsidRDefault="00980D0B" w:rsidP="00980D0B">
            <w:pPr>
              <w:spacing w:after="0" w:line="240" w:lineRule="auto"/>
              <w:jc w:val="both"/>
              <w:rPr>
                <w:rFonts w:ascii="Times New Roman" w:eastAsia="Corbel" w:hAnsi="Times New Roman" w:cs="Times New Roman"/>
                <w:color w:val="000000"/>
                <w:sz w:val="24"/>
                <w:szCs w:val="24"/>
                <w:lang w:eastAsia="ru-RU"/>
              </w:rPr>
            </w:pPr>
            <w:r w:rsidRPr="00F709CE">
              <w:rPr>
                <w:rFonts w:ascii="Times New Roman" w:eastAsia="Corbel" w:hAnsi="Times New Roman" w:cs="Times New Roman"/>
                <w:color w:val="000000"/>
                <w:sz w:val="24"/>
                <w:szCs w:val="24"/>
                <w:lang w:eastAsia="ru-RU"/>
              </w:rPr>
              <w:t xml:space="preserve">- 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980D0B" w:rsidRPr="00F709CE" w:rsidRDefault="00980D0B" w:rsidP="00980D0B">
            <w:pPr>
              <w:spacing w:after="0" w:line="240" w:lineRule="auto"/>
              <w:jc w:val="both"/>
              <w:rPr>
                <w:rFonts w:ascii="Times New Roman" w:eastAsia="Corbel" w:hAnsi="Times New Roman" w:cs="Times New Roman"/>
                <w:color w:val="000000"/>
                <w:sz w:val="24"/>
                <w:szCs w:val="24"/>
                <w:lang w:eastAsia="ru-RU"/>
              </w:rPr>
            </w:pPr>
            <w:r w:rsidRPr="00F709CE">
              <w:rPr>
                <w:rFonts w:ascii="Times New Roman" w:eastAsia="Corbel" w:hAnsi="Times New Roman" w:cs="Times New Roman"/>
                <w:color w:val="000000"/>
                <w:sz w:val="24"/>
                <w:szCs w:val="24"/>
                <w:lang w:eastAsia="ru-RU"/>
              </w:rPr>
              <w:t xml:space="preserve">- речевая деятельность (слушание речи взрослого и сверстников, активная диалогическая и монологическая речь); </w:t>
            </w:r>
          </w:p>
          <w:p w:rsidR="00980D0B" w:rsidRPr="00F709CE" w:rsidRDefault="00980D0B" w:rsidP="00980D0B">
            <w:pPr>
              <w:spacing w:after="0" w:line="240" w:lineRule="auto"/>
              <w:jc w:val="both"/>
              <w:rPr>
                <w:rFonts w:ascii="Times New Roman" w:eastAsia="Corbel" w:hAnsi="Times New Roman" w:cs="Times New Roman"/>
                <w:color w:val="000000"/>
                <w:sz w:val="24"/>
                <w:szCs w:val="24"/>
                <w:lang w:eastAsia="ru-RU"/>
              </w:rPr>
            </w:pPr>
            <w:r w:rsidRPr="00F709CE">
              <w:rPr>
                <w:rFonts w:ascii="Times New Roman" w:eastAsia="Corbel" w:hAnsi="Times New Roman" w:cs="Times New Roman"/>
                <w:color w:val="000000"/>
                <w:sz w:val="24"/>
                <w:szCs w:val="24"/>
                <w:lang w:eastAsia="ru-RU"/>
              </w:rPr>
              <w:t xml:space="preserve">- познавательно-исследовательская деятельность и экспериментирование; </w:t>
            </w:r>
          </w:p>
          <w:p w:rsidR="00980D0B" w:rsidRPr="00F709CE" w:rsidRDefault="00980D0B" w:rsidP="00980D0B">
            <w:pPr>
              <w:spacing w:after="0" w:line="240" w:lineRule="auto"/>
              <w:jc w:val="both"/>
              <w:rPr>
                <w:rFonts w:ascii="Times New Roman" w:eastAsia="Corbel" w:hAnsi="Times New Roman" w:cs="Times New Roman"/>
                <w:color w:val="000000"/>
                <w:sz w:val="24"/>
                <w:szCs w:val="24"/>
                <w:lang w:eastAsia="ru-RU"/>
              </w:rPr>
            </w:pPr>
            <w:r w:rsidRPr="00F709CE">
              <w:rPr>
                <w:rFonts w:ascii="Times New Roman" w:eastAsia="Corbel" w:hAnsi="Times New Roman" w:cs="Times New Roman"/>
                <w:color w:val="000000"/>
                <w:sz w:val="24"/>
                <w:szCs w:val="24"/>
                <w:lang w:eastAsia="ru-RU"/>
              </w:rPr>
              <w:t xml:space="preserve">- изобразительная деятельность (рисование, лепка, аппликация) и конструирование из разных материалов по образцу, условию и замыслу ребенка; </w:t>
            </w:r>
          </w:p>
          <w:p w:rsidR="00980D0B" w:rsidRPr="00F709CE" w:rsidRDefault="00980D0B" w:rsidP="00980D0B">
            <w:pPr>
              <w:spacing w:after="0" w:line="240" w:lineRule="auto"/>
              <w:jc w:val="both"/>
              <w:rPr>
                <w:rFonts w:ascii="Times New Roman" w:eastAsia="Corbel" w:hAnsi="Times New Roman" w:cs="Times New Roman"/>
                <w:color w:val="000000"/>
                <w:sz w:val="24"/>
                <w:szCs w:val="24"/>
                <w:lang w:eastAsia="ru-RU"/>
              </w:rPr>
            </w:pPr>
            <w:r w:rsidRPr="00F709CE">
              <w:rPr>
                <w:rFonts w:ascii="Times New Roman" w:eastAsia="Corbel" w:hAnsi="Times New Roman" w:cs="Times New Roman"/>
                <w:color w:val="000000"/>
                <w:sz w:val="24"/>
                <w:szCs w:val="24"/>
                <w:lang w:eastAsia="ru-RU"/>
              </w:rPr>
              <w:t xml:space="preserve">- двигательная деятельность (основные виды движений, общеразвивающие и спортивные упражнения, подвижные и элементы спортивных игр и др.); </w:t>
            </w:r>
          </w:p>
          <w:p w:rsidR="00980D0B" w:rsidRPr="00F709CE" w:rsidRDefault="00980D0B" w:rsidP="00980D0B">
            <w:pPr>
              <w:spacing w:after="0" w:line="240" w:lineRule="auto"/>
              <w:jc w:val="both"/>
              <w:rPr>
                <w:rFonts w:ascii="Times New Roman" w:eastAsia="Corbel" w:hAnsi="Times New Roman" w:cs="Times New Roman"/>
                <w:color w:val="000000"/>
                <w:sz w:val="24"/>
                <w:szCs w:val="24"/>
                <w:lang w:eastAsia="ru-RU"/>
              </w:rPr>
            </w:pPr>
            <w:r w:rsidRPr="00F709CE">
              <w:rPr>
                <w:rFonts w:ascii="Times New Roman" w:eastAsia="Corbel" w:hAnsi="Times New Roman" w:cs="Times New Roman"/>
                <w:color w:val="000000"/>
                <w:sz w:val="24"/>
                <w:szCs w:val="24"/>
                <w:lang w:eastAsia="ru-RU"/>
              </w:rPr>
              <w:t xml:space="preserve">- элементарная трудовая деятельность (самообслуживание, хозяйственно-бытовой труд, труд в природе, ручной труд); </w:t>
            </w:r>
          </w:p>
          <w:p w:rsidR="00980D0B" w:rsidRPr="00F709CE" w:rsidRDefault="00980D0B" w:rsidP="00980D0B">
            <w:pPr>
              <w:spacing w:after="0" w:line="240" w:lineRule="auto"/>
              <w:jc w:val="both"/>
              <w:rPr>
                <w:rFonts w:ascii="Times New Roman" w:eastAsia="Corbel" w:hAnsi="Times New Roman" w:cs="Times New Roman"/>
                <w:iCs/>
                <w:color w:val="000000"/>
                <w:sz w:val="24"/>
                <w:szCs w:val="24"/>
                <w:lang w:eastAsia="ru-RU"/>
              </w:rPr>
            </w:pPr>
            <w:r w:rsidRPr="00F709CE">
              <w:rPr>
                <w:rFonts w:ascii="Times New Roman" w:eastAsia="Corbel" w:hAnsi="Times New Roman" w:cs="Times New Roman"/>
                <w:color w:val="000000"/>
                <w:sz w:val="24"/>
                <w:szCs w:val="24"/>
                <w:lang w:eastAsia="ru-RU"/>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980D0B" w:rsidRPr="00980D0B" w:rsidRDefault="00980D0B" w:rsidP="00980D0B">
      <w:pPr>
        <w:spacing w:after="0" w:line="240" w:lineRule="auto"/>
        <w:ind w:firstLine="709"/>
        <w:jc w:val="both"/>
        <w:rPr>
          <w:rFonts w:ascii="Times New Roman" w:eastAsia="Calibri" w:hAnsi="Times New Roman" w:cs="Times New Roman"/>
          <w:sz w:val="26"/>
          <w:szCs w:val="26"/>
          <w:highlight w:val="red"/>
        </w:rPr>
      </w:pPr>
    </w:p>
    <w:p w:rsidR="00980D0B" w:rsidRPr="00170811" w:rsidRDefault="00980D0B"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Реализация содержания образовательных областей осуществляется в процессе разнообразных видов детской деятельности. Подходы к организации всех видов </w:t>
      </w:r>
      <w:r w:rsidRPr="00170811">
        <w:rPr>
          <w:rFonts w:ascii="Times New Roman" w:eastAsia="Calibri" w:hAnsi="Times New Roman" w:cs="Times New Roman"/>
          <w:sz w:val="26"/>
          <w:szCs w:val="26"/>
        </w:rPr>
        <w:lastRenderedPageBreak/>
        <w:t xml:space="preserve">детской деятельности соответствуют принятым методам воспитания, обучения и развития дошкольников, средствам образования, адекватным возрасту детей формами организации образовательного процесса. </w:t>
      </w:r>
    </w:p>
    <w:p w:rsidR="00980D0B" w:rsidRPr="00170811" w:rsidRDefault="00980D0B" w:rsidP="00F709CE">
      <w:pPr>
        <w:spacing w:after="0" w:line="240" w:lineRule="auto"/>
        <w:ind w:firstLine="709"/>
        <w:jc w:val="both"/>
        <w:rPr>
          <w:rFonts w:ascii="Times New Roman" w:eastAsia="Calibri" w:hAnsi="Times New Roman" w:cs="Times New Roman"/>
          <w:i/>
          <w:iCs/>
          <w:sz w:val="26"/>
          <w:szCs w:val="26"/>
        </w:rPr>
      </w:pPr>
      <w:r w:rsidRPr="00170811">
        <w:rPr>
          <w:rFonts w:ascii="Times New Roman" w:eastAsia="Calibri" w:hAnsi="Times New Roman" w:cs="Times New Roman"/>
          <w:iCs/>
          <w:sz w:val="26"/>
          <w:szCs w:val="26"/>
        </w:rPr>
        <w:t xml:space="preserve">Для достижения </w:t>
      </w:r>
      <w:r w:rsidRPr="00170811">
        <w:rPr>
          <w:rFonts w:ascii="Times New Roman" w:eastAsia="Calibri" w:hAnsi="Times New Roman" w:cs="Times New Roman"/>
          <w:b/>
          <w:i/>
          <w:iCs/>
          <w:sz w:val="26"/>
          <w:szCs w:val="26"/>
        </w:rPr>
        <w:t>задач воспитания</w:t>
      </w:r>
      <w:r w:rsidRPr="00170811">
        <w:rPr>
          <w:rFonts w:ascii="Times New Roman" w:eastAsia="Calibri" w:hAnsi="Times New Roman" w:cs="Times New Roman"/>
          <w:iCs/>
          <w:sz w:val="26"/>
          <w:szCs w:val="26"/>
        </w:rPr>
        <w:t xml:space="preserve"> в ходе реализации Программы используются </w:t>
      </w:r>
      <w:r w:rsidRPr="00170811">
        <w:rPr>
          <w:rFonts w:ascii="Times New Roman" w:eastAsia="Calibri" w:hAnsi="Times New Roman" w:cs="Times New Roman"/>
          <w:b/>
          <w:i/>
          <w:iCs/>
          <w:sz w:val="26"/>
          <w:szCs w:val="26"/>
          <w:u w:val="single"/>
        </w:rPr>
        <w:t>следующие методы:</w:t>
      </w:r>
    </w:p>
    <w:p w:rsidR="00980D0B" w:rsidRPr="00170811" w:rsidRDefault="00980D0B"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980D0B" w:rsidRPr="00170811" w:rsidRDefault="00980D0B"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980D0B" w:rsidRPr="00170811" w:rsidRDefault="00980D0B"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 мотивации опыта поведения и деятельности (поощрение, методы развития эмоций, игры, соревнования, проектные методы). </w:t>
      </w:r>
    </w:p>
    <w:p w:rsidR="00980D0B" w:rsidRPr="00170811" w:rsidRDefault="00980D0B"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При организации </w:t>
      </w:r>
      <w:r w:rsidRPr="00170811">
        <w:rPr>
          <w:rFonts w:ascii="Times New Roman" w:eastAsia="Calibri" w:hAnsi="Times New Roman" w:cs="Times New Roman"/>
          <w:b/>
          <w:i/>
          <w:iCs/>
          <w:sz w:val="26"/>
          <w:szCs w:val="26"/>
        </w:rPr>
        <w:t xml:space="preserve">обучения </w:t>
      </w:r>
      <w:r w:rsidRPr="00170811">
        <w:rPr>
          <w:rFonts w:ascii="Times New Roman" w:eastAsia="Calibri" w:hAnsi="Times New Roman" w:cs="Times New Roman"/>
          <w:sz w:val="26"/>
          <w:szCs w:val="26"/>
        </w:rPr>
        <w:t xml:space="preserve">используются традиционные </w:t>
      </w:r>
      <w:proofErr w:type="gramStart"/>
      <w:r w:rsidRPr="00170811">
        <w:rPr>
          <w:rFonts w:ascii="Times New Roman" w:eastAsia="Calibri" w:hAnsi="Times New Roman" w:cs="Times New Roman"/>
          <w:sz w:val="26"/>
          <w:szCs w:val="26"/>
        </w:rPr>
        <w:t>методы</w:t>
      </w:r>
      <w:r w:rsidRPr="00170811">
        <w:rPr>
          <w:rFonts w:ascii="Times New Roman" w:eastAsia="Calibri" w:hAnsi="Times New Roman" w:cs="Times New Roman"/>
          <w:i/>
          <w:sz w:val="26"/>
          <w:szCs w:val="26"/>
          <w:u w:val="single"/>
        </w:rPr>
        <w:t>(</w:t>
      </w:r>
      <w:proofErr w:type="gramEnd"/>
      <w:r w:rsidRPr="00170811">
        <w:rPr>
          <w:rFonts w:ascii="Times New Roman" w:eastAsia="Calibri" w:hAnsi="Times New Roman" w:cs="Times New Roman"/>
          <w:i/>
          <w:sz w:val="26"/>
          <w:szCs w:val="26"/>
          <w:u w:val="single"/>
        </w:rPr>
        <w:t>словесные, наглядные, практические</w:t>
      </w:r>
      <w:r w:rsidRPr="00170811">
        <w:rPr>
          <w:rFonts w:ascii="Times New Roman" w:eastAsia="Calibri" w:hAnsi="Times New Roman" w:cs="Times New Roman"/>
          <w:i/>
          <w:sz w:val="26"/>
          <w:szCs w:val="26"/>
        </w:rPr>
        <w:t>)</w:t>
      </w:r>
      <w:r w:rsidRPr="00170811">
        <w:rPr>
          <w:rFonts w:ascii="Times New Roman" w:eastAsia="Calibri" w:hAnsi="Times New Roman" w:cs="Times New Roman"/>
          <w:sz w:val="26"/>
          <w:szCs w:val="26"/>
        </w:rPr>
        <w:t>, в основу которых положен характер познавательной деятельности детей:</w:t>
      </w:r>
    </w:p>
    <w:p w:rsidR="00980D0B" w:rsidRPr="00170811" w:rsidRDefault="00980D0B"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1) </w:t>
      </w:r>
      <w:r w:rsidRPr="00170811">
        <w:rPr>
          <w:rFonts w:ascii="Times New Roman" w:eastAsia="Calibri" w:hAnsi="Times New Roman" w:cs="Times New Roman"/>
          <w:i/>
          <w:sz w:val="26"/>
          <w:szCs w:val="26"/>
        </w:rPr>
        <w:t>информационно-рецептивный метод</w:t>
      </w:r>
      <w:r w:rsidRPr="00170811">
        <w:rPr>
          <w:rFonts w:ascii="Times New Roman" w:eastAsia="Calibri" w:hAnsi="Times New Roman" w:cs="Times New Roman"/>
          <w:sz w:val="26"/>
          <w:szCs w:val="26"/>
        </w:rPr>
        <w:t xml:space="preserve"> - предъявление информации, организация действий реб</w:t>
      </w:r>
      <w:r w:rsidR="001030E9" w:rsidRPr="00170811">
        <w:rPr>
          <w:rFonts w:ascii="Times New Roman" w:eastAsia="Calibri" w:hAnsi="Times New Roman" w:cs="Times New Roman"/>
          <w:sz w:val="26"/>
          <w:szCs w:val="26"/>
        </w:rPr>
        <w:t>е</w:t>
      </w:r>
      <w:r w:rsidRPr="00170811">
        <w:rPr>
          <w:rFonts w:ascii="Times New Roman" w:eastAsia="Calibri" w:hAnsi="Times New Roman" w:cs="Times New Roman"/>
          <w:sz w:val="26"/>
          <w:szCs w:val="26"/>
        </w:rPr>
        <w:t>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980D0B" w:rsidRPr="00170811" w:rsidRDefault="00980D0B"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2) </w:t>
      </w:r>
      <w:r w:rsidRPr="00170811">
        <w:rPr>
          <w:rFonts w:ascii="Times New Roman" w:eastAsia="Calibri" w:hAnsi="Times New Roman" w:cs="Times New Roman"/>
          <w:i/>
          <w:sz w:val="26"/>
          <w:szCs w:val="26"/>
        </w:rPr>
        <w:t>репродуктивный метод</w:t>
      </w:r>
      <w:r w:rsidRPr="00170811">
        <w:rPr>
          <w:rFonts w:ascii="Times New Roman" w:eastAsia="Calibri" w:hAnsi="Times New Roman" w:cs="Times New Roman"/>
          <w:sz w:val="26"/>
          <w:szCs w:val="26"/>
        </w:rPr>
        <w:t xml:space="preserve">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rsidR="00980D0B" w:rsidRPr="00170811" w:rsidRDefault="00980D0B" w:rsidP="00F709CE">
      <w:pPr>
        <w:spacing w:after="0" w:line="240" w:lineRule="auto"/>
        <w:ind w:firstLine="709"/>
        <w:jc w:val="both"/>
        <w:rPr>
          <w:rFonts w:ascii="Times New Roman" w:eastAsia="Calibri" w:hAnsi="Times New Roman" w:cs="Times New Roman"/>
          <w:i/>
          <w:sz w:val="26"/>
          <w:szCs w:val="26"/>
        </w:rPr>
      </w:pPr>
      <w:r w:rsidRPr="00170811">
        <w:rPr>
          <w:rFonts w:ascii="Times New Roman" w:eastAsia="Calibri" w:hAnsi="Times New Roman" w:cs="Times New Roman"/>
          <w:sz w:val="26"/>
          <w:szCs w:val="26"/>
        </w:rPr>
        <w:t xml:space="preserve">3) </w:t>
      </w:r>
      <w:r w:rsidRPr="00170811">
        <w:rPr>
          <w:rFonts w:ascii="Times New Roman" w:eastAsia="Calibri" w:hAnsi="Times New Roman" w:cs="Times New Roman"/>
          <w:i/>
          <w:sz w:val="26"/>
          <w:szCs w:val="26"/>
        </w:rPr>
        <w:t>метод проблемного изложения</w:t>
      </w:r>
      <w:r w:rsidRPr="00170811">
        <w:rPr>
          <w:rFonts w:ascii="Times New Roman" w:eastAsia="Calibri" w:hAnsi="Times New Roman" w:cs="Times New Roman"/>
          <w:sz w:val="26"/>
          <w:szCs w:val="26"/>
        </w:rPr>
        <w:t xml:space="preserve"> - постановка проблемы и раскрытие пути еѐ решения в процессе организации опытов, </w:t>
      </w:r>
      <w:r w:rsidRPr="00170811">
        <w:rPr>
          <w:rFonts w:ascii="Times New Roman" w:eastAsia="Calibri" w:hAnsi="Times New Roman" w:cs="Times New Roman"/>
          <w:i/>
          <w:sz w:val="26"/>
          <w:szCs w:val="26"/>
        </w:rPr>
        <w:t xml:space="preserve">наблюдений; </w:t>
      </w:r>
    </w:p>
    <w:p w:rsidR="00980D0B" w:rsidRPr="00170811" w:rsidRDefault="00980D0B"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i/>
          <w:sz w:val="26"/>
          <w:szCs w:val="26"/>
        </w:rPr>
        <w:t>4) эвристический метод</w:t>
      </w:r>
      <w:r w:rsidRPr="00170811">
        <w:rPr>
          <w:rFonts w:ascii="Times New Roman" w:eastAsia="Calibri" w:hAnsi="Times New Roman" w:cs="Times New Roman"/>
          <w:sz w:val="26"/>
          <w:szCs w:val="26"/>
        </w:rPr>
        <w:t xml:space="preserve">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980D0B" w:rsidRPr="00170811" w:rsidRDefault="00980D0B"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5) </w:t>
      </w:r>
      <w:r w:rsidRPr="00170811">
        <w:rPr>
          <w:rFonts w:ascii="Times New Roman" w:eastAsia="Calibri" w:hAnsi="Times New Roman" w:cs="Times New Roman"/>
          <w:i/>
          <w:sz w:val="26"/>
          <w:szCs w:val="26"/>
        </w:rPr>
        <w:t>исследовательский метод</w:t>
      </w:r>
      <w:r w:rsidRPr="00170811">
        <w:rPr>
          <w:rFonts w:ascii="Times New Roman" w:eastAsia="Calibri" w:hAnsi="Times New Roman" w:cs="Times New Roman"/>
          <w:sz w:val="26"/>
          <w:szCs w:val="26"/>
        </w:rPr>
        <w:t xml:space="preserve"> - составление и предъявление проблемных ситуаций, ситуаций для экспериментирования и опытов (творческие задания, опыты, экспериментирование).</w:t>
      </w:r>
    </w:p>
    <w:p w:rsidR="00980D0B" w:rsidRPr="00170811" w:rsidRDefault="00980D0B"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6) </w:t>
      </w:r>
      <w:r w:rsidRPr="00170811">
        <w:rPr>
          <w:rFonts w:ascii="Times New Roman" w:eastAsia="Calibri" w:hAnsi="Times New Roman" w:cs="Times New Roman"/>
          <w:i/>
          <w:sz w:val="26"/>
          <w:szCs w:val="26"/>
        </w:rPr>
        <w:t>метод проектов</w:t>
      </w:r>
      <w:r w:rsidRPr="00170811">
        <w:rPr>
          <w:rFonts w:ascii="Times New Roman" w:eastAsia="Calibri" w:hAnsi="Times New Roman" w:cs="Times New Roman"/>
          <w:sz w:val="26"/>
          <w:szCs w:val="26"/>
        </w:rPr>
        <w:t xml:space="preserve"> –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w:t>
      </w:r>
    </w:p>
    <w:p w:rsidR="00980D0B" w:rsidRPr="00170811" w:rsidRDefault="00980D0B"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Реализация ФОП ДО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w:t>
      </w:r>
    </w:p>
    <w:p w:rsidR="00980D0B" w:rsidRPr="00170811" w:rsidRDefault="00980D0B" w:rsidP="00F709CE">
      <w:pPr>
        <w:spacing w:after="0" w:line="240" w:lineRule="auto"/>
        <w:ind w:firstLine="709"/>
        <w:jc w:val="both"/>
        <w:rPr>
          <w:rFonts w:ascii="Times New Roman" w:eastAsia="Calibri" w:hAnsi="Times New Roman" w:cs="Times New Roman"/>
          <w:sz w:val="26"/>
          <w:szCs w:val="26"/>
        </w:rPr>
      </w:pPr>
      <w:r w:rsidRPr="00170811">
        <w:rPr>
          <w:rFonts w:ascii="Times New Roman" w:eastAsia="Calibri" w:hAnsi="Times New Roman" w:cs="Times New Roman"/>
          <w:sz w:val="26"/>
          <w:szCs w:val="26"/>
        </w:rPr>
        <w:t xml:space="preserve">Примером вариативных форм, способов, методов организации образовательной деятельности могут служить такие формы как: образовательные </w:t>
      </w:r>
      <w:r w:rsidRPr="00170811">
        <w:rPr>
          <w:rFonts w:ascii="Times New Roman" w:eastAsia="Calibri" w:hAnsi="Times New Roman" w:cs="Times New Roman"/>
          <w:sz w:val="26"/>
          <w:szCs w:val="26"/>
        </w:rPr>
        <w:lastRenderedPageBreak/>
        <w:t xml:space="preserve">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980D0B" w:rsidRPr="00170811" w:rsidRDefault="00980D0B" w:rsidP="00F709CE">
      <w:pPr>
        <w:spacing w:after="0" w:line="240" w:lineRule="auto"/>
        <w:ind w:firstLine="709"/>
        <w:jc w:val="both"/>
        <w:rPr>
          <w:rFonts w:ascii="Times New Roman" w:eastAsia="Calibri" w:hAnsi="Times New Roman" w:cs="Times New Roman"/>
          <w:b/>
          <w:i/>
          <w:sz w:val="26"/>
          <w:szCs w:val="26"/>
        </w:rPr>
      </w:pPr>
      <w:r w:rsidRPr="00170811">
        <w:rPr>
          <w:rFonts w:ascii="Times New Roman" w:eastAsia="Calibri" w:hAnsi="Times New Roman" w:cs="Times New Roman"/>
          <w:sz w:val="26"/>
          <w:szCs w:val="26"/>
        </w:rPr>
        <w:t xml:space="preserve">При реализации ФОП ДО педагоги могут использовать </w:t>
      </w:r>
      <w:proofErr w:type="gramStart"/>
      <w:r w:rsidRPr="00170811">
        <w:rPr>
          <w:rFonts w:ascii="Times New Roman" w:eastAsia="Calibri" w:hAnsi="Times New Roman" w:cs="Times New Roman"/>
          <w:sz w:val="26"/>
          <w:szCs w:val="26"/>
        </w:rPr>
        <w:t xml:space="preserve">различные </w:t>
      </w:r>
      <w:r w:rsidRPr="00170811">
        <w:rPr>
          <w:rFonts w:ascii="Times New Roman" w:eastAsia="Calibri" w:hAnsi="Times New Roman" w:cs="Times New Roman"/>
          <w:iCs/>
          <w:sz w:val="26"/>
          <w:szCs w:val="26"/>
          <w:u w:val="single"/>
        </w:rPr>
        <w:t>средства</w:t>
      </w:r>
      <w:proofErr w:type="gramEnd"/>
      <w:r w:rsidRPr="00170811">
        <w:rPr>
          <w:rFonts w:ascii="Times New Roman" w:eastAsia="Calibri" w:hAnsi="Times New Roman" w:cs="Times New Roman"/>
          <w:iCs/>
          <w:sz w:val="26"/>
          <w:szCs w:val="26"/>
        </w:rPr>
        <w:t xml:space="preserve"> представленные совокупностью материальных и идеальных объектов</w:t>
      </w:r>
      <w:r w:rsidRPr="00170811">
        <w:rPr>
          <w:rFonts w:ascii="Times New Roman" w:eastAsia="Calibri" w:hAnsi="Times New Roman" w:cs="Times New Roman"/>
          <w:sz w:val="26"/>
          <w:szCs w:val="26"/>
        </w:rPr>
        <w:t xml:space="preserve">. Средства используются для развития следующих </w:t>
      </w:r>
      <w:r w:rsidRPr="00170811">
        <w:rPr>
          <w:rFonts w:ascii="Times New Roman" w:eastAsia="Calibri" w:hAnsi="Times New Roman" w:cs="Times New Roman"/>
          <w:b/>
          <w:i/>
          <w:sz w:val="26"/>
          <w:szCs w:val="26"/>
        </w:rPr>
        <w:t>видов деятельности детей:</w:t>
      </w:r>
    </w:p>
    <w:p w:rsidR="00980D0B" w:rsidRDefault="00980D0B" w:rsidP="00F709CE">
      <w:pPr>
        <w:spacing w:after="0" w:line="240" w:lineRule="auto"/>
        <w:ind w:firstLine="709"/>
        <w:jc w:val="both"/>
        <w:rPr>
          <w:rFonts w:ascii="Times New Roman" w:eastAsia="Calibri" w:hAnsi="Times New Roman" w:cs="Times New Roman"/>
          <w:sz w:val="28"/>
          <w:szCs w:val="28"/>
        </w:rPr>
      </w:pPr>
    </w:p>
    <w:p w:rsidR="0008019D" w:rsidRPr="00F709CE" w:rsidRDefault="0008019D" w:rsidP="00F709CE">
      <w:pPr>
        <w:spacing w:after="0" w:line="240" w:lineRule="auto"/>
        <w:ind w:firstLine="709"/>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6323"/>
      </w:tblGrid>
      <w:tr w:rsidR="00980D0B" w:rsidRPr="00F709CE" w:rsidTr="00980D0B">
        <w:tc>
          <w:tcPr>
            <w:tcW w:w="4644" w:type="dxa"/>
            <w:noWrap/>
          </w:tcPr>
          <w:p w:rsidR="00980D0B" w:rsidRPr="00F709CE" w:rsidRDefault="00980D0B" w:rsidP="00980D0B">
            <w:pPr>
              <w:spacing w:after="0" w:line="240" w:lineRule="auto"/>
              <w:jc w:val="both"/>
              <w:rPr>
                <w:rFonts w:ascii="Times New Roman" w:eastAsia="Calibri" w:hAnsi="Times New Roman" w:cs="Times New Roman"/>
                <w:b/>
                <w:i/>
                <w:sz w:val="24"/>
                <w:szCs w:val="24"/>
              </w:rPr>
            </w:pPr>
            <w:r w:rsidRPr="00F709CE">
              <w:rPr>
                <w:rFonts w:ascii="Times New Roman" w:eastAsia="Calibri" w:hAnsi="Times New Roman" w:cs="Times New Roman"/>
                <w:b/>
                <w:i/>
                <w:sz w:val="24"/>
                <w:szCs w:val="24"/>
              </w:rPr>
              <w:t xml:space="preserve">Используемые </w:t>
            </w:r>
            <w:r w:rsidRPr="00F709CE">
              <w:rPr>
                <w:rFonts w:ascii="Times New Roman" w:eastAsia="Calibri" w:hAnsi="Times New Roman" w:cs="Times New Roman"/>
                <w:b/>
                <w:i/>
                <w:iCs/>
                <w:sz w:val="24"/>
                <w:szCs w:val="24"/>
              </w:rPr>
              <w:t>средства</w:t>
            </w:r>
            <w:r w:rsidRPr="00F709CE">
              <w:rPr>
                <w:rFonts w:ascii="Times New Roman" w:eastAsia="Calibri" w:hAnsi="Times New Roman" w:cs="Times New Roman"/>
                <w:b/>
                <w:i/>
                <w:sz w:val="24"/>
                <w:szCs w:val="24"/>
              </w:rPr>
              <w:t>:</w:t>
            </w:r>
          </w:p>
        </w:tc>
        <w:tc>
          <w:tcPr>
            <w:tcW w:w="9859" w:type="dxa"/>
            <w:noWrap/>
          </w:tcPr>
          <w:p w:rsidR="00980D0B" w:rsidRPr="00F709CE" w:rsidRDefault="00980D0B" w:rsidP="00980D0B">
            <w:pPr>
              <w:spacing w:after="0" w:line="240" w:lineRule="auto"/>
              <w:ind w:firstLine="709"/>
              <w:jc w:val="both"/>
              <w:rPr>
                <w:rFonts w:ascii="Times New Roman" w:eastAsia="Calibri" w:hAnsi="Times New Roman" w:cs="Times New Roman"/>
                <w:b/>
                <w:i/>
                <w:sz w:val="24"/>
                <w:szCs w:val="24"/>
              </w:rPr>
            </w:pPr>
            <w:r w:rsidRPr="00F709CE">
              <w:rPr>
                <w:rFonts w:ascii="Times New Roman" w:eastAsia="Calibri" w:hAnsi="Times New Roman" w:cs="Times New Roman"/>
                <w:b/>
                <w:i/>
                <w:sz w:val="24"/>
                <w:szCs w:val="24"/>
              </w:rPr>
              <w:t>Виды детской деятельности:</w:t>
            </w:r>
          </w:p>
        </w:tc>
      </w:tr>
      <w:tr w:rsidR="00980D0B" w:rsidRPr="00F709CE" w:rsidTr="00980D0B">
        <w:tc>
          <w:tcPr>
            <w:tcW w:w="4644" w:type="dxa"/>
            <w:noWrap/>
          </w:tcPr>
          <w:p w:rsidR="00980D0B" w:rsidRPr="00F709CE" w:rsidRDefault="00980D0B" w:rsidP="00980D0B">
            <w:pPr>
              <w:tabs>
                <w:tab w:val="left" w:pos="420"/>
              </w:tabs>
              <w:spacing w:after="0" w:line="240" w:lineRule="auto"/>
              <w:jc w:val="both"/>
              <w:rPr>
                <w:rFonts w:ascii="Times New Roman" w:eastAsia="Calibri" w:hAnsi="Times New Roman" w:cs="Times New Roman"/>
                <w:sz w:val="24"/>
                <w:szCs w:val="24"/>
              </w:rPr>
            </w:pPr>
            <w:r w:rsidRPr="00F709CE">
              <w:rPr>
                <w:rFonts w:ascii="Times New Roman" w:eastAsia="Calibri" w:hAnsi="Times New Roman" w:cs="Times New Roman"/>
                <w:sz w:val="24"/>
                <w:szCs w:val="24"/>
              </w:rPr>
              <w:t>-демонстрационные и раздаточные;</w:t>
            </w:r>
          </w:p>
          <w:p w:rsidR="00980D0B" w:rsidRPr="00F709CE" w:rsidRDefault="00980D0B" w:rsidP="00980D0B">
            <w:pPr>
              <w:tabs>
                <w:tab w:val="left" w:pos="420"/>
              </w:tabs>
              <w:spacing w:after="0" w:line="240" w:lineRule="auto"/>
              <w:jc w:val="both"/>
              <w:rPr>
                <w:rFonts w:ascii="Times New Roman" w:eastAsia="Calibri" w:hAnsi="Times New Roman" w:cs="Times New Roman"/>
                <w:sz w:val="24"/>
                <w:szCs w:val="24"/>
              </w:rPr>
            </w:pPr>
            <w:r w:rsidRPr="00F709CE">
              <w:rPr>
                <w:rFonts w:ascii="Times New Roman" w:eastAsia="Calibri" w:hAnsi="Times New Roman" w:cs="Times New Roman"/>
                <w:sz w:val="24"/>
                <w:szCs w:val="24"/>
              </w:rPr>
              <w:t xml:space="preserve">-  визуальные, аудийные, аудиовизуальные; </w:t>
            </w:r>
          </w:p>
          <w:p w:rsidR="00980D0B" w:rsidRPr="00F709CE" w:rsidRDefault="00980D0B" w:rsidP="00980D0B">
            <w:pPr>
              <w:tabs>
                <w:tab w:val="left" w:pos="420"/>
              </w:tabs>
              <w:spacing w:after="0" w:line="240" w:lineRule="auto"/>
              <w:jc w:val="both"/>
              <w:rPr>
                <w:rFonts w:ascii="Times New Roman" w:eastAsia="Calibri" w:hAnsi="Times New Roman" w:cs="Times New Roman"/>
                <w:sz w:val="24"/>
                <w:szCs w:val="24"/>
              </w:rPr>
            </w:pPr>
            <w:r w:rsidRPr="00F709CE">
              <w:rPr>
                <w:rFonts w:ascii="Times New Roman" w:eastAsia="Calibri" w:hAnsi="Times New Roman" w:cs="Times New Roman"/>
                <w:sz w:val="24"/>
                <w:szCs w:val="24"/>
              </w:rPr>
              <w:t xml:space="preserve">- естественные и искусственные; </w:t>
            </w:r>
          </w:p>
          <w:p w:rsidR="00980D0B" w:rsidRPr="00F709CE" w:rsidRDefault="00980D0B" w:rsidP="00980D0B">
            <w:pPr>
              <w:tabs>
                <w:tab w:val="left" w:pos="420"/>
              </w:tabs>
              <w:spacing w:after="0" w:line="240" w:lineRule="auto"/>
              <w:jc w:val="both"/>
              <w:rPr>
                <w:rFonts w:ascii="Times New Roman" w:eastAsia="Calibri" w:hAnsi="Times New Roman" w:cs="Times New Roman"/>
                <w:sz w:val="24"/>
                <w:szCs w:val="24"/>
              </w:rPr>
            </w:pPr>
            <w:r w:rsidRPr="00F709CE">
              <w:rPr>
                <w:rFonts w:ascii="Times New Roman" w:eastAsia="Calibri" w:hAnsi="Times New Roman" w:cs="Times New Roman"/>
                <w:sz w:val="24"/>
                <w:szCs w:val="24"/>
              </w:rPr>
              <w:t>- реальные и виртуальные.</w:t>
            </w:r>
          </w:p>
        </w:tc>
        <w:tc>
          <w:tcPr>
            <w:tcW w:w="9859" w:type="dxa"/>
            <w:noWrap/>
          </w:tcPr>
          <w:p w:rsidR="00980D0B" w:rsidRPr="00F709CE" w:rsidRDefault="00980D0B" w:rsidP="00DD2A8E">
            <w:pPr>
              <w:numPr>
                <w:ilvl w:val="0"/>
                <w:numId w:val="26"/>
              </w:numPr>
              <w:spacing w:after="0" w:line="240" w:lineRule="auto"/>
              <w:contextualSpacing/>
              <w:jc w:val="both"/>
              <w:rPr>
                <w:rFonts w:ascii="Times New Roman" w:eastAsia="Calibri" w:hAnsi="Times New Roman" w:cs="Times New Roman"/>
                <w:sz w:val="24"/>
                <w:szCs w:val="24"/>
              </w:rPr>
            </w:pPr>
            <w:r w:rsidRPr="00F709CE">
              <w:rPr>
                <w:rFonts w:ascii="Times New Roman" w:eastAsia="Calibri" w:hAnsi="Times New Roman" w:cs="Times New Roman"/>
                <w:sz w:val="24"/>
                <w:szCs w:val="24"/>
              </w:rPr>
              <w:t xml:space="preserve">двигательная (оборудование для ходьбы, бега, ползания, лазанья, прыгания, занятий с мячом и др.); </w:t>
            </w:r>
          </w:p>
          <w:p w:rsidR="00980D0B" w:rsidRPr="00F709CE" w:rsidRDefault="00980D0B" w:rsidP="00DD2A8E">
            <w:pPr>
              <w:numPr>
                <w:ilvl w:val="0"/>
                <w:numId w:val="26"/>
              </w:numPr>
              <w:spacing w:after="0" w:line="240" w:lineRule="auto"/>
              <w:contextualSpacing/>
              <w:jc w:val="both"/>
              <w:rPr>
                <w:rFonts w:ascii="Times New Roman" w:eastAsia="Calibri" w:hAnsi="Times New Roman" w:cs="Times New Roman"/>
                <w:sz w:val="24"/>
                <w:szCs w:val="24"/>
              </w:rPr>
            </w:pPr>
            <w:r w:rsidRPr="00F709CE">
              <w:rPr>
                <w:rFonts w:ascii="Times New Roman" w:eastAsia="Calibri" w:hAnsi="Times New Roman" w:cs="Times New Roman"/>
                <w:sz w:val="24"/>
                <w:szCs w:val="24"/>
              </w:rPr>
              <w:t xml:space="preserve">предметная (образные и дидактические игрушки, реальные предметы и др.); </w:t>
            </w:r>
          </w:p>
          <w:p w:rsidR="00980D0B" w:rsidRPr="00F709CE" w:rsidRDefault="00980D0B" w:rsidP="00DD2A8E">
            <w:pPr>
              <w:numPr>
                <w:ilvl w:val="0"/>
                <w:numId w:val="26"/>
              </w:numPr>
              <w:spacing w:after="0" w:line="240" w:lineRule="auto"/>
              <w:contextualSpacing/>
              <w:jc w:val="both"/>
              <w:rPr>
                <w:rFonts w:ascii="Times New Roman" w:eastAsia="Calibri" w:hAnsi="Times New Roman" w:cs="Times New Roman"/>
                <w:sz w:val="24"/>
                <w:szCs w:val="24"/>
              </w:rPr>
            </w:pPr>
            <w:r w:rsidRPr="00F709CE">
              <w:rPr>
                <w:rFonts w:ascii="Times New Roman" w:eastAsia="Calibri" w:hAnsi="Times New Roman" w:cs="Times New Roman"/>
                <w:sz w:val="24"/>
                <w:szCs w:val="24"/>
              </w:rPr>
              <w:t xml:space="preserve">игровая (игры, игрушки, игровое оборудование и др.); </w:t>
            </w:r>
          </w:p>
          <w:p w:rsidR="00980D0B" w:rsidRPr="00F709CE" w:rsidRDefault="00980D0B" w:rsidP="00DD2A8E">
            <w:pPr>
              <w:numPr>
                <w:ilvl w:val="0"/>
                <w:numId w:val="26"/>
              </w:numPr>
              <w:spacing w:after="0" w:line="240" w:lineRule="auto"/>
              <w:contextualSpacing/>
              <w:jc w:val="both"/>
              <w:rPr>
                <w:rFonts w:ascii="Times New Roman" w:eastAsia="Calibri" w:hAnsi="Times New Roman" w:cs="Times New Roman"/>
                <w:sz w:val="24"/>
                <w:szCs w:val="24"/>
              </w:rPr>
            </w:pPr>
            <w:r w:rsidRPr="00F709CE">
              <w:rPr>
                <w:rFonts w:ascii="Times New Roman" w:eastAsia="Calibri" w:hAnsi="Times New Roman" w:cs="Times New Roman"/>
                <w:sz w:val="24"/>
                <w:szCs w:val="24"/>
              </w:rPr>
              <w:t xml:space="preserve">коммуникативная (дидактический материал, предметы, игрушки, видеофильмы и др.); </w:t>
            </w:r>
          </w:p>
          <w:p w:rsidR="00980D0B" w:rsidRPr="00F709CE" w:rsidRDefault="00980D0B" w:rsidP="00DD2A8E">
            <w:pPr>
              <w:numPr>
                <w:ilvl w:val="0"/>
                <w:numId w:val="26"/>
              </w:numPr>
              <w:spacing w:after="0" w:line="240" w:lineRule="auto"/>
              <w:contextualSpacing/>
              <w:jc w:val="both"/>
              <w:rPr>
                <w:rFonts w:ascii="Times New Roman" w:eastAsia="Calibri" w:hAnsi="Times New Roman" w:cs="Times New Roman"/>
                <w:sz w:val="24"/>
                <w:szCs w:val="24"/>
              </w:rPr>
            </w:pPr>
            <w:r w:rsidRPr="00F709CE">
              <w:rPr>
                <w:rFonts w:ascii="Times New Roman" w:eastAsia="Calibri" w:hAnsi="Times New Roman" w:cs="Times New Roman"/>
                <w:sz w:val="24"/>
                <w:szCs w:val="24"/>
              </w:rPr>
              <w:t xml:space="preserve">познавательно-исследовательская и экспериментирование (натуральные предметы и оборудование для исследования и образно-символический материал, в том числе макеты, плакаты, модели, схемы и др.); </w:t>
            </w:r>
          </w:p>
          <w:p w:rsidR="00980D0B" w:rsidRPr="00F709CE" w:rsidRDefault="00980D0B" w:rsidP="00DD2A8E">
            <w:pPr>
              <w:numPr>
                <w:ilvl w:val="0"/>
                <w:numId w:val="26"/>
              </w:numPr>
              <w:spacing w:after="0" w:line="240" w:lineRule="auto"/>
              <w:contextualSpacing/>
              <w:jc w:val="both"/>
              <w:rPr>
                <w:rFonts w:ascii="Times New Roman" w:eastAsia="Calibri" w:hAnsi="Times New Roman" w:cs="Times New Roman"/>
                <w:sz w:val="24"/>
                <w:szCs w:val="24"/>
              </w:rPr>
            </w:pPr>
            <w:r w:rsidRPr="00F709CE">
              <w:rPr>
                <w:rFonts w:ascii="Times New Roman" w:eastAsia="Calibri" w:hAnsi="Times New Roman" w:cs="Times New Roman"/>
                <w:sz w:val="24"/>
                <w:szCs w:val="24"/>
              </w:rPr>
              <w:t xml:space="preserve">чтения художественной литературы (книги для детского чтения, в том числе аудиокниги, иллюстративный материал); </w:t>
            </w:r>
          </w:p>
          <w:p w:rsidR="00980D0B" w:rsidRPr="00F709CE" w:rsidRDefault="00980D0B" w:rsidP="00DD2A8E">
            <w:pPr>
              <w:numPr>
                <w:ilvl w:val="0"/>
                <w:numId w:val="26"/>
              </w:numPr>
              <w:spacing w:after="0" w:line="240" w:lineRule="auto"/>
              <w:contextualSpacing/>
              <w:jc w:val="both"/>
              <w:rPr>
                <w:rFonts w:ascii="Times New Roman" w:eastAsia="Calibri" w:hAnsi="Times New Roman" w:cs="Times New Roman"/>
                <w:sz w:val="24"/>
                <w:szCs w:val="24"/>
              </w:rPr>
            </w:pPr>
            <w:r w:rsidRPr="00F709CE">
              <w:rPr>
                <w:rFonts w:ascii="Times New Roman" w:eastAsia="Calibri" w:hAnsi="Times New Roman" w:cs="Times New Roman"/>
                <w:sz w:val="24"/>
                <w:szCs w:val="24"/>
              </w:rPr>
              <w:t xml:space="preserve">трудовая (оборудование и инвентарь для всех видов труда); </w:t>
            </w:r>
          </w:p>
          <w:p w:rsidR="00980D0B" w:rsidRPr="00F709CE" w:rsidRDefault="00980D0B" w:rsidP="00DD2A8E">
            <w:pPr>
              <w:numPr>
                <w:ilvl w:val="0"/>
                <w:numId w:val="26"/>
              </w:numPr>
              <w:spacing w:after="0" w:line="240" w:lineRule="auto"/>
              <w:contextualSpacing/>
              <w:jc w:val="both"/>
              <w:rPr>
                <w:rFonts w:ascii="Times New Roman" w:eastAsia="Calibri" w:hAnsi="Times New Roman" w:cs="Times New Roman"/>
                <w:sz w:val="24"/>
                <w:szCs w:val="24"/>
              </w:rPr>
            </w:pPr>
            <w:r w:rsidRPr="00F709CE">
              <w:rPr>
                <w:rFonts w:ascii="Times New Roman" w:eastAsia="Calibri" w:hAnsi="Times New Roman" w:cs="Times New Roman"/>
                <w:sz w:val="24"/>
                <w:szCs w:val="24"/>
              </w:rPr>
              <w:t xml:space="preserve">продуктивная (оборудование и материалы для лепки, аппликации, рисования и конструирования); </w:t>
            </w:r>
          </w:p>
          <w:p w:rsidR="00980D0B" w:rsidRPr="00F709CE" w:rsidRDefault="00980D0B" w:rsidP="00DD2A8E">
            <w:pPr>
              <w:numPr>
                <w:ilvl w:val="0"/>
                <w:numId w:val="26"/>
              </w:numPr>
              <w:spacing w:after="0" w:line="240" w:lineRule="auto"/>
              <w:contextualSpacing/>
              <w:jc w:val="both"/>
              <w:rPr>
                <w:rFonts w:ascii="Times New Roman" w:eastAsia="Calibri" w:hAnsi="Times New Roman" w:cs="Times New Roman"/>
                <w:sz w:val="24"/>
                <w:szCs w:val="24"/>
              </w:rPr>
            </w:pPr>
            <w:r w:rsidRPr="00F709CE">
              <w:rPr>
                <w:rFonts w:ascii="Times New Roman" w:eastAsia="Calibri" w:hAnsi="Times New Roman" w:cs="Times New Roman"/>
                <w:sz w:val="24"/>
                <w:szCs w:val="24"/>
              </w:rPr>
              <w:t>музыкальная (детские музыкальные инструменты, дидактический материал и др.).</w:t>
            </w:r>
          </w:p>
        </w:tc>
      </w:tr>
    </w:tbl>
    <w:p w:rsidR="00980D0B" w:rsidRPr="00F709CE" w:rsidRDefault="00980D0B" w:rsidP="00980D0B">
      <w:pPr>
        <w:spacing w:after="0" w:line="240" w:lineRule="auto"/>
        <w:ind w:firstLine="709"/>
        <w:jc w:val="both"/>
        <w:rPr>
          <w:rFonts w:ascii="Times New Roman" w:eastAsia="Calibri" w:hAnsi="Times New Roman" w:cs="Times New Roman"/>
          <w:sz w:val="24"/>
          <w:szCs w:val="24"/>
        </w:rPr>
      </w:pP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При выборе форм, методов, средств реализации ФОП ДО важное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w:t>
      </w:r>
      <w:r w:rsidRPr="00A5181B">
        <w:rPr>
          <w:rFonts w:ascii="Times New Roman" w:eastAsia="Calibri" w:hAnsi="Times New Roman" w:cs="Times New Roman"/>
          <w:sz w:val="26"/>
          <w:szCs w:val="26"/>
        </w:rPr>
        <w:lastRenderedPageBreak/>
        <w:t>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980D0B" w:rsidRPr="00A5181B" w:rsidRDefault="00980D0B" w:rsidP="00A5181B">
      <w:pPr>
        <w:pStyle w:val="af8"/>
        <w:jc w:val="both"/>
        <w:rPr>
          <w:rFonts w:ascii="Times New Roman" w:eastAsia="Calibri" w:hAnsi="Times New Roman" w:cs="Times New Roman"/>
          <w:i/>
          <w:sz w:val="26"/>
          <w:szCs w:val="26"/>
        </w:rPr>
      </w:pPr>
      <w:r w:rsidRPr="00A5181B">
        <w:rPr>
          <w:rFonts w:ascii="Times New Roman" w:eastAsia="Calibri" w:hAnsi="Times New Roman" w:cs="Times New Roman"/>
          <w:b/>
          <w:i/>
          <w:sz w:val="26"/>
          <w:szCs w:val="26"/>
        </w:rPr>
        <w:t>Технологии личностно-ориентированного взаимодействия педагога с детьми:</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i/>
          <w:sz w:val="26"/>
          <w:szCs w:val="26"/>
        </w:rPr>
        <w:t>Характерные особенности:</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3) содержание образования не должно представлять собой только лишь набор социокультурных образцов в виде правил, приемов действия, поведения, </w:t>
      </w:r>
      <w:proofErr w:type="gramStart"/>
      <w:r w:rsidRPr="00A5181B">
        <w:rPr>
          <w:rFonts w:ascii="Times New Roman" w:eastAsia="Calibri" w:hAnsi="Times New Roman" w:cs="Times New Roman"/>
          <w:sz w:val="26"/>
          <w:szCs w:val="26"/>
        </w:rPr>
        <w:t>оно</w:t>
      </w:r>
      <w:proofErr w:type="gramEnd"/>
      <w:r w:rsidRPr="00A5181B">
        <w:rPr>
          <w:rFonts w:ascii="Times New Roman" w:eastAsia="Calibri" w:hAnsi="Times New Roman" w:cs="Times New Roman"/>
          <w:sz w:val="26"/>
          <w:szCs w:val="26"/>
        </w:rPr>
        <w:t xml:space="preserve">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i/>
          <w:sz w:val="26"/>
          <w:szCs w:val="26"/>
        </w:rPr>
        <w:t>Характерные черты личностно-ориентированного взаимодействия педагога с детьми в ДОО:</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содействие ребенку в формировании положительной Я-концепции, развитии творческих способностей, овладении умениями и навыками самопознания.</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i/>
          <w:sz w:val="26"/>
          <w:szCs w:val="26"/>
        </w:rPr>
        <w:t>Интегрированные свойства личности педагога,</w:t>
      </w:r>
      <w:r w:rsidRPr="00A5181B">
        <w:rPr>
          <w:rFonts w:ascii="Times New Roman" w:eastAsia="Calibri" w:hAnsi="Times New Roman" w:cs="Times New Roman"/>
          <w:sz w:val="26"/>
          <w:szCs w:val="26"/>
        </w:rPr>
        <w:t xml:space="preserve"> которые в основном определяют успешность в личностно-ориентированном взаимодействии: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1) Социально-педагогическая ориентация - осознание педагогом необходимости отстаивания интересов, прав и свобод ребенка на всех уровнях педагогической деятельности.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2) Рефлексивные способности, которые помогут педагогу остановиться, оглянуться, осмыслить то, что он делает: «Не навредить!»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3) 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 </w:t>
      </w:r>
    </w:p>
    <w:p w:rsidR="00980D0B" w:rsidRPr="00A5181B" w:rsidRDefault="00980D0B" w:rsidP="00A5181B">
      <w:pPr>
        <w:pStyle w:val="af8"/>
        <w:jc w:val="both"/>
        <w:rPr>
          <w:rFonts w:ascii="Times New Roman" w:eastAsia="Calibri" w:hAnsi="Times New Roman" w:cs="Times New Roman"/>
          <w:i/>
          <w:sz w:val="26"/>
          <w:szCs w:val="26"/>
        </w:rPr>
      </w:pPr>
      <w:r w:rsidRPr="00A5181B">
        <w:rPr>
          <w:rFonts w:ascii="Times New Roman" w:eastAsia="Calibri" w:hAnsi="Times New Roman" w:cs="Times New Roman"/>
          <w:i/>
          <w:sz w:val="26"/>
          <w:szCs w:val="26"/>
        </w:rPr>
        <w:t xml:space="preserve">Составляющие педагогической технологии: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 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lastRenderedPageBreak/>
        <w:t xml:space="preserve">- 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 благополучия ребенка в группе сверстников, на выявление успешности формирования отдельных сторон социальной компетентности.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 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 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 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простейшие чертежи, детям предоставляется широкий выбор материалов, инструментов).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 Интеграция образовательного содержания программы.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lastRenderedPageBreak/>
        <w:t xml:space="preserve">-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 Организация материальной развивающей среды, состоящей из ряда </w:t>
      </w:r>
      <w:r w:rsidRPr="00A5181B">
        <w:rPr>
          <w:rFonts w:ascii="Times New Roman" w:eastAsia="Calibri" w:hAnsi="Times New Roman" w:cs="Times New Roman"/>
          <w:b/>
          <w:sz w:val="26"/>
          <w:szCs w:val="26"/>
        </w:rPr>
        <w:t xml:space="preserve">центров активности: </w:t>
      </w:r>
      <w:r w:rsidRPr="00A5181B">
        <w:rPr>
          <w:rFonts w:ascii="Times New Roman" w:eastAsia="Calibri" w:hAnsi="Times New Roman" w:cs="Times New Roman"/>
          <w:sz w:val="26"/>
          <w:szCs w:val="26"/>
        </w:rPr>
        <w:t xml:space="preserve">центр </w:t>
      </w:r>
      <w:r w:rsidRPr="00A5181B">
        <w:rPr>
          <w:rFonts w:ascii="Times New Roman" w:eastAsia="Calibri" w:hAnsi="Times New Roman" w:cs="Times New Roman"/>
          <w:b/>
          <w:i/>
          <w:sz w:val="26"/>
          <w:szCs w:val="26"/>
        </w:rPr>
        <w:t>познания</w:t>
      </w:r>
      <w:r w:rsidRPr="00A5181B">
        <w:rPr>
          <w:rFonts w:ascii="Times New Roman" w:eastAsia="Calibri" w:hAnsi="Times New Roman" w:cs="Times New Roman"/>
          <w:sz w:val="26"/>
          <w:szCs w:val="26"/>
        </w:rPr>
        <w:t xml:space="preserve"> (обеспечивающий решение задач познавательно-исследовательской деятельности детей); центр </w:t>
      </w:r>
      <w:r w:rsidRPr="00A5181B">
        <w:rPr>
          <w:rFonts w:ascii="Times New Roman" w:eastAsia="Calibri" w:hAnsi="Times New Roman" w:cs="Times New Roman"/>
          <w:b/>
          <w:i/>
          <w:sz w:val="26"/>
          <w:szCs w:val="26"/>
        </w:rPr>
        <w:t>творчества</w:t>
      </w:r>
      <w:r w:rsidRPr="00A5181B">
        <w:rPr>
          <w:rFonts w:ascii="Times New Roman" w:eastAsia="Calibri" w:hAnsi="Times New Roman" w:cs="Times New Roman"/>
          <w:sz w:val="26"/>
          <w:szCs w:val="26"/>
        </w:rPr>
        <w:t xml:space="preserve"> (обеспечивающий решение задач активизации творчества детей); </w:t>
      </w:r>
      <w:r w:rsidRPr="00A5181B">
        <w:rPr>
          <w:rFonts w:ascii="Times New Roman" w:eastAsia="Calibri" w:hAnsi="Times New Roman" w:cs="Times New Roman"/>
          <w:b/>
          <w:i/>
          <w:sz w:val="26"/>
          <w:szCs w:val="26"/>
        </w:rPr>
        <w:t>игровой</w:t>
      </w:r>
      <w:r w:rsidRPr="00A5181B">
        <w:rPr>
          <w:rFonts w:ascii="Times New Roman" w:eastAsia="Calibri" w:hAnsi="Times New Roman" w:cs="Times New Roman"/>
          <w:sz w:val="26"/>
          <w:szCs w:val="26"/>
        </w:rPr>
        <w:t xml:space="preserve"> центр (обеспечивающий организацию самостоятельных сюжетно – ролевых игр и т.д.); </w:t>
      </w:r>
      <w:r w:rsidRPr="00A5181B">
        <w:rPr>
          <w:rFonts w:ascii="Times New Roman" w:eastAsia="Calibri" w:hAnsi="Times New Roman" w:cs="Times New Roman"/>
          <w:b/>
          <w:i/>
          <w:sz w:val="26"/>
          <w:szCs w:val="26"/>
        </w:rPr>
        <w:t>литературный</w:t>
      </w:r>
      <w:r w:rsidRPr="00A5181B">
        <w:rPr>
          <w:rFonts w:ascii="Times New Roman" w:eastAsia="Calibri" w:hAnsi="Times New Roman" w:cs="Times New Roman"/>
          <w:sz w:val="26"/>
          <w:szCs w:val="26"/>
        </w:rPr>
        <w:t xml:space="preserve"> центр (обеспечивающий литературное развитие дошкольников); </w:t>
      </w:r>
      <w:r w:rsidRPr="00A5181B">
        <w:rPr>
          <w:rFonts w:ascii="Times New Roman" w:eastAsia="Calibri" w:hAnsi="Times New Roman" w:cs="Times New Roman"/>
          <w:b/>
          <w:i/>
          <w:sz w:val="26"/>
          <w:szCs w:val="26"/>
        </w:rPr>
        <w:t>спортивный</w:t>
      </w:r>
      <w:r w:rsidRPr="00A5181B">
        <w:rPr>
          <w:rFonts w:ascii="Times New Roman" w:eastAsia="Calibri" w:hAnsi="Times New Roman" w:cs="Times New Roman"/>
          <w:sz w:val="26"/>
          <w:szCs w:val="26"/>
        </w:rPr>
        <w:t xml:space="preserve"> центр (обеспечивающий двигательную активность и организацию здоровьесберегающей деятельности детей).</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Данные центры способствуют: организации содержательной деятельности детей; включенность всех детей в активную самостоятельную деятельность;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 </w:t>
      </w:r>
    </w:p>
    <w:p w:rsidR="00980D0B" w:rsidRPr="00A5181B" w:rsidRDefault="00980D0B" w:rsidP="00A5181B">
      <w:pPr>
        <w:pStyle w:val="af8"/>
        <w:jc w:val="both"/>
        <w:rPr>
          <w:rFonts w:ascii="Times New Roman" w:eastAsia="Calibri" w:hAnsi="Times New Roman" w:cs="Times New Roman"/>
          <w:b/>
          <w:i/>
          <w:sz w:val="26"/>
          <w:szCs w:val="26"/>
        </w:rPr>
      </w:pPr>
      <w:r w:rsidRPr="00A5181B">
        <w:rPr>
          <w:rFonts w:ascii="Times New Roman" w:eastAsia="Calibri" w:hAnsi="Times New Roman" w:cs="Times New Roman"/>
          <w:b/>
          <w:i/>
          <w:sz w:val="26"/>
          <w:szCs w:val="26"/>
        </w:rPr>
        <w:t>Технология проектной деятельности:</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Этапы в развитии проектной деятельности: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1) Подражательно-исполнительский, реализация которого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2) </w:t>
      </w:r>
      <w:proofErr w:type="gramStart"/>
      <w:r w:rsidRPr="00A5181B">
        <w:rPr>
          <w:rFonts w:ascii="Times New Roman" w:eastAsia="Calibri" w:hAnsi="Times New Roman" w:cs="Times New Roman"/>
          <w:sz w:val="26"/>
          <w:szCs w:val="26"/>
        </w:rPr>
        <w:t>Общеразвивающий,  характерен</w:t>
      </w:r>
      <w:proofErr w:type="gramEnd"/>
      <w:r w:rsidRPr="00A5181B">
        <w:rPr>
          <w:rFonts w:ascii="Times New Roman" w:eastAsia="Calibri" w:hAnsi="Times New Roman" w:cs="Times New Roman"/>
          <w:sz w:val="26"/>
          <w:szCs w:val="26"/>
        </w:rPr>
        <w:t xml:space="preserve"> для детей пяти - 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w:t>
      </w:r>
      <w:proofErr w:type="gramStart"/>
      <w:r w:rsidRPr="00A5181B">
        <w:rPr>
          <w:rFonts w:ascii="Times New Roman" w:eastAsia="Calibri" w:hAnsi="Times New Roman" w:cs="Times New Roman"/>
          <w:sz w:val="26"/>
          <w:szCs w:val="26"/>
        </w:rPr>
        <w:t>поступки</w:t>
      </w:r>
      <w:proofErr w:type="gramEnd"/>
      <w:r w:rsidRPr="00A5181B">
        <w:rPr>
          <w:rFonts w:ascii="Times New Roman" w:eastAsia="Calibri" w:hAnsi="Times New Roman" w:cs="Times New Roman"/>
          <w:sz w:val="26"/>
          <w:szCs w:val="26"/>
        </w:rPr>
        <w:t xml:space="preserve">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3)</w:t>
      </w:r>
      <w:proofErr w:type="gramStart"/>
      <w:r w:rsidRPr="00A5181B">
        <w:rPr>
          <w:rFonts w:ascii="Times New Roman" w:eastAsia="Calibri" w:hAnsi="Times New Roman" w:cs="Times New Roman"/>
          <w:sz w:val="26"/>
          <w:szCs w:val="26"/>
        </w:rPr>
        <w:t>Творческий,  характерен</w:t>
      </w:r>
      <w:proofErr w:type="gramEnd"/>
      <w:r w:rsidRPr="00A5181B">
        <w:rPr>
          <w:rFonts w:ascii="Times New Roman" w:eastAsia="Calibri" w:hAnsi="Times New Roman" w:cs="Times New Roman"/>
          <w:sz w:val="26"/>
          <w:szCs w:val="26"/>
        </w:rPr>
        <w:t xml:space="preserve"> для детей шести-семи лет. Взрослому очень важно на 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i/>
          <w:sz w:val="26"/>
          <w:szCs w:val="26"/>
        </w:rPr>
        <w:t>Алгоритм деятельности педагога</w:t>
      </w:r>
      <w:r w:rsidRPr="00A5181B">
        <w:rPr>
          <w:rFonts w:ascii="Times New Roman" w:eastAsia="Calibri" w:hAnsi="Times New Roman" w:cs="Times New Roman"/>
          <w:sz w:val="26"/>
          <w:szCs w:val="26"/>
        </w:rPr>
        <w:t xml:space="preserve">: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 педагог ставит перед собой цель, исходя из потребностей и интересов детей;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lastRenderedPageBreak/>
        <w:t xml:space="preserve">- вовлекает дошкольников в решение проблемы;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 намечает план движения к цели (поддерживает интерес детей и родителей);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 обсуждает план с семьями;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обращается за рекомендациями к специалистам ДО</w:t>
      </w:r>
      <w:r w:rsidR="007C6016">
        <w:rPr>
          <w:rFonts w:ascii="Times New Roman" w:eastAsia="Calibri" w:hAnsi="Times New Roman" w:cs="Times New Roman"/>
          <w:sz w:val="26"/>
          <w:szCs w:val="26"/>
        </w:rPr>
        <w:t>О</w:t>
      </w:r>
      <w:r w:rsidRPr="00A5181B">
        <w:rPr>
          <w:rFonts w:ascii="Times New Roman" w:eastAsia="Calibri" w:hAnsi="Times New Roman" w:cs="Times New Roman"/>
          <w:sz w:val="26"/>
          <w:szCs w:val="26"/>
        </w:rPr>
        <w:t xml:space="preserve">;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 вместе с детьми и родителями составляет план-схему проведения проекта;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 собирает информацию, материал;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 проводит занятия, игры, наблюдения, поездки (мероприятия основной части проекта);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 дает домашние задания родителям и детям;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 поощряет самостоятельные творческие работы детей и родителей (поиск материалов, информации, изготовлении поделок, рисунков, альбомов и т.п.);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 организует презентацию проекта (праздник, открытое занятие, акция, КВН), составляет совместный с детьми книгу, альбом; - подводит итоги (выступает на педсовете, обобщает опыт работы). обучения детей, учёт динамики их самостоятельности (от подражания к творчеству). Личностно-ориентированная технология ставит в центр всей образовательной системы личность ребенка, обеспечение комфортных, бесконфликтных и безопасных условий развития, реализация природных потенциалов. Личностно-ориентированная модель характеризуется антропоцентричностью, гуманистической и психотерапевтической направленностью </w:t>
      </w:r>
      <w:proofErr w:type="gramStart"/>
      <w:r w:rsidRPr="00A5181B">
        <w:rPr>
          <w:rFonts w:ascii="Times New Roman" w:eastAsia="Calibri" w:hAnsi="Times New Roman" w:cs="Times New Roman"/>
          <w:sz w:val="26"/>
          <w:szCs w:val="26"/>
        </w:rPr>
        <w:t>и  имеет</w:t>
      </w:r>
      <w:proofErr w:type="gramEnd"/>
      <w:r w:rsidRPr="00A5181B">
        <w:rPr>
          <w:rFonts w:ascii="Times New Roman" w:eastAsia="Calibri" w:hAnsi="Times New Roman" w:cs="Times New Roman"/>
          <w:sz w:val="26"/>
          <w:szCs w:val="26"/>
        </w:rPr>
        <w:t xml:space="preserve"> цель – разностороннее, свободное и творческое развитие ребенка.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b/>
          <w:i/>
          <w:sz w:val="26"/>
          <w:szCs w:val="26"/>
        </w:rPr>
        <w:t>Технология игрового обучения</w:t>
      </w:r>
      <w:r w:rsidRPr="00A5181B">
        <w:rPr>
          <w:rFonts w:ascii="Times New Roman" w:eastAsia="Calibri" w:hAnsi="Times New Roman" w:cs="Times New Roman"/>
          <w:sz w:val="26"/>
          <w:szCs w:val="26"/>
        </w:rPr>
        <w:t xml:space="preserve"> опирается на принцип активности ребенка, характеризуется высоким уровнем мотивации и определяется естественной потребностью дошкольника. Роль педагога заключается в создании и организации предметной пространственной среды. Игра выполняет развивающую, коммуникативную, терапевтическую и диагностическую функции. Структура данной технологии следующая: игровая задача, правила, деятельность и результат. Игровая технология в обучении призвана сочетать элементы игры и ученья. Игровым технологиям присущи следующие особенности (по С. А. Шмакову): свободная развивающая деятельность (она возникает по желанию ребенка, ради удовольствия от процесса деятельности); творческий характер деятельности (ребенок импровизирует в игре); эмоциональная приподнятость деятельности (опирается на чувственную основу природы игры и эмоциональные переживания ребенка).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b/>
          <w:i/>
          <w:sz w:val="26"/>
          <w:szCs w:val="26"/>
        </w:rPr>
        <w:t xml:space="preserve">Технология проблемного обучения </w:t>
      </w:r>
      <w:r w:rsidRPr="00A5181B">
        <w:rPr>
          <w:rFonts w:ascii="Times New Roman" w:eastAsia="Calibri" w:hAnsi="Times New Roman" w:cs="Times New Roman"/>
          <w:sz w:val="26"/>
          <w:szCs w:val="26"/>
        </w:rPr>
        <w:t xml:space="preserve">основывается на теоретических положениях американского психолога, философа и педагога Дж. Дьюи - это такая организация учебных занятий, которая предполагает создание проблемных ситуаций (под руководством педагога) и активную самостоятельную деятельность детей по их разрешению, в результате чего ребенок получает знания. Структурные компоненты реализации данной технологии: постановка проблемной ситуации, варианты решения (выбор варианта), разрешение проблемы. Особенности данной технологии: проблематизация учебной информации (удивление, любопытство ребенка); активная деятельность </w:t>
      </w:r>
      <w:proofErr w:type="gramStart"/>
      <w:r w:rsidRPr="00A5181B">
        <w:rPr>
          <w:rFonts w:ascii="Times New Roman" w:eastAsia="Calibri" w:hAnsi="Times New Roman" w:cs="Times New Roman"/>
          <w:sz w:val="26"/>
          <w:szCs w:val="26"/>
        </w:rPr>
        <w:t>ребенка;  связь</w:t>
      </w:r>
      <w:proofErr w:type="gramEnd"/>
      <w:r w:rsidRPr="00A5181B">
        <w:rPr>
          <w:rFonts w:ascii="Times New Roman" w:eastAsia="Calibri" w:hAnsi="Times New Roman" w:cs="Times New Roman"/>
          <w:sz w:val="26"/>
          <w:szCs w:val="26"/>
        </w:rPr>
        <w:t xml:space="preserve"> обучения с жизнью, игрой и трудом; исследовательский характер познания. Технология диалогового обучения основана </w:t>
      </w:r>
      <w:r w:rsidRPr="00A5181B">
        <w:rPr>
          <w:rFonts w:ascii="Times New Roman" w:eastAsia="Calibri" w:hAnsi="Times New Roman" w:cs="Times New Roman"/>
          <w:sz w:val="26"/>
          <w:szCs w:val="26"/>
        </w:rPr>
        <w:lastRenderedPageBreak/>
        <w:t>на философских положениях «образование - диалог культур» (В. С. Библер) и «культура как диалог» (М. М. Бахтин). Она опирается на внутреннее содержание, потребности личности, «карнавал мир ощущений» ребенка (М. М. Ба</w:t>
      </w:r>
      <w:r w:rsidR="00A5181B">
        <w:rPr>
          <w:rFonts w:ascii="Times New Roman" w:eastAsia="Calibri" w:hAnsi="Times New Roman" w:cs="Times New Roman"/>
          <w:sz w:val="26"/>
          <w:szCs w:val="26"/>
        </w:rPr>
        <w:t xml:space="preserve">хтин), его полифонический слух </w:t>
      </w:r>
      <w:r w:rsidRPr="00A5181B">
        <w:rPr>
          <w:rFonts w:ascii="Times New Roman" w:eastAsia="Calibri" w:hAnsi="Times New Roman" w:cs="Times New Roman"/>
          <w:sz w:val="26"/>
          <w:szCs w:val="26"/>
        </w:rPr>
        <w:t xml:space="preserve">по отношению к окружающему миру. Роль педагога заключается в организации коммуникативной развивающей среды и в умении вести диалог.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b/>
          <w:i/>
          <w:sz w:val="26"/>
          <w:szCs w:val="26"/>
        </w:rPr>
        <w:t>Технологии диалогового обучения</w:t>
      </w:r>
      <w:r w:rsidRPr="00A5181B">
        <w:rPr>
          <w:rFonts w:ascii="Times New Roman" w:eastAsia="Calibri" w:hAnsi="Times New Roman" w:cs="Times New Roman"/>
          <w:sz w:val="26"/>
          <w:szCs w:val="26"/>
        </w:rPr>
        <w:t xml:space="preserve"> присущи следующие особенности: развивающая форма деятельности (специально созданная диалогическая среда, свобода и спонтанность); эмоционально-чувственная сфера взаимодействия; вплетение в диалог словесной игры, музыкальности, художественного образа, театрализации.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b/>
          <w:i/>
          <w:sz w:val="26"/>
          <w:szCs w:val="26"/>
        </w:rPr>
        <w:t>Технология информационного обучения</w:t>
      </w:r>
      <w:r w:rsidRPr="00A5181B">
        <w:rPr>
          <w:rFonts w:ascii="Times New Roman" w:eastAsia="Calibri" w:hAnsi="Times New Roman" w:cs="Times New Roman"/>
          <w:sz w:val="26"/>
          <w:szCs w:val="26"/>
        </w:rPr>
        <w:t xml:space="preserve"> опирается на принцип активизации ребенка в обучении и определяется ведущей ролью педагога. Он берет на себя роль «информатора», передающего знания детям (это может быть и словесная инструкция к деятельности или прямое включение ребенка в деятельности по принципу «делай как я»). Структура этой технологии выглядит следующим образе цель, рассказ, задание на воспроизведение знаний либо задач деятельность (совместная с педагогом) и результат.</w:t>
      </w:r>
      <w:r w:rsidR="00A5181B">
        <w:rPr>
          <w:rFonts w:ascii="Times New Roman" w:eastAsia="Calibri" w:hAnsi="Times New Roman" w:cs="Times New Roman"/>
          <w:sz w:val="26"/>
          <w:szCs w:val="26"/>
        </w:rPr>
        <w:t xml:space="preserve"> Особенности данной технологии:</w:t>
      </w:r>
      <w:r w:rsidRPr="00A5181B">
        <w:rPr>
          <w:rFonts w:ascii="Times New Roman" w:eastAsia="Calibri" w:hAnsi="Times New Roman" w:cs="Times New Roman"/>
          <w:sz w:val="26"/>
          <w:szCs w:val="26"/>
        </w:rPr>
        <w:t xml:space="preserve"> руководящая роль </w:t>
      </w:r>
      <w:proofErr w:type="gramStart"/>
      <w:r w:rsidRPr="00A5181B">
        <w:rPr>
          <w:rFonts w:ascii="Times New Roman" w:eastAsia="Calibri" w:hAnsi="Times New Roman" w:cs="Times New Roman"/>
          <w:sz w:val="26"/>
          <w:szCs w:val="26"/>
        </w:rPr>
        <w:t>педагога;  включение</w:t>
      </w:r>
      <w:proofErr w:type="gramEnd"/>
      <w:r w:rsidRPr="00A5181B">
        <w:rPr>
          <w:rFonts w:ascii="Times New Roman" w:eastAsia="Calibri" w:hAnsi="Times New Roman" w:cs="Times New Roman"/>
          <w:sz w:val="26"/>
          <w:szCs w:val="26"/>
        </w:rPr>
        <w:t xml:space="preserve"> детей в деятельность по инструкции педагога;  понимание детьми информации педагога.</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b/>
          <w:i/>
          <w:sz w:val="26"/>
          <w:szCs w:val="26"/>
        </w:rPr>
        <w:t>Информационно-коммуникационные технологии</w:t>
      </w:r>
      <w:r w:rsidRPr="00A5181B">
        <w:rPr>
          <w:rFonts w:ascii="Times New Roman" w:eastAsia="Calibri" w:hAnsi="Times New Roman" w:cs="Times New Roman"/>
          <w:sz w:val="26"/>
          <w:szCs w:val="26"/>
        </w:rPr>
        <w:t xml:space="preserve"> в обучении детей дошкольного возраста. Основная, образовательная цель введения компьютера в мир ребенка - это, прежде всего, формирование у него готовности к жизни в обществе, широко применяющем компьютерные (информационные) технологии в быту, обучении, науке, различных гуманитарных сферах, на производстве, в экономике и управлении. В дошкольном возрасте ребенок обычно опирается в своей деятельности на наглядно-действенное и наглядно-образное мышление. Предметный мир деятельности дошкольника до последнего времени не содержал ничего, что побуждало бы его к абстракции и рефлексии, то есть осознанию своих способов действия в ситуации решения задач деятельности. Предметно-техническое устройство компьютера заставляет ребенка «думать» о способе своего действия, который впервые вычленяется из потока его деятельности и становится объектом выбора, принятия решения и лишь потом осуществляется.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В ходе игровой деятельности дошкольника, обогащенной компьютерными средствами, возникают психические новообразования (теоретическое мышление, развитое воображение, способность к прогнозированию результата действия, проектные качества мышления и др.), которые ведут к резкому повышению творческих способностей детей. Подходы к </w:t>
      </w:r>
      <w:r w:rsidRPr="00A5181B">
        <w:rPr>
          <w:rFonts w:ascii="Times New Roman" w:eastAsia="Calibri" w:hAnsi="Times New Roman" w:cs="Times New Roman"/>
          <w:b/>
          <w:i/>
          <w:sz w:val="26"/>
          <w:szCs w:val="26"/>
        </w:rPr>
        <w:t>применению компьютера</w:t>
      </w:r>
      <w:r w:rsidRPr="00A5181B">
        <w:rPr>
          <w:rFonts w:ascii="Times New Roman" w:eastAsia="Calibri" w:hAnsi="Times New Roman" w:cs="Times New Roman"/>
          <w:sz w:val="26"/>
          <w:szCs w:val="26"/>
        </w:rPr>
        <w:t xml:space="preserve"> в дошкольном возрасте. В зависимости от цели применения компьютерных средств в деятельности детей дошкольного возраста в настоящее время в практике отечественных детских садов наметились два направления.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i/>
          <w:sz w:val="26"/>
          <w:szCs w:val="26"/>
        </w:rPr>
        <w:t>Первое направление</w:t>
      </w:r>
      <w:r w:rsidRPr="00A5181B">
        <w:rPr>
          <w:rFonts w:ascii="Times New Roman" w:eastAsia="Calibri" w:hAnsi="Times New Roman" w:cs="Times New Roman"/>
          <w:sz w:val="26"/>
          <w:szCs w:val="26"/>
        </w:rPr>
        <w:t xml:space="preserve"> - применение компьютера как средства обучения, основная цель которого - использование компьютерных программ при обучении чтению, письму, математике, иностранным языкам, аппликации, конструированию, изобразительной деятельности, музыкальной грамотности и т. д.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i/>
          <w:sz w:val="26"/>
          <w:szCs w:val="26"/>
        </w:rPr>
        <w:lastRenderedPageBreak/>
        <w:t>Второе направление</w:t>
      </w:r>
      <w:r w:rsidRPr="00A5181B">
        <w:rPr>
          <w:rFonts w:ascii="Times New Roman" w:eastAsia="Calibri" w:hAnsi="Times New Roman" w:cs="Times New Roman"/>
          <w:sz w:val="26"/>
          <w:szCs w:val="26"/>
        </w:rPr>
        <w:t xml:space="preserve"> - использование компьютера как средства познавательного развития ребенка.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Компьютер позволяет не только ставить перед ребенком познавательные и творческие задачи с опорой на наглядность, но и помогает решать их. Компьютерные технологии осуществляют ведущую для этого возраста деятельность - игру.  Другим важным моментом является то, что компьютер благодаря особенностям своего устройства осуществляет интеллектуальную подготовку ребенка к обучению в школе. Ребенок дошкольник, управляя компьютерной игровой программой, начинает сначала думать, а затем действовать.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i/>
          <w:sz w:val="26"/>
          <w:szCs w:val="26"/>
        </w:rPr>
        <w:t>Использование компьютерных технологий позволяет:</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 создать у дошкольника дополнительную мотивацию при формировании учебной деятельности;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 увеличить число ситуаций, решать которые ребенок может самостоятельно;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 индивидуализировать учебные задания;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  использовать компьютер в системе тренингов; - использовать компьютер для более полного ознакомления с предметами и явлениями, находящимися за пределами собственного опыта ребенка;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 моделировать виртуальную среду.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Образовательную деятельность с использованием компьютера для детей 6-8 </w:t>
      </w:r>
      <w:proofErr w:type="gramStart"/>
      <w:r w:rsidRPr="00A5181B">
        <w:rPr>
          <w:rFonts w:ascii="Times New Roman" w:eastAsia="Calibri" w:hAnsi="Times New Roman" w:cs="Times New Roman"/>
          <w:sz w:val="26"/>
          <w:szCs w:val="26"/>
        </w:rPr>
        <w:t>лет  проводится</w:t>
      </w:r>
      <w:proofErr w:type="gramEnd"/>
      <w:r w:rsidRPr="00A5181B">
        <w:rPr>
          <w:rFonts w:ascii="Times New Roman" w:eastAsia="Calibri" w:hAnsi="Times New Roman" w:cs="Times New Roman"/>
          <w:sz w:val="26"/>
          <w:szCs w:val="26"/>
        </w:rPr>
        <w:t xml:space="preserve"> не более одного в течение дня и не чаще трех раз в неделю в дни наиболее высокой работоспособности. После работы с детьми проводится гимнастика для глаз. Непрерывная продолжительность работы с компьютером на развивающих игровых занятиях для детей 6-8 лет не более </w:t>
      </w:r>
      <w:r w:rsidRPr="00A5181B">
        <w:rPr>
          <w:rFonts w:ascii="Times New Roman" w:eastAsia="Calibri" w:hAnsi="Times New Roman" w:cs="Times New Roman"/>
          <w:b/>
          <w:i/>
          <w:sz w:val="26"/>
          <w:szCs w:val="26"/>
        </w:rPr>
        <w:t>7-10</w:t>
      </w:r>
      <w:r w:rsidRPr="00A5181B">
        <w:rPr>
          <w:rFonts w:ascii="Times New Roman" w:eastAsia="Calibri" w:hAnsi="Times New Roman" w:cs="Times New Roman"/>
          <w:sz w:val="26"/>
          <w:szCs w:val="26"/>
        </w:rPr>
        <w:t xml:space="preserve"> минут.</w:t>
      </w:r>
    </w:p>
    <w:p w:rsidR="00980D0B" w:rsidRPr="00A5181B" w:rsidRDefault="00980D0B" w:rsidP="00A5181B">
      <w:pPr>
        <w:pStyle w:val="af8"/>
        <w:jc w:val="both"/>
        <w:rPr>
          <w:rFonts w:ascii="Times New Roman" w:eastAsia="Calibri" w:hAnsi="Times New Roman" w:cs="Times New Roman"/>
          <w:i/>
          <w:sz w:val="26"/>
          <w:szCs w:val="26"/>
        </w:rPr>
      </w:pPr>
      <w:r w:rsidRPr="00A5181B">
        <w:rPr>
          <w:rFonts w:ascii="Times New Roman" w:eastAsia="Calibri" w:hAnsi="Times New Roman" w:cs="Times New Roman"/>
          <w:b/>
          <w:i/>
          <w:sz w:val="26"/>
          <w:szCs w:val="26"/>
        </w:rPr>
        <w:t>Здоровьесберегающие технологии</w:t>
      </w:r>
      <w:r w:rsidRPr="00A5181B">
        <w:rPr>
          <w:rFonts w:ascii="Times New Roman" w:eastAsia="Calibri" w:hAnsi="Times New Roman" w:cs="Times New Roman"/>
          <w:i/>
          <w:sz w:val="26"/>
          <w:szCs w:val="26"/>
        </w:rPr>
        <w:t>.</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Здоровьесберегающие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  Выделяют следующую классификацию здоровьесберегающих технологий: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1. Медико-профилактические (обеспечивающие сохранение и приумножение здоровья детей под руководством медицинского персонала в соответствии с медицинским требованиями и нормами, с использованием медицинских средств - технологии организации мониторинга здоровья </w:t>
      </w:r>
      <w:proofErr w:type="gramStart"/>
      <w:r w:rsidRPr="00A5181B">
        <w:rPr>
          <w:rFonts w:ascii="Times New Roman" w:eastAsia="Calibri" w:hAnsi="Times New Roman" w:cs="Times New Roman"/>
          <w:sz w:val="26"/>
          <w:szCs w:val="26"/>
        </w:rPr>
        <w:t>дошкольников,  контроля</w:t>
      </w:r>
      <w:proofErr w:type="gramEnd"/>
      <w:r w:rsidRPr="00A5181B">
        <w:rPr>
          <w:rFonts w:ascii="Times New Roman" w:eastAsia="Calibri" w:hAnsi="Times New Roman" w:cs="Times New Roman"/>
          <w:sz w:val="26"/>
          <w:szCs w:val="26"/>
        </w:rPr>
        <w:t xml:space="preserve"> за питанием детей, профилактических мероприятий, здоровьесберегающей среды в ДОО);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2. Физкультурно-оздоровительные (направленные на физическое развитие и укрепление здоровья ребенка — технологии развития физических качеств, закаливания, дыхательной гимнастики и др.);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3. Обеспечения социально-психологического благополучия ребенка (обеспечивающие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w:t>
      </w:r>
      <w:r w:rsidRPr="00A5181B">
        <w:rPr>
          <w:rFonts w:ascii="Times New Roman" w:eastAsia="Calibri" w:hAnsi="Times New Roman" w:cs="Times New Roman"/>
          <w:sz w:val="26"/>
          <w:szCs w:val="26"/>
        </w:rPr>
        <w:lastRenderedPageBreak/>
        <w:t xml:space="preserve">саду и семье; технологии психолого-педагогического сопровождения развития ребенка в педагогическом процессе ДОО);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4. Образовательные (воспитания культуры здоровья дошкольников, личностно-ориентированного воспитания и обучения);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5. Обучения здоровому образу жизни (технологии использования физкультурных занятий, коммуникативные игры, система занятий, проблемно-игровые (игротренинги, самомассаж); коррекционные (технология музыкального воздействия, сказкотерапия, психогимнастики и др.)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6. К числу здоровьесберегающих педагогических технологий следует отнести и педагогическую технологию активной сенсорноразвивающей среды, под которой понимается 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w:t>
      </w:r>
    </w:p>
    <w:p w:rsidR="00323A98" w:rsidRPr="00323A98" w:rsidRDefault="00323A98" w:rsidP="00323A98">
      <w:pPr>
        <w:spacing w:after="0" w:line="240" w:lineRule="auto"/>
        <w:ind w:firstLine="709"/>
        <w:jc w:val="center"/>
        <w:rPr>
          <w:rFonts w:ascii="Times New Roman" w:eastAsia="Calibri" w:hAnsi="Times New Roman" w:cs="Times New Roman"/>
          <w:b/>
          <w:sz w:val="26"/>
          <w:szCs w:val="26"/>
        </w:rPr>
      </w:pPr>
      <w:r w:rsidRPr="00323A98">
        <w:rPr>
          <w:rFonts w:ascii="Times New Roman" w:eastAsia="Calibri" w:hAnsi="Times New Roman" w:cs="Times New Roman"/>
          <w:b/>
          <w:sz w:val="26"/>
          <w:szCs w:val="26"/>
        </w:rPr>
        <w:t>Педагогическая технология по обучению дошкольников элементов грамоты.</w:t>
      </w:r>
      <w:r w:rsidR="00417189">
        <w:rPr>
          <w:rFonts w:ascii="Times New Roman" w:eastAsia="Calibri" w:hAnsi="Times New Roman" w:cs="Times New Roman"/>
          <w:b/>
          <w:sz w:val="26"/>
          <w:szCs w:val="26"/>
        </w:rPr>
        <w:t xml:space="preserve"> </w:t>
      </w:r>
      <w:r w:rsidRPr="00323A98">
        <w:rPr>
          <w:rFonts w:ascii="Times New Roman" w:eastAsia="Calibri" w:hAnsi="Times New Roman" w:cs="Times New Roman"/>
          <w:b/>
          <w:sz w:val="26"/>
          <w:szCs w:val="26"/>
        </w:rPr>
        <w:t>Е.В. Колес</w:t>
      </w:r>
      <w:r w:rsidR="00417189">
        <w:rPr>
          <w:rFonts w:ascii="Times New Roman" w:eastAsia="Calibri" w:hAnsi="Times New Roman" w:cs="Times New Roman"/>
          <w:b/>
          <w:sz w:val="26"/>
          <w:szCs w:val="26"/>
        </w:rPr>
        <w:t>ни</w:t>
      </w:r>
      <w:r w:rsidRPr="00323A98">
        <w:rPr>
          <w:rFonts w:ascii="Times New Roman" w:eastAsia="Calibri" w:hAnsi="Times New Roman" w:cs="Times New Roman"/>
          <w:b/>
          <w:sz w:val="26"/>
          <w:szCs w:val="26"/>
        </w:rPr>
        <w:t>кова.</w:t>
      </w:r>
    </w:p>
    <w:p w:rsidR="00323A98" w:rsidRPr="00323A98" w:rsidRDefault="00323A98" w:rsidP="00323A98">
      <w:pPr>
        <w:spacing w:after="0" w:line="240" w:lineRule="auto"/>
        <w:ind w:firstLine="709"/>
        <w:rPr>
          <w:rFonts w:ascii="Times New Roman" w:eastAsia="Calibri" w:hAnsi="Times New Roman" w:cs="Times New Roman"/>
          <w:sz w:val="26"/>
          <w:szCs w:val="26"/>
        </w:rPr>
      </w:pPr>
      <w:r w:rsidRPr="00323A98">
        <w:rPr>
          <w:rFonts w:ascii="Times New Roman" w:eastAsia="Calibri" w:hAnsi="Times New Roman" w:cs="Times New Roman"/>
          <w:sz w:val="26"/>
          <w:szCs w:val="26"/>
        </w:rPr>
        <w:t>Включение в образовательный процесс технологии по обучению дошкольников элементов грамоты является обязательным элементом комплексного подхода к развитию речи дошкольников, когда одновременно решаются задачи: фонетические, лексические, грамматические- и на их основе-развитие связной речи.</w:t>
      </w:r>
    </w:p>
    <w:p w:rsidR="00323A98" w:rsidRPr="00323A98" w:rsidRDefault="00323A98" w:rsidP="00323A98">
      <w:pPr>
        <w:spacing w:after="0" w:line="240" w:lineRule="auto"/>
        <w:rPr>
          <w:rFonts w:ascii="Times New Roman" w:eastAsia="Calibri" w:hAnsi="Times New Roman" w:cs="Times New Roman"/>
          <w:sz w:val="26"/>
          <w:szCs w:val="26"/>
        </w:rPr>
      </w:pPr>
      <w:r w:rsidRPr="00323A98">
        <w:rPr>
          <w:rFonts w:ascii="Times New Roman" w:eastAsia="Calibri" w:hAnsi="Times New Roman" w:cs="Times New Roman"/>
          <w:i/>
          <w:sz w:val="26"/>
          <w:szCs w:val="26"/>
        </w:rPr>
        <w:t>Теоретические основы технологии</w:t>
      </w:r>
      <w:r w:rsidRPr="00323A98">
        <w:rPr>
          <w:rFonts w:ascii="Times New Roman" w:eastAsia="Calibri" w:hAnsi="Times New Roman" w:cs="Times New Roman"/>
          <w:sz w:val="26"/>
          <w:szCs w:val="26"/>
        </w:rPr>
        <w:t xml:space="preserve">: при разработке данной концепции </w:t>
      </w:r>
    </w:p>
    <w:p w:rsidR="00323A98" w:rsidRPr="00323A98" w:rsidRDefault="00323A98" w:rsidP="00323A98">
      <w:pPr>
        <w:spacing w:after="0" w:line="240" w:lineRule="auto"/>
        <w:rPr>
          <w:rFonts w:ascii="Times New Roman" w:eastAsia="Calibri" w:hAnsi="Times New Roman" w:cs="Times New Roman"/>
          <w:sz w:val="26"/>
          <w:szCs w:val="26"/>
        </w:rPr>
      </w:pPr>
      <w:r w:rsidRPr="00323A98">
        <w:rPr>
          <w:rFonts w:ascii="Times New Roman" w:eastAsia="Calibri" w:hAnsi="Times New Roman" w:cs="Times New Roman"/>
          <w:sz w:val="26"/>
          <w:szCs w:val="26"/>
        </w:rPr>
        <w:t>учитывались системный, комплексный, личностный и деятельностные подходы.</w:t>
      </w:r>
    </w:p>
    <w:p w:rsidR="00323A98" w:rsidRPr="00323A98" w:rsidRDefault="00323A98" w:rsidP="00323A98">
      <w:pPr>
        <w:spacing w:after="0" w:line="240" w:lineRule="auto"/>
        <w:rPr>
          <w:rFonts w:ascii="Times New Roman" w:eastAsia="Calibri" w:hAnsi="Times New Roman" w:cs="Times New Roman"/>
          <w:i/>
          <w:sz w:val="26"/>
          <w:szCs w:val="26"/>
        </w:rPr>
      </w:pPr>
      <w:r w:rsidRPr="00323A98">
        <w:rPr>
          <w:rFonts w:ascii="Times New Roman" w:eastAsia="Calibri" w:hAnsi="Times New Roman" w:cs="Times New Roman"/>
          <w:i/>
          <w:sz w:val="26"/>
          <w:szCs w:val="26"/>
        </w:rPr>
        <w:t>Задачи:</w:t>
      </w:r>
    </w:p>
    <w:p w:rsidR="00323A98" w:rsidRPr="00323A98" w:rsidRDefault="00323A98" w:rsidP="00323A98">
      <w:pPr>
        <w:spacing w:after="0" w:line="240" w:lineRule="auto"/>
        <w:rPr>
          <w:rFonts w:ascii="Times New Roman" w:eastAsia="Calibri" w:hAnsi="Times New Roman" w:cs="Times New Roman"/>
          <w:sz w:val="26"/>
          <w:szCs w:val="26"/>
        </w:rPr>
      </w:pPr>
      <w:r w:rsidRPr="00323A98">
        <w:rPr>
          <w:rFonts w:ascii="Times New Roman" w:eastAsia="Calibri" w:hAnsi="Times New Roman" w:cs="Times New Roman"/>
          <w:sz w:val="26"/>
          <w:szCs w:val="26"/>
        </w:rPr>
        <w:t>- сформировать первоначальные лингвистические представления, понимание, что такое слово, предложение и как они строятся;</w:t>
      </w:r>
    </w:p>
    <w:p w:rsidR="00323A98" w:rsidRPr="00323A98" w:rsidRDefault="00323A98" w:rsidP="00323A98">
      <w:pPr>
        <w:spacing w:after="0" w:line="240" w:lineRule="auto"/>
        <w:rPr>
          <w:rFonts w:ascii="Times New Roman" w:eastAsia="Calibri" w:hAnsi="Times New Roman" w:cs="Times New Roman"/>
          <w:sz w:val="26"/>
          <w:szCs w:val="26"/>
        </w:rPr>
      </w:pPr>
      <w:r w:rsidRPr="00323A98">
        <w:rPr>
          <w:rFonts w:ascii="Times New Roman" w:eastAsia="Calibri" w:hAnsi="Times New Roman" w:cs="Times New Roman"/>
          <w:sz w:val="26"/>
          <w:szCs w:val="26"/>
        </w:rPr>
        <w:t>-познакомить со звучащим словом, протяженностью, интонационными выделениями звуков;</w:t>
      </w:r>
    </w:p>
    <w:p w:rsidR="00323A98" w:rsidRPr="00323A98" w:rsidRDefault="00323A98" w:rsidP="00323A98">
      <w:pPr>
        <w:spacing w:after="0" w:line="240" w:lineRule="auto"/>
        <w:rPr>
          <w:rFonts w:ascii="Times New Roman" w:eastAsia="Calibri" w:hAnsi="Times New Roman" w:cs="Times New Roman"/>
          <w:sz w:val="26"/>
          <w:szCs w:val="26"/>
        </w:rPr>
      </w:pPr>
      <w:r w:rsidRPr="00323A98">
        <w:rPr>
          <w:rFonts w:ascii="Times New Roman" w:eastAsia="Calibri" w:hAnsi="Times New Roman" w:cs="Times New Roman"/>
          <w:sz w:val="26"/>
          <w:szCs w:val="26"/>
        </w:rPr>
        <w:t>-познакомить со слогом, слоговой структурой слова, деление слова на слоги;</w:t>
      </w:r>
    </w:p>
    <w:p w:rsidR="00323A98" w:rsidRPr="00323A98" w:rsidRDefault="00323A98" w:rsidP="00323A98">
      <w:pPr>
        <w:spacing w:after="0" w:line="240" w:lineRule="auto"/>
        <w:rPr>
          <w:rFonts w:ascii="Times New Roman" w:eastAsia="Calibri" w:hAnsi="Times New Roman" w:cs="Times New Roman"/>
          <w:sz w:val="26"/>
          <w:szCs w:val="26"/>
        </w:rPr>
      </w:pPr>
      <w:r w:rsidRPr="00323A98">
        <w:rPr>
          <w:rFonts w:ascii="Times New Roman" w:eastAsia="Calibri" w:hAnsi="Times New Roman" w:cs="Times New Roman"/>
          <w:sz w:val="26"/>
          <w:szCs w:val="26"/>
        </w:rPr>
        <w:t>- научить выделять гласные и согласные звуки.</w:t>
      </w:r>
    </w:p>
    <w:p w:rsidR="00323A98" w:rsidRPr="00323A98" w:rsidRDefault="00323A98" w:rsidP="00323A98">
      <w:pPr>
        <w:spacing w:after="0" w:line="240" w:lineRule="auto"/>
        <w:rPr>
          <w:rFonts w:ascii="Times New Roman" w:eastAsia="Calibri" w:hAnsi="Times New Roman" w:cs="Times New Roman"/>
          <w:sz w:val="26"/>
          <w:szCs w:val="26"/>
        </w:rPr>
      </w:pPr>
      <w:r w:rsidRPr="00323A98">
        <w:rPr>
          <w:rFonts w:ascii="Times New Roman" w:eastAsia="Calibri" w:hAnsi="Times New Roman" w:cs="Times New Roman"/>
          <w:sz w:val="26"/>
          <w:szCs w:val="26"/>
        </w:rPr>
        <w:t>Содержание технологии обеспечивает:</w:t>
      </w:r>
    </w:p>
    <w:p w:rsidR="00323A98" w:rsidRPr="00323A98" w:rsidRDefault="00323A98" w:rsidP="00323A98">
      <w:pPr>
        <w:spacing w:after="0" w:line="240" w:lineRule="auto"/>
        <w:rPr>
          <w:rFonts w:ascii="Times New Roman" w:eastAsia="Calibri" w:hAnsi="Times New Roman" w:cs="Times New Roman"/>
          <w:sz w:val="26"/>
          <w:szCs w:val="26"/>
        </w:rPr>
      </w:pPr>
      <w:r w:rsidRPr="00323A98">
        <w:rPr>
          <w:rFonts w:ascii="Times New Roman" w:eastAsia="Calibri" w:hAnsi="Times New Roman" w:cs="Times New Roman"/>
          <w:sz w:val="26"/>
          <w:szCs w:val="26"/>
        </w:rPr>
        <w:t>- личностно-ориентированный подход во взаимодействии ребенка со взрослым;</w:t>
      </w:r>
    </w:p>
    <w:p w:rsidR="00323A98" w:rsidRPr="00323A98" w:rsidRDefault="00323A98" w:rsidP="00323A98">
      <w:pPr>
        <w:spacing w:after="0" w:line="240" w:lineRule="auto"/>
        <w:rPr>
          <w:rFonts w:ascii="Times New Roman" w:eastAsia="Calibri" w:hAnsi="Times New Roman" w:cs="Times New Roman"/>
          <w:sz w:val="26"/>
          <w:szCs w:val="26"/>
        </w:rPr>
      </w:pPr>
      <w:r w:rsidRPr="00323A98">
        <w:rPr>
          <w:rFonts w:ascii="Times New Roman" w:eastAsia="Calibri" w:hAnsi="Times New Roman" w:cs="Times New Roman"/>
          <w:sz w:val="26"/>
          <w:szCs w:val="26"/>
        </w:rPr>
        <w:t>-развитие интеллектуально-речевых и общих способностей каждого ребенка;</w:t>
      </w:r>
    </w:p>
    <w:p w:rsidR="00980D0B" w:rsidRPr="00C31B39" w:rsidRDefault="00323A98" w:rsidP="00C31B39">
      <w:pPr>
        <w:spacing w:after="0" w:line="240" w:lineRule="auto"/>
        <w:rPr>
          <w:rFonts w:ascii="Times New Roman" w:eastAsia="Calibri" w:hAnsi="Times New Roman" w:cs="Times New Roman"/>
          <w:sz w:val="26"/>
          <w:szCs w:val="26"/>
        </w:rPr>
      </w:pPr>
      <w:r w:rsidRPr="00323A98">
        <w:rPr>
          <w:rFonts w:ascii="Times New Roman" w:eastAsia="Calibri" w:hAnsi="Times New Roman" w:cs="Times New Roman"/>
          <w:sz w:val="26"/>
          <w:szCs w:val="26"/>
        </w:rPr>
        <w:t>-формирование универсальных предпосылок учебной деятельности (самостоятельность, аккуратность, умение слушать и слышать, принимать решение и выполнять его).</w:t>
      </w:r>
    </w:p>
    <w:p w:rsidR="00980D0B" w:rsidRPr="00A5181B" w:rsidRDefault="00980D0B" w:rsidP="00A5181B">
      <w:pPr>
        <w:pStyle w:val="af8"/>
        <w:jc w:val="both"/>
        <w:rPr>
          <w:rFonts w:ascii="Times New Roman" w:eastAsia="Calibri" w:hAnsi="Times New Roman" w:cs="Times New Roman"/>
          <w:b/>
          <w:sz w:val="26"/>
          <w:szCs w:val="26"/>
        </w:rPr>
      </w:pPr>
      <w:r w:rsidRPr="00A5181B">
        <w:rPr>
          <w:rFonts w:ascii="Times New Roman" w:eastAsia="Calibri" w:hAnsi="Times New Roman" w:cs="Times New Roman"/>
          <w:b/>
          <w:sz w:val="26"/>
          <w:szCs w:val="26"/>
        </w:rPr>
        <w:t>«Доброжелательные» технологии:</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b/>
          <w:i/>
          <w:sz w:val="26"/>
          <w:szCs w:val="26"/>
        </w:rPr>
        <w:t>Технология «Рефлексивный круг»</w:t>
      </w:r>
      <w:r w:rsidRPr="00A5181B">
        <w:rPr>
          <w:rFonts w:ascii="Times New Roman" w:eastAsia="Calibri" w:hAnsi="Times New Roman" w:cs="Times New Roman"/>
          <w:sz w:val="26"/>
          <w:szCs w:val="26"/>
        </w:rPr>
        <w:t xml:space="preserve"> - направлена на сплочение детского коллектива, формирование умения слушать и понимать друг друга, развития умения выражать свои чувства и переживания публично, умения анализировать и делать выводы»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i/>
          <w:iCs/>
          <w:sz w:val="26"/>
          <w:szCs w:val="26"/>
        </w:rPr>
        <w:t>Задачи технологии «Рефлексивный круг»:</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сплочение детского коллектива; - формирование умения слушать и понимать друг друга;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формирование общей позиции относительно различных аспектов жизни в группе;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обсуждение планов на день, неделю, месяц;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lastRenderedPageBreak/>
        <w:t>развитие умения выражать свои чувства и переживания публично; -привлечение родителей к жизни детей ДО</w:t>
      </w:r>
      <w:r w:rsidR="007C6016">
        <w:rPr>
          <w:rFonts w:ascii="Times New Roman" w:eastAsia="Calibri" w:hAnsi="Times New Roman" w:cs="Times New Roman"/>
          <w:sz w:val="26"/>
          <w:szCs w:val="26"/>
        </w:rPr>
        <w:t>О</w:t>
      </w:r>
      <w:r w:rsidRPr="00A5181B">
        <w:rPr>
          <w:rFonts w:ascii="Times New Roman" w:eastAsia="Calibri" w:hAnsi="Times New Roman" w:cs="Times New Roman"/>
          <w:sz w:val="26"/>
          <w:szCs w:val="26"/>
        </w:rPr>
        <w:t xml:space="preserve">. </w:t>
      </w:r>
    </w:p>
    <w:p w:rsidR="00980D0B" w:rsidRPr="00A5181B" w:rsidRDefault="00980D0B" w:rsidP="00A5181B">
      <w:pPr>
        <w:pStyle w:val="af8"/>
        <w:jc w:val="both"/>
        <w:rPr>
          <w:rFonts w:ascii="Times New Roman" w:eastAsia="Calibri" w:hAnsi="Times New Roman" w:cs="Times New Roman"/>
          <w:i/>
          <w:sz w:val="26"/>
          <w:szCs w:val="26"/>
        </w:rPr>
      </w:pPr>
      <w:r w:rsidRPr="00A5181B">
        <w:rPr>
          <w:rFonts w:ascii="Times New Roman" w:eastAsia="Calibri" w:hAnsi="Times New Roman" w:cs="Times New Roman"/>
          <w:b/>
          <w:bCs/>
          <w:i/>
          <w:iCs/>
          <w:sz w:val="26"/>
          <w:szCs w:val="26"/>
        </w:rPr>
        <w:t>Технология «Утро радостных встреч»</w:t>
      </w:r>
      <w:r w:rsidR="00320FBC" w:rsidRPr="00A5181B">
        <w:rPr>
          <w:rFonts w:ascii="Times New Roman" w:eastAsia="Calibri" w:hAnsi="Times New Roman" w:cs="Times New Roman"/>
          <w:b/>
          <w:bCs/>
          <w:i/>
          <w:iCs/>
          <w:sz w:val="26"/>
          <w:szCs w:val="26"/>
        </w:rPr>
        <w:t xml:space="preserve"> </w:t>
      </w:r>
      <w:r w:rsidRPr="00A5181B">
        <w:rPr>
          <w:rFonts w:ascii="Times New Roman" w:eastAsia="Calibri" w:hAnsi="Times New Roman" w:cs="Times New Roman"/>
          <w:b/>
          <w:bCs/>
          <w:i/>
          <w:iCs/>
          <w:sz w:val="26"/>
          <w:szCs w:val="26"/>
        </w:rPr>
        <w:t>(групповой сбор)</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i/>
          <w:iCs/>
          <w:sz w:val="26"/>
          <w:szCs w:val="26"/>
        </w:rPr>
        <w:t>Структура группового сбора:</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Приветствие (вариант: пожелания, комплементы, подарки) – 1-3 мин.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Игра (вариант: элементы тренинга, психогимнастика, пение, слушание) – 2-5 мин.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Обмен новостями – 2-10 мин.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Планирование дня (выбор темы проекта, планирование содержания, форм и видов деятельности на весь проект); презентация центров активности (взрослыми и детьми) – 5-12 мин. </w:t>
      </w:r>
    </w:p>
    <w:p w:rsidR="00980D0B" w:rsidRPr="00A5181B" w:rsidRDefault="00980D0B" w:rsidP="00A5181B">
      <w:pPr>
        <w:pStyle w:val="af8"/>
        <w:jc w:val="both"/>
        <w:rPr>
          <w:rFonts w:ascii="Times New Roman" w:eastAsia="Calibri" w:hAnsi="Times New Roman" w:cs="Times New Roman"/>
          <w:i/>
          <w:iCs/>
          <w:sz w:val="26"/>
          <w:szCs w:val="26"/>
        </w:rPr>
      </w:pPr>
      <w:r w:rsidRPr="00A5181B">
        <w:rPr>
          <w:rFonts w:ascii="Times New Roman" w:eastAsia="Calibri" w:hAnsi="Times New Roman" w:cs="Times New Roman"/>
          <w:i/>
          <w:iCs/>
          <w:sz w:val="26"/>
          <w:szCs w:val="26"/>
        </w:rPr>
        <w:t xml:space="preserve">Задачи: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создать положительный эмоциональный настрой на весь день – «задать тон»;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обеспечить условия для межличностного и познавательно-делового общения детей и взрослых;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активизировать навыки детей, касающиеся коммуникации, планирования и организации собственной деятельности;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выбрать совместно с детьми тему нового проекта; -разработать план реализации нового проекта;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подвести итоги проекта;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развивать эмпатию;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прививать навыки культуры общения (приветствия, комплименты и т. п.);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учить формулировать суждения, аргументировать высказывания, отстаивать свою точку зрения;</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выбирать из личного опыта наиболее значимые, интересные события, рассказывать о них кратко, но последовательно и логично;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внимательно слушать, проявлять конструктивное отношение к высказываниям других;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объяснять словами своё эмоциональное состояние и корректировать его;</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делать выбор;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планировать собственную деятельность;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 xml:space="preserve">поддерживать стремление договариваться о совместной деятельности, распределять роли и обязанности.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b/>
          <w:bCs/>
          <w:i/>
          <w:iCs/>
          <w:sz w:val="26"/>
          <w:szCs w:val="26"/>
        </w:rPr>
        <w:t>«Постеры» индивидуальных достижений детей</w:t>
      </w:r>
      <w:r w:rsidRPr="00A5181B">
        <w:rPr>
          <w:rFonts w:ascii="Times New Roman" w:eastAsia="Calibri" w:hAnsi="Times New Roman" w:cs="Times New Roman"/>
          <w:sz w:val="26"/>
          <w:szCs w:val="26"/>
        </w:rPr>
        <w:t xml:space="preserve"> - информация родителям группы о достижениях каждого ребенка в определенный период времени (достижения могут охватывать все стороны жизни ребенка: социализация, самообслуживание, развитие художественного творчества, представления о себе, окружающем мире и т.д.) </w:t>
      </w:r>
    </w:p>
    <w:p w:rsidR="00980D0B" w:rsidRPr="00A5181B" w:rsidRDefault="00980D0B" w:rsidP="00A5181B">
      <w:pPr>
        <w:pStyle w:val="af8"/>
        <w:jc w:val="both"/>
        <w:rPr>
          <w:rFonts w:ascii="Times New Roman" w:eastAsia="Calibri" w:hAnsi="Times New Roman" w:cs="Times New Roman"/>
          <w:b/>
          <w:i/>
          <w:sz w:val="26"/>
          <w:szCs w:val="26"/>
        </w:rPr>
      </w:pPr>
      <w:r w:rsidRPr="00A5181B">
        <w:rPr>
          <w:rFonts w:ascii="Times New Roman" w:eastAsia="Calibri" w:hAnsi="Times New Roman" w:cs="Times New Roman"/>
          <w:b/>
          <w:i/>
          <w:sz w:val="26"/>
          <w:szCs w:val="26"/>
        </w:rPr>
        <w:t xml:space="preserve">Технологии развития эмоционального интеллекта </w:t>
      </w:r>
      <w:r w:rsidRPr="00A5181B">
        <w:rPr>
          <w:rFonts w:ascii="Times New Roman" w:eastAsia="Calibri" w:hAnsi="Times New Roman" w:cs="Times New Roman"/>
          <w:i/>
          <w:sz w:val="26"/>
          <w:szCs w:val="26"/>
        </w:rPr>
        <w:t xml:space="preserve">– </w:t>
      </w:r>
      <w:r w:rsidRPr="00A5181B">
        <w:rPr>
          <w:rFonts w:ascii="Times New Roman" w:eastAsia="Calibri" w:hAnsi="Times New Roman" w:cs="Times New Roman"/>
          <w:sz w:val="26"/>
          <w:szCs w:val="26"/>
        </w:rPr>
        <w:t xml:space="preserve">освоение детьми навыков социализации и </w:t>
      </w:r>
      <w:proofErr w:type="gramStart"/>
      <w:r w:rsidRPr="00A5181B">
        <w:rPr>
          <w:rFonts w:ascii="Times New Roman" w:eastAsia="Calibri" w:hAnsi="Times New Roman" w:cs="Times New Roman"/>
          <w:sz w:val="26"/>
          <w:szCs w:val="26"/>
        </w:rPr>
        <w:t>понимания  возможностей</w:t>
      </w:r>
      <w:proofErr w:type="gramEnd"/>
      <w:r w:rsidRPr="00A5181B">
        <w:rPr>
          <w:rFonts w:ascii="Times New Roman" w:eastAsia="Calibri" w:hAnsi="Times New Roman" w:cs="Times New Roman"/>
          <w:sz w:val="26"/>
          <w:szCs w:val="26"/>
        </w:rPr>
        <w:t xml:space="preserve"> эмоционального мира.</w:t>
      </w:r>
    </w:p>
    <w:p w:rsidR="00980D0B" w:rsidRPr="00A5181B" w:rsidRDefault="00980D0B" w:rsidP="00A5181B">
      <w:pPr>
        <w:pStyle w:val="af8"/>
        <w:jc w:val="both"/>
        <w:rPr>
          <w:rFonts w:ascii="Times New Roman" w:eastAsia="Calibri" w:hAnsi="Times New Roman" w:cs="Times New Roman"/>
          <w:i/>
          <w:sz w:val="26"/>
          <w:szCs w:val="26"/>
        </w:rPr>
      </w:pPr>
      <w:r w:rsidRPr="00A5181B">
        <w:rPr>
          <w:rFonts w:ascii="Times New Roman" w:eastAsia="Calibri" w:hAnsi="Times New Roman" w:cs="Times New Roman"/>
          <w:i/>
          <w:sz w:val="26"/>
          <w:szCs w:val="26"/>
        </w:rPr>
        <w:t xml:space="preserve">Задачи технологии: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развитие самосознания детей;</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развитие самоконтроля (умения совладать со своими чувствами, желаниями);</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формирование</w:t>
      </w:r>
      <w:r w:rsidRPr="00A5181B">
        <w:rPr>
          <w:rFonts w:ascii="Times New Roman" w:eastAsia="Calibri" w:hAnsi="Times New Roman" w:cs="Times New Roman"/>
          <w:sz w:val="26"/>
          <w:szCs w:val="26"/>
        </w:rPr>
        <w:tab/>
        <w:t>социальной чуткости</w:t>
      </w:r>
      <w:r w:rsidRPr="00A5181B">
        <w:rPr>
          <w:rFonts w:ascii="Times New Roman" w:eastAsia="Calibri" w:hAnsi="Times New Roman" w:cs="Times New Roman"/>
          <w:sz w:val="26"/>
          <w:szCs w:val="26"/>
        </w:rPr>
        <w:tab/>
        <w:t>(умение</w:t>
      </w:r>
      <w:r w:rsidRPr="00A5181B">
        <w:rPr>
          <w:rFonts w:ascii="Times New Roman" w:eastAsia="Calibri" w:hAnsi="Times New Roman" w:cs="Times New Roman"/>
          <w:sz w:val="26"/>
          <w:szCs w:val="26"/>
        </w:rPr>
        <w:tab/>
        <w:t>устанавливать контакты с разными людьми); управление отношениями (способности</w:t>
      </w:r>
      <w:r w:rsidRPr="00A5181B">
        <w:rPr>
          <w:rFonts w:ascii="Times New Roman" w:eastAsia="Calibri" w:hAnsi="Times New Roman" w:cs="Times New Roman"/>
          <w:sz w:val="26"/>
          <w:szCs w:val="26"/>
        </w:rPr>
        <w:tab/>
        <w:t>к сотрудничеству, взаимопомощи).</w:t>
      </w:r>
    </w:p>
    <w:p w:rsidR="00980D0B" w:rsidRPr="00A5181B" w:rsidRDefault="00980D0B" w:rsidP="00A5181B">
      <w:pPr>
        <w:pStyle w:val="af8"/>
        <w:jc w:val="both"/>
        <w:rPr>
          <w:rFonts w:ascii="Times New Roman" w:eastAsia="Calibri" w:hAnsi="Times New Roman" w:cs="Times New Roman"/>
          <w:b/>
          <w:i/>
          <w:sz w:val="26"/>
          <w:szCs w:val="26"/>
        </w:rPr>
      </w:pPr>
      <w:r w:rsidRPr="00A5181B">
        <w:rPr>
          <w:rFonts w:ascii="Times New Roman" w:eastAsia="Calibri" w:hAnsi="Times New Roman" w:cs="Times New Roman"/>
          <w:b/>
          <w:i/>
          <w:sz w:val="26"/>
          <w:szCs w:val="26"/>
        </w:rPr>
        <w:lastRenderedPageBreak/>
        <w:t xml:space="preserve">Технология «Виртуальная гостиная» </w:t>
      </w:r>
    </w:p>
    <w:p w:rsidR="00980D0B" w:rsidRPr="00A5181B" w:rsidRDefault="00980D0B" w:rsidP="00A5181B">
      <w:pPr>
        <w:pStyle w:val="af8"/>
        <w:jc w:val="both"/>
        <w:rPr>
          <w:rFonts w:ascii="Times New Roman" w:eastAsia="Calibri" w:hAnsi="Times New Roman" w:cs="Times New Roman"/>
          <w:b/>
          <w:i/>
          <w:sz w:val="26"/>
          <w:szCs w:val="26"/>
        </w:rPr>
      </w:pPr>
      <w:r w:rsidRPr="00A5181B">
        <w:rPr>
          <w:rFonts w:ascii="Times New Roman" w:eastAsia="Calibri" w:hAnsi="Times New Roman" w:cs="Times New Roman"/>
          <w:sz w:val="26"/>
          <w:szCs w:val="26"/>
        </w:rPr>
        <w:t>Цель:</w:t>
      </w:r>
      <w:r w:rsidR="005C68B1" w:rsidRPr="00A5181B">
        <w:rPr>
          <w:rFonts w:ascii="Times New Roman" w:eastAsia="Calibri" w:hAnsi="Times New Roman" w:cs="Times New Roman"/>
          <w:sz w:val="26"/>
          <w:szCs w:val="26"/>
        </w:rPr>
        <w:t xml:space="preserve"> </w:t>
      </w:r>
      <w:r w:rsidRPr="00A5181B">
        <w:rPr>
          <w:rFonts w:ascii="Times New Roman" w:eastAsia="Calibri" w:hAnsi="Times New Roman" w:cs="Times New Roman"/>
          <w:sz w:val="26"/>
          <w:szCs w:val="26"/>
        </w:rPr>
        <w:t>поддержка</w:t>
      </w:r>
      <w:r w:rsidRPr="00A5181B">
        <w:rPr>
          <w:rFonts w:ascii="Times New Roman" w:eastAsia="Calibri" w:hAnsi="Times New Roman" w:cs="Times New Roman"/>
          <w:sz w:val="26"/>
          <w:szCs w:val="26"/>
        </w:rPr>
        <w:tab/>
      </w:r>
      <w:r w:rsidRPr="00A5181B">
        <w:rPr>
          <w:rFonts w:ascii="Times New Roman" w:eastAsia="Calibri" w:hAnsi="Times New Roman" w:cs="Times New Roman"/>
          <w:spacing w:val="-1"/>
          <w:sz w:val="26"/>
          <w:szCs w:val="26"/>
        </w:rPr>
        <w:t>детской</w:t>
      </w:r>
      <w:r w:rsidR="005C68B1" w:rsidRPr="00A5181B">
        <w:rPr>
          <w:rFonts w:ascii="Times New Roman" w:eastAsia="Calibri" w:hAnsi="Times New Roman" w:cs="Times New Roman"/>
          <w:spacing w:val="-1"/>
          <w:sz w:val="26"/>
          <w:szCs w:val="26"/>
        </w:rPr>
        <w:t xml:space="preserve"> </w:t>
      </w:r>
      <w:r w:rsidRPr="00A5181B">
        <w:rPr>
          <w:rFonts w:ascii="Times New Roman" w:eastAsia="Calibri" w:hAnsi="Times New Roman" w:cs="Times New Roman"/>
          <w:sz w:val="26"/>
          <w:szCs w:val="26"/>
        </w:rPr>
        <w:t>инициативы,</w:t>
      </w:r>
      <w:r w:rsidR="005C68B1" w:rsidRPr="00A5181B">
        <w:rPr>
          <w:rFonts w:ascii="Times New Roman" w:eastAsia="Calibri" w:hAnsi="Times New Roman" w:cs="Times New Roman"/>
          <w:sz w:val="26"/>
          <w:szCs w:val="26"/>
        </w:rPr>
        <w:t xml:space="preserve"> </w:t>
      </w:r>
      <w:r w:rsidRPr="00A5181B">
        <w:rPr>
          <w:rFonts w:ascii="Times New Roman" w:eastAsia="Calibri" w:hAnsi="Times New Roman" w:cs="Times New Roman"/>
          <w:sz w:val="26"/>
          <w:szCs w:val="26"/>
        </w:rPr>
        <w:t>стимулирование</w:t>
      </w:r>
      <w:r w:rsidR="005C68B1" w:rsidRPr="00A5181B">
        <w:rPr>
          <w:rFonts w:ascii="Times New Roman" w:eastAsia="Calibri" w:hAnsi="Times New Roman" w:cs="Times New Roman"/>
          <w:sz w:val="26"/>
          <w:szCs w:val="26"/>
        </w:rPr>
        <w:t xml:space="preserve"> </w:t>
      </w:r>
      <w:r w:rsidRPr="00A5181B">
        <w:rPr>
          <w:rFonts w:ascii="Times New Roman" w:eastAsia="Calibri" w:hAnsi="Times New Roman" w:cs="Times New Roman"/>
          <w:sz w:val="26"/>
          <w:szCs w:val="26"/>
        </w:rPr>
        <w:t>активности</w:t>
      </w:r>
      <w:r w:rsidR="005C68B1" w:rsidRPr="00A5181B">
        <w:rPr>
          <w:rFonts w:ascii="Times New Roman" w:eastAsia="Calibri" w:hAnsi="Times New Roman" w:cs="Times New Roman"/>
          <w:sz w:val="26"/>
          <w:szCs w:val="26"/>
        </w:rPr>
        <w:t xml:space="preserve"> </w:t>
      </w:r>
      <w:r w:rsidRPr="00A5181B">
        <w:rPr>
          <w:rFonts w:ascii="Times New Roman" w:eastAsia="Calibri" w:hAnsi="Times New Roman" w:cs="Times New Roman"/>
          <w:sz w:val="26"/>
          <w:szCs w:val="26"/>
        </w:rPr>
        <w:t>и</w:t>
      </w:r>
      <w:r w:rsidR="005C68B1" w:rsidRPr="00A5181B">
        <w:rPr>
          <w:rFonts w:ascii="Times New Roman" w:eastAsia="Calibri" w:hAnsi="Times New Roman" w:cs="Times New Roman"/>
          <w:sz w:val="26"/>
          <w:szCs w:val="26"/>
        </w:rPr>
        <w:t xml:space="preserve"> </w:t>
      </w:r>
      <w:r w:rsidRPr="00A5181B">
        <w:rPr>
          <w:rFonts w:ascii="Times New Roman" w:eastAsia="Calibri" w:hAnsi="Times New Roman" w:cs="Times New Roman"/>
          <w:sz w:val="26"/>
          <w:szCs w:val="26"/>
        </w:rPr>
        <w:t>формирование</w:t>
      </w:r>
      <w:r w:rsidR="005C68B1" w:rsidRPr="00A5181B">
        <w:rPr>
          <w:rFonts w:ascii="Times New Roman" w:eastAsia="Calibri" w:hAnsi="Times New Roman" w:cs="Times New Roman"/>
          <w:sz w:val="26"/>
          <w:szCs w:val="26"/>
        </w:rPr>
        <w:t xml:space="preserve"> </w:t>
      </w:r>
      <w:r w:rsidRPr="00A5181B">
        <w:rPr>
          <w:rFonts w:ascii="Times New Roman" w:eastAsia="Calibri" w:hAnsi="Times New Roman" w:cs="Times New Roman"/>
          <w:sz w:val="26"/>
          <w:szCs w:val="26"/>
        </w:rPr>
        <w:t>познавательных</w:t>
      </w:r>
      <w:r w:rsidR="005C68B1" w:rsidRPr="00A5181B">
        <w:rPr>
          <w:rFonts w:ascii="Times New Roman" w:eastAsia="Calibri" w:hAnsi="Times New Roman" w:cs="Times New Roman"/>
          <w:sz w:val="26"/>
          <w:szCs w:val="26"/>
        </w:rPr>
        <w:t xml:space="preserve"> </w:t>
      </w:r>
      <w:r w:rsidRPr="00A5181B">
        <w:rPr>
          <w:rFonts w:ascii="Times New Roman" w:eastAsia="Calibri" w:hAnsi="Times New Roman" w:cs="Times New Roman"/>
          <w:sz w:val="26"/>
          <w:szCs w:val="26"/>
        </w:rPr>
        <w:t>интересов.</w:t>
      </w:r>
    </w:p>
    <w:p w:rsidR="00980D0B" w:rsidRPr="00A5181B" w:rsidRDefault="00980D0B" w:rsidP="00A5181B">
      <w:pPr>
        <w:pStyle w:val="af8"/>
        <w:jc w:val="both"/>
        <w:rPr>
          <w:rFonts w:ascii="Times New Roman" w:eastAsia="Calibri" w:hAnsi="Times New Roman" w:cs="Times New Roman"/>
          <w:i/>
          <w:sz w:val="26"/>
          <w:szCs w:val="26"/>
        </w:rPr>
      </w:pPr>
      <w:r w:rsidRPr="00A5181B">
        <w:rPr>
          <w:rFonts w:ascii="Times New Roman" w:eastAsia="Calibri" w:hAnsi="Times New Roman" w:cs="Times New Roman"/>
          <w:i/>
          <w:sz w:val="26"/>
          <w:szCs w:val="26"/>
        </w:rPr>
        <w:t xml:space="preserve">Задачи: </w:t>
      </w:r>
    </w:p>
    <w:p w:rsidR="00980D0B" w:rsidRPr="00A5181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использовать</w:t>
      </w:r>
      <w:r w:rsidRPr="00A5181B">
        <w:rPr>
          <w:rFonts w:ascii="Times New Roman" w:eastAsia="Calibri" w:hAnsi="Times New Roman" w:cs="Times New Roman"/>
          <w:sz w:val="26"/>
          <w:szCs w:val="26"/>
        </w:rPr>
        <w:tab/>
      </w:r>
      <w:r w:rsidRPr="00A5181B">
        <w:rPr>
          <w:rFonts w:ascii="Times New Roman" w:eastAsia="Calibri" w:hAnsi="Times New Roman" w:cs="Times New Roman"/>
          <w:spacing w:val="-1"/>
          <w:sz w:val="26"/>
          <w:szCs w:val="26"/>
        </w:rPr>
        <w:t>дистанционные</w:t>
      </w:r>
      <w:r w:rsidR="005C68B1" w:rsidRPr="00A5181B">
        <w:rPr>
          <w:rFonts w:ascii="Times New Roman" w:eastAsia="Calibri" w:hAnsi="Times New Roman" w:cs="Times New Roman"/>
          <w:spacing w:val="-1"/>
          <w:sz w:val="26"/>
          <w:szCs w:val="26"/>
        </w:rPr>
        <w:t xml:space="preserve"> </w:t>
      </w:r>
      <w:r w:rsidRPr="00A5181B">
        <w:rPr>
          <w:rFonts w:ascii="Times New Roman" w:eastAsia="Calibri" w:hAnsi="Times New Roman" w:cs="Times New Roman"/>
          <w:sz w:val="26"/>
          <w:szCs w:val="26"/>
        </w:rPr>
        <w:t>информационно-коммуникационные</w:t>
      </w:r>
      <w:r w:rsidR="005C68B1" w:rsidRPr="00A5181B">
        <w:rPr>
          <w:rFonts w:ascii="Times New Roman" w:eastAsia="Calibri" w:hAnsi="Times New Roman" w:cs="Times New Roman"/>
          <w:sz w:val="26"/>
          <w:szCs w:val="26"/>
        </w:rPr>
        <w:t xml:space="preserve"> </w:t>
      </w:r>
      <w:r w:rsidRPr="00A5181B">
        <w:rPr>
          <w:rFonts w:ascii="Times New Roman" w:eastAsia="Calibri" w:hAnsi="Times New Roman" w:cs="Times New Roman"/>
          <w:sz w:val="26"/>
          <w:szCs w:val="26"/>
        </w:rPr>
        <w:t>технологии</w:t>
      </w:r>
      <w:r w:rsidR="005C68B1" w:rsidRPr="00A5181B">
        <w:rPr>
          <w:rFonts w:ascii="Times New Roman" w:eastAsia="Calibri" w:hAnsi="Times New Roman" w:cs="Times New Roman"/>
          <w:sz w:val="26"/>
          <w:szCs w:val="26"/>
        </w:rPr>
        <w:t xml:space="preserve"> </w:t>
      </w:r>
      <w:r w:rsidRPr="00A5181B">
        <w:rPr>
          <w:rFonts w:ascii="Times New Roman" w:eastAsia="Calibri" w:hAnsi="Times New Roman" w:cs="Times New Roman"/>
          <w:sz w:val="26"/>
          <w:szCs w:val="26"/>
        </w:rPr>
        <w:t>при</w:t>
      </w:r>
      <w:r w:rsidR="005C68B1" w:rsidRPr="00A5181B">
        <w:rPr>
          <w:rFonts w:ascii="Times New Roman" w:eastAsia="Calibri" w:hAnsi="Times New Roman" w:cs="Times New Roman"/>
          <w:sz w:val="26"/>
          <w:szCs w:val="26"/>
        </w:rPr>
        <w:t xml:space="preserve"> </w:t>
      </w:r>
      <w:r w:rsidRPr="00A5181B">
        <w:rPr>
          <w:rFonts w:ascii="Times New Roman" w:eastAsia="Calibri" w:hAnsi="Times New Roman" w:cs="Times New Roman"/>
          <w:sz w:val="26"/>
          <w:szCs w:val="26"/>
        </w:rPr>
        <w:t>организации</w:t>
      </w:r>
      <w:r w:rsidRPr="00A5181B">
        <w:rPr>
          <w:rFonts w:ascii="Times New Roman" w:eastAsia="Calibri" w:hAnsi="Times New Roman" w:cs="Times New Roman"/>
          <w:sz w:val="26"/>
          <w:szCs w:val="26"/>
        </w:rPr>
        <w:tab/>
        <w:t>образовательного</w:t>
      </w:r>
      <w:r w:rsidR="005C68B1" w:rsidRPr="00A5181B">
        <w:rPr>
          <w:rFonts w:ascii="Times New Roman" w:eastAsia="Calibri" w:hAnsi="Times New Roman" w:cs="Times New Roman"/>
          <w:sz w:val="26"/>
          <w:szCs w:val="26"/>
        </w:rPr>
        <w:t xml:space="preserve"> </w:t>
      </w:r>
      <w:r w:rsidRPr="00A5181B">
        <w:rPr>
          <w:rFonts w:ascii="Times New Roman" w:eastAsia="Calibri" w:hAnsi="Times New Roman" w:cs="Times New Roman"/>
          <w:sz w:val="26"/>
          <w:szCs w:val="26"/>
        </w:rPr>
        <w:t>процесса</w:t>
      </w:r>
      <w:r w:rsidRPr="00A5181B">
        <w:rPr>
          <w:rFonts w:ascii="Times New Roman" w:eastAsia="Calibri" w:hAnsi="Times New Roman" w:cs="Times New Roman"/>
          <w:sz w:val="26"/>
          <w:szCs w:val="26"/>
        </w:rPr>
        <w:tab/>
        <w:t xml:space="preserve">с детьми, </w:t>
      </w:r>
      <w:r w:rsidRPr="00A5181B">
        <w:rPr>
          <w:rFonts w:ascii="Times New Roman" w:eastAsia="Calibri" w:hAnsi="Times New Roman" w:cs="Times New Roman"/>
          <w:spacing w:val="-1"/>
          <w:sz w:val="26"/>
          <w:szCs w:val="26"/>
        </w:rPr>
        <w:t>фактически</w:t>
      </w:r>
      <w:r w:rsidR="005C68B1" w:rsidRPr="00A5181B">
        <w:rPr>
          <w:rFonts w:ascii="Times New Roman" w:eastAsia="Calibri" w:hAnsi="Times New Roman" w:cs="Times New Roman"/>
          <w:spacing w:val="-1"/>
          <w:sz w:val="26"/>
          <w:szCs w:val="26"/>
        </w:rPr>
        <w:t xml:space="preserve"> </w:t>
      </w:r>
      <w:r w:rsidRPr="00A5181B">
        <w:rPr>
          <w:rFonts w:ascii="Times New Roman" w:eastAsia="Calibri" w:hAnsi="Times New Roman" w:cs="Times New Roman"/>
          <w:sz w:val="26"/>
          <w:szCs w:val="26"/>
        </w:rPr>
        <w:t>отсутствующими в ДО</w:t>
      </w:r>
      <w:r w:rsidR="007C6016">
        <w:rPr>
          <w:rFonts w:ascii="Times New Roman" w:eastAsia="Calibri" w:hAnsi="Times New Roman" w:cs="Times New Roman"/>
          <w:sz w:val="26"/>
          <w:szCs w:val="26"/>
        </w:rPr>
        <w:t>О</w:t>
      </w:r>
      <w:r w:rsidRPr="00A5181B">
        <w:rPr>
          <w:rFonts w:ascii="Times New Roman" w:eastAsia="Calibri" w:hAnsi="Times New Roman" w:cs="Times New Roman"/>
          <w:sz w:val="26"/>
          <w:szCs w:val="26"/>
        </w:rPr>
        <w:t>;</w:t>
      </w:r>
    </w:p>
    <w:p w:rsidR="00980D0B" w:rsidRDefault="00980D0B" w:rsidP="00A5181B">
      <w:pPr>
        <w:pStyle w:val="af8"/>
        <w:jc w:val="both"/>
        <w:rPr>
          <w:rFonts w:ascii="Times New Roman" w:eastAsia="Calibri" w:hAnsi="Times New Roman" w:cs="Times New Roman"/>
          <w:sz w:val="26"/>
          <w:szCs w:val="26"/>
        </w:rPr>
      </w:pPr>
      <w:r w:rsidRPr="00A5181B">
        <w:rPr>
          <w:rFonts w:ascii="Times New Roman" w:eastAsia="Calibri" w:hAnsi="Times New Roman" w:cs="Times New Roman"/>
          <w:sz w:val="26"/>
          <w:szCs w:val="26"/>
        </w:rPr>
        <w:t>внедрить</w:t>
      </w:r>
      <w:r w:rsidR="005C68B1" w:rsidRPr="00A5181B">
        <w:rPr>
          <w:rFonts w:ascii="Times New Roman" w:eastAsia="Calibri" w:hAnsi="Times New Roman" w:cs="Times New Roman"/>
          <w:sz w:val="26"/>
          <w:szCs w:val="26"/>
        </w:rPr>
        <w:t xml:space="preserve"> </w:t>
      </w:r>
      <w:r w:rsidRPr="00A5181B">
        <w:rPr>
          <w:rFonts w:ascii="Times New Roman" w:eastAsia="Calibri" w:hAnsi="Times New Roman" w:cs="Times New Roman"/>
          <w:sz w:val="26"/>
          <w:szCs w:val="26"/>
        </w:rPr>
        <w:t>дистанционные</w:t>
      </w:r>
      <w:r w:rsidR="005C68B1" w:rsidRPr="00A5181B">
        <w:rPr>
          <w:rFonts w:ascii="Times New Roman" w:eastAsia="Calibri" w:hAnsi="Times New Roman" w:cs="Times New Roman"/>
          <w:sz w:val="26"/>
          <w:szCs w:val="26"/>
        </w:rPr>
        <w:t xml:space="preserve"> </w:t>
      </w:r>
      <w:r w:rsidRPr="00A5181B">
        <w:rPr>
          <w:rFonts w:ascii="Times New Roman" w:eastAsia="Calibri" w:hAnsi="Times New Roman" w:cs="Times New Roman"/>
          <w:sz w:val="26"/>
          <w:szCs w:val="26"/>
        </w:rPr>
        <w:t>технологии</w:t>
      </w:r>
      <w:r w:rsidR="005C68B1" w:rsidRPr="00A5181B">
        <w:rPr>
          <w:rFonts w:ascii="Times New Roman" w:eastAsia="Calibri" w:hAnsi="Times New Roman" w:cs="Times New Roman"/>
          <w:sz w:val="26"/>
          <w:szCs w:val="26"/>
        </w:rPr>
        <w:t xml:space="preserve"> </w:t>
      </w:r>
      <w:r w:rsidRPr="00A5181B">
        <w:rPr>
          <w:rFonts w:ascii="Times New Roman" w:eastAsia="Calibri" w:hAnsi="Times New Roman" w:cs="Times New Roman"/>
          <w:sz w:val="26"/>
          <w:szCs w:val="26"/>
        </w:rPr>
        <w:t>в</w:t>
      </w:r>
      <w:r w:rsidR="005C68B1" w:rsidRPr="00A5181B">
        <w:rPr>
          <w:rFonts w:ascii="Times New Roman" w:eastAsia="Calibri" w:hAnsi="Times New Roman" w:cs="Times New Roman"/>
          <w:sz w:val="26"/>
          <w:szCs w:val="26"/>
        </w:rPr>
        <w:t xml:space="preserve"> </w:t>
      </w:r>
      <w:r w:rsidRPr="00A5181B">
        <w:rPr>
          <w:rFonts w:ascii="Times New Roman" w:eastAsia="Calibri" w:hAnsi="Times New Roman" w:cs="Times New Roman"/>
          <w:sz w:val="26"/>
          <w:szCs w:val="26"/>
        </w:rPr>
        <w:t>образовательный</w:t>
      </w:r>
      <w:r w:rsidR="005C68B1" w:rsidRPr="00A5181B">
        <w:rPr>
          <w:rFonts w:ascii="Times New Roman" w:eastAsia="Calibri" w:hAnsi="Times New Roman" w:cs="Times New Roman"/>
          <w:sz w:val="26"/>
          <w:szCs w:val="26"/>
        </w:rPr>
        <w:t xml:space="preserve"> </w:t>
      </w:r>
      <w:r w:rsidRPr="00A5181B">
        <w:rPr>
          <w:rFonts w:ascii="Times New Roman" w:eastAsia="Calibri" w:hAnsi="Times New Roman" w:cs="Times New Roman"/>
          <w:sz w:val="26"/>
          <w:szCs w:val="26"/>
        </w:rPr>
        <w:t>процесс ДО</w:t>
      </w:r>
      <w:r w:rsidR="007C6016">
        <w:rPr>
          <w:rFonts w:ascii="Times New Roman" w:eastAsia="Calibri" w:hAnsi="Times New Roman" w:cs="Times New Roman"/>
          <w:sz w:val="26"/>
          <w:szCs w:val="26"/>
        </w:rPr>
        <w:t>О</w:t>
      </w:r>
      <w:r w:rsidR="005C68B1" w:rsidRPr="00A5181B">
        <w:rPr>
          <w:rFonts w:ascii="Times New Roman" w:eastAsia="Calibri" w:hAnsi="Times New Roman" w:cs="Times New Roman"/>
          <w:sz w:val="26"/>
          <w:szCs w:val="26"/>
        </w:rPr>
        <w:t xml:space="preserve"> </w:t>
      </w:r>
      <w:r w:rsidRPr="00A5181B">
        <w:rPr>
          <w:rFonts w:ascii="Times New Roman" w:eastAsia="Calibri" w:hAnsi="Times New Roman" w:cs="Times New Roman"/>
          <w:sz w:val="26"/>
          <w:szCs w:val="26"/>
        </w:rPr>
        <w:t>с</w:t>
      </w:r>
      <w:r w:rsidR="005C68B1" w:rsidRPr="00A5181B">
        <w:rPr>
          <w:rFonts w:ascii="Times New Roman" w:eastAsia="Calibri" w:hAnsi="Times New Roman" w:cs="Times New Roman"/>
          <w:sz w:val="26"/>
          <w:szCs w:val="26"/>
        </w:rPr>
        <w:t xml:space="preserve"> </w:t>
      </w:r>
      <w:r w:rsidRPr="00A5181B">
        <w:rPr>
          <w:rFonts w:ascii="Times New Roman" w:eastAsia="Calibri" w:hAnsi="Times New Roman" w:cs="Times New Roman"/>
          <w:sz w:val="26"/>
          <w:szCs w:val="26"/>
        </w:rPr>
        <w:t>целью</w:t>
      </w:r>
      <w:r w:rsidR="005C68B1" w:rsidRPr="00A5181B">
        <w:rPr>
          <w:rFonts w:ascii="Times New Roman" w:eastAsia="Calibri" w:hAnsi="Times New Roman" w:cs="Times New Roman"/>
          <w:sz w:val="26"/>
          <w:szCs w:val="26"/>
        </w:rPr>
        <w:t xml:space="preserve"> </w:t>
      </w:r>
      <w:r w:rsidRPr="00A5181B">
        <w:rPr>
          <w:rFonts w:ascii="Times New Roman" w:eastAsia="Calibri" w:hAnsi="Times New Roman" w:cs="Times New Roman"/>
          <w:sz w:val="26"/>
          <w:szCs w:val="26"/>
        </w:rPr>
        <w:t>создания</w:t>
      </w:r>
      <w:r w:rsidR="005C68B1" w:rsidRPr="00A5181B">
        <w:rPr>
          <w:rFonts w:ascii="Times New Roman" w:eastAsia="Calibri" w:hAnsi="Times New Roman" w:cs="Times New Roman"/>
          <w:sz w:val="26"/>
          <w:szCs w:val="26"/>
        </w:rPr>
        <w:t xml:space="preserve"> </w:t>
      </w:r>
      <w:r w:rsidRPr="00A5181B">
        <w:rPr>
          <w:rFonts w:ascii="Times New Roman" w:eastAsia="Calibri" w:hAnsi="Times New Roman" w:cs="Times New Roman"/>
          <w:sz w:val="26"/>
          <w:szCs w:val="26"/>
        </w:rPr>
        <w:t>инновационной развивающей</w:t>
      </w:r>
      <w:r w:rsidRPr="00A5181B">
        <w:rPr>
          <w:rFonts w:ascii="Times New Roman" w:eastAsia="Calibri" w:hAnsi="Times New Roman" w:cs="Times New Roman"/>
          <w:sz w:val="26"/>
          <w:szCs w:val="26"/>
        </w:rPr>
        <w:tab/>
      </w:r>
      <w:r w:rsidRPr="00A5181B">
        <w:rPr>
          <w:rFonts w:ascii="Times New Roman" w:eastAsia="Calibri" w:hAnsi="Times New Roman" w:cs="Times New Roman"/>
          <w:spacing w:val="-1"/>
          <w:sz w:val="26"/>
          <w:szCs w:val="26"/>
        </w:rPr>
        <w:t>предметно-</w:t>
      </w:r>
      <w:r w:rsidRPr="00A5181B">
        <w:rPr>
          <w:rFonts w:ascii="Times New Roman" w:eastAsia="Calibri" w:hAnsi="Times New Roman" w:cs="Times New Roman"/>
          <w:spacing w:val="-58"/>
          <w:sz w:val="26"/>
          <w:szCs w:val="26"/>
        </w:rPr>
        <w:t xml:space="preserve"> п</w:t>
      </w:r>
      <w:r w:rsidRPr="00A5181B">
        <w:rPr>
          <w:rFonts w:ascii="Times New Roman" w:eastAsia="Calibri" w:hAnsi="Times New Roman" w:cs="Times New Roman"/>
          <w:sz w:val="26"/>
          <w:szCs w:val="26"/>
        </w:rPr>
        <w:t>ространственной</w:t>
      </w:r>
      <w:r w:rsidR="005C68B1" w:rsidRPr="00A5181B">
        <w:rPr>
          <w:rFonts w:ascii="Times New Roman" w:eastAsia="Calibri" w:hAnsi="Times New Roman" w:cs="Times New Roman"/>
          <w:sz w:val="26"/>
          <w:szCs w:val="26"/>
        </w:rPr>
        <w:t xml:space="preserve"> </w:t>
      </w:r>
      <w:r w:rsidRPr="00A5181B">
        <w:rPr>
          <w:rFonts w:ascii="Times New Roman" w:eastAsia="Calibri" w:hAnsi="Times New Roman" w:cs="Times New Roman"/>
          <w:sz w:val="26"/>
          <w:szCs w:val="26"/>
        </w:rPr>
        <w:t>среды.</w:t>
      </w:r>
    </w:p>
    <w:p w:rsidR="00357931" w:rsidRDefault="00357931" w:rsidP="00A5181B">
      <w:pPr>
        <w:pStyle w:val="af8"/>
        <w:jc w:val="both"/>
        <w:rPr>
          <w:rFonts w:ascii="Times New Roman" w:eastAsia="Calibri" w:hAnsi="Times New Roman" w:cs="Times New Roman"/>
          <w:sz w:val="26"/>
          <w:szCs w:val="26"/>
        </w:rPr>
      </w:pPr>
    </w:p>
    <w:p w:rsidR="0008019D" w:rsidRDefault="0008019D" w:rsidP="00A5181B">
      <w:pPr>
        <w:pStyle w:val="af8"/>
        <w:jc w:val="both"/>
        <w:rPr>
          <w:rFonts w:ascii="Times New Roman" w:eastAsia="Calibri" w:hAnsi="Times New Roman" w:cs="Times New Roman"/>
          <w:sz w:val="26"/>
          <w:szCs w:val="26"/>
        </w:rPr>
      </w:pPr>
    </w:p>
    <w:p w:rsidR="00E056D3" w:rsidRPr="00E056D3" w:rsidRDefault="00357931" w:rsidP="00C31B39">
      <w:pPr>
        <w:pStyle w:val="af8"/>
        <w:spacing w:after="240"/>
        <w:jc w:val="center"/>
        <w:rPr>
          <w:rFonts w:ascii="Times New Roman" w:eastAsia="Calibri" w:hAnsi="Times New Roman" w:cs="Times New Roman"/>
          <w:b/>
          <w:sz w:val="26"/>
          <w:szCs w:val="26"/>
        </w:rPr>
      </w:pPr>
      <w:r w:rsidRPr="00357931">
        <w:rPr>
          <w:rFonts w:ascii="Times New Roman" w:eastAsia="Calibri" w:hAnsi="Times New Roman" w:cs="Times New Roman"/>
          <w:b/>
          <w:sz w:val="26"/>
          <w:szCs w:val="26"/>
        </w:rPr>
        <w:t xml:space="preserve">2.3. </w:t>
      </w:r>
      <w:r w:rsidR="00E056D3" w:rsidRPr="00E056D3">
        <w:rPr>
          <w:rFonts w:ascii="Times New Roman" w:eastAsia="Calibri" w:hAnsi="Times New Roman" w:cs="Times New Roman"/>
          <w:b/>
          <w:sz w:val="26"/>
          <w:szCs w:val="26"/>
        </w:rPr>
        <w:t>Особенности образовательной деятельности разных видов и культурных практик</w:t>
      </w:r>
      <w:r w:rsidR="00E056D3">
        <w:rPr>
          <w:rFonts w:ascii="Times New Roman" w:eastAsia="Calibri" w:hAnsi="Times New Roman" w:cs="Times New Roman"/>
          <w:b/>
          <w:sz w:val="26"/>
          <w:szCs w:val="26"/>
        </w:rPr>
        <w:t xml:space="preserve"> </w:t>
      </w:r>
      <w:r w:rsidR="00E056D3" w:rsidRPr="00E056D3">
        <w:rPr>
          <w:rFonts w:ascii="Times New Roman" w:eastAsia="Calibri" w:hAnsi="Times New Roman" w:cs="Times New Roman"/>
          <w:b/>
          <w:iCs/>
          <w:sz w:val="26"/>
          <w:szCs w:val="26"/>
        </w:rPr>
        <w:t>(ФОП ДО п.24.1)</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Образовательная деятельность в ДОО включает:</w:t>
      </w:r>
    </w:p>
    <w:p w:rsidR="00E056D3" w:rsidRPr="00E056D3" w:rsidRDefault="00E056D3" w:rsidP="00DD2A8E">
      <w:pPr>
        <w:pStyle w:val="af8"/>
        <w:numPr>
          <w:ilvl w:val="0"/>
          <w:numId w:val="9"/>
        </w:numPr>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образовательную деятельность, осуществляемую в процессе организации различных видов детской деятельности;</w:t>
      </w:r>
    </w:p>
    <w:p w:rsidR="00E056D3" w:rsidRPr="00E056D3" w:rsidRDefault="00E056D3" w:rsidP="00DD2A8E">
      <w:pPr>
        <w:pStyle w:val="af8"/>
        <w:numPr>
          <w:ilvl w:val="0"/>
          <w:numId w:val="9"/>
        </w:numPr>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образовательную деятельность, осуществляемую в ходе режимных процессов;</w:t>
      </w:r>
    </w:p>
    <w:p w:rsidR="00E056D3" w:rsidRPr="00E056D3" w:rsidRDefault="00E056D3" w:rsidP="00DD2A8E">
      <w:pPr>
        <w:pStyle w:val="af8"/>
        <w:numPr>
          <w:ilvl w:val="0"/>
          <w:numId w:val="9"/>
        </w:numPr>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самостоятельную деятельность детей;</w:t>
      </w:r>
    </w:p>
    <w:p w:rsidR="00E056D3" w:rsidRPr="00E056D3" w:rsidRDefault="00E056D3" w:rsidP="00DD2A8E">
      <w:pPr>
        <w:pStyle w:val="af8"/>
        <w:numPr>
          <w:ilvl w:val="0"/>
          <w:numId w:val="9"/>
        </w:numPr>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взаимодействие с семьями детей по реализации образовательной программы ДО.</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E056D3" w:rsidRPr="00E056D3" w:rsidRDefault="00E056D3" w:rsidP="00DD2A8E">
      <w:pPr>
        <w:pStyle w:val="af8"/>
        <w:numPr>
          <w:ilvl w:val="0"/>
          <w:numId w:val="8"/>
        </w:numPr>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совместная деятельность педагога с ребёнком, где, взаимодействуя с ребёнком, он выполняет функции педагога: обучает ребёнка чему-то новому;</w:t>
      </w:r>
    </w:p>
    <w:p w:rsidR="00E056D3" w:rsidRPr="00E056D3" w:rsidRDefault="00E056D3" w:rsidP="00DD2A8E">
      <w:pPr>
        <w:pStyle w:val="af8"/>
        <w:numPr>
          <w:ilvl w:val="0"/>
          <w:numId w:val="8"/>
        </w:numPr>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совместная деятельность ребёнка с педагогом, при которой ребёнок и педагог – равноправные партнеры;</w:t>
      </w:r>
    </w:p>
    <w:p w:rsidR="00E056D3" w:rsidRPr="00E056D3" w:rsidRDefault="00E056D3" w:rsidP="00DD2A8E">
      <w:pPr>
        <w:pStyle w:val="af8"/>
        <w:numPr>
          <w:ilvl w:val="0"/>
          <w:numId w:val="8"/>
        </w:numPr>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E056D3" w:rsidRPr="00E056D3" w:rsidRDefault="00E056D3" w:rsidP="00DD2A8E">
      <w:pPr>
        <w:pStyle w:val="af8"/>
        <w:numPr>
          <w:ilvl w:val="0"/>
          <w:numId w:val="8"/>
        </w:numPr>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E056D3" w:rsidRPr="00E056D3" w:rsidRDefault="00E056D3" w:rsidP="00DD2A8E">
      <w:pPr>
        <w:pStyle w:val="af8"/>
        <w:numPr>
          <w:ilvl w:val="0"/>
          <w:numId w:val="8"/>
        </w:numPr>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lastRenderedPageBreak/>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(п. 24.4 ФОП ДО). </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(п 24.5 ФОП ДО). </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ребѐнка.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E056D3" w:rsidRPr="00E056D3" w:rsidRDefault="00E056D3" w:rsidP="00E056D3">
      <w:pPr>
        <w:pStyle w:val="af8"/>
        <w:jc w:val="both"/>
        <w:rPr>
          <w:rFonts w:ascii="Times New Roman" w:eastAsia="Calibri" w:hAnsi="Times New Roman" w:cs="Times New Roman"/>
          <w:i/>
          <w:iCs/>
          <w:sz w:val="26"/>
          <w:szCs w:val="26"/>
        </w:rPr>
      </w:pPr>
      <w:r w:rsidRPr="00E056D3">
        <w:rPr>
          <w:rFonts w:ascii="Times New Roman" w:eastAsia="Calibri" w:hAnsi="Times New Roman" w:cs="Times New Roman"/>
          <w:i/>
          <w:iCs/>
          <w:sz w:val="26"/>
          <w:szCs w:val="26"/>
        </w:rPr>
        <w:t>Образовательная деятельность, осуществляемая в утренний отрезок времени, может включать:</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практические, проблемные ситуации, упражнения (по освоению культурно-</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гигиенических навыков и культуры здоровья, правил и норм поведения и другие);</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наблюдения за объектами и явлениями природы, трудом взрослых;</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трудовые поручения и дежурства (сервировка стола к приему пищи, уход за комнатными растениями и другое);</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индивидуальную работу с детьми в соответствии с задачами разных</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образовательных областей;</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продуктивную деятельность детей по интересам детей (рисование,</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конструирование, лепка и другое);</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lastRenderedPageBreak/>
        <w:t>• оздоровительные и закаливающие процедуры, здоровьесберегающие</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мероприятия, двигательную деятельность (подвижные игры, гимнастика и другое).</w:t>
      </w:r>
    </w:p>
    <w:p w:rsidR="00E056D3" w:rsidRPr="00E056D3" w:rsidRDefault="00E056D3" w:rsidP="00E056D3">
      <w:pPr>
        <w:pStyle w:val="af8"/>
        <w:jc w:val="both"/>
        <w:rPr>
          <w:rFonts w:ascii="Times New Roman" w:eastAsia="Calibri" w:hAnsi="Times New Roman" w:cs="Times New Roman"/>
          <w:i/>
          <w:iCs/>
          <w:sz w:val="26"/>
          <w:szCs w:val="26"/>
        </w:rPr>
      </w:pPr>
      <w:r w:rsidRPr="00E056D3">
        <w:rPr>
          <w:rFonts w:ascii="Times New Roman" w:eastAsia="Calibri" w:hAnsi="Times New Roman" w:cs="Times New Roman"/>
          <w:i/>
          <w:iCs/>
          <w:sz w:val="26"/>
          <w:szCs w:val="26"/>
        </w:rPr>
        <w:t>Согласно требованиям СанПиН 1.2.3685-21, в режиме дня предусмотрено время для проведения занятий.</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учѐтом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При организации занятий педагог использует опыт, накопленный при проведении</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w:t>
      </w:r>
      <w:proofErr w:type="gramStart"/>
      <w:r w:rsidRPr="00E056D3">
        <w:rPr>
          <w:rFonts w:ascii="Times New Roman" w:eastAsia="Calibri" w:hAnsi="Times New Roman" w:cs="Times New Roman"/>
          <w:sz w:val="26"/>
          <w:szCs w:val="26"/>
        </w:rPr>
        <w:t>21.Термин</w:t>
      </w:r>
      <w:proofErr w:type="gramEnd"/>
      <w:r w:rsidRPr="00E056D3">
        <w:rPr>
          <w:rFonts w:ascii="Times New Roman" w:eastAsia="Calibri" w:hAnsi="Times New Roman" w:cs="Times New Roman"/>
          <w:sz w:val="26"/>
          <w:szCs w:val="26"/>
        </w:rPr>
        <w:t xml:space="preserve"> «занятие» не означает регламентацию процесса. Он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i/>
          <w:iCs/>
          <w:sz w:val="26"/>
          <w:szCs w:val="26"/>
        </w:rPr>
        <w:t>Образовательная деятельность, осуществляемая во время прогулки, включает:</w:t>
      </w:r>
    </w:p>
    <w:p w:rsidR="00E056D3" w:rsidRPr="00E056D3" w:rsidRDefault="00E056D3" w:rsidP="00DD2A8E">
      <w:pPr>
        <w:pStyle w:val="af8"/>
        <w:numPr>
          <w:ilvl w:val="0"/>
          <w:numId w:val="88"/>
        </w:numPr>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наблюдения за объектами и явлениями природы, направленные на установление</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разнообразных связей и зависимостей в природе, воспитание отношения к ней;</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подвижные игры и спортивные упражнения, направленные на оптимизацию режима</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двигательной активности и укрепление здоровья детей;</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экспериментирование с объектами неживой природы;</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сюжетно-ролевые и конструктивные игры (с песком, со снегом, с природным</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материалом);</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элементарную трудовую деятельность детей на участке ДО</w:t>
      </w:r>
      <w:r w:rsidR="007C6016">
        <w:rPr>
          <w:rFonts w:ascii="Times New Roman" w:eastAsia="Calibri" w:hAnsi="Times New Roman" w:cs="Times New Roman"/>
          <w:sz w:val="26"/>
          <w:szCs w:val="26"/>
        </w:rPr>
        <w:t>О</w:t>
      </w:r>
      <w:r w:rsidRPr="00E056D3">
        <w:rPr>
          <w:rFonts w:ascii="Times New Roman" w:eastAsia="Calibri" w:hAnsi="Times New Roman" w:cs="Times New Roman"/>
          <w:sz w:val="26"/>
          <w:szCs w:val="26"/>
        </w:rPr>
        <w:t>; свободное общение</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педагога с детьми, индивидуальную работу; проведение спортивных праздников (при необходимости).</w:t>
      </w:r>
    </w:p>
    <w:p w:rsidR="00E056D3" w:rsidRPr="00E056D3" w:rsidRDefault="00E056D3" w:rsidP="00E056D3">
      <w:pPr>
        <w:pStyle w:val="af8"/>
        <w:jc w:val="both"/>
        <w:rPr>
          <w:rFonts w:ascii="Times New Roman" w:eastAsia="Calibri" w:hAnsi="Times New Roman" w:cs="Times New Roman"/>
          <w:i/>
          <w:iCs/>
          <w:sz w:val="26"/>
          <w:szCs w:val="26"/>
        </w:rPr>
      </w:pPr>
      <w:r w:rsidRPr="00E056D3">
        <w:rPr>
          <w:rFonts w:ascii="Times New Roman" w:eastAsia="Calibri" w:hAnsi="Times New Roman" w:cs="Times New Roman"/>
          <w:i/>
          <w:iCs/>
          <w:sz w:val="26"/>
          <w:szCs w:val="26"/>
        </w:rPr>
        <w:t>Образовательная деятельность, осуществляемая во вторую половину дня, может включать:</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lastRenderedPageBreak/>
        <w:t xml:space="preserve">• проведение зрелищных мероприятий, развлечений, праздников (кукольный, </w:t>
      </w:r>
      <w:proofErr w:type="gramStart"/>
      <w:r w:rsidRPr="00E056D3">
        <w:rPr>
          <w:rFonts w:ascii="Times New Roman" w:eastAsia="Calibri" w:hAnsi="Times New Roman" w:cs="Times New Roman"/>
          <w:sz w:val="26"/>
          <w:szCs w:val="26"/>
        </w:rPr>
        <w:t>настольный,теневой</w:t>
      </w:r>
      <w:proofErr w:type="gramEnd"/>
      <w:r w:rsidRPr="00E056D3">
        <w:rPr>
          <w:rFonts w:ascii="Times New Roman" w:eastAsia="Calibri" w:hAnsi="Times New Roman" w:cs="Times New Roman"/>
          <w:sz w:val="26"/>
          <w:szCs w:val="26"/>
        </w:rPr>
        <w:t xml:space="preserve"> театры, игры-драматизации; концерты; спортивные, музыкальные и литературныедосуги и другое);</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опыты и эксперименты, коллекционирование и другое;</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практико-ориентированные проекты;</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xml:space="preserve"> •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слушание и исполнение музыкальных произведений, музыкально-ритмические</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движения, музыкальные игры и импровизации;</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организация и (или) посещение выставок детского творчества, изобразительного</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искусства, мастерских; просмотр репродукций картин классиков и современных художников и другого;</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индивидуальную работу по всем видам деятельности и образовательным областям;</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работу с родителями (законными представителями).</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i/>
          <w:iCs/>
          <w:sz w:val="26"/>
          <w:szCs w:val="26"/>
        </w:rPr>
        <w:t xml:space="preserve">Для организации самостоятельной деятельности детей в группе созданы различные центры активности </w:t>
      </w:r>
      <w:r w:rsidRPr="00E056D3">
        <w:rPr>
          <w:rFonts w:ascii="Times New Roman" w:eastAsia="Calibri" w:hAnsi="Times New Roman" w:cs="Times New Roman"/>
          <w:sz w:val="26"/>
          <w:szCs w:val="26"/>
        </w:rPr>
        <w:t>(игровой, литературный, спортивный, творчества, познания и другое).</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Самостоятельная деятельность предполагает самостоятельный выбор ребѐнком еѐ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xml:space="preserve">Во вторую половину дня педагог может организовывать </w:t>
      </w:r>
      <w:r w:rsidRPr="00E056D3">
        <w:rPr>
          <w:rFonts w:ascii="Times New Roman" w:eastAsia="Calibri" w:hAnsi="Times New Roman" w:cs="Times New Roman"/>
          <w:i/>
          <w:iCs/>
          <w:sz w:val="26"/>
          <w:szCs w:val="26"/>
        </w:rPr>
        <w:t>культурные практики</w:t>
      </w:r>
      <w:r w:rsidRPr="00E056D3">
        <w:rPr>
          <w:rFonts w:ascii="Times New Roman" w:eastAsia="Calibri" w:hAnsi="Times New Roman" w:cs="Times New Roman"/>
          <w:sz w:val="26"/>
          <w:szCs w:val="26"/>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Ценность культурных практик состоит в том, что они ориентированы на проявление детьми самостоятельности и творчества, активности и</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инициативности в разных видах деятельности, обеспечивают их продуктивность.</w:t>
      </w:r>
    </w:p>
    <w:p w:rsidR="00E056D3" w:rsidRPr="00E056D3" w:rsidRDefault="00E056D3" w:rsidP="00E056D3">
      <w:pPr>
        <w:pStyle w:val="af8"/>
        <w:jc w:val="both"/>
        <w:rPr>
          <w:rFonts w:ascii="Times New Roman" w:eastAsia="Calibri" w:hAnsi="Times New Roman" w:cs="Times New Roman"/>
          <w:b/>
          <w:sz w:val="26"/>
          <w:szCs w:val="26"/>
        </w:rPr>
      </w:pPr>
      <w:r w:rsidRPr="00E056D3">
        <w:rPr>
          <w:rFonts w:ascii="Times New Roman" w:eastAsia="Calibri" w:hAnsi="Times New Roman" w:cs="Times New Roman"/>
          <w:b/>
          <w:sz w:val="26"/>
          <w:szCs w:val="26"/>
        </w:rPr>
        <w:t>Культурные практики:</w:t>
      </w:r>
      <w:r w:rsidR="00A72FE8">
        <w:rPr>
          <w:rFonts w:ascii="Times New Roman" w:eastAsia="Calibri" w:hAnsi="Times New Roman" w:cs="Times New Roman"/>
          <w:b/>
          <w:sz w:val="26"/>
          <w:szCs w:val="26"/>
        </w:rPr>
        <w:t xml:space="preserve"> </w:t>
      </w:r>
      <w:proofErr w:type="gramStart"/>
      <w:r w:rsidR="00A72FE8">
        <w:rPr>
          <w:rFonts w:ascii="Times New Roman" w:eastAsia="Calibri" w:hAnsi="Times New Roman" w:cs="Times New Roman"/>
          <w:b/>
          <w:sz w:val="26"/>
          <w:szCs w:val="26"/>
        </w:rPr>
        <w:t>(</w:t>
      </w:r>
      <w:r w:rsidRPr="00E056D3">
        <w:rPr>
          <w:rFonts w:ascii="Times New Roman" w:eastAsia="Calibri" w:hAnsi="Times New Roman" w:cs="Times New Roman"/>
          <w:b/>
          <w:bCs/>
          <w:i/>
          <w:iCs/>
          <w:sz w:val="26"/>
          <w:szCs w:val="26"/>
        </w:rPr>
        <w:t xml:space="preserve"> ФГОС</w:t>
      </w:r>
      <w:proofErr w:type="gramEnd"/>
      <w:r w:rsidRPr="00E056D3">
        <w:rPr>
          <w:rFonts w:ascii="Times New Roman" w:eastAsia="Calibri" w:hAnsi="Times New Roman" w:cs="Times New Roman"/>
          <w:b/>
          <w:bCs/>
          <w:i/>
          <w:iCs/>
          <w:sz w:val="26"/>
          <w:szCs w:val="26"/>
        </w:rPr>
        <w:t xml:space="preserve"> ДО</w:t>
      </w:r>
      <w:r w:rsidR="00A72FE8">
        <w:rPr>
          <w:rFonts w:ascii="Times New Roman" w:eastAsia="Calibri" w:hAnsi="Times New Roman" w:cs="Times New Roman"/>
          <w:b/>
          <w:bCs/>
          <w:i/>
          <w:iCs/>
          <w:sz w:val="26"/>
          <w:szCs w:val="26"/>
        </w:rPr>
        <w:t xml:space="preserve"> </w:t>
      </w:r>
      <w:r w:rsidRPr="00E056D3">
        <w:rPr>
          <w:rFonts w:ascii="Times New Roman" w:eastAsia="Calibri" w:hAnsi="Times New Roman" w:cs="Times New Roman"/>
          <w:b/>
          <w:bCs/>
          <w:i/>
          <w:iCs/>
          <w:sz w:val="26"/>
          <w:szCs w:val="26"/>
        </w:rPr>
        <w:t>п.24.18-24.22, стр.156-157):</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E056D3" w:rsidRPr="00E056D3" w:rsidRDefault="00E056D3" w:rsidP="00DD2A8E">
      <w:pPr>
        <w:pStyle w:val="af8"/>
        <w:numPr>
          <w:ilvl w:val="0"/>
          <w:numId w:val="87"/>
        </w:numPr>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xml:space="preserve">в игровой практике ребёнок проявляет себя как творческий субъект (творческая инициатива); </w:t>
      </w:r>
    </w:p>
    <w:p w:rsidR="00E056D3" w:rsidRPr="00E056D3" w:rsidRDefault="00E056D3" w:rsidP="00DD2A8E">
      <w:pPr>
        <w:pStyle w:val="af8"/>
        <w:numPr>
          <w:ilvl w:val="0"/>
          <w:numId w:val="87"/>
        </w:numPr>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в</w:t>
      </w:r>
      <w:r w:rsidRPr="00E056D3">
        <w:rPr>
          <w:rFonts w:ascii="Times New Roman" w:eastAsia="Calibri" w:hAnsi="Times New Roman" w:cs="Times New Roman"/>
          <w:sz w:val="26"/>
          <w:szCs w:val="26"/>
        </w:rPr>
        <w:tab/>
        <w:t>продуктивной - созидающий</w:t>
      </w:r>
      <w:r w:rsidRPr="00E056D3">
        <w:rPr>
          <w:rFonts w:ascii="Times New Roman" w:eastAsia="Calibri" w:hAnsi="Times New Roman" w:cs="Times New Roman"/>
          <w:sz w:val="26"/>
          <w:szCs w:val="26"/>
        </w:rPr>
        <w:tab/>
        <w:t>и</w:t>
      </w:r>
      <w:r w:rsidRPr="00E056D3">
        <w:rPr>
          <w:rFonts w:ascii="Times New Roman" w:eastAsia="Calibri" w:hAnsi="Times New Roman" w:cs="Times New Roman"/>
          <w:sz w:val="26"/>
          <w:szCs w:val="26"/>
        </w:rPr>
        <w:tab/>
        <w:t>волевой субъект (инициатива целеполагания);</w:t>
      </w:r>
    </w:p>
    <w:p w:rsidR="00E056D3" w:rsidRPr="00E056D3" w:rsidRDefault="00E056D3" w:rsidP="00DD2A8E">
      <w:pPr>
        <w:pStyle w:val="af8"/>
        <w:numPr>
          <w:ilvl w:val="0"/>
          <w:numId w:val="87"/>
        </w:numPr>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lastRenderedPageBreak/>
        <w:t>в познавательно-исследовательской практике - как субъект исследования (познавательная инициатива);</w:t>
      </w:r>
    </w:p>
    <w:p w:rsidR="00E056D3" w:rsidRPr="00E056D3" w:rsidRDefault="00E056D3" w:rsidP="00DD2A8E">
      <w:pPr>
        <w:pStyle w:val="af8"/>
        <w:numPr>
          <w:ilvl w:val="0"/>
          <w:numId w:val="87"/>
        </w:numPr>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коммуникативной практике - как партнер по взаимодействию и собеседник (коммуникативная инициатива);</w:t>
      </w:r>
    </w:p>
    <w:p w:rsidR="00E056D3" w:rsidRPr="00E056D3" w:rsidRDefault="00E056D3" w:rsidP="00DD2A8E">
      <w:pPr>
        <w:pStyle w:val="af8"/>
        <w:numPr>
          <w:ilvl w:val="0"/>
          <w:numId w:val="87"/>
        </w:numPr>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E056D3" w:rsidRPr="00E056D3" w:rsidRDefault="00E056D3" w:rsidP="00E056D3">
      <w:pPr>
        <w:pStyle w:val="af8"/>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E056D3" w:rsidRPr="00E056D3" w:rsidRDefault="00E056D3" w:rsidP="00E056D3">
      <w:pPr>
        <w:pStyle w:val="af8"/>
        <w:jc w:val="both"/>
        <w:rPr>
          <w:rFonts w:ascii="Times New Roman" w:eastAsia="Calibri" w:hAnsi="Times New Roman" w:cs="Times New Roman"/>
          <w:i/>
          <w:iCs/>
          <w:sz w:val="26"/>
          <w:szCs w:val="26"/>
        </w:rPr>
      </w:pPr>
      <w:r w:rsidRPr="00E056D3">
        <w:rPr>
          <w:rFonts w:ascii="Times New Roman" w:eastAsia="Calibri" w:hAnsi="Times New Roman" w:cs="Times New Roman"/>
          <w:sz w:val="26"/>
          <w:szCs w:val="26"/>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r w:rsidRPr="00E056D3">
        <w:rPr>
          <w:rFonts w:ascii="Times New Roman" w:eastAsia="Calibri" w:hAnsi="Times New Roman" w:cs="Times New Roman"/>
          <w:i/>
          <w:sz w:val="26"/>
          <w:szCs w:val="26"/>
        </w:rPr>
        <w:t>.</w:t>
      </w:r>
      <w:r w:rsidRPr="00E056D3">
        <w:rPr>
          <w:rFonts w:ascii="Times New Roman" w:eastAsia="Calibri" w:hAnsi="Times New Roman" w:cs="Times New Roman"/>
          <w:i/>
          <w:iCs/>
          <w:sz w:val="26"/>
          <w:szCs w:val="26"/>
        </w:rPr>
        <w:t xml:space="preserve"> </w:t>
      </w:r>
    </w:p>
    <w:p w:rsidR="006409FA" w:rsidRDefault="006409FA" w:rsidP="00A72FE8">
      <w:pPr>
        <w:pStyle w:val="af8"/>
        <w:rPr>
          <w:rFonts w:ascii="Times New Roman" w:eastAsia="Calibri" w:hAnsi="Times New Roman" w:cs="Times New Roman"/>
          <w:b/>
          <w:sz w:val="26"/>
          <w:szCs w:val="26"/>
        </w:rPr>
      </w:pPr>
      <w:bookmarkStart w:id="161" w:name="_Hlk184752369"/>
    </w:p>
    <w:p w:rsidR="00F658F1" w:rsidRPr="00E056D3" w:rsidRDefault="00F658F1" w:rsidP="00C31B39">
      <w:pPr>
        <w:pStyle w:val="af8"/>
        <w:spacing w:after="240"/>
        <w:jc w:val="center"/>
        <w:rPr>
          <w:rFonts w:ascii="Times New Roman" w:eastAsia="Calibri" w:hAnsi="Times New Roman" w:cs="Times New Roman"/>
          <w:b/>
          <w:sz w:val="26"/>
          <w:szCs w:val="26"/>
        </w:rPr>
      </w:pPr>
      <w:r w:rsidRPr="00E056D3">
        <w:rPr>
          <w:rFonts w:ascii="Times New Roman" w:eastAsia="Calibri" w:hAnsi="Times New Roman" w:cs="Times New Roman"/>
          <w:b/>
          <w:sz w:val="26"/>
          <w:szCs w:val="26"/>
        </w:rPr>
        <w:t>2.</w:t>
      </w:r>
      <w:r w:rsidR="00E056D3" w:rsidRPr="00E056D3">
        <w:rPr>
          <w:rFonts w:ascii="Times New Roman" w:eastAsia="Calibri" w:hAnsi="Times New Roman" w:cs="Times New Roman"/>
          <w:b/>
          <w:sz w:val="26"/>
          <w:szCs w:val="26"/>
        </w:rPr>
        <w:t>4</w:t>
      </w:r>
      <w:r w:rsidRPr="00E056D3">
        <w:rPr>
          <w:rFonts w:ascii="Times New Roman" w:eastAsia="Calibri" w:hAnsi="Times New Roman" w:cs="Times New Roman"/>
          <w:b/>
          <w:sz w:val="26"/>
          <w:szCs w:val="26"/>
        </w:rPr>
        <w:t>. Способы и направления поддержки детской инициативы</w:t>
      </w:r>
    </w:p>
    <w:bookmarkEnd w:id="161"/>
    <w:p w:rsidR="00E056D3" w:rsidRPr="00E056D3" w:rsidRDefault="00E056D3" w:rsidP="00E056D3">
      <w:pPr>
        <w:spacing w:after="0" w:line="240" w:lineRule="auto"/>
        <w:ind w:firstLine="709"/>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xml:space="preserve">В ходе реализации образовательных задач Программы осуществляется </w:t>
      </w:r>
    </w:p>
    <w:p w:rsidR="00E056D3" w:rsidRPr="00E056D3" w:rsidRDefault="00E056D3" w:rsidP="00E056D3">
      <w:pPr>
        <w:spacing w:after="0" w:line="240" w:lineRule="auto"/>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поддержка инициативы и самостоятельности детей.</w:t>
      </w:r>
    </w:p>
    <w:p w:rsidR="00E056D3" w:rsidRPr="00E056D3" w:rsidRDefault="00E056D3" w:rsidP="00E056D3">
      <w:pPr>
        <w:spacing w:after="0" w:line="240" w:lineRule="auto"/>
        <w:ind w:firstLine="709"/>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ДОО. Самостоятельная деятельность детей протекает преимущественно в утренний отрезок времени и во второй половине дня.</w:t>
      </w:r>
    </w:p>
    <w:p w:rsidR="00E056D3" w:rsidRPr="00E056D3" w:rsidRDefault="00E056D3" w:rsidP="00E056D3">
      <w:pPr>
        <w:spacing w:after="0" w:line="240" w:lineRule="auto"/>
        <w:ind w:firstLine="709"/>
        <w:jc w:val="both"/>
        <w:rPr>
          <w:rFonts w:ascii="Times New Roman" w:eastAsia="Calibri" w:hAnsi="Times New Roman" w:cs="Times New Roman"/>
          <w:b/>
          <w:sz w:val="26"/>
          <w:szCs w:val="26"/>
        </w:rPr>
      </w:pPr>
      <w:r w:rsidRPr="00E056D3">
        <w:rPr>
          <w:rFonts w:ascii="Times New Roman" w:eastAsia="Calibri" w:hAnsi="Times New Roman" w:cs="Times New Roman"/>
          <w:sz w:val="26"/>
          <w:szCs w:val="26"/>
        </w:rPr>
        <w:t xml:space="preserve">Все виды деятельности ребенка в ДОО могут осуществляться в </w:t>
      </w:r>
      <w:r w:rsidRPr="00E056D3">
        <w:rPr>
          <w:rFonts w:ascii="Times New Roman" w:eastAsia="Calibri" w:hAnsi="Times New Roman" w:cs="Times New Roman"/>
          <w:b/>
          <w:sz w:val="26"/>
          <w:szCs w:val="26"/>
        </w:rPr>
        <w:t>форме самостоятельной инициативной деятельности:</w:t>
      </w:r>
    </w:p>
    <w:p w:rsidR="00E056D3" w:rsidRPr="00E056D3" w:rsidRDefault="00E056D3" w:rsidP="00DD2A8E">
      <w:pPr>
        <w:numPr>
          <w:ilvl w:val="0"/>
          <w:numId w:val="7"/>
        </w:numPr>
        <w:tabs>
          <w:tab w:val="left" w:pos="1134"/>
        </w:tabs>
        <w:spacing w:after="0" w:line="240" w:lineRule="auto"/>
        <w:ind w:left="0" w:firstLine="709"/>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самостоятельная исследовательская деятельность и экспериментирование;</w:t>
      </w:r>
    </w:p>
    <w:p w:rsidR="00E056D3" w:rsidRPr="00E056D3" w:rsidRDefault="00E056D3" w:rsidP="00DD2A8E">
      <w:pPr>
        <w:numPr>
          <w:ilvl w:val="0"/>
          <w:numId w:val="7"/>
        </w:numPr>
        <w:tabs>
          <w:tab w:val="left" w:pos="1134"/>
        </w:tabs>
        <w:spacing w:after="0" w:line="240" w:lineRule="auto"/>
        <w:ind w:left="0" w:firstLine="709"/>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самостоятельные сюжетно-ролевые, режиссерские и театрализованные игры;</w:t>
      </w:r>
    </w:p>
    <w:p w:rsidR="00E056D3" w:rsidRPr="00E056D3" w:rsidRDefault="00E056D3" w:rsidP="00DD2A8E">
      <w:pPr>
        <w:numPr>
          <w:ilvl w:val="0"/>
          <w:numId w:val="7"/>
        </w:numPr>
        <w:tabs>
          <w:tab w:val="left" w:pos="1134"/>
        </w:tabs>
        <w:spacing w:after="0" w:line="240" w:lineRule="auto"/>
        <w:ind w:left="0" w:firstLine="709"/>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xml:space="preserve">развивающие и логические игры; </w:t>
      </w:r>
    </w:p>
    <w:p w:rsidR="00E056D3" w:rsidRPr="00E056D3" w:rsidRDefault="00E056D3" w:rsidP="00DD2A8E">
      <w:pPr>
        <w:numPr>
          <w:ilvl w:val="0"/>
          <w:numId w:val="7"/>
        </w:numPr>
        <w:tabs>
          <w:tab w:val="left" w:pos="1134"/>
        </w:tabs>
        <w:spacing w:after="0" w:line="240" w:lineRule="auto"/>
        <w:ind w:left="0" w:firstLine="709"/>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музыкальные игры и импровизации;</w:t>
      </w:r>
    </w:p>
    <w:p w:rsidR="00E056D3" w:rsidRPr="00E056D3" w:rsidRDefault="00E056D3" w:rsidP="00DD2A8E">
      <w:pPr>
        <w:numPr>
          <w:ilvl w:val="0"/>
          <w:numId w:val="7"/>
        </w:numPr>
        <w:tabs>
          <w:tab w:val="left" w:pos="1134"/>
        </w:tabs>
        <w:spacing w:after="0" w:line="240" w:lineRule="auto"/>
        <w:ind w:left="0" w:firstLine="709"/>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речевые и словесные игры, игры с буквами, звуками и слогами; самостоятельная деятельность в книжном уголке;</w:t>
      </w:r>
    </w:p>
    <w:p w:rsidR="00E056D3" w:rsidRPr="00E056D3" w:rsidRDefault="00E056D3" w:rsidP="00DD2A8E">
      <w:pPr>
        <w:numPr>
          <w:ilvl w:val="0"/>
          <w:numId w:val="7"/>
        </w:numPr>
        <w:tabs>
          <w:tab w:val="left" w:pos="1134"/>
        </w:tabs>
        <w:spacing w:after="0" w:line="240" w:lineRule="auto"/>
        <w:ind w:left="0" w:firstLine="709"/>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 xml:space="preserve">самостоятельная изобразительная и конструктивная деятельность по выбору детей; </w:t>
      </w:r>
    </w:p>
    <w:p w:rsidR="00E056D3" w:rsidRPr="00E056D3" w:rsidRDefault="00E056D3" w:rsidP="00DD2A8E">
      <w:pPr>
        <w:numPr>
          <w:ilvl w:val="0"/>
          <w:numId w:val="7"/>
        </w:numPr>
        <w:tabs>
          <w:tab w:val="left" w:pos="1134"/>
        </w:tabs>
        <w:spacing w:after="0" w:line="240" w:lineRule="auto"/>
        <w:ind w:left="0" w:firstLine="709"/>
        <w:jc w:val="both"/>
        <w:rPr>
          <w:rFonts w:ascii="Times New Roman" w:eastAsia="Calibri" w:hAnsi="Times New Roman" w:cs="Times New Roman"/>
          <w:sz w:val="26"/>
          <w:szCs w:val="26"/>
        </w:rPr>
      </w:pPr>
      <w:r w:rsidRPr="00E056D3">
        <w:rPr>
          <w:rFonts w:ascii="Times New Roman" w:eastAsia="Calibri" w:hAnsi="Times New Roman" w:cs="Times New Roman"/>
          <w:sz w:val="26"/>
          <w:szCs w:val="26"/>
        </w:rPr>
        <w:t>самостоятельная двигательная деятельность, подвижные игры, выполнение ритмических и танцевальных движений.</w:t>
      </w:r>
    </w:p>
    <w:p w:rsidR="00F658F1" w:rsidRPr="00F709CE" w:rsidRDefault="00F658F1" w:rsidP="00F709CE">
      <w:pPr>
        <w:spacing w:after="0" w:line="240" w:lineRule="auto"/>
        <w:ind w:left="720"/>
        <w:jc w:val="both"/>
        <w:rPr>
          <w:rFonts w:ascii="Times New Roman" w:eastAsia="Calibri" w:hAnsi="Times New Roman" w:cs="Times New Roman"/>
          <w:i/>
          <w:iCs/>
          <w:sz w:val="28"/>
          <w:szCs w:val="28"/>
          <w:lang w:eastAsia="ru-RU"/>
        </w:rPr>
      </w:pPr>
    </w:p>
    <w:p w:rsidR="00900FB7" w:rsidRPr="00900FB7" w:rsidRDefault="00F658F1" w:rsidP="00C31B39">
      <w:pPr>
        <w:spacing w:line="240" w:lineRule="auto"/>
        <w:jc w:val="center"/>
        <w:rPr>
          <w:rFonts w:ascii="Times New Roman" w:eastAsia="Calibri" w:hAnsi="Times New Roman" w:cs="Times New Roman"/>
          <w:b/>
          <w:sz w:val="28"/>
          <w:szCs w:val="28"/>
        </w:rPr>
      </w:pPr>
      <w:r w:rsidRPr="004156FB">
        <w:rPr>
          <w:rFonts w:ascii="Times New Roman" w:eastAsia="Calibri" w:hAnsi="Times New Roman" w:cs="Times New Roman"/>
          <w:b/>
          <w:sz w:val="28"/>
          <w:szCs w:val="28"/>
        </w:rPr>
        <w:t>2.</w:t>
      </w:r>
      <w:r w:rsidR="00900FB7">
        <w:rPr>
          <w:rFonts w:ascii="Times New Roman" w:eastAsia="Calibri" w:hAnsi="Times New Roman" w:cs="Times New Roman"/>
          <w:b/>
          <w:sz w:val="28"/>
          <w:szCs w:val="28"/>
        </w:rPr>
        <w:t>5</w:t>
      </w:r>
      <w:r w:rsidRPr="004156FB">
        <w:rPr>
          <w:rFonts w:ascii="Times New Roman" w:eastAsia="Calibri" w:hAnsi="Times New Roman" w:cs="Times New Roman"/>
          <w:b/>
          <w:sz w:val="28"/>
          <w:szCs w:val="28"/>
        </w:rPr>
        <w:t>.</w:t>
      </w:r>
      <w:r w:rsidR="005E7541">
        <w:rPr>
          <w:rFonts w:ascii="Times New Roman" w:eastAsia="Calibri" w:hAnsi="Times New Roman" w:cs="Times New Roman"/>
          <w:b/>
          <w:sz w:val="28"/>
          <w:szCs w:val="28"/>
        </w:rPr>
        <w:t xml:space="preserve"> </w:t>
      </w:r>
      <w:r w:rsidR="00900FB7" w:rsidRPr="00900FB7">
        <w:rPr>
          <w:rFonts w:ascii="Times New Roman" w:eastAsia="Times New Roman" w:hAnsi="Times New Roman" w:cs="Times New Roman"/>
          <w:b/>
          <w:sz w:val="26"/>
          <w:szCs w:val="26"/>
          <w:lang w:eastAsia="ar-SA"/>
        </w:rPr>
        <w:t xml:space="preserve">Взаимодействие педагогического коллектива с родителями (законными представителями) обучающихся с ЗПР </w:t>
      </w:r>
      <w:r w:rsidR="00900FB7" w:rsidRPr="00900FB7">
        <w:rPr>
          <w:rFonts w:ascii="Times New Roman" w:eastAsia="Times New Roman" w:hAnsi="Times New Roman" w:cs="Times New Roman"/>
          <w:b/>
          <w:bCs/>
          <w:sz w:val="26"/>
          <w:szCs w:val="26"/>
          <w:lang w:eastAsia="ar-SA"/>
        </w:rPr>
        <w:t>(ФАОП ДО п.39.5)</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lastRenderedPageBreak/>
        <w:t>Все усилия педагогических работников по подготовке к школе и успешной интеграции обучающихся с ЗПР, будут недостаточно успешными без постоянного контакта с родителями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учителем-дефектологом,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b/>
          <w:sz w:val="26"/>
          <w:szCs w:val="26"/>
          <w:lang w:eastAsia="ar-SA"/>
        </w:rPr>
      </w:pPr>
      <w:r w:rsidRPr="00900FB7">
        <w:rPr>
          <w:rFonts w:ascii="Times New Roman" w:eastAsia="Times New Roman" w:hAnsi="Times New Roman" w:cs="Times New Roman"/>
          <w:b/>
          <w:sz w:val="26"/>
          <w:szCs w:val="26"/>
          <w:lang w:eastAsia="ar-SA"/>
        </w:rPr>
        <w:t>Особенности взаимодействия педагогического коллектива с семьями дошкольников с ЗПР:</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 xml:space="preserve">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w:t>
      </w:r>
      <w:proofErr w:type="gramStart"/>
      <w:r w:rsidRPr="00900FB7">
        <w:rPr>
          <w:rFonts w:ascii="Times New Roman" w:eastAsia="Times New Roman" w:hAnsi="Times New Roman" w:cs="Times New Roman"/>
          <w:sz w:val="26"/>
          <w:szCs w:val="26"/>
          <w:lang w:eastAsia="ar-SA"/>
        </w:rPr>
        <w:t>так</w:t>
      </w:r>
      <w:proofErr w:type="gramEnd"/>
      <w:r w:rsidRPr="00900FB7">
        <w:rPr>
          <w:rFonts w:ascii="Times New Roman" w:eastAsia="Times New Roman" w:hAnsi="Times New Roman" w:cs="Times New Roman"/>
          <w:sz w:val="26"/>
          <w:szCs w:val="26"/>
          <w:lang w:eastAsia="ar-SA"/>
        </w:rPr>
        <w:t xml:space="preserve">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b/>
          <w:sz w:val="26"/>
          <w:szCs w:val="26"/>
          <w:lang w:eastAsia="ar-SA"/>
        </w:rPr>
      </w:pPr>
      <w:r w:rsidRPr="00900FB7">
        <w:rPr>
          <w:rFonts w:ascii="Times New Roman" w:eastAsia="Times New Roman" w:hAnsi="Times New Roman" w:cs="Times New Roman"/>
          <w:b/>
          <w:sz w:val="26"/>
          <w:szCs w:val="26"/>
          <w:lang w:eastAsia="ar-SA"/>
        </w:rPr>
        <w:t>3. Формы организации психолого-педагогической помощи семье:</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b/>
          <w:sz w:val="26"/>
          <w:szCs w:val="26"/>
          <w:lang w:eastAsia="ar-SA"/>
        </w:rPr>
      </w:pPr>
      <w:r w:rsidRPr="00900FB7">
        <w:rPr>
          <w:rFonts w:ascii="Times New Roman" w:eastAsia="Times New Roman" w:hAnsi="Times New Roman" w:cs="Times New Roman"/>
          <w:b/>
          <w:sz w:val="26"/>
          <w:szCs w:val="26"/>
          <w:lang w:eastAsia="ar-SA"/>
        </w:rPr>
        <w:t>а) коллективные формы взаимодействия:</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i/>
          <w:sz w:val="26"/>
          <w:szCs w:val="26"/>
          <w:lang w:eastAsia="ar-SA"/>
        </w:rPr>
        <w:t>- Общие родительские собрания</w:t>
      </w:r>
      <w:r w:rsidRPr="00900FB7">
        <w:rPr>
          <w:rFonts w:ascii="Times New Roman" w:eastAsia="Times New Roman" w:hAnsi="Times New Roman" w:cs="Times New Roman"/>
          <w:sz w:val="26"/>
          <w:szCs w:val="26"/>
          <w:lang w:eastAsia="ar-SA"/>
        </w:rPr>
        <w:t xml:space="preserve"> (поводятся администрацией ДОО 3 раза в год, в начале, в середине и в конце учебного года).</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i/>
          <w:sz w:val="26"/>
          <w:szCs w:val="26"/>
          <w:lang w:eastAsia="ar-SA"/>
        </w:rPr>
        <w:t>Задачи</w:t>
      </w:r>
      <w:r w:rsidRPr="00900FB7">
        <w:rPr>
          <w:rFonts w:ascii="Times New Roman" w:eastAsia="Times New Roman" w:hAnsi="Times New Roman" w:cs="Times New Roman"/>
          <w:sz w:val="26"/>
          <w:szCs w:val="26"/>
          <w:lang w:eastAsia="ar-SA"/>
        </w:rPr>
        <w:t>: информирование и обсуждение с родителямм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i/>
          <w:sz w:val="26"/>
          <w:szCs w:val="26"/>
          <w:lang w:eastAsia="ar-SA"/>
        </w:rPr>
        <w:t>- Групповые родительские собрания.</w:t>
      </w:r>
      <w:r w:rsidRPr="00900FB7">
        <w:rPr>
          <w:rFonts w:ascii="Times New Roman" w:eastAsia="Times New Roman" w:hAnsi="Times New Roman" w:cs="Times New Roman"/>
          <w:sz w:val="26"/>
          <w:szCs w:val="26"/>
          <w:lang w:eastAsia="ar-SA"/>
        </w:rPr>
        <w:t xml:space="preserve"> Проводятся педагогическими работниками не реже 3-х раз в год и по мере необходимости.</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i/>
          <w:sz w:val="26"/>
          <w:szCs w:val="26"/>
          <w:lang w:eastAsia="ar-SA"/>
        </w:rPr>
        <w:t>Задачи</w:t>
      </w:r>
      <w:r w:rsidRPr="00900FB7">
        <w:rPr>
          <w:rFonts w:ascii="Times New Roman" w:eastAsia="Times New Roman" w:hAnsi="Times New Roman" w:cs="Times New Roman"/>
          <w:sz w:val="26"/>
          <w:szCs w:val="26"/>
          <w:lang w:eastAsia="ar-SA"/>
        </w:rPr>
        <w:t>: обсуждение с родителями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 xml:space="preserve">- </w:t>
      </w:r>
      <w:r w:rsidRPr="00900FB7">
        <w:rPr>
          <w:rFonts w:ascii="Times New Roman" w:eastAsia="Times New Roman" w:hAnsi="Times New Roman" w:cs="Times New Roman"/>
          <w:i/>
          <w:sz w:val="26"/>
          <w:szCs w:val="26"/>
          <w:lang w:eastAsia="ar-SA"/>
        </w:rPr>
        <w:t>«День открытых дверей»</w:t>
      </w:r>
      <w:r w:rsidRPr="00900FB7">
        <w:rPr>
          <w:rFonts w:ascii="Times New Roman" w:eastAsia="Times New Roman" w:hAnsi="Times New Roman" w:cs="Times New Roman"/>
          <w:sz w:val="26"/>
          <w:szCs w:val="26"/>
          <w:lang w:eastAsia="ar-SA"/>
        </w:rPr>
        <w:t xml:space="preserve"> (проводится администрацией ДОО в апреле для родителей (законных представителей) обучающихся, поступающих в ДОО в следующем учебном году).</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i/>
          <w:sz w:val="26"/>
          <w:szCs w:val="26"/>
          <w:lang w:eastAsia="ar-SA"/>
        </w:rPr>
        <w:t>Задача:</w:t>
      </w:r>
      <w:r w:rsidRPr="00900FB7">
        <w:rPr>
          <w:rFonts w:ascii="Times New Roman" w:eastAsia="Times New Roman" w:hAnsi="Times New Roman" w:cs="Times New Roman"/>
          <w:sz w:val="26"/>
          <w:szCs w:val="26"/>
          <w:lang w:eastAsia="ar-SA"/>
        </w:rPr>
        <w:t xml:space="preserve"> знакомство с детским садом, направлениями и условиями его работы.</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i/>
          <w:sz w:val="26"/>
          <w:szCs w:val="26"/>
          <w:lang w:eastAsia="ar-SA"/>
        </w:rPr>
      </w:pPr>
      <w:r w:rsidRPr="00900FB7">
        <w:rPr>
          <w:rFonts w:ascii="Times New Roman" w:eastAsia="Times New Roman" w:hAnsi="Times New Roman" w:cs="Times New Roman"/>
          <w:i/>
          <w:sz w:val="26"/>
          <w:szCs w:val="26"/>
          <w:lang w:eastAsia="ar-SA"/>
        </w:rPr>
        <w:lastRenderedPageBreak/>
        <w:t>- Формы проведения: тематические доклады; плановые консультации; семинары; тренинги; «Круглые столы».</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i/>
          <w:sz w:val="26"/>
          <w:szCs w:val="26"/>
          <w:lang w:eastAsia="ar-SA"/>
        </w:rPr>
        <w:t>Задачи:</w:t>
      </w:r>
      <w:r w:rsidRPr="00900FB7">
        <w:rPr>
          <w:rFonts w:ascii="Times New Roman" w:eastAsia="Times New Roman" w:hAnsi="Times New Roman" w:cs="Times New Roman"/>
          <w:sz w:val="26"/>
          <w:szCs w:val="26"/>
          <w:lang w:eastAsia="ar-SA"/>
        </w:rPr>
        <w:t xml:space="preserve">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i/>
          <w:sz w:val="26"/>
          <w:szCs w:val="26"/>
          <w:lang w:eastAsia="ar-SA"/>
        </w:rPr>
        <w:t>- Проведение детских праздников и «Досугов»</w:t>
      </w:r>
      <w:r w:rsidRPr="00900FB7">
        <w:rPr>
          <w:rFonts w:ascii="Times New Roman" w:eastAsia="Times New Roman" w:hAnsi="Times New Roman" w:cs="Times New Roman"/>
          <w:sz w:val="26"/>
          <w:szCs w:val="26"/>
          <w:lang w:eastAsia="ar-SA"/>
        </w:rPr>
        <w:t xml:space="preserve"> (подготовкой и проведением праздников занимаются специалисты ДОО с привлечением родителей (законных представителей).</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Задача: поддержание благоприятного психологического микроклимата в группах и распространение его на семью.</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b/>
          <w:sz w:val="26"/>
          <w:szCs w:val="26"/>
          <w:lang w:eastAsia="ar-SA"/>
        </w:rPr>
      </w:pPr>
      <w:r w:rsidRPr="00900FB7">
        <w:rPr>
          <w:rFonts w:ascii="Times New Roman" w:eastAsia="Times New Roman" w:hAnsi="Times New Roman" w:cs="Times New Roman"/>
          <w:b/>
          <w:sz w:val="26"/>
          <w:szCs w:val="26"/>
          <w:lang w:eastAsia="ar-SA"/>
        </w:rPr>
        <w:t>б) индивидуальные формы работы:</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i/>
          <w:sz w:val="26"/>
          <w:szCs w:val="26"/>
          <w:lang w:eastAsia="ar-SA"/>
        </w:rPr>
        <w:t>- Анкетирование и опросы</w:t>
      </w:r>
      <w:r w:rsidRPr="00900FB7">
        <w:rPr>
          <w:rFonts w:ascii="Times New Roman" w:eastAsia="Times New Roman" w:hAnsi="Times New Roman" w:cs="Times New Roman"/>
          <w:sz w:val="26"/>
          <w:szCs w:val="26"/>
          <w:lang w:eastAsia="ar-SA"/>
        </w:rPr>
        <w:t xml:space="preserve"> (проводятся по плану ДОО, педагогических работников по мере необходимости).</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i/>
          <w:sz w:val="26"/>
          <w:szCs w:val="26"/>
          <w:lang w:eastAsia="ar-SA"/>
        </w:rPr>
        <w:t>Задачи:</w:t>
      </w:r>
      <w:r w:rsidRPr="00900FB7">
        <w:rPr>
          <w:rFonts w:ascii="Times New Roman" w:eastAsia="Times New Roman" w:hAnsi="Times New Roman" w:cs="Times New Roman"/>
          <w:sz w:val="26"/>
          <w:szCs w:val="26"/>
          <w:lang w:eastAsia="ar-SA"/>
        </w:rPr>
        <w:t xml:space="preserve">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i/>
          <w:sz w:val="26"/>
          <w:szCs w:val="26"/>
          <w:lang w:eastAsia="ar-SA"/>
        </w:rPr>
        <w:t>- Беседы и консультации специалистов</w:t>
      </w:r>
      <w:r w:rsidRPr="00900FB7">
        <w:rPr>
          <w:rFonts w:ascii="Times New Roman" w:eastAsia="Times New Roman" w:hAnsi="Times New Roman" w:cs="Times New Roman"/>
          <w:sz w:val="26"/>
          <w:szCs w:val="26"/>
          <w:lang w:eastAsia="ar-SA"/>
        </w:rPr>
        <w:t xml:space="preserve"> (проводятся по запросам родителей (законных представителей) и по плану индивидуальной работы с родителями (законным представителям).</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i/>
          <w:sz w:val="26"/>
          <w:szCs w:val="26"/>
          <w:lang w:eastAsia="ar-SA"/>
        </w:rPr>
        <w:t>Задачи</w:t>
      </w:r>
      <w:r w:rsidRPr="00900FB7">
        <w:rPr>
          <w:rFonts w:ascii="Times New Roman" w:eastAsia="Times New Roman" w:hAnsi="Times New Roman" w:cs="Times New Roman"/>
          <w:sz w:val="26"/>
          <w:szCs w:val="26"/>
          <w:lang w:eastAsia="ar-SA"/>
        </w:rPr>
        <w:t>: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i/>
          <w:sz w:val="26"/>
          <w:szCs w:val="26"/>
          <w:lang w:eastAsia="ar-SA"/>
        </w:rPr>
        <w:t>- Родительский час.</w:t>
      </w:r>
      <w:r w:rsidRPr="00900FB7">
        <w:rPr>
          <w:rFonts w:ascii="Times New Roman" w:eastAsia="Times New Roman" w:hAnsi="Times New Roman" w:cs="Times New Roman"/>
          <w:sz w:val="26"/>
          <w:szCs w:val="26"/>
          <w:lang w:eastAsia="ar-SA"/>
        </w:rPr>
        <w:t xml:space="preserve"> Проводится учителями-дефектологами и учителями-логопедами групп один раз в неделю.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i/>
          <w:sz w:val="26"/>
          <w:szCs w:val="26"/>
          <w:lang w:eastAsia="ar-SA"/>
        </w:rPr>
        <w:t>Задача</w:t>
      </w:r>
      <w:r w:rsidRPr="00900FB7">
        <w:rPr>
          <w:rFonts w:ascii="Times New Roman" w:eastAsia="Times New Roman" w:hAnsi="Times New Roman" w:cs="Times New Roman"/>
          <w:sz w:val="26"/>
          <w:szCs w:val="26"/>
          <w:lang w:eastAsia="ar-SA"/>
        </w:rPr>
        <w:t>: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b/>
          <w:sz w:val="26"/>
          <w:szCs w:val="26"/>
          <w:lang w:eastAsia="ar-SA"/>
        </w:rPr>
      </w:pPr>
      <w:r w:rsidRPr="00900FB7">
        <w:rPr>
          <w:rFonts w:ascii="Times New Roman" w:eastAsia="Times New Roman" w:hAnsi="Times New Roman" w:cs="Times New Roman"/>
          <w:b/>
          <w:sz w:val="26"/>
          <w:szCs w:val="26"/>
          <w:lang w:eastAsia="ar-SA"/>
        </w:rPr>
        <w:t>в) формы наглядного информационного обеспечения:</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i/>
          <w:sz w:val="26"/>
          <w:szCs w:val="26"/>
          <w:lang w:eastAsia="ar-SA"/>
        </w:rPr>
        <w:t>- Информационные стенды и тематические выставки.</w:t>
      </w:r>
      <w:r w:rsidRPr="00900FB7">
        <w:rPr>
          <w:rFonts w:ascii="Times New Roman" w:eastAsia="Times New Roman" w:hAnsi="Times New Roman" w:cs="Times New Roman"/>
          <w:sz w:val="26"/>
          <w:szCs w:val="26"/>
          <w:lang w:eastAsia="ar-SA"/>
        </w:rPr>
        <w:t xml:space="preserve">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i/>
          <w:sz w:val="26"/>
          <w:szCs w:val="26"/>
          <w:lang w:eastAsia="ar-SA"/>
        </w:rPr>
      </w:pPr>
      <w:r w:rsidRPr="00900FB7">
        <w:rPr>
          <w:rFonts w:ascii="Times New Roman" w:eastAsia="Times New Roman" w:hAnsi="Times New Roman" w:cs="Times New Roman"/>
          <w:i/>
          <w:sz w:val="26"/>
          <w:szCs w:val="26"/>
          <w:lang w:eastAsia="ar-SA"/>
        </w:rPr>
        <w:t>Задачи:</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 информирование родителей (законных представителей) об организации коррекционно-образовательной работы в Организации;</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 информация о графиках работы администрации и специалистов.</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i/>
          <w:sz w:val="26"/>
          <w:szCs w:val="26"/>
          <w:lang w:eastAsia="ar-SA"/>
        </w:rPr>
        <w:t>- Выставки детских работ.</w:t>
      </w:r>
      <w:r w:rsidRPr="00900FB7">
        <w:rPr>
          <w:rFonts w:ascii="Times New Roman" w:eastAsia="Times New Roman" w:hAnsi="Times New Roman" w:cs="Times New Roman"/>
          <w:sz w:val="26"/>
          <w:szCs w:val="26"/>
          <w:lang w:eastAsia="ar-SA"/>
        </w:rPr>
        <w:t xml:space="preserve"> Проводятся по плану воспитательно-образовательной работы.</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i/>
          <w:sz w:val="26"/>
          <w:szCs w:val="26"/>
          <w:lang w:eastAsia="ar-SA"/>
        </w:rPr>
      </w:pPr>
      <w:r w:rsidRPr="00900FB7">
        <w:rPr>
          <w:rFonts w:ascii="Times New Roman" w:eastAsia="Times New Roman" w:hAnsi="Times New Roman" w:cs="Times New Roman"/>
          <w:i/>
          <w:sz w:val="26"/>
          <w:szCs w:val="26"/>
          <w:lang w:eastAsia="ar-SA"/>
        </w:rPr>
        <w:t>Задачи:</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lastRenderedPageBreak/>
        <w:t>- ознакомление родителей (законных представителей) с формами продуктивной деятельности обучающихся;</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 привлечение и активизация интереса родителей (законных представителей) к продуктивной деятельности своего ребенка.</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i/>
          <w:sz w:val="26"/>
          <w:szCs w:val="26"/>
          <w:lang w:eastAsia="ar-SA"/>
        </w:rPr>
      </w:pPr>
      <w:r w:rsidRPr="00900FB7">
        <w:rPr>
          <w:rFonts w:ascii="Times New Roman" w:eastAsia="Times New Roman" w:hAnsi="Times New Roman" w:cs="Times New Roman"/>
          <w:i/>
          <w:sz w:val="26"/>
          <w:szCs w:val="26"/>
          <w:lang w:eastAsia="ar-SA"/>
        </w:rPr>
        <w:t>г) открытые занятия специалистов и воспитателей:</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Задания и методы работы подбираются в форме, доступной для понимания родителям (законным представителям). Проводятся 2-3 раза в год.</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i/>
          <w:sz w:val="26"/>
          <w:szCs w:val="26"/>
          <w:lang w:eastAsia="ar-SA"/>
        </w:rPr>
      </w:pPr>
      <w:r w:rsidRPr="00900FB7">
        <w:rPr>
          <w:rFonts w:ascii="Times New Roman" w:eastAsia="Times New Roman" w:hAnsi="Times New Roman" w:cs="Times New Roman"/>
          <w:i/>
          <w:sz w:val="26"/>
          <w:szCs w:val="26"/>
          <w:lang w:eastAsia="ar-SA"/>
        </w:rPr>
        <w:t>Задачи:</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 создание условий для объективной оценки родителям (законным представителям) успехов и трудностей своих обучающихся;</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 наглядное обучение родителей (законных представителей) методам и формам дополнительной работы с детьми в домашних условиях.</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i/>
          <w:sz w:val="26"/>
          <w:szCs w:val="26"/>
          <w:lang w:eastAsia="ar-SA"/>
        </w:rPr>
        <w:t xml:space="preserve">д) совместные и семейные проекты различной направленности. </w:t>
      </w:r>
      <w:r w:rsidRPr="00900FB7">
        <w:rPr>
          <w:rFonts w:ascii="Times New Roman" w:eastAsia="Times New Roman" w:hAnsi="Times New Roman" w:cs="Times New Roman"/>
          <w:sz w:val="26"/>
          <w:szCs w:val="26"/>
          <w:lang w:eastAsia="ar-SA"/>
        </w:rPr>
        <w:t>Создание совместных детско-родительских проектов (несколько проектов в год):</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i/>
          <w:sz w:val="26"/>
          <w:szCs w:val="26"/>
          <w:lang w:eastAsia="ar-SA"/>
        </w:rPr>
        <w:t>Задачи</w:t>
      </w:r>
      <w:r w:rsidRPr="00900FB7">
        <w:rPr>
          <w:rFonts w:ascii="Times New Roman" w:eastAsia="Times New Roman" w:hAnsi="Times New Roman" w:cs="Times New Roman"/>
          <w:sz w:val="26"/>
          <w:szCs w:val="26"/>
          <w:lang w:eastAsia="ar-SA"/>
        </w:rPr>
        <w:t>: активная совместная экспериментально-исследовательская деятельность родителей (законных представителей) и обучающихся.</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е) опосредованное интернет-общение. Создание интернет-пространства групп, электронной почты для родителей (законных представителей):</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b/>
          <w:i/>
          <w:sz w:val="26"/>
          <w:szCs w:val="26"/>
          <w:lang w:eastAsia="ar-SA"/>
        </w:rPr>
        <w:t>Задачи</w:t>
      </w:r>
      <w:r w:rsidRPr="00900FB7">
        <w:rPr>
          <w:rFonts w:ascii="Times New Roman" w:eastAsia="Times New Roman" w:hAnsi="Times New Roman" w:cs="Times New Roman"/>
          <w:b/>
          <w:sz w:val="26"/>
          <w:szCs w:val="26"/>
          <w:lang w:eastAsia="ar-SA"/>
        </w:rPr>
        <w:t>:</w:t>
      </w:r>
      <w:r w:rsidRPr="00900FB7">
        <w:rPr>
          <w:rFonts w:ascii="Times New Roman" w:eastAsia="Times New Roman" w:hAnsi="Times New Roman" w:cs="Times New Roman"/>
          <w:sz w:val="26"/>
          <w:szCs w:val="26"/>
          <w:lang w:eastAsia="ar-SA"/>
        </w:rPr>
        <w:t xml:space="preserve">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b/>
          <w:bCs/>
          <w:sz w:val="26"/>
          <w:szCs w:val="26"/>
          <w:lang w:eastAsia="ar-SA"/>
        </w:rPr>
        <w:t>В части, формируемой участниками образовательных отношений, определены основные формы взаимодействия с семьей</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b/>
          <w:bCs/>
          <w:sz w:val="26"/>
          <w:szCs w:val="26"/>
          <w:lang w:eastAsia="ar-SA"/>
        </w:rPr>
        <w:t xml:space="preserve">Непосредственное общение: </w:t>
      </w:r>
      <w:r w:rsidRPr="00900FB7">
        <w:rPr>
          <w:rFonts w:ascii="Times New Roman" w:eastAsia="Times New Roman" w:hAnsi="Times New Roman" w:cs="Times New Roman"/>
          <w:sz w:val="26"/>
          <w:szCs w:val="26"/>
          <w:lang w:eastAsia="ar-SA"/>
        </w:rPr>
        <w:t xml:space="preserve">беседы, консультации, собрания, конференции, круглые столы, воркшопы.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b/>
          <w:bCs/>
          <w:sz w:val="26"/>
          <w:szCs w:val="26"/>
          <w:lang w:eastAsia="ar-SA"/>
        </w:rPr>
        <w:t xml:space="preserve">Опосредованное общение: </w:t>
      </w:r>
      <w:r w:rsidRPr="00900FB7">
        <w:rPr>
          <w:rFonts w:ascii="Times New Roman" w:eastAsia="Times New Roman" w:hAnsi="Times New Roman" w:cs="Times New Roman"/>
          <w:sz w:val="26"/>
          <w:szCs w:val="26"/>
          <w:lang w:eastAsia="ar-SA"/>
        </w:rPr>
        <w:t xml:space="preserve">стенды, газеты, журналы, семейные календари, памятки, буклеты, интернет-сайты (ДОО, управления образования администрации Белгородского района, личные сайты педагогов), электронные переписки через мессенжеры.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b/>
          <w:bCs/>
          <w:sz w:val="26"/>
          <w:szCs w:val="26"/>
          <w:lang w:eastAsia="ar-SA"/>
        </w:rPr>
        <w:t xml:space="preserve">Официальный сайт Учреждения, группы в </w:t>
      </w:r>
      <w:r w:rsidRPr="00900FB7">
        <w:rPr>
          <w:rFonts w:ascii="Times New Roman" w:eastAsia="Times New Roman" w:hAnsi="Times New Roman" w:cs="Times New Roman"/>
          <w:b/>
          <w:bCs/>
          <w:sz w:val="26"/>
          <w:szCs w:val="26"/>
          <w:lang w:val="en-US" w:eastAsia="ar-SA"/>
        </w:rPr>
        <w:t>VK</w:t>
      </w:r>
      <w:r w:rsidRPr="00900FB7">
        <w:rPr>
          <w:rFonts w:ascii="Times New Roman" w:eastAsia="Times New Roman" w:hAnsi="Times New Roman" w:cs="Times New Roman"/>
          <w:b/>
          <w:bCs/>
          <w:sz w:val="26"/>
          <w:szCs w:val="26"/>
          <w:lang w:eastAsia="ar-SA"/>
        </w:rPr>
        <w:t xml:space="preserve">, другие мессенджеры </w:t>
      </w:r>
      <w:r w:rsidRPr="00900FB7">
        <w:rPr>
          <w:rFonts w:ascii="Times New Roman" w:eastAsia="Times New Roman" w:hAnsi="Times New Roman" w:cs="Times New Roman"/>
          <w:sz w:val="26"/>
          <w:szCs w:val="26"/>
          <w:lang w:eastAsia="ar-SA"/>
        </w:rPr>
        <w:t xml:space="preserve">– как одна из форм работы с родителями посредством применения ИКТ, которая предоставляет им возможность оперативного получения сведений о ДОО, особенностях работы, педагогах и специалистах, образовательных программах, проводимых мероприятиях, новостях и т.д. Посредством сайта родители могут оперативно получать интересующую их информацию, консультироваться со специалистами по </w:t>
      </w:r>
      <w:r w:rsidRPr="00900FB7">
        <w:rPr>
          <w:rFonts w:ascii="Times New Roman" w:eastAsia="Times New Roman" w:hAnsi="Times New Roman" w:cs="Times New Roman"/>
          <w:sz w:val="26"/>
          <w:szCs w:val="26"/>
          <w:lang w:eastAsia="ar-SA"/>
        </w:rPr>
        <w:lastRenderedPageBreak/>
        <w:t>различным вопросам, занимать не пассивную, а активную позицию в отношении детского сада, участвовать в опросах, анкетировании.</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b/>
          <w:bCs/>
          <w:sz w:val="26"/>
          <w:szCs w:val="26"/>
          <w:lang w:eastAsia="ar-SA"/>
        </w:rPr>
        <w:t xml:space="preserve">Технология «Постер» </w:t>
      </w:r>
      <w:r w:rsidRPr="00900FB7">
        <w:rPr>
          <w:rFonts w:ascii="Times New Roman" w:eastAsia="Times New Roman" w:hAnsi="Times New Roman" w:cs="Times New Roman"/>
          <w:sz w:val="26"/>
          <w:szCs w:val="26"/>
          <w:lang w:eastAsia="ar-SA"/>
        </w:rPr>
        <w:t>активно применяется в привлечении родителей воспитанников к наблюдению и фиксации динамики появления новообразований у их ребенка. Специфика технологии заключается в косвенном наблюдении через постер за личностным ростом своего ребенка, тем самым побуждаясь каждый раз включаться в воспитательно-образовательный процесс совместно с воспитателями группы.</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b/>
          <w:bCs/>
          <w:sz w:val="26"/>
          <w:szCs w:val="26"/>
          <w:lang w:eastAsia="ar-SA"/>
        </w:rPr>
        <w:t xml:space="preserve">«Образовательная афиша» </w:t>
      </w:r>
      <w:r w:rsidRPr="00900FB7">
        <w:rPr>
          <w:rFonts w:ascii="Times New Roman" w:eastAsia="Times New Roman" w:hAnsi="Times New Roman" w:cs="Times New Roman"/>
          <w:sz w:val="26"/>
          <w:szCs w:val="26"/>
          <w:lang w:eastAsia="ar-SA"/>
        </w:rPr>
        <w:t>носит информативный характер. В ней размещаются все мероприятия группы, которые может не только посетить родитель как «пассивный участник», но и принять в нем участие как «активный» участник. Данная технология позволяет оперативно «промониторить» активность включения родителей в образовательную деятельность, а также отмечать «пассивных» родителей и строить с ними индивидуальную работу по повышению их педагогической компетентности;</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b/>
          <w:sz w:val="26"/>
          <w:szCs w:val="26"/>
          <w:lang w:eastAsia="ar-SA"/>
        </w:rPr>
        <w:t>Информационные стенды (общесадовые, групповые):</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На информационных стендах размещаются:</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 xml:space="preserve">• сведения о целях и задачах работы детского сада;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•о реализуемых программах;</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•об инновационной деятельности;</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•о дополнительных образовательных услугах;</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 о проводимых конкурсах, фестивалях, акциях, выставках;</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 xml:space="preserve">• сведения о педагогах и графиках их работы,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 о режиме дня,</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 xml:space="preserve">•о задачах и содержании образовательной и воспитательной работы в детском саду, группе на </w:t>
      </w:r>
      <w:proofErr w:type="gramStart"/>
      <w:r w:rsidRPr="00900FB7">
        <w:rPr>
          <w:rFonts w:ascii="Times New Roman" w:eastAsia="Times New Roman" w:hAnsi="Times New Roman" w:cs="Times New Roman"/>
          <w:sz w:val="26"/>
          <w:szCs w:val="26"/>
          <w:lang w:eastAsia="ar-SA"/>
        </w:rPr>
        <w:t>месяц,  год</w:t>
      </w:r>
      <w:proofErr w:type="gramEnd"/>
      <w:r w:rsidRPr="00900FB7">
        <w:rPr>
          <w:rFonts w:ascii="Times New Roman" w:eastAsia="Times New Roman" w:hAnsi="Times New Roman" w:cs="Times New Roman"/>
          <w:sz w:val="26"/>
          <w:szCs w:val="26"/>
          <w:lang w:eastAsia="ar-SA"/>
        </w:rPr>
        <w:t xml:space="preserve">.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b/>
          <w:bCs/>
          <w:sz w:val="26"/>
          <w:szCs w:val="26"/>
          <w:lang w:eastAsia="ar-SA"/>
        </w:rPr>
        <w:t>Основные формы просвещения родителей</w:t>
      </w:r>
      <w:r w:rsidRPr="00900FB7">
        <w:rPr>
          <w:rFonts w:ascii="Times New Roman" w:eastAsia="Times New Roman" w:hAnsi="Times New Roman" w:cs="Times New Roman"/>
          <w:sz w:val="26"/>
          <w:szCs w:val="26"/>
          <w:lang w:eastAsia="ar-SA"/>
        </w:rPr>
        <w:t>:</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b/>
          <w:bCs/>
          <w:sz w:val="26"/>
          <w:szCs w:val="26"/>
          <w:lang w:eastAsia="ar-SA"/>
        </w:rPr>
        <w:t>Семинары-практикумы, тренинги, деловые игры, виртуальные экскурсии</w:t>
      </w:r>
      <w:r w:rsidRPr="00900FB7">
        <w:rPr>
          <w:rFonts w:ascii="Times New Roman" w:eastAsia="Times New Roman" w:hAnsi="Times New Roman" w:cs="Times New Roman"/>
          <w:sz w:val="26"/>
          <w:szCs w:val="26"/>
          <w:lang w:eastAsia="ar-SA"/>
        </w:rPr>
        <w:t xml:space="preserve"> позволяют знакомить родителей с современным игровым оборудованием и играми, направленными на развитие и коррекцию детей. Эта форма работы позволяет педагогу наиболее успешно осуществлять работу с родителями по овладению ими педагогическими знаниями. Участвуя в деловых играх, родители учатся анализировать собственные действия, видеть даже в мелочах педагогическое явление, подходить к воспитанию как к серьёзному и целенаправленному процессу.</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b/>
          <w:bCs/>
          <w:sz w:val="26"/>
          <w:szCs w:val="26"/>
          <w:lang w:eastAsia="ar-SA"/>
        </w:rPr>
        <w:t xml:space="preserve">Мастер-класс, воркшоп: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 xml:space="preserve">- форма обучающего занятия, которая обладает следующими признаками: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 xml:space="preserve">- имеет обучающую цель - педагог, это мастер, который знает, как учить;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 xml:space="preserve">- все остальные участники, находятся в роли учеников;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 xml:space="preserve">- все действия выполняются пошагово, по алгоритму;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 xml:space="preserve">- по окончанию мастер-класса каждый участник приобретаем новое умение.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b/>
          <w:bCs/>
          <w:sz w:val="26"/>
          <w:szCs w:val="26"/>
          <w:lang w:eastAsia="ar-SA"/>
        </w:rPr>
        <w:t xml:space="preserve">Проектная деятельность – </w:t>
      </w:r>
      <w:r w:rsidRPr="00900FB7">
        <w:rPr>
          <w:rFonts w:ascii="Times New Roman" w:eastAsia="Times New Roman" w:hAnsi="Times New Roman" w:cs="Times New Roman"/>
          <w:sz w:val="26"/>
          <w:szCs w:val="26"/>
          <w:lang w:eastAsia="ar-SA"/>
        </w:rPr>
        <w:t xml:space="preserve">актуальная форма совместной деятельности.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w:t>
      </w:r>
      <w:r w:rsidRPr="00900FB7">
        <w:rPr>
          <w:rFonts w:ascii="Times New Roman" w:eastAsia="Times New Roman" w:hAnsi="Times New Roman" w:cs="Times New Roman"/>
          <w:sz w:val="26"/>
          <w:szCs w:val="26"/>
          <w:lang w:eastAsia="ar-SA"/>
        </w:rPr>
        <w:lastRenderedPageBreak/>
        <w:t xml:space="preserve">проведение Дня семьи в детском саду, создание сетевого интернет-сообщества воспитывающих взрослых и др.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b/>
          <w:bCs/>
          <w:sz w:val="26"/>
          <w:szCs w:val="26"/>
          <w:lang w:eastAsia="ar-SA"/>
        </w:rPr>
        <w:t xml:space="preserve">Творческие мастерские - </w:t>
      </w:r>
      <w:r w:rsidRPr="00900FB7">
        <w:rPr>
          <w:rFonts w:ascii="Times New Roman" w:eastAsia="Times New Roman" w:hAnsi="Times New Roman" w:cs="Times New Roman"/>
          <w:sz w:val="26"/>
          <w:szCs w:val="26"/>
          <w:lang w:eastAsia="ar-SA"/>
        </w:rPr>
        <w:t xml:space="preserve">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b/>
          <w:bCs/>
          <w:sz w:val="26"/>
          <w:szCs w:val="26"/>
          <w:lang w:eastAsia="ar-SA"/>
        </w:rPr>
        <w:t xml:space="preserve">Тематические акции </w:t>
      </w:r>
      <w:r w:rsidRPr="00900FB7">
        <w:rPr>
          <w:rFonts w:ascii="Times New Roman" w:eastAsia="Times New Roman" w:hAnsi="Times New Roman" w:cs="Times New Roman"/>
          <w:sz w:val="26"/>
          <w:szCs w:val="26"/>
          <w:lang w:eastAsia="ar-SA"/>
        </w:rPr>
        <w:t>– это одна из интерактивных форм работы с родителями. Акции направлены на сотрудничество в решении проблем образования и воспитания детей, повышения роли и ответственности родителей, педагогов в деле профилактики детского дорожно-транспортного травматизма и воспитания ребенка. Основными целями проводимых акций является формирование системы педагогического взаимодействия ДО</w:t>
      </w:r>
      <w:r w:rsidR="007C6016">
        <w:rPr>
          <w:rFonts w:ascii="Times New Roman" w:eastAsia="Times New Roman" w:hAnsi="Times New Roman" w:cs="Times New Roman"/>
          <w:sz w:val="26"/>
          <w:szCs w:val="26"/>
          <w:lang w:eastAsia="ar-SA"/>
        </w:rPr>
        <w:t>О</w:t>
      </w:r>
      <w:r w:rsidRPr="00900FB7">
        <w:rPr>
          <w:rFonts w:ascii="Times New Roman" w:eastAsia="Times New Roman" w:hAnsi="Times New Roman" w:cs="Times New Roman"/>
          <w:sz w:val="26"/>
          <w:szCs w:val="26"/>
          <w:lang w:eastAsia="ar-SA"/>
        </w:rPr>
        <w:t xml:space="preserve"> и семьи в интересах развития личности ребенка, разработка технологии реализации этого взаимодействия по различным направлениям.</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b/>
          <w:bCs/>
          <w:sz w:val="26"/>
          <w:szCs w:val="26"/>
          <w:lang w:eastAsia="ar-SA"/>
        </w:rPr>
        <w:t xml:space="preserve">Конкурсы, выставки </w:t>
      </w:r>
      <w:r w:rsidRPr="00900FB7">
        <w:rPr>
          <w:rFonts w:ascii="Times New Roman" w:eastAsia="Times New Roman" w:hAnsi="Times New Roman" w:cs="Times New Roman"/>
          <w:sz w:val="26"/>
          <w:szCs w:val="26"/>
          <w:lang w:eastAsia="ar-SA"/>
        </w:rPr>
        <w:t xml:space="preserve">совместных творческих или исследовательских работ, интеллектуальные, поделок, рисунков и т.д.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b/>
          <w:bCs/>
          <w:sz w:val="26"/>
          <w:szCs w:val="26"/>
          <w:lang w:eastAsia="ar-SA"/>
        </w:rPr>
        <w:t xml:space="preserve">Семейные праздники </w:t>
      </w:r>
      <w:r w:rsidRPr="00900FB7">
        <w:rPr>
          <w:rFonts w:ascii="Times New Roman" w:eastAsia="Times New Roman" w:hAnsi="Times New Roman" w:cs="Times New Roman"/>
          <w:sz w:val="26"/>
          <w:szCs w:val="26"/>
          <w:lang w:eastAsia="ar-SA"/>
        </w:rPr>
        <w:t xml:space="preserve">– новая форма, актуализирующая сотворчество детей и воспитывающих взрослых. Это особый день, объединяющий педагогов и семьи воспитанников по случаю какого-либо события: День семьи, День пожилого человека, День России, Новый год, День </w:t>
      </w:r>
      <w:proofErr w:type="gramStart"/>
      <w:r w:rsidRPr="00900FB7">
        <w:rPr>
          <w:rFonts w:ascii="Times New Roman" w:eastAsia="Times New Roman" w:hAnsi="Times New Roman" w:cs="Times New Roman"/>
          <w:sz w:val="26"/>
          <w:szCs w:val="26"/>
          <w:lang w:eastAsia="ar-SA"/>
        </w:rPr>
        <w:t>Победы,  Всероссийский</w:t>
      </w:r>
      <w:proofErr w:type="gramEnd"/>
      <w:r w:rsidRPr="00900FB7">
        <w:rPr>
          <w:rFonts w:ascii="Times New Roman" w:eastAsia="Times New Roman" w:hAnsi="Times New Roman" w:cs="Times New Roman"/>
          <w:sz w:val="26"/>
          <w:szCs w:val="26"/>
          <w:lang w:eastAsia="ar-SA"/>
        </w:rPr>
        <w:t xml:space="preserve"> День семьи, любви и верности.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b/>
          <w:bCs/>
          <w:sz w:val="26"/>
          <w:szCs w:val="26"/>
          <w:lang w:eastAsia="ar-SA"/>
        </w:rPr>
        <w:t xml:space="preserve">Детские праздники, утренники, мероприятия </w:t>
      </w:r>
      <w:r w:rsidRPr="00900FB7">
        <w:rPr>
          <w:rFonts w:ascii="Times New Roman" w:eastAsia="Times New Roman" w:hAnsi="Times New Roman" w:cs="Times New Roman"/>
          <w:sz w:val="26"/>
          <w:szCs w:val="26"/>
          <w:lang w:eastAsia="ar-SA"/>
        </w:rPr>
        <w:t xml:space="preserve">– традиционные для дошкольных групп праздники, посвященные знаменательным событиям в жизни страны.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b/>
          <w:bCs/>
          <w:sz w:val="26"/>
          <w:szCs w:val="26"/>
          <w:lang w:eastAsia="ar-SA"/>
        </w:rPr>
        <w:t xml:space="preserve">Тематические консультации </w:t>
      </w:r>
      <w:r w:rsidRPr="00900FB7">
        <w:rPr>
          <w:rFonts w:ascii="Times New Roman" w:eastAsia="Times New Roman" w:hAnsi="Times New Roman" w:cs="Times New Roman"/>
          <w:sz w:val="26"/>
          <w:szCs w:val="26"/>
          <w:lang w:eastAsia="ar-SA"/>
        </w:rPr>
        <w:t xml:space="preserve">позволяют дать родителям квалифицированный совет. Тематика консультаций формируется с учётом пожеланий родителей, соответственно программным требованиям и актуальности. Главное назначение консультации - родители убеждаются в том, что в детском саду они могут получить поддержку, совет и ответы на интересующие вопросы.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b/>
          <w:bCs/>
          <w:sz w:val="26"/>
          <w:szCs w:val="26"/>
          <w:lang w:eastAsia="ar-SA"/>
        </w:rPr>
        <w:t xml:space="preserve">Круглые столы, брейн-ринги, собрании-студии - </w:t>
      </w:r>
      <w:r w:rsidRPr="00900FB7">
        <w:rPr>
          <w:rFonts w:ascii="Times New Roman" w:eastAsia="Times New Roman" w:hAnsi="Times New Roman" w:cs="Times New Roman"/>
          <w:sz w:val="26"/>
          <w:szCs w:val="26"/>
          <w:lang w:eastAsia="ar-SA"/>
        </w:rPr>
        <w:t xml:space="preserve"> основная цель которых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данных мероприятиях может выступить специалист или педагог ДОО, а также родители, приглашенные специалисты различных служб.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b/>
          <w:bCs/>
          <w:sz w:val="26"/>
          <w:szCs w:val="26"/>
          <w:lang w:eastAsia="ar-SA"/>
        </w:rPr>
        <w:t xml:space="preserve">Психолого-педагогическая гостиная «Играем вместе с папой, играем вместе с мамой» </w:t>
      </w:r>
      <w:r w:rsidRPr="00900FB7">
        <w:rPr>
          <w:rFonts w:ascii="Times New Roman" w:eastAsia="Times New Roman" w:hAnsi="Times New Roman" w:cs="Times New Roman"/>
          <w:sz w:val="26"/>
          <w:szCs w:val="26"/>
          <w:lang w:eastAsia="ar-SA"/>
        </w:rPr>
        <w:t xml:space="preserve">способствует привлечению родителей к детской игре, дает возможность почувствовать её значимость, освоить способы эффективного игрового взаимодействия.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b/>
          <w:bCs/>
          <w:sz w:val="26"/>
          <w:szCs w:val="26"/>
          <w:lang w:eastAsia="ar-SA"/>
        </w:rPr>
        <w:t xml:space="preserve">Творческие задания </w:t>
      </w:r>
      <w:r w:rsidRPr="00900FB7">
        <w:rPr>
          <w:rFonts w:ascii="Times New Roman" w:eastAsia="Times New Roman" w:hAnsi="Times New Roman" w:cs="Times New Roman"/>
          <w:sz w:val="26"/>
          <w:szCs w:val="26"/>
          <w:lang w:eastAsia="ar-SA"/>
        </w:rPr>
        <w:t xml:space="preserve">служат средством отбора интересных идей, образцов для интерьера детского сада, используются для обогащения предметной среды детского </w:t>
      </w:r>
      <w:r w:rsidRPr="00900FB7">
        <w:rPr>
          <w:rFonts w:ascii="Times New Roman" w:eastAsia="Times New Roman" w:hAnsi="Times New Roman" w:cs="Times New Roman"/>
          <w:sz w:val="26"/>
          <w:szCs w:val="26"/>
          <w:lang w:eastAsia="ar-SA"/>
        </w:rPr>
        <w:lastRenderedPageBreak/>
        <w:t xml:space="preserve">сада, тематического оформления музыкального зала и групповых комнат перед неделей традиционных праздников и событий.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val="x-none" w:eastAsia="ar-SA"/>
        </w:rPr>
      </w:pPr>
      <w:r w:rsidRPr="00900FB7">
        <w:rPr>
          <w:rFonts w:ascii="Times New Roman" w:eastAsia="Times New Roman" w:hAnsi="Times New Roman" w:cs="Times New Roman"/>
          <w:b/>
          <w:bCs/>
          <w:sz w:val="26"/>
          <w:szCs w:val="26"/>
          <w:lang w:val="x-none" w:eastAsia="ar-SA"/>
        </w:rPr>
        <w:t xml:space="preserve">Семейный вернисаж </w:t>
      </w:r>
      <w:r w:rsidRPr="00900FB7">
        <w:rPr>
          <w:rFonts w:ascii="Times New Roman" w:eastAsia="Times New Roman" w:hAnsi="Times New Roman" w:cs="Times New Roman"/>
          <w:sz w:val="26"/>
          <w:szCs w:val="26"/>
          <w:lang w:val="x-none" w:eastAsia="ar-SA"/>
        </w:rPr>
        <w:t>- семьям воспитанников предлагается представить в наглядной форме семейные ценности, традиции, увлечения. Возможно, представить свою родословную, придумать герб, гимн, осветить достижения членов семьи в различных сферах деятельности.</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val="x-none" w:eastAsia="ar-SA"/>
        </w:rPr>
      </w:pPr>
      <w:r w:rsidRPr="00900FB7">
        <w:rPr>
          <w:rFonts w:ascii="Times New Roman" w:eastAsia="Times New Roman" w:hAnsi="Times New Roman" w:cs="Times New Roman"/>
          <w:b/>
          <w:sz w:val="26"/>
          <w:szCs w:val="26"/>
          <w:lang w:val="x-none" w:eastAsia="ar-SA"/>
        </w:rPr>
        <w:t>Дни добрых дел</w:t>
      </w:r>
      <w:r w:rsidRPr="00900FB7">
        <w:rPr>
          <w:rFonts w:ascii="Times New Roman" w:eastAsia="Times New Roman" w:hAnsi="Times New Roman" w:cs="Times New Roman"/>
          <w:sz w:val="26"/>
          <w:szCs w:val="26"/>
          <w:lang w:val="x-none" w:eastAsia="ar-SA"/>
        </w:rPr>
        <w:t>. Дни добровольной посильной помощи родителей группе, ДО</w:t>
      </w:r>
      <w:r w:rsidRPr="00900FB7">
        <w:rPr>
          <w:rFonts w:ascii="Times New Roman" w:eastAsia="Times New Roman" w:hAnsi="Times New Roman" w:cs="Times New Roman"/>
          <w:sz w:val="26"/>
          <w:szCs w:val="26"/>
          <w:lang w:eastAsia="ar-SA"/>
        </w:rPr>
        <w:t>О</w:t>
      </w:r>
      <w:r w:rsidRPr="00900FB7">
        <w:rPr>
          <w:rFonts w:ascii="Times New Roman" w:eastAsia="Times New Roman" w:hAnsi="Times New Roman" w:cs="Times New Roman"/>
          <w:sz w:val="26"/>
          <w:szCs w:val="26"/>
          <w:lang w:val="x-none" w:eastAsia="ar-SA"/>
        </w:rPr>
        <w:t xml:space="preserve"> – ремонт игрушек, мебели, группы, помощь в создании предметно – развивающей среды в группе. Такая форма позволяет налаживать атмосферу теплых, доброжелательных взаимоотношений между воспитателем и родителями. В зависимости от плана работы, необходимо составить график помощи родителей, обговорить каждое посещение, вид помощи, которую может оказать родитель и т.д.</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b/>
          <w:bCs/>
          <w:sz w:val="26"/>
          <w:szCs w:val="26"/>
          <w:lang w:eastAsia="ar-SA"/>
        </w:rPr>
        <w:t>Д</w:t>
      </w:r>
      <w:r w:rsidRPr="00900FB7">
        <w:rPr>
          <w:rFonts w:ascii="Times New Roman" w:eastAsia="Times New Roman" w:hAnsi="Times New Roman" w:cs="Times New Roman"/>
          <w:b/>
          <w:sz w:val="26"/>
          <w:szCs w:val="26"/>
          <w:lang w:eastAsia="ar-SA"/>
        </w:rPr>
        <w:t>етско-родительские акции</w:t>
      </w:r>
      <w:r w:rsidRPr="00900FB7">
        <w:rPr>
          <w:rFonts w:ascii="Times New Roman" w:eastAsia="Times New Roman" w:hAnsi="Times New Roman" w:cs="Times New Roman"/>
          <w:sz w:val="26"/>
          <w:szCs w:val="26"/>
          <w:lang w:eastAsia="ar-SA"/>
        </w:rPr>
        <w:t xml:space="preserve"> </w:t>
      </w:r>
      <w:proofErr w:type="gramStart"/>
      <w:r w:rsidRPr="00900FB7">
        <w:rPr>
          <w:rFonts w:ascii="Times New Roman" w:eastAsia="Times New Roman" w:hAnsi="Times New Roman" w:cs="Times New Roman"/>
          <w:sz w:val="26"/>
          <w:szCs w:val="26"/>
          <w:lang w:eastAsia="ar-SA"/>
        </w:rPr>
        <w:t>социальной  направленности</w:t>
      </w:r>
      <w:proofErr w:type="gramEnd"/>
      <w:r w:rsidRPr="00900FB7">
        <w:rPr>
          <w:rFonts w:ascii="Times New Roman" w:eastAsia="Times New Roman" w:hAnsi="Times New Roman" w:cs="Times New Roman"/>
          <w:sz w:val="26"/>
          <w:szCs w:val="26"/>
          <w:lang w:eastAsia="ar-SA"/>
        </w:rPr>
        <w:t xml:space="preserve"> «Ромашка», «Добро не спит – добро бежит», «Дай лапу мне», «Сдай макулатуру – спаси дерево» и др., позволяющие объединить детей, родителей, педагогов для осуществления общего дела, реализации единой цели.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b/>
          <w:sz w:val="26"/>
          <w:szCs w:val="26"/>
          <w:lang w:val="x-none" w:eastAsia="ar-SA"/>
        </w:rPr>
      </w:pPr>
      <w:r w:rsidRPr="00900FB7">
        <w:rPr>
          <w:rFonts w:ascii="Times New Roman" w:eastAsia="Times New Roman" w:hAnsi="Times New Roman" w:cs="Times New Roman"/>
          <w:b/>
          <w:sz w:val="26"/>
          <w:szCs w:val="26"/>
          <w:lang w:val="x-none" w:eastAsia="ar-SA"/>
        </w:rPr>
        <w:t>Маршрут выходного дня</w:t>
      </w:r>
      <w:r w:rsidRPr="00900FB7">
        <w:rPr>
          <w:rFonts w:ascii="Times New Roman" w:eastAsia="Times New Roman" w:hAnsi="Times New Roman" w:cs="Times New Roman"/>
          <w:sz w:val="26"/>
          <w:szCs w:val="26"/>
          <w:lang w:val="x-none" w:eastAsia="ar-SA"/>
        </w:rPr>
        <w:t xml:space="preserve"> подчинен единой цели, имеет различные формы проведения: поход в театр, зоопарк, посещение выставок, участие в трудовом десанте и т.д.</w:t>
      </w:r>
      <w:r w:rsidRPr="00900FB7">
        <w:rPr>
          <w:rFonts w:ascii="Times New Roman" w:eastAsia="Times New Roman" w:hAnsi="Times New Roman" w:cs="Times New Roman"/>
          <w:b/>
          <w:sz w:val="26"/>
          <w:szCs w:val="26"/>
          <w:lang w:val="x-none" w:eastAsia="ar-SA"/>
        </w:rPr>
        <w:t xml:space="preserve">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val="x-none" w:eastAsia="ar-SA"/>
        </w:rPr>
      </w:pPr>
      <w:r w:rsidRPr="00900FB7">
        <w:rPr>
          <w:rFonts w:ascii="Times New Roman" w:eastAsia="Times New Roman" w:hAnsi="Times New Roman" w:cs="Times New Roman"/>
          <w:b/>
          <w:sz w:val="26"/>
          <w:szCs w:val="26"/>
          <w:lang w:val="x-none" w:eastAsia="ar-SA"/>
        </w:rPr>
        <w:t xml:space="preserve">Организация взаимодействия с родителями через блог педагога: </w:t>
      </w:r>
      <w:r w:rsidRPr="00900FB7">
        <w:rPr>
          <w:rFonts w:ascii="Times New Roman" w:eastAsia="Times New Roman" w:hAnsi="Times New Roman" w:cs="Times New Roman"/>
          <w:sz w:val="26"/>
          <w:szCs w:val="26"/>
          <w:lang w:val="x-none" w:eastAsia="ar-SA"/>
        </w:rPr>
        <w:t>является одной из интересных и неформальных форм работы, которая на практике показывает положительный результат и вызывает в последнее время заслуженный интерес и у педагогов, и у родителей. Посещая блог, родители получают: информацию о жизни и деятельности ребенка в саду; консультирование по вопросам воспитания и обучения детей; информацию по изучаемому материалу и возможность постоянно участвовать в образовательной деятельности.</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Возможность размещения ссылок, фото, видео, позволило создать:</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 электронное портфолио группы;</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 методическую копилку;</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 консультативную гостиную для родителей;</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 рубрику «Полезные ссылки» и др.</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b/>
          <w:sz w:val="26"/>
          <w:szCs w:val="26"/>
          <w:lang w:val="x-none" w:eastAsia="ar-SA"/>
        </w:rPr>
      </w:pPr>
      <w:r w:rsidRPr="00900FB7">
        <w:rPr>
          <w:rFonts w:ascii="Times New Roman" w:eastAsia="Times New Roman" w:hAnsi="Times New Roman" w:cs="Times New Roman"/>
          <w:sz w:val="26"/>
          <w:szCs w:val="26"/>
          <w:lang w:val="x-none" w:eastAsia="ar-SA"/>
        </w:rPr>
        <w:t>Возможность оставлять к записям блога комментарии, которые также доступны для чтения, даёт возможность получать обратную связь от родителей, отвечать на комментарии. Материалы, которые педагог размещает на своей страничке или в блоге, демонстрируют родителям его профессиональные интересы, знания и навыки. Это повышает авторитет педагога, формирует уважение и доверие к нему. Педагог может записать и разместить в блоге видеоконсультацию для родителей, которые пропустили собрание в группе. В режиме онлайн можно консультировать родителей, дети которых испытывают трудности в обучении.</w:t>
      </w:r>
      <w:r w:rsidRPr="00900FB7">
        <w:rPr>
          <w:rFonts w:ascii="Times New Roman" w:eastAsia="Times New Roman" w:hAnsi="Times New Roman" w:cs="Times New Roman"/>
          <w:b/>
          <w:sz w:val="26"/>
          <w:szCs w:val="26"/>
          <w:lang w:val="x-none" w:eastAsia="ar-SA"/>
        </w:rPr>
        <w:t xml:space="preserve">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val="x-none" w:eastAsia="ar-SA"/>
        </w:rPr>
      </w:pPr>
      <w:r w:rsidRPr="00900FB7">
        <w:rPr>
          <w:rFonts w:ascii="Times New Roman" w:eastAsia="Times New Roman" w:hAnsi="Times New Roman" w:cs="Times New Roman"/>
          <w:b/>
          <w:sz w:val="26"/>
          <w:szCs w:val="26"/>
          <w:lang w:val="x-none" w:eastAsia="ar-SA"/>
        </w:rPr>
        <w:t xml:space="preserve">Чат в мессенджерах </w:t>
      </w:r>
      <w:r w:rsidRPr="00900FB7">
        <w:rPr>
          <w:rFonts w:ascii="Times New Roman" w:eastAsia="Times New Roman" w:hAnsi="Times New Roman" w:cs="Times New Roman"/>
          <w:sz w:val="26"/>
          <w:szCs w:val="26"/>
          <w:lang w:val="x-none" w:eastAsia="ar-SA"/>
        </w:rPr>
        <w:t xml:space="preserve">- мессенджеры – программы, с помощью которых пользователи обмениваются быстрыми сообщениями (Telegram). Их используют и педагоги, и родители. </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 xml:space="preserve">Мессенджеры позволяют быстро обмениваться информацией, передавать текстовые сообщения, звуковые сигналы, изображения, видео. С их помощью можно отправить </w:t>
      </w:r>
      <w:r w:rsidRPr="00900FB7">
        <w:rPr>
          <w:rFonts w:ascii="Times New Roman" w:eastAsia="Times New Roman" w:hAnsi="Times New Roman" w:cs="Times New Roman"/>
          <w:sz w:val="26"/>
          <w:szCs w:val="26"/>
          <w:lang w:eastAsia="ar-SA"/>
        </w:rPr>
        <w:lastRenderedPageBreak/>
        <w:t>фото с фрагментами занятия родителям. Это особенно актуально в период адаптации ребенка к детскому саду. Также можно использовать мессенджеры для личной переписки, создавая отдельно чат группы. Это позволяет общаться со всеми родителями группы и обеспечить приватность для решения личных обращений. Необходимо выработать правила группы для размещения и обмена информации в чате группы, чтобы не создавать неудобств.</w:t>
      </w:r>
    </w:p>
    <w:p w:rsidR="00900FB7" w:rsidRPr="00900FB7" w:rsidRDefault="00900FB7" w:rsidP="00900FB7">
      <w:pPr>
        <w:suppressAutoHyphens/>
        <w:autoSpaceDE w:val="0"/>
        <w:spacing w:after="0" w:line="240" w:lineRule="auto"/>
        <w:jc w:val="both"/>
        <w:rPr>
          <w:rFonts w:ascii="Times New Roman" w:eastAsia="Times New Roman" w:hAnsi="Times New Roman" w:cs="Times New Roman"/>
          <w:sz w:val="26"/>
          <w:szCs w:val="26"/>
          <w:lang w:eastAsia="ar-SA"/>
        </w:rPr>
      </w:pPr>
      <w:r w:rsidRPr="00900FB7">
        <w:rPr>
          <w:rFonts w:ascii="Times New Roman" w:eastAsia="Times New Roman" w:hAnsi="Times New Roman" w:cs="Times New Roman"/>
          <w:sz w:val="26"/>
          <w:szCs w:val="26"/>
          <w:lang w:eastAsia="ar-SA"/>
        </w:rPr>
        <w:t>Эффективное и педагогически целесообразное сотрудничество основывается на взаимном признании взрослыми, воспитывающими ребенка, педагогического авторитета субъектов единого педагогического процесса и непременном утверждении их значимости в глазах детей. Формирование уважительных взаимоотношений субъектов образовательного процесса служит одним из перспективных направлений его гуманизации.</w:t>
      </w:r>
    </w:p>
    <w:p w:rsidR="004156FB" w:rsidRPr="004156FB" w:rsidRDefault="004156FB" w:rsidP="004156FB">
      <w:pPr>
        <w:suppressAutoHyphens/>
        <w:autoSpaceDE w:val="0"/>
        <w:spacing w:after="0" w:line="240" w:lineRule="auto"/>
        <w:jc w:val="both"/>
        <w:rPr>
          <w:rFonts w:ascii="Times New Roman" w:eastAsia="Calibri" w:hAnsi="Times New Roman" w:cs="Times New Roman"/>
          <w:sz w:val="28"/>
          <w:szCs w:val="28"/>
        </w:rPr>
      </w:pPr>
    </w:p>
    <w:p w:rsidR="00900FB7" w:rsidRPr="006409FA" w:rsidRDefault="00900FB7" w:rsidP="00BC0525">
      <w:pPr>
        <w:spacing w:after="0" w:line="240" w:lineRule="auto"/>
        <w:contextualSpacing/>
        <w:jc w:val="center"/>
        <w:rPr>
          <w:rFonts w:ascii="Times New Roman" w:eastAsia="Calibri" w:hAnsi="Times New Roman" w:cs="Times New Roman"/>
          <w:b/>
          <w:bCs/>
          <w:sz w:val="26"/>
          <w:szCs w:val="26"/>
        </w:rPr>
      </w:pPr>
    </w:p>
    <w:p w:rsidR="00484AB8" w:rsidRDefault="00F658F1" w:rsidP="00AB1ABE">
      <w:pPr>
        <w:spacing w:line="240" w:lineRule="auto"/>
        <w:contextualSpacing/>
        <w:jc w:val="center"/>
        <w:rPr>
          <w:rFonts w:ascii="Times New Roman CYR" w:eastAsia="Times New Roman" w:hAnsi="Times New Roman CYR" w:cs="Times New Roman CYR"/>
          <w:b/>
          <w:sz w:val="26"/>
          <w:szCs w:val="26"/>
          <w:lang w:eastAsia="ru-RU"/>
        </w:rPr>
      </w:pPr>
      <w:r w:rsidRPr="006409FA">
        <w:rPr>
          <w:rFonts w:ascii="Times New Roman" w:eastAsia="Calibri" w:hAnsi="Times New Roman" w:cs="Times New Roman"/>
          <w:b/>
          <w:bCs/>
          <w:sz w:val="26"/>
          <w:szCs w:val="26"/>
        </w:rPr>
        <w:t>2.</w:t>
      </w:r>
      <w:r w:rsidR="00A72FE8">
        <w:rPr>
          <w:rFonts w:ascii="Times New Roman" w:eastAsia="Calibri" w:hAnsi="Times New Roman" w:cs="Times New Roman"/>
          <w:b/>
          <w:bCs/>
          <w:sz w:val="26"/>
          <w:szCs w:val="26"/>
        </w:rPr>
        <w:t>6</w:t>
      </w:r>
      <w:r w:rsidRPr="006409FA">
        <w:rPr>
          <w:rFonts w:ascii="Times New Roman" w:eastAsia="Calibri" w:hAnsi="Times New Roman" w:cs="Times New Roman"/>
          <w:b/>
          <w:bCs/>
          <w:sz w:val="26"/>
          <w:szCs w:val="26"/>
        </w:rPr>
        <w:t xml:space="preserve">. </w:t>
      </w:r>
      <w:bookmarkStart w:id="162" w:name="sub_1045"/>
      <w:r w:rsidR="00BC0525" w:rsidRPr="006409FA">
        <w:rPr>
          <w:rFonts w:ascii="Times New Roman CYR" w:eastAsia="Times New Roman" w:hAnsi="Times New Roman CYR" w:cs="Times New Roman CYR"/>
          <w:sz w:val="26"/>
          <w:szCs w:val="26"/>
          <w:lang w:eastAsia="ru-RU"/>
        </w:rPr>
        <w:t xml:space="preserve"> </w:t>
      </w:r>
      <w:bookmarkStart w:id="163" w:name="sub_1316"/>
      <w:bookmarkEnd w:id="162"/>
      <w:r w:rsidR="00900FB7" w:rsidRPr="006409FA">
        <w:rPr>
          <w:rFonts w:ascii="Times New Roman CYR" w:eastAsia="Times New Roman" w:hAnsi="Times New Roman CYR" w:cs="Times New Roman CYR"/>
          <w:b/>
          <w:sz w:val="26"/>
          <w:szCs w:val="26"/>
          <w:lang w:eastAsia="ru-RU"/>
        </w:rPr>
        <w:t xml:space="preserve">Программа коррекционно-развивающей работы с обучающимися с ЗПР (содержание образовательной деятельности по профессиональной коррекции нарушений развития обучающихся (коррекционная программа) </w:t>
      </w:r>
    </w:p>
    <w:p w:rsidR="00900FB7" w:rsidRDefault="00900FB7" w:rsidP="00AB1ABE">
      <w:pPr>
        <w:spacing w:line="240" w:lineRule="auto"/>
        <w:contextualSpacing/>
        <w:jc w:val="center"/>
        <w:rPr>
          <w:rFonts w:ascii="Times New Roman CYR" w:eastAsia="Times New Roman" w:hAnsi="Times New Roman CYR" w:cs="Times New Roman CYR"/>
          <w:b/>
          <w:bCs/>
          <w:sz w:val="26"/>
          <w:szCs w:val="26"/>
          <w:lang w:eastAsia="ru-RU"/>
        </w:rPr>
      </w:pPr>
      <w:r w:rsidRPr="006409FA">
        <w:rPr>
          <w:rFonts w:ascii="Times New Roman CYR" w:eastAsia="Times New Roman" w:hAnsi="Times New Roman CYR" w:cs="Times New Roman CYR"/>
          <w:b/>
          <w:bCs/>
          <w:sz w:val="26"/>
          <w:szCs w:val="26"/>
          <w:lang w:eastAsia="ru-RU"/>
        </w:rPr>
        <w:t>(ФАОП ДО п.45)</w:t>
      </w:r>
    </w:p>
    <w:p w:rsidR="00AB1ABE" w:rsidRPr="006409FA" w:rsidRDefault="00AB1ABE" w:rsidP="00AB1ABE">
      <w:pPr>
        <w:spacing w:line="240" w:lineRule="auto"/>
        <w:contextualSpacing/>
        <w:jc w:val="center"/>
        <w:rPr>
          <w:rFonts w:ascii="Times New Roman CYR" w:eastAsia="Times New Roman" w:hAnsi="Times New Roman CYR" w:cs="Times New Roman CYR"/>
          <w:b/>
          <w:bCs/>
          <w:sz w:val="26"/>
          <w:szCs w:val="26"/>
          <w:lang w:eastAsia="ru-RU"/>
        </w:rPr>
      </w:pPr>
    </w:p>
    <w:p w:rsidR="00900FB7" w:rsidRPr="00900FB7" w:rsidRDefault="00900FB7" w:rsidP="00900FB7">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b/>
          <w:sz w:val="24"/>
          <w:szCs w:val="24"/>
          <w:lang w:eastAsia="ru-RU"/>
        </w:rPr>
        <w:t>Целью программы коррекционной работы:</w:t>
      </w:r>
      <w:r w:rsidRPr="00900FB7">
        <w:rPr>
          <w:rFonts w:ascii="Times New Roman" w:eastAsiaTheme="minorEastAsia" w:hAnsi="Times New Roman" w:cs="Times New Roman"/>
          <w:sz w:val="24"/>
          <w:szCs w:val="24"/>
          <w:lang w:eastAsia="ru-RU"/>
        </w:rPr>
        <w:t xml:space="preserve">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b/>
          <w:sz w:val="24"/>
          <w:szCs w:val="24"/>
          <w:lang w:eastAsia="ru-RU"/>
        </w:rPr>
      </w:pPr>
      <w:r w:rsidRPr="00900FB7">
        <w:rPr>
          <w:rFonts w:ascii="Times New Roman" w:eastAsiaTheme="minorEastAsia" w:hAnsi="Times New Roman" w:cs="Times New Roman"/>
          <w:b/>
          <w:sz w:val="24"/>
          <w:szCs w:val="24"/>
          <w:lang w:eastAsia="ru-RU"/>
        </w:rPr>
        <w:t>Задачи: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проектирование и реализация содержания коррекционно-развивающей работы в соответствии с особыми образовательными потребностями ребенка;</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целенаправленное преодоление недостатков и развитие высших психических функций и речи;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создание условий для достижения детьми целевых ориентиров ДО на завершающих его этапах;</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 выработка рекомендаций относительно дальнейших индивидуальных образовательных маршрутов с учетом индивидуальных особенностей развития и темпа </w:t>
      </w:r>
      <w:r w:rsidRPr="00900FB7">
        <w:rPr>
          <w:rFonts w:ascii="Times New Roman" w:eastAsiaTheme="minorEastAsia" w:hAnsi="Times New Roman" w:cs="Times New Roman"/>
          <w:sz w:val="24"/>
          <w:szCs w:val="24"/>
          <w:lang w:eastAsia="ru-RU"/>
        </w:rPr>
        <w:lastRenderedPageBreak/>
        <w:t>овладения содержанием образования;</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b/>
          <w:sz w:val="24"/>
          <w:szCs w:val="24"/>
          <w:lang w:eastAsia="ru-RU"/>
        </w:rPr>
      </w:pPr>
      <w:r w:rsidRPr="00900FB7">
        <w:rPr>
          <w:rFonts w:ascii="Times New Roman" w:eastAsiaTheme="minorEastAsia" w:hAnsi="Times New Roman" w:cs="Times New Roman"/>
          <w:b/>
          <w:sz w:val="24"/>
          <w:szCs w:val="24"/>
          <w:lang w:eastAsia="ru-RU"/>
        </w:rPr>
        <w:t xml:space="preserve">Структурные компоненты образовательной деятельности по профессиональной коррекции нарушений развития обучающихся с ЗПР и алгоритм ее разработки </w:t>
      </w:r>
      <w:r w:rsidRPr="00900FB7">
        <w:rPr>
          <w:rFonts w:ascii="Times New Roman" w:eastAsia="Times New Roman" w:hAnsi="Times New Roman" w:cs="Arial"/>
          <w:b/>
          <w:bCs/>
          <w:kern w:val="28"/>
          <w:sz w:val="24"/>
          <w:szCs w:val="24"/>
          <w:lang w:eastAsia="ru-RU"/>
        </w:rPr>
        <w:t>(ФАОП ДО п.45.3)</w:t>
      </w:r>
      <w:r w:rsidRPr="00900FB7">
        <w:rPr>
          <w:rFonts w:ascii="Times New Roman" w:eastAsiaTheme="minorEastAsia" w:hAnsi="Times New Roman" w:cs="Times New Roman"/>
          <w:b/>
          <w:sz w:val="24"/>
          <w:szCs w:val="24"/>
          <w:lang w:eastAsia="ru-RU"/>
        </w:rPr>
        <w:t>:</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i/>
          <w:sz w:val="24"/>
          <w:szCs w:val="24"/>
          <w:lang w:eastAsia="ru-RU"/>
        </w:rPr>
        <w:t>1. Диагностический модуль.</w:t>
      </w:r>
      <w:r w:rsidRPr="00900FB7">
        <w:rPr>
          <w:rFonts w:ascii="Times New Roman" w:eastAsiaTheme="minorEastAsia" w:hAnsi="Times New Roman" w:cs="Times New Roman"/>
          <w:sz w:val="24"/>
          <w:szCs w:val="24"/>
          <w:lang w:eastAsia="ru-RU"/>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i/>
          <w:sz w:val="24"/>
          <w:szCs w:val="24"/>
          <w:lang w:eastAsia="ru-RU"/>
        </w:rPr>
        <w:t>2. Коррекционно-развивающий модуль</w:t>
      </w:r>
      <w:r w:rsidRPr="00900FB7">
        <w:rPr>
          <w:rFonts w:ascii="Times New Roman" w:eastAsiaTheme="minorEastAsia" w:hAnsi="Times New Roman" w:cs="Times New Roman"/>
          <w:sz w:val="24"/>
          <w:szCs w:val="24"/>
          <w:lang w:eastAsia="ru-RU"/>
        </w:rPr>
        <w:t xml:space="preserve"> включает следующие направления:</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коррекция недостатков и развитие двигательных навыков и психомоторики;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предупреждение и преодоление недостатков в эмоционально-личностной, волевой и поведенческой сферах;</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развитие коммуникативной деятельности;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коррекция недостатков и развитие сенсорных функций, всех видов восприятия и формирование эталонных представлений;</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коррекция недостатков и развитие всех свойств внимания и произвольной регуляции;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коррекция недостатков и развитие зрительной и слухоречевой памяти;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формирование пространственных и временных представлений;</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развитие предметной и игровой деятельности;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формирование предпосылок к учебной деятельности во всех структурных компонентах;</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стимуляция познавательной и творческой активности.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i/>
          <w:sz w:val="24"/>
          <w:szCs w:val="24"/>
          <w:lang w:eastAsia="ru-RU"/>
        </w:rPr>
        <w:t>3. Социально-педагогический модуль</w:t>
      </w:r>
      <w:r w:rsidRPr="00900FB7">
        <w:rPr>
          <w:rFonts w:ascii="Times New Roman" w:eastAsiaTheme="minorEastAsia" w:hAnsi="Times New Roman" w:cs="Times New Roman"/>
          <w:sz w:val="24"/>
          <w:szCs w:val="24"/>
          <w:lang w:eastAsia="ru-RU"/>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i/>
          <w:sz w:val="24"/>
          <w:szCs w:val="24"/>
          <w:lang w:eastAsia="ru-RU"/>
        </w:rPr>
        <w:t>4. Консультативно-просветительский модуль</w:t>
      </w:r>
      <w:r w:rsidRPr="00900FB7">
        <w:rPr>
          <w:rFonts w:ascii="Times New Roman" w:eastAsiaTheme="minorEastAsia" w:hAnsi="Times New Roman" w:cs="Times New Roman"/>
          <w:sz w:val="24"/>
          <w:szCs w:val="24"/>
          <w:lang w:eastAsia="ru-RU"/>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обучающимися с ЗПР.</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w:t>
      </w:r>
      <w:proofErr w:type="gramStart"/>
      <w:r w:rsidRPr="00900FB7">
        <w:rPr>
          <w:rFonts w:ascii="Times New Roman" w:eastAsiaTheme="minorEastAsia" w:hAnsi="Times New Roman" w:cs="Times New Roman"/>
          <w:sz w:val="24"/>
          <w:szCs w:val="24"/>
          <w:lang w:eastAsia="ru-RU"/>
        </w:rPr>
        <w:t>так</w:t>
      </w:r>
      <w:proofErr w:type="gramEnd"/>
      <w:r w:rsidRPr="00900FB7">
        <w:rPr>
          <w:rFonts w:ascii="Times New Roman" w:eastAsiaTheme="minorEastAsia" w:hAnsi="Times New Roman" w:cs="Times New Roman"/>
          <w:sz w:val="24"/>
          <w:szCs w:val="24"/>
          <w:lang w:eastAsia="ru-RU"/>
        </w:rPr>
        <w:t xml:space="preserve"> как только в процессе совместной деятельности детского сада и семьи удается максимально помочь ребенку.</w:t>
      </w:r>
    </w:p>
    <w:p w:rsidR="00900FB7" w:rsidRPr="00900FB7" w:rsidRDefault="00900FB7" w:rsidP="00900FB7">
      <w:pPr>
        <w:widowControl w:val="0"/>
        <w:autoSpaceDE w:val="0"/>
        <w:autoSpaceDN w:val="0"/>
        <w:adjustRightInd w:val="0"/>
        <w:spacing w:after="0" w:line="240" w:lineRule="auto"/>
        <w:ind w:firstLine="708"/>
        <w:jc w:val="both"/>
        <w:rPr>
          <w:rFonts w:ascii="Times New Roman" w:eastAsiaTheme="minorEastAsia" w:hAnsi="Times New Roman" w:cs="Times New Roman"/>
          <w:b/>
          <w:sz w:val="24"/>
          <w:szCs w:val="24"/>
          <w:lang w:eastAsia="ru-RU"/>
        </w:rPr>
      </w:pPr>
      <w:r w:rsidRPr="00900FB7">
        <w:rPr>
          <w:rFonts w:ascii="Times New Roman" w:eastAsiaTheme="minorEastAsia" w:hAnsi="Times New Roman" w:cs="Times New Roman"/>
          <w:b/>
          <w:sz w:val="24"/>
          <w:szCs w:val="24"/>
          <w:lang w:eastAsia="ru-RU"/>
        </w:rPr>
        <w:t xml:space="preserve">Процесс коррекционной работы условно можно разделить на три этапа </w:t>
      </w:r>
      <w:r w:rsidRPr="00900FB7">
        <w:rPr>
          <w:rFonts w:ascii="Times New Roman" w:eastAsia="Times New Roman" w:hAnsi="Times New Roman" w:cs="Arial"/>
          <w:b/>
          <w:bCs/>
          <w:kern w:val="28"/>
          <w:sz w:val="24"/>
          <w:szCs w:val="24"/>
          <w:lang w:eastAsia="ru-RU"/>
        </w:rPr>
        <w:t>(ФАОП ДО п.45.4)</w:t>
      </w:r>
      <w:r w:rsidRPr="00900FB7">
        <w:rPr>
          <w:rFonts w:ascii="Times New Roman" w:eastAsiaTheme="minorEastAsia" w:hAnsi="Times New Roman" w:cs="Times New Roman"/>
          <w:b/>
          <w:sz w:val="24"/>
          <w:szCs w:val="24"/>
          <w:lang w:eastAsia="ru-RU"/>
        </w:rPr>
        <w:t>:</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b/>
          <w:i/>
          <w:sz w:val="24"/>
          <w:szCs w:val="24"/>
          <w:lang w:eastAsia="ru-RU"/>
        </w:rPr>
        <w:t>а) на I этапе коррекционной работы основной целью является развитие функционального базиса для развития высших психических функций:</w:t>
      </w:r>
      <w:r w:rsidRPr="00900FB7">
        <w:rPr>
          <w:rFonts w:ascii="Times New Roman" w:eastAsiaTheme="minorEastAsia" w:hAnsi="Times New Roman" w:cs="Times New Roman"/>
          <w:sz w:val="24"/>
          <w:szCs w:val="24"/>
          <w:lang w:eastAsia="ru-RU"/>
        </w:rPr>
        <w:t xml:space="preserve">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w:t>
      </w:r>
      <w:r w:rsidRPr="00900FB7">
        <w:rPr>
          <w:rFonts w:ascii="Times New Roman" w:eastAsiaTheme="minorEastAsia" w:hAnsi="Times New Roman" w:cs="Times New Roman"/>
          <w:sz w:val="24"/>
          <w:szCs w:val="24"/>
          <w:lang w:eastAsia="ru-RU"/>
        </w:rPr>
        <w:lastRenderedPageBreak/>
        <w:t>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b/>
          <w:i/>
          <w:sz w:val="24"/>
          <w:szCs w:val="24"/>
          <w:lang w:eastAsia="ru-RU"/>
        </w:rPr>
        <w:t>б) на II этапе планируется целенаправленное формирование и развитие высших психических функций.</w:t>
      </w:r>
      <w:r w:rsidRPr="00900FB7">
        <w:rPr>
          <w:rFonts w:ascii="Times New Roman" w:eastAsiaTheme="minorEastAsia" w:hAnsi="Times New Roman" w:cs="Times New Roman"/>
          <w:sz w:val="24"/>
          <w:szCs w:val="24"/>
          <w:lang w:eastAsia="ru-RU"/>
        </w:rPr>
        <w:t xml:space="preserve"> Необходимыми компонентами являются:</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сенсорное воспитание и формирование эталонных представлений;</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развитие зрительной и слухоречевой памяти;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развитие всех свойств внимания и произвольной регуляции деятельности;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развитие всех сторон речи: ее функций и формирование языковых средств:</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целенаправленное формирование предметной и игровой деятельностей.</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w:t>
      </w:r>
      <w:r w:rsidRPr="00900FB7">
        <w:rPr>
          <w:rFonts w:ascii="Times New Roman" w:eastAsiaTheme="minorEastAsia" w:hAnsi="Times New Roman" w:cs="Times New Roman"/>
          <w:sz w:val="24"/>
          <w:szCs w:val="24"/>
          <w:lang w:eastAsia="ru-RU"/>
        </w:rPr>
        <w:lastRenderedPageBreak/>
        <w:t>поэтому это направление имеет особую важность.</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В процессе работы не следует забывать о развитии творческих способностей.</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r w:rsidRPr="00900FB7">
        <w:rPr>
          <w:rFonts w:ascii="Times New Roman" w:eastAsiaTheme="minorEastAsia" w:hAnsi="Times New Roman" w:cs="Times New Roman"/>
          <w:b/>
          <w:i/>
          <w:sz w:val="24"/>
          <w:szCs w:val="24"/>
          <w:lang w:eastAsia="ru-RU"/>
        </w:rP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w:t>
      </w:r>
      <w:r w:rsidRPr="00900FB7">
        <w:rPr>
          <w:rFonts w:ascii="Times New Roman" w:eastAsiaTheme="minorEastAsia" w:hAnsi="Times New Roman" w:cs="Times New Roman"/>
          <w:sz w:val="24"/>
          <w:szCs w:val="24"/>
          <w:lang w:eastAsia="ru-RU"/>
        </w:rPr>
        <w:lastRenderedPageBreak/>
        <w:t>ориентированы стандарты начального общего образования.</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ТПМПК (ЦПМПК), ППк и результаты углубленной психолого-педагогической диагностики.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ФГОС ДО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оптимизации работы с группой обучающихся.</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b/>
          <w:sz w:val="24"/>
          <w:szCs w:val="24"/>
          <w:lang w:eastAsia="ru-RU"/>
        </w:rPr>
      </w:pPr>
      <w:r w:rsidRPr="00900FB7">
        <w:rPr>
          <w:rFonts w:ascii="Times New Roman" w:eastAsiaTheme="minorEastAsia" w:hAnsi="Times New Roman" w:cs="Times New Roman"/>
          <w:b/>
          <w:sz w:val="24"/>
          <w:szCs w:val="24"/>
          <w:lang w:eastAsia="ru-RU"/>
        </w:rPr>
        <w:t>Технология психолого-педагогического сопровождения обучающихся с ЗПР предполагает решение следующих задач в рамках диагностической работы</w:t>
      </w:r>
      <w:r w:rsidR="006409FA">
        <w:rPr>
          <w:rFonts w:ascii="Times New Roman" w:eastAsiaTheme="minorEastAsia" w:hAnsi="Times New Roman" w:cs="Times New Roman"/>
          <w:b/>
          <w:sz w:val="24"/>
          <w:szCs w:val="24"/>
          <w:lang w:eastAsia="ru-RU"/>
        </w:rPr>
        <w:t xml:space="preserve"> </w:t>
      </w:r>
      <w:r w:rsidRPr="00900FB7">
        <w:rPr>
          <w:rFonts w:ascii="Times New Roman" w:eastAsiaTheme="minorEastAsia" w:hAnsi="Times New Roman" w:cs="Times New Roman"/>
          <w:b/>
          <w:sz w:val="24"/>
          <w:szCs w:val="24"/>
          <w:lang w:eastAsia="ru-RU"/>
        </w:rPr>
        <w:t>(ФАОП ДО п.45.13):</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изучение и анализ данных и рекомендаций, представленных в заключении психолого-медико-педагогической комиссии;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lastRenderedPageBreak/>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изучение социальной ситуации развития и условий семейного воспитания обучающихся с ЗПР;</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изучение динамики развития ребенка в условиях коррекционно-развивающего обучения, определение его образовательного маршрута;</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900FB7" w:rsidRPr="00900FB7" w:rsidRDefault="00900FB7" w:rsidP="00900FB7">
      <w:pPr>
        <w:widowControl w:val="0"/>
        <w:autoSpaceDE w:val="0"/>
        <w:autoSpaceDN w:val="0"/>
        <w:adjustRightInd w:val="0"/>
        <w:spacing w:after="0" w:line="240" w:lineRule="auto"/>
        <w:ind w:firstLine="708"/>
        <w:jc w:val="both"/>
        <w:rPr>
          <w:rFonts w:ascii="Times New Roman" w:eastAsiaTheme="minorEastAsia" w:hAnsi="Times New Roman" w:cs="Times New Roman"/>
          <w:b/>
          <w:sz w:val="24"/>
          <w:szCs w:val="24"/>
          <w:lang w:eastAsia="ru-RU"/>
        </w:rPr>
      </w:pPr>
      <w:r w:rsidRPr="00900FB7">
        <w:rPr>
          <w:rFonts w:ascii="Times New Roman" w:eastAsiaTheme="minorEastAsia" w:hAnsi="Times New Roman" w:cs="Times New Roman"/>
          <w:b/>
          <w:sz w:val="24"/>
          <w:szCs w:val="24"/>
          <w:lang w:eastAsia="ru-RU"/>
        </w:rPr>
        <w:t xml:space="preserve">Содержание образовательной деятельности по профессиональной коррекции недостатков в развитии обучающихся с ЗПР </w:t>
      </w:r>
      <w:r w:rsidRPr="00900FB7">
        <w:rPr>
          <w:rFonts w:ascii="Times New Roman" w:eastAsia="Times New Roman" w:hAnsi="Times New Roman" w:cs="Arial"/>
          <w:b/>
          <w:bCs/>
          <w:kern w:val="28"/>
          <w:sz w:val="24"/>
          <w:szCs w:val="24"/>
          <w:lang w:eastAsia="ru-RU"/>
        </w:rPr>
        <w:t>(ФАОП ДО п.45.14)</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Коррекционно-развивающая и профилактическая работа с детьми с ЗПР пронизывает все образовательные области, предусмотренные ФГОС ДО.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900FB7" w:rsidRPr="00900FB7" w:rsidRDefault="00900FB7" w:rsidP="00900FB7">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900FB7">
        <w:rPr>
          <w:rFonts w:ascii="Times New Roman" w:eastAsiaTheme="minorEastAsia" w:hAnsi="Times New Roman" w:cs="Times New Roman"/>
          <w:b/>
          <w:sz w:val="24"/>
          <w:szCs w:val="24"/>
          <w:lang w:eastAsia="ru-RU"/>
        </w:rPr>
        <w:lastRenderedPageBreak/>
        <w:t xml:space="preserve">Коррекционно-развивающая работа в образовательной области </w:t>
      </w:r>
    </w:p>
    <w:p w:rsidR="00900FB7" w:rsidRPr="00900FB7" w:rsidRDefault="00900FB7" w:rsidP="00900FB7">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900FB7">
        <w:rPr>
          <w:rFonts w:ascii="Times New Roman" w:eastAsiaTheme="minorEastAsia" w:hAnsi="Times New Roman" w:cs="Times New Roman"/>
          <w:b/>
          <w:sz w:val="24"/>
          <w:szCs w:val="24"/>
          <w:lang w:eastAsia="ru-RU"/>
        </w:rPr>
        <w:t>«Социально-коммуникативное развитие» (ФАОП ДО п.45.14.1):</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tbl>
      <w:tblPr>
        <w:tblW w:w="963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485"/>
      </w:tblGrid>
      <w:tr w:rsidR="00900FB7" w:rsidRPr="00900FB7" w:rsidTr="00900FB7">
        <w:trPr>
          <w:jc w:val="center"/>
        </w:trPr>
        <w:tc>
          <w:tcPr>
            <w:tcW w:w="3149" w:type="dxa"/>
            <w:tcBorders>
              <w:top w:val="single" w:sz="4" w:space="0" w:color="auto"/>
              <w:bottom w:val="single" w:sz="4" w:space="0" w:color="auto"/>
              <w:right w:val="single" w:sz="4" w:space="0" w:color="auto"/>
            </w:tcBorders>
          </w:tcPr>
          <w:p w:rsidR="00900FB7" w:rsidRPr="00900FB7" w:rsidRDefault="00900FB7" w:rsidP="00900FB7">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00FB7">
              <w:rPr>
                <w:rFonts w:ascii="Times New Roman" w:eastAsiaTheme="minorEastAsia" w:hAnsi="Times New Roman" w:cs="Times New Roman"/>
                <w:b/>
                <w:sz w:val="24"/>
                <w:szCs w:val="24"/>
                <w:lang w:eastAsia="ru-RU"/>
              </w:rPr>
              <w:t>Разделы</w:t>
            </w:r>
          </w:p>
        </w:tc>
        <w:tc>
          <w:tcPr>
            <w:tcW w:w="6485" w:type="dxa"/>
            <w:tcBorders>
              <w:top w:val="single" w:sz="4" w:space="0" w:color="auto"/>
              <w:left w:val="single" w:sz="4" w:space="0" w:color="auto"/>
              <w:bottom w:val="single" w:sz="4" w:space="0" w:color="auto"/>
            </w:tcBorders>
          </w:tcPr>
          <w:p w:rsidR="00900FB7" w:rsidRPr="00900FB7" w:rsidRDefault="00900FB7" w:rsidP="00900FB7">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00FB7">
              <w:rPr>
                <w:rFonts w:ascii="Times New Roman" w:eastAsiaTheme="minorEastAsia" w:hAnsi="Times New Roman" w:cs="Times New Roman"/>
                <w:b/>
                <w:sz w:val="24"/>
                <w:szCs w:val="24"/>
                <w:lang w:eastAsia="ru-RU"/>
              </w:rPr>
              <w:t>Задачи и педагогические условия реализации программы коррекционной работы</w:t>
            </w:r>
          </w:p>
        </w:tc>
      </w:tr>
      <w:tr w:rsidR="00900FB7" w:rsidRPr="00900FB7" w:rsidTr="00900FB7">
        <w:trPr>
          <w:jc w:val="center"/>
        </w:trPr>
        <w:tc>
          <w:tcPr>
            <w:tcW w:w="3149" w:type="dxa"/>
            <w:tcBorders>
              <w:top w:val="single" w:sz="4" w:space="0" w:color="auto"/>
              <w:bottom w:val="single" w:sz="4" w:space="0" w:color="auto"/>
              <w:right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Коррекционная направленность работы в рамках социализации, развития общения, нравственного, патриотического воспитания.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Ребенок в семье и сообществе</w:t>
            </w:r>
          </w:p>
        </w:tc>
        <w:tc>
          <w:tcPr>
            <w:tcW w:w="6485" w:type="dxa"/>
            <w:tcBorders>
              <w:top w:val="single" w:sz="4" w:space="0" w:color="auto"/>
              <w:left w:val="single" w:sz="4" w:space="0" w:color="auto"/>
              <w:bottom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Создание условий для эмоционального и ситуативно-делового общения с педагогическим работником и другими детьми: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устанавливать эмоциональный контакт, пробуждать чувство доверия и желание сотрудничать с педагогическим работником;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поддерживать инициативу обучающихся к совместной деятельности и к играм рядом, вместе;</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Создание условий для формирования у ребенка первоначальных представлений о себе:</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lastRenderedPageBreak/>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Создание условий для привлечения внимания и интереса к другим детям, к взаимодействию с ними: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учить выражать расположение путем ласковых прикосновений, поглаживания, визуального контакта;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учить обучающихся взаимодействовать на положительной эмоциональной основе, не причиняя друг другу вреда, обмениваться игрушками;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создавать условия для совместных действий обучающихся и педагогических работников (игры с одним предметом - мячом, с песком, с водой);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использовать психокоррекционные игры и приемы для снятия эмоционального напряжения, негативных поведенческих реакций;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развивать представления о социальных отношениях в процессе наблюдений, сюжетно-ролевых игр, бесед, чтения художественной литературы;</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w:t>
            </w:r>
            <w:r w:rsidRPr="00900FB7">
              <w:rPr>
                <w:rFonts w:ascii="Times New Roman" w:eastAsiaTheme="minorEastAsia" w:hAnsi="Times New Roman" w:cs="Times New Roman"/>
                <w:sz w:val="24"/>
                <w:szCs w:val="24"/>
                <w:lang w:eastAsia="ru-RU"/>
              </w:rPr>
              <w:lastRenderedPageBreak/>
              <w:t>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900FB7" w:rsidRPr="00900FB7" w:rsidTr="00900FB7">
        <w:trPr>
          <w:jc w:val="center"/>
        </w:trPr>
        <w:tc>
          <w:tcPr>
            <w:tcW w:w="3149" w:type="dxa"/>
            <w:tcBorders>
              <w:top w:val="single" w:sz="4" w:space="0" w:color="auto"/>
              <w:bottom w:val="single" w:sz="4" w:space="0" w:color="auto"/>
              <w:right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lastRenderedPageBreak/>
              <w:t>Коррекционная направленность работы по формированию навыков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самообслуживания, трудовому воспитанию</w:t>
            </w:r>
          </w:p>
        </w:tc>
        <w:tc>
          <w:tcPr>
            <w:tcW w:w="6485" w:type="dxa"/>
            <w:tcBorders>
              <w:top w:val="single" w:sz="4" w:space="0" w:color="auto"/>
              <w:left w:val="single" w:sz="4" w:space="0" w:color="auto"/>
              <w:bottom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бережно относиться ко всем проявлениям самостоятельности обучающихся в быту, во время игры;</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воспитывать осознание важности бережного отношения к результатам труда человека (предметам быта, одежде, игрушкам);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9) стимулировать интерес обучающихся к изготовлению различных поделок из бумаги, природного, бросового материалов, ткани и ниток, обращая внимание на </w:t>
            </w:r>
            <w:r w:rsidRPr="00900FB7">
              <w:rPr>
                <w:rFonts w:ascii="Times New Roman" w:eastAsiaTheme="minorEastAsia" w:hAnsi="Times New Roman" w:cs="Times New Roman"/>
                <w:sz w:val="24"/>
                <w:szCs w:val="24"/>
                <w:lang w:eastAsia="ru-RU"/>
              </w:rPr>
              <w:lastRenderedPageBreak/>
              <w:t>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11) закреплять умения сервировать стол по предварительному плану-инструкции (вместе с педагогическим работником);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900FB7" w:rsidRPr="00900FB7" w:rsidTr="00900FB7">
        <w:trPr>
          <w:jc w:val="center"/>
        </w:trPr>
        <w:tc>
          <w:tcPr>
            <w:tcW w:w="3149" w:type="dxa"/>
            <w:tcBorders>
              <w:top w:val="single" w:sz="4" w:space="0" w:color="auto"/>
              <w:bottom w:val="single" w:sz="4" w:space="0" w:color="auto"/>
              <w:right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lastRenderedPageBreak/>
              <w:t>Формирование основ безопасного поведения в быту, социуме, природе</w:t>
            </w:r>
          </w:p>
        </w:tc>
        <w:tc>
          <w:tcPr>
            <w:tcW w:w="6485" w:type="dxa"/>
            <w:tcBorders>
              <w:top w:val="single" w:sz="4" w:space="0" w:color="auto"/>
              <w:left w:val="single" w:sz="4" w:space="0" w:color="auto"/>
              <w:bottom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соблюдать гигиенический режим жизнедеятельности обучающихся, обеспечивать здоровьесберегающий и щадящий режимы нагрузок;</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7) способствовать осознанию опасности тех или иных предметов и ситуаций с опорой на мультфильмы, иллюстрации, литературные произведения;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w:t>
            </w:r>
            <w:r w:rsidRPr="00900FB7">
              <w:rPr>
                <w:rFonts w:ascii="Times New Roman" w:eastAsiaTheme="minorEastAsia" w:hAnsi="Times New Roman" w:cs="Times New Roman"/>
                <w:sz w:val="24"/>
                <w:szCs w:val="24"/>
                <w:lang w:eastAsia="ru-RU"/>
              </w:rPr>
              <w:lastRenderedPageBreak/>
              <w:t>здоровья, учить обучающихся наполнять знакомую игру новым содержанием;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15) поощрять проявления осмотрительности и осторожности у обучающихся в нестандартных и потенциально опасных ситуациях;</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lastRenderedPageBreak/>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900FB7" w:rsidRPr="00900FB7" w:rsidRDefault="00900FB7" w:rsidP="00AB1ABE">
      <w:pPr>
        <w:widowControl w:val="0"/>
        <w:autoSpaceDE w:val="0"/>
        <w:autoSpaceDN w:val="0"/>
        <w:adjustRightInd w:val="0"/>
        <w:spacing w:before="240" w:after="0" w:line="240" w:lineRule="auto"/>
        <w:ind w:firstLine="720"/>
        <w:jc w:val="center"/>
        <w:rPr>
          <w:rFonts w:ascii="Times New Roman" w:eastAsiaTheme="minorEastAsia" w:hAnsi="Times New Roman" w:cs="Times New Roman"/>
          <w:b/>
          <w:sz w:val="24"/>
          <w:szCs w:val="24"/>
          <w:lang w:eastAsia="ru-RU"/>
        </w:rPr>
      </w:pPr>
      <w:r w:rsidRPr="00900FB7">
        <w:rPr>
          <w:rFonts w:ascii="Times New Roman" w:eastAsiaTheme="minorEastAsia" w:hAnsi="Times New Roman" w:cs="Times New Roman"/>
          <w:b/>
          <w:sz w:val="24"/>
          <w:szCs w:val="24"/>
          <w:lang w:eastAsia="ru-RU"/>
        </w:rPr>
        <w:lastRenderedPageBreak/>
        <w:t>Коррекционно-развивающая работа в образовательной области «Познавательное развитие» (ФАОП ДО п.45.14.2):</w:t>
      </w:r>
    </w:p>
    <w:p w:rsidR="00900FB7" w:rsidRDefault="00900FB7" w:rsidP="00900FB7">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AB1ABE" w:rsidRPr="00900FB7" w:rsidRDefault="00AB1ABE" w:rsidP="00900FB7">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tbl>
      <w:tblPr>
        <w:tblW w:w="9669"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550"/>
      </w:tblGrid>
      <w:tr w:rsidR="00900FB7" w:rsidRPr="00900FB7" w:rsidTr="00900FB7">
        <w:tc>
          <w:tcPr>
            <w:tcW w:w="3119" w:type="dxa"/>
            <w:tcBorders>
              <w:top w:val="single" w:sz="4" w:space="0" w:color="auto"/>
              <w:bottom w:val="single" w:sz="4" w:space="0" w:color="auto"/>
              <w:right w:val="single" w:sz="4" w:space="0" w:color="auto"/>
            </w:tcBorders>
          </w:tcPr>
          <w:p w:rsidR="00900FB7" w:rsidRPr="00900FB7" w:rsidRDefault="00900FB7" w:rsidP="00900FB7">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00FB7">
              <w:rPr>
                <w:rFonts w:ascii="Times New Roman" w:eastAsiaTheme="minorEastAsia" w:hAnsi="Times New Roman" w:cs="Times New Roman"/>
                <w:b/>
                <w:sz w:val="24"/>
                <w:szCs w:val="24"/>
                <w:lang w:eastAsia="ru-RU"/>
              </w:rPr>
              <w:t>Разделы</w:t>
            </w:r>
          </w:p>
        </w:tc>
        <w:tc>
          <w:tcPr>
            <w:tcW w:w="6550" w:type="dxa"/>
            <w:tcBorders>
              <w:top w:val="single" w:sz="4" w:space="0" w:color="auto"/>
              <w:left w:val="single" w:sz="4" w:space="0" w:color="auto"/>
              <w:bottom w:val="single" w:sz="4" w:space="0" w:color="auto"/>
            </w:tcBorders>
          </w:tcPr>
          <w:p w:rsidR="00900FB7" w:rsidRPr="00900FB7" w:rsidRDefault="00900FB7" w:rsidP="00900FB7">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00FB7">
              <w:rPr>
                <w:rFonts w:ascii="Times New Roman" w:eastAsiaTheme="minorEastAsia" w:hAnsi="Times New Roman" w:cs="Times New Roman"/>
                <w:b/>
                <w:sz w:val="24"/>
                <w:szCs w:val="24"/>
                <w:lang w:eastAsia="ru-RU"/>
              </w:rPr>
              <w:t>Задачи и педагогические условия реализации программы коррекционной работы</w:t>
            </w:r>
          </w:p>
        </w:tc>
      </w:tr>
      <w:tr w:rsidR="00900FB7" w:rsidRPr="00900FB7" w:rsidTr="00900FB7">
        <w:tc>
          <w:tcPr>
            <w:tcW w:w="3119" w:type="dxa"/>
            <w:tcBorders>
              <w:top w:val="single" w:sz="4" w:space="0" w:color="auto"/>
              <w:bottom w:val="single" w:sz="4" w:space="0" w:color="auto"/>
              <w:right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Коррекционная направленность работы по сенсорному развитию</w:t>
            </w:r>
          </w:p>
        </w:tc>
        <w:tc>
          <w:tcPr>
            <w:tcW w:w="6550" w:type="dxa"/>
            <w:tcBorders>
              <w:top w:val="single" w:sz="4" w:space="0" w:color="auto"/>
              <w:left w:val="single" w:sz="4" w:space="0" w:color="auto"/>
              <w:bottom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Развитие сенсорных способностей в предметно-практической деятельности: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8) формировать у обучающихся комплексный алгоритм </w:t>
            </w:r>
            <w:r w:rsidRPr="00900FB7">
              <w:rPr>
                <w:rFonts w:ascii="Times New Roman" w:eastAsiaTheme="minorEastAsia" w:hAnsi="Times New Roman" w:cs="Times New Roman"/>
                <w:sz w:val="24"/>
                <w:szCs w:val="24"/>
                <w:lang w:eastAsia="ru-RU"/>
              </w:rPr>
              <w:lastRenderedPageBreak/>
              <w:t>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11) развивать стереогноз - определять на ощупь фактуру материалов, величину предметов, узнавать и называть их;</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900FB7" w:rsidRPr="00900FB7" w:rsidTr="00900FB7">
        <w:tc>
          <w:tcPr>
            <w:tcW w:w="3119" w:type="dxa"/>
            <w:tcBorders>
              <w:top w:val="single" w:sz="4" w:space="0" w:color="auto"/>
              <w:bottom w:val="single" w:sz="4" w:space="0" w:color="auto"/>
              <w:right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lastRenderedPageBreak/>
              <w:t>Коррекционная направленность в работе по развитию конструктивной деятельности</w:t>
            </w:r>
          </w:p>
        </w:tc>
        <w:tc>
          <w:tcPr>
            <w:tcW w:w="6550" w:type="dxa"/>
            <w:tcBorders>
              <w:top w:val="single" w:sz="4" w:space="0" w:color="auto"/>
              <w:left w:val="single" w:sz="4" w:space="0" w:color="auto"/>
              <w:bottom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Развитие конструктивного праксиса, наглядно-образного мышления, способности к моделированию:</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w:t>
            </w:r>
            <w:r w:rsidRPr="00900FB7">
              <w:rPr>
                <w:rFonts w:ascii="Times New Roman" w:eastAsiaTheme="minorEastAsia" w:hAnsi="Times New Roman" w:cs="Times New Roman"/>
                <w:sz w:val="24"/>
                <w:szCs w:val="24"/>
                <w:lang w:eastAsia="ru-RU"/>
              </w:rPr>
              <w:lastRenderedPageBreak/>
              <w:t>соответствие форм, размеров, местоположения в зависимости от задач и плана конструкции;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развивать умение действовать двумя руками под контролем зрения в ходе создания построек;</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7) развивать операционально-технические умения обучающихся, используя разнообразный строительный материал;</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10) побуждать к совместному с педагогическим работником, а затем - к самостоятельному обыгрыванию построек;</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14) закреплять представления обучающихся о форме, величине, пространственных отношениях элементов в конструкции, отражать это в речи;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17) учить обучающихся использовать в процессе </w:t>
            </w:r>
            <w:r w:rsidRPr="00900FB7">
              <w:rPr>
                <w:rFonts w:ascii="Times New Roman" w:eastAsiaTheme="minorEastAsia" w:hAnsi="Times New Roman" w:cs="Times New Roman"/>
                <w:sz w:val="24"/>
                <w:szCs w:val="24"/>
                <w:lang w:eastAsia="ru-RU"/>
              </w:rPr>
              <w:lastRenderedPageBreak/>
              <w:t>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900FB7" w:rsidRPr="00900FB7" w:rsidTr="00900FB7">
        <w:tc>
          <w:tcPr>
            <w:tcW w:w="3119" w:type="dxa"/>
            <w:tcBorders>
              <w:top w:val="single" w:sz="4" w:space="0" w:color="auto"/>
              <w:bottom w:val="single" w:sz="4" w:space="0" w:color="auto"/>
              <w:right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lastRenderedPageBreak/>
              <w:t>Коррекционная направленность работы по формированию элементарных математических представлений</w:t>
            </w:r>
          </w:p>
        </w:tc>
        <w:tc>
          <w:tcPr>
            <w:tcW w:w="6550" w:type="dxa"/>
            <w:tcBorders>
              <w:top w:val="single" w:sz="4" w:space="0" w:color="auto"/>
              <w:left w:val="single" w:sz="4" w:space="0" w:color="auto"/>
              <w:bottom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Создавать условия и предпосылки для развития элементарных математических представлений в дочисловой период:</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Развивать понимание количественных отношений, количественной характеристики чисел:</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4) продолжать учить обучающихся образовывать последующее число, добавляя один объект к группе, а также </w:t>
            </w:r>
            <w:r w:rsidRPr="00900FB7">
              <w:rPr>
                <w:rFonts w:ascii="Times New Roman" w:eastAsiaTheme="minorEastAsia" w:hAnsi="Times New Roman" w:cs="Times New Roman"/>
                <w:sz w:val="24"/>
                <w:szCs w:val="24"/>
                <w:lang w:eastAsia="ru-RU"/>
              </w:rPr>
              <w:lastRenderedPageBreak/>
              <w:t>предыдущее число, удаляя один объект из группы;</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совершенствовать счетные действия обучающихся с множествами предметов на основе слухового, тактильного и зрительного восприятия;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6) знакомить обучающихся с количеством в пределах </w:t>
            </w:r>
            <w:proofErr w:type="gramStart"/>
            <w:r w:rsidRPr="00900FB7">
              <w:rPr>
                <w:rFonts w:ascii="Times New Roman" w:eastAsiaTheme="minorEastAsia" w:hAnsi="Times New Roman" w:cs="Times New Roman"/>
                <w:sz w:val="24"/>
                <w:szCs w:val="24"/>
                <w:lang w:eastAsia="ru-RU"/>
              </w:rPr>
              <w:t>пяти-десяти</w:t>
            </w:r>
            <w:proofErr w:type="gramEnd"/>
            <w:r w:rsidRPr="00900FB7">
              <w:rPr>
                <w:rFonts w:ascii="Times New Roman" w:eastAsiaTheme="minorEastAsia" w:hAnsi="Times New Roman" w:cs="Times New Roman"/>
                <w:sz w:val="24"/>
                <w:szCs w:val="24"/>
                <w:lang w:eastAsia="ru-RU"/>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7) прорабатывать до полного осознания и понимания состав числа из единиц на различном раздаточном материале;</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Знакомство обучающихся с элементарными арифметическими задачами с опорой на наглядность и практические действия: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приучать выслушивать данные задачи, выделять вопрос;</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применять способ передачи ее содержания в форме диалога (один говорит первую часть условия, второй - другую, третий задает вопрос);</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развивать зрительное внимание, учить замечать: изменения в цвете, форме, количестве предметов;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00900FB7">
              <w:rPr>
                <w:rFonts w:ascii="Times New Roman" w:eastAsiaTheme="minorEastAsia" w:hAnsi="Times New Roman" w:cs="Times New Roman"/>
                <w:sz w:val="24"/>
                <w:szCs w:val="24"/>
                <w:lang w:eastAsia="ru-RU"/>
              </w:rPr>
              <w:t>пяти-десяти</w:t>
            </w:r>
            <w:proofErr w:type="gramEnd"/>
            <w:r w:rsidRPr="00900FB7">
              <w:rPr>
                <w:rFonts w:ascii="Times New Roman" w:eastAsiaTheme="minorEastAsia" w:hAnsi="Times New Roman" w:cs="Times New Roman"/>
                <w:sz w:val="24"/>
                <w:szCs w:val="24"/>
                <w:lang w:eastAsia="ru-RU"/>
              </w:rPr>
              <w:t xml:space="preserve"> и включать сформированные представления в предметно-практическую и игровую деятельности. Формирование пространственных представлений: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1) закреплять представления о частях тела на начальных </w:t>
            </w:r>
            <w:r w:rsidRPr="00900FB7">
              <w:rPr>
                <w:rFonts w:ascii="Times New Roman" w:eastAsiaTheme="minorEastAsia" w:hAnsi="Times New Roman" w:cs="Times New Roman"/>
                <w:sz w:val="24"/>
                <w:szCs w:val="24"/>
                <w:lang w:eastAsia="ru-RU"/>
              </w:rPr>
              <w:lastRenderedPageBreak/>
              <w:t>этапах работы;</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развивать ориентировку в пространстве "от себя" (вверху-внизу, впереди-сзади, справа-слева);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учить воспринимать и воспроизводить пространственные отношения, между объектами по подражанию, образцу и словесной инструкции;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обращать внимание на понимание и употребление предлогов с пространственным значением;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10) формировать ориентировку на листе, закреплять при выполнении зрительных и слуховых диктантов;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11) формировать ориентировку в теле человека, стоящего напротив;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14) формировать ориентировку на листе и на плоскости;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lastRenderedPageBreak/>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использовать наглядные модели при формировании временных представлений;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развивать чувство времени с использованием песочных часов.</w:t>
            </w:r>
          </w:p>
        </w:tc>
      </w:tr>
      <w:tr w:rsidR="00900FB7" w:rsidRPr="00900FB7" w:rsidTr="00900FB7">
        <w:tc>
          <w:tcPr>
            <w:tcW w:w="3119" w:type="dxa"/>
            <w:tcBorders>
              <w:top w:val="single" w:sz="4" w:space="0" w:color="auto"/>
              <w:bottom w:val="single" w:sz="4" w:space="0" w:color="auto"/>
              <w:right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lastRenderedPageBreak/>
              <w:t>Коррекционная направленность работы по формированию целостной картины мира, расширению кругозора</w:t>
            </w:r>
          </w:p>
        </w:tc>
        <w:tc>
          <w:tcPr>
            <w:tcW w:w="6550" w:type="dxa"/>
            <w:tcBorders>
              <w:top w:val="single" w:sz="4" w:space="0" w:color="auto"/>
              <w:left w:val="single" w:sz="4" w:space="0" w:color="auto"/>
              <w:bottom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Создание предпосылок для развития элементарных естественнонаучных представлений: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5) использовать оптические, световые, звуковые и </w:t>
            </w:r>
            <w:proofErr w:type="gramStart"/>
            <w:r w:rsidRPr="00900FB7">
              <w:rPr>
                <w:rFonts w:ascii="Times New Roman" w:eastAsiaTheme="minorEastAsia" w:hAnsi="Times New Roman" w:cs="Times New Roman"/>
                <w:sz w:val="24"/>
                <w:szCs w:val="24"/>
                <w:lang w:eastAsia="ru-RU"/>
              </w:rPr>
              <w:t>прочие технические средства</w:t>
            </w:r>
            <w:proofErr w:type="gramEnd"/>
            <w:r w:rsidRPr="00900FB7">
              <w:rPr>
                <w:rFonts w:ascii="Times New Roman" w:eastAsiaTheme="minorEastAsia" w:hAnsi="Times New Roman" w:cs="Times New Roman"/>
                <w:sz w:val="24"/>
                <w:szCs w:val="24"/>
                <w:lang w:eastAsia="ru-RU"/>
              </w:rPr>
              <w:t xml:space="preserve"> и приспособления, усиливающие и повышающие эффективность восприятия;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lastRenderedPageBreak/>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расширять и углублять представления обучающихся о местах обитания, образе жизни, способах питания животных и растений;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10) углублять и расширять представления обучающихся о явлениях природы, сезонных и суточных изменениях, связывая их с изменениями в жизни людей, животных, </w:t>
            </w:r>
            <w:r w:rsidRPr="00900FB7">
              <w:rPr>
                <w:rFonts w:ascii="Times New Roman" w:eastAsiaTheme="minorEastAsia" w:hAnsi="Times New Roman" w:cs="Times New Roman"/>
                <w:sz w:val="24"/>
                <w:szCs w:val="24"/>
                <w:lang w:eastAsia="ru-RU"/>
              </w:rPr>
              <w:lastRenderedPageBreak/>
              <w:t>растений в различных климатических условиях;</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12) расширять словарный запас, связанный с содержанием эмоционального, бытового, предметного, социального и игрового опыта обучающихся.</w:t>
            </w:r>
          </w:p>
        </w:tc>
      </w:tr>
      <w:tr w:rsidR="00900FB7" w:rsidRPr="00900FB7" w:rsidTr="00900FB7">
        <w:tc>
          <w:tcPr>
            <w:tcW w:w="3119" w:type="dxa"/>
            <w:tcBorders>
              <w:top w:val="single" w:sz="4" w:space="0" w:color="auto"/>
              <w:bottom w:val="single" w:sz="4" w:space="0" w:color="auto"/>
              <w:right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lastRenderedPageBreak/>
              <w:t>Коррекционная направленность в работе по развитию высших психических функций</w:t>
            </w:r>
          </w:p>
        </w:tc>
        <w:tc>
          <w:tcPr>
            <w:tcW w:w="6550" w:type="dxa"/>
            <w:tcBorders>
              <w:top w:val="single" w:sz="4" w:space="0" w:color="auto"/>
              <w:left w:val="single" w:sz="4" w:space="0" w:color="auto"/>
              <w:bottom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Развитие мыслительных операций: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поддерживать мотивацию к достижению цели при решении наглядных задач; учить способам проб, примеривания, зрительного соотнесения;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формировать у обучающихся операции анализа, сравнения, синтеза на основе наглядно воспринимаемых признаков;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9) развивать наглядно-образное мышление в заданиях по узнаванию целого по фрагментам (чьи лапы, хвосты, уши; дом - по элементам);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11) учить обучающихся сравнивать предметные и сюжетные </w:t>
            </w:r>
            <w:r w:rsidRPr="00900FB7">
              <w:rPr>
                <w:rFonts w:ascii="Times New Roman" w:eastAsiaTheme="minorEastAsia" w:hAnsi="Times New Roman" w:cs="Times New Roman"/>
                <w:sz w:val="24"/>
                <w:szCs w:val="24"/>
                <w:lang w:eastAsia="ru-RU"/>
              </w:rPr>
              <w:lastRenderedPageBreak/>
              <w:t>изображения, выделяя в них сходные и различные элементы и детали (2-3 элемента);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12) развивать зрительный гнозис, предлагая детям узнавать зашумленные, наложенные, перечеркнутые, конфликтные изображения;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17) формировать обобщающие понятия, учить делать обобщения на основе существенных признаков, осуществлять классификацию;</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18) подводить к пониманию текстов со скрытой моралью;</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Развитие мнестической деятельности: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gramStart"/>
            <w:r w:rsidRPr="00900FB7">
              <w:rPr>
                <w:rFonts w:ascii="Times New Roman" w:eastAsiaTheme="minorEastAsia" w:hAnsi="Times New Roman" w:cs="Times New Roman"/>
                <w:sz w:val="24"/>
                <w:szCs w:val="24"/>
                <w:lang w:eastAsia="ru-RU"/>
              </w:rPr>
              <w:t>слухо-речевой</w:t>
            </w:r>
            <w:proofErr w:type="gramEnd"/>
            <w:r w:rsidRPr="00900FB7">
              <w:rPr>
                <w:rFonts w:ascii="Times New Roman" w:eastAsiaTheme="minorEastAsia" w:hAnsi="Times New Roman" w:cs="Times New Roman"/>
                <w:sz w:val="24"/>
                <w:szCs w:val="24"/>
                <w:lang w:eastAsia="ru-RU"/>
              </w:rPr>
              <w:t xml:space="preserve"> памяти;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Развитие внимания: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развивать слуховое и зрительное сосредоточение на ранних этапах работы;</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развивать устойчивость, концентрацию и объем внимания в разных видах деятельности и посредством специально подобранных упражнений;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развивать способность к переключению и к распределению внимания;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развивать произвольную регуляцию и самоконтроль при выполнении бытовых, игровых, трудовых действий и в специальных упражнениях</w:t>
            </w:r>
          </w:p>
        </w:tc>
      </w:tr>
    </w:tbl>
    <w:p w:rsidR="00900FB7" w:rsidRPr="00900FB7" w:rsidRDefault="00900FB7" w:rsidP="00900FB7">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900FB7" w:rsidRPr="00900FB7" w:rsidRDefault="00900FB7" w:rsidP="00900FB7">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900FB7">
        <w:rPr>
          <w:rFonts w:ascii="Times New Roman" w:eastAsiaTheme="minorEastAsia" w:hAnsi="Times New Roman" w:cs="Times New Roman"/>
          <w:b/>
          <w:sz w:val="24"/>
          <w:szCs w:val="24"/>
          <w:lang w:eastAsia="ru-RU"/>
        </w:rPr>
        <w:t xml:space="preserve">Коррекционно-развивающая работа в образовательной области </w:t>
      </w:r>
    </w:p>
    <w:p w:rsidR="00900FB7" w:rsidRPr="00900FB7" w:rsidRDefault="00900FB7" w:rsidP="00900FB7">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900FB7">
        <w:rPr>
          <w:rFonts w:ascii="Times New Roman" w:eastAsiaTheme="minorEastAsia" w:hAnsi="Times New Roman" w:cs="Times New Roman"/>
          <w:b/>
          <w:sz w:val="24"/>
          <w:szCs w:val="24"/>
          <w:lang w:eastAsia="ru-RU"/>
        </w:rPr>
        <w:t>«Речевое развитие» (ФАОП ДО п.45.14.3)</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tbl>
      <w:tblPr>
        <w:tblW w:w="9669"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550"/>
      </w:tblGrid>
      <w:tr w:rsidR="00900FB7" w:rsidRPr="00900FB7" w:rsidTr="00900FB7">
        <w:tc>
          <w:tcPr>
            <w:tcW w:w="3119" w:type="dxa"/>
            <w:tcBorders>
              <w:top w:val="single" w:sz="4" w:space="0" w:color="auto"/>
              <w:bottom w:val="single" w:sz="4" w:space="0" w:color="auto"/>
              <w:right w:val="single" w:sz="4" w:space="0" w:color="auto"/>
            </w:tcBorders>
          </w:tcPr>
          <w:p w:rsidR="00900FB7" w:rsidRPr="00900FB7" w:rsidRDefault="00900FB7" w:rsidP="00900FB7">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00FB7">
              <w:rPr>
                <w:rFonts w:ascii="Times New Roman" w:eastAsiaTheme="minorEastAsia" w:hAnsi="Times New Roman" w:cs="Times New Roman"/>
                <w:b/>
                <w:sz w:val="24"/>
                <w:szCs w:val="24"/>
                <w:lang w:eastAsia="ru-RU"/>
              </w:rPr>
              <w:lastRenderedPageBreak/>
              <w:t>Разделы</w:t>
            </w:r>
          </w:p>
        </w:tc>
        <w:tc>
          <w:tcPr>
            <w:tcW w:w="6550" w:type="dxa"/>
            <w:tcBorders>
              <w:top w:val="single" w:sz="4" w:space="0" w:color="auto"/>
              <w:left w:val="single" w:sz="4" w:space="0" w:color="auto"/>
              <w:bottom w:val="single" w:sz="4" w:space="0" w:color="auto"/>
            </w:tcBorders>
          </w:tcPr>
          <w:p w:rsidR="00900FB7" w:rsidRPr="00900FB7" w:rsidRDefault="00900FB7" w:rsidP="00900FB7">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00FB7">
              <w:rPr>
                <w:rFonts w:ascii="Times New Roman" w:eastAsiaTheme="minorEastAsia" w:hAnsi="Times New Roman" w:cs="Times New Roman"/>
                <w:b/>
                <w:sz w:val="24"/>
                <w:szCs w:val="24"/>
                <w:lang w:eastAsia="ru-RU"/>
              </w:rPr>
              <w:t>Задачи и педагогические условия реализации программы коррекционной работы</w:t>
            </w:r>
          </w:p>
        </w:tc>
      </w:tr>
      <w:tr w:rsidR="00900FB7" w:rsidRPr="00900FB7" w:rsidTr="00900FB7">
        <w:tc>
          <w:tcPr>
            <w:tcW w:w="3119" w:type="dxa"/>
            <w:tcBorders>
              <w:top w:val="single" w:sz="4" w:space="0" w:color="auto"/>
              <w:bottom w:val="single" w:sz="4" w:space="0" w:color="auto"/>
              <w:right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Коррекционная направленность работы по развитию речи</w:t>
            </w:r>
          </w:p>
        </w:tc>
        <w:tc>
          <w:tcPr>
            <w:tcW w:w="6550" w:type="dxa"/>
            <w:tcBorders>
              <w:top w:val="single" w:sz="4" w:space="0" w:color="auto"/>
              <w:left w:val="single" w:sz="4" w:space="0" w:color="auto"/>
              <w:bottom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Развитие импрессивной стороны речи: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развивать понимание обращенной речи с опорой на совместные с педагогическим работником действия, наглядные ситуации, игровые действия;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развивать понимание речи на основе выполнения словесной инструкции и подражания с помощью куклы-помощника;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в процессе работы над лексикой проводить разъяснение семантических особенностей слов и высказываний;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8) работать над пониманием многозначности слов русского языка;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9) разъяснять смысловое значение пословиц, метафор, крылатых выражений;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Стимуляция речевого общения: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lastRenderedPageBreak/>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обучение обучающихся умению отстаивать свое мнение, доказывать, убеждать, разрешать конфликтные ситуации с помощью речи.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закреплять и автоматизировать правильное произнесение всех звуков в слогах, словах, фразах, спонтанной речи по заданиям учителя-логопеда;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формировать умение воспринимать и воспроизводить темпо-ритмические и интонационные особенности предлагаемых речевых образцов;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воспринимать и символически обозначать (зарисовывать) ритмические структуры (ритм повтора, ритм чередования, ритм симметрии);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совершенствовать звуко-слоговую структуру, преодолевать недостатки слоговой структуры и звуконаполняемости;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развивать интонационную выразительность речи посредством использования малых фольклорных форм, чтения стихов, игр-драматизаций;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7) соблюдать голосовой режим, разговаривая и проводя занятия голосом разговорной громкости, не допуская форсирования голоса, крика;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8) следить за голосовым режимом обучающихся, не допускать голосовых перегрузок;</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9) формировать мягкую атаку голоса при произнесении звуков; работать над плавностью речи;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10) развивать умение изменять силу голоса: говорить громко, тихо, шепотом;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11) вырабатывать правильный темп речи;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12) работать над четкостью дикции;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13) работать над интонационной выразительностью речи.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Развитие фонематических процессов (фонематического слуха как способности дифференцировать фонемы родного языка и </w:t>
            </w:r>
            <w:r w:rsidRPr="00900FB7">
              <w:rPr>
                <w:rFonts w:ascii="Times New Roman" w:eastAsiaTheme="minorEastAsia" w:hAnsi="Times New Roman" w:cs="Times New Roman"/>
                <w:sz w:val="24"/>
                <w:szCs w:val="24"/>
                <w:lang w:eastAsia="ru-RU"/>
              </w:rPr>
              <w:lastRenderedPageBreak/>
              <w:t>фонематического восприятия как способности к звуковому анализу):</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на прогулках расширять представлений о звуках природы (шуме ветра, ударах грома), голосах животных, обучать обучающихся подражанию им;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узнавать звучание различных музыкальных инструментов (маракас, металлофон, балалайка, дудочка);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учить воспринимать и дифференцировать предметы и явления по звуковым характеристикам (громко - тихо, длинно - коротко);</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7) учить дифференцировать на слух слова с оппозиционными звуками (свистящими и шипящими, твердыми и мягкими, звонкими и глухими согласными);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8) учить подбирать картинки с предметами, в названии которых слышится заданный звук;</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9) учить выделять гласный под ударением в начале и в конце слова, звонкий согласный в начале слова, глухой согласный - в конце слова;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формировать лексическую системность: учить подбирать антонимы и синонимы на материале существительных, глаголов, прилагательных;</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4) совершенствовать представления об антонимических и синонимических отношениях между словами, знакомить с </w:t>
            </w:r>
            <w:r w:rsidRPr="00900FB7">
              <w:rPr>
                <w:rFonts w:ascii="Times New Roman" w:eastAsiaTheme="minorEastAsia" w:hAnsi="Times New Roman" w:cs="Times New Roman"/>
                <w:sz w:val="24"/>
                <w:szCs w:val="24"/>
                <w:lang w:eastAsia="ru-RU"/>
              </w:rPr>
              <w:lastRenderedPageBreak/>
              <w:t>явлениями омонимии, с многозначностью слов;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формировать предикативную сторону речи за счет обогащения словаря глаголами и прилагательными;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проводить углубленную работу по формированию обобщающих понятий.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Формирование грамматического строя речи: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развивать словообразовательные умения; создавать условия для освоения продуктивных и непродуктивных словообразовательных моделей;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уточнять грамматическое значение существительных, прилагательных, глаголов;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развивать систему словоизменения; ориентировочные умения при овладении морфологическими категориями;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формировать умения морфолого-синтаксического оформления словосочетаний и простых распространенных предложений различных моделей;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работать над пониманием и построением предложно-падежных конструкций;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7) развивать умение анализировать выраженную в предложении ситуацию;</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8) учить понимать и строить логико-грамматические конструкции;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стимулировать речевое общение: предлагать образцы речи, моделировать диалоги - от реплики до развернутой речи;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работать над фразой (с использованием внешних опор в виде предметных и сюжетных картинок, различных фишек и схем);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w:t>
            </w:r>
            <w:r w:rsidRPr="00900FB7">
              <w:rPr>
                <w:rFonts w:ascii="Times New Roman" w:eastAsiaTheme="minorEastAsia" w:hAnsi="Times New Roman" w:cs="Times New Roman"/>
                <w:sz w:val="24"/>
                <w:szCs w:val="24"/>
                <w:lang w:eastAsia="ru-RU"/>
              </w:rPr>
              <w:lastRenderedPageBreak/>
              <w:t>высказывания;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формировать навыки осознанного анализа и моделирования звуко-слогового состава слова с помощью фишек;</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учить дифференцировать употребление терминов "предложение" и "слово" с использованием условно-графической схемы предложения;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упражнять обучающихся в умении составлять предложения по схемам;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развивать умение выполнять звуковой анализ и синтез на слух, без опоры на условно-графическую схему;</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8) закреплять умение давать фонетическую характеристику заданным звукам;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lastRenderedPageBreak/>
              <w:t>9) формировать умение соотносить выделенную из слова фонему с определенным зрительным образом буквы;</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10) учить составлять одно-двусложные слова из букв разрезной азбуки;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11) развивать буквенный гнозис, предлагая узнать букву в условиях наложения, зашумления, написания разными шрифтами.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Формирование графомоторных навыков и подготовка руки к письму:</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формировать базовые графические умения и навыки на нелинованном листе: точки, штрихи, обводка, копирование;</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учить выполнять графические задания на тетрадном листе в клетку и линейку по образцу и речевой инструкции;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учить обучающихся копировать точки, изображения узоров из геометрических фигур, соблюдая строку и последовательность элементов;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учить обучающихся выполнять графические диктанты в тетрадях по речевой инструкции;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учить проводить различные линии и штриховку по указателю - стрелке;</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900FB7" w:rsidRPr="00900FB7" w:rsidTr="00900FB7">
        <w:tc>
          <w:tcPr>
            <w:tcW w:w="3119" w:type="dxa"/>
            <w:tcBorders>
              <w:top w:val="single" w:sz="4" w:space="0" w:color="auto"/>
              <w:bottom w:val="single" w:sz="4" w:space="0" w:color="auto"/>
              <w:right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lastRenderedPageBreak/>
              <w:t>Коррекционная направленность в работе по приобщению к художественной литературе</w:t>
            </w:r>
          </w:p>
        </w:tc>
        <w:tc>
          <w:tcPr>
            <w:tcW w:w="6550" w:type="dxa"/>
            <w:tcBorders>
              <w:top w:val="single" w:sz="4" w:space="0" w:color="auto"/>
              <w:left w:val="single" w:sz="4" w:space="0" w:color="auto"/>
              <w:bottom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направлять внимание обучающихся в процессе чтения и рассказывания на полноценное слушание, фиксируя последовательность событий;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5) использовать схематические зарисовки (на бумаге, специальной доске), отражающие последовательность </w:t>
            </w:r>
            <w:r w:rsidRPr="00900FB7">
              <w:rPr>
                <w:rFonts w:ascii="Times New Roman" w:eastAsiaTheme="minorEastAsia" w:hAnsi="Times New Roman" w:cs="Times New Roman"/>
                <w:sz w:val="24"/>
                <w:szCs w:val="24"/>
                <w:lang w:eastAsia="ru-RU"/>
              </w:rPr>
              <w:lastRenderedPageBreak/>
              <w:t>событий в тексте;</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8) учить обучающихся передавать содержание по ролям, создавая выразительный образ;</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9) учить обучающихся рассказыванию, связывая с ролевой игрой, театрализованной деятельностью, рисованием;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10) вводить в занятия предметы-заменители, слова-заместители, символы, широко используя речевые игры, шарады.</w:t>
            </w:r>
          </w:p>
        </w:tc>
      </w:tr>
    </w:tbl>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00FB7" w:rsidRPr="00900FB7" w:rsidRDefault="00900FB7" w:rsidP="00AB1ABE">
      <w:pPr>
        <w:widowControl w:val="0"/>
        <w:autoSpaceDE w:val="0"/>
        <w:autoSpaceDN w:val="0"/>
        <w:adjustRightInd w:val="0"/>
        <w:spacing w:line="240" w:lineRule="auto"/>
        <w:ind w:firstLine="720"/>
        <w:jc w:val="center"/>
        <w:rPr>
          <w:rFonts w:ascii="Times New Roman" w:eastAsiaTheme="minorEastAsia" w:hAnsi="Times New Roman" w:cs="Times New Roman"/>
          <w:b/>
          <w:sz w:val="24"/>
          <w:szCs w:val="24"/>
          <w:lang w:eastAsia="ru-RU"/>
        </w:rPr>
      </w:pPr>
      <w:r w:rsidRPr="00900FB7">
        <w:rPr>
          <w:rFonts w:ascii="Times New Roman" w:eastAsiaTheme="minorEastAsia" w:hAnsi="Times New Roman" w:cs="Times New Roman"/>
          <w:b/>
          <w:sz w:val="24"/>
          <w:szCs w:val="24"/>
          <w:lang w:eastAsia="ru-RU"/>
        </w:rPr>
        <w:t>Коррекционно-развивающая работа в образовательной области «Художественно-эстетическое развитие» (ФАОП ДО п. 45.14.4)</w:t>
      </w:r>
    </w:p>
    <w:tbl>
      <w:tblPr>
        <w:tblW w:w="9669"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550"/>
      </w:tblGrid>
      <w:tr w:rsidR="00900FB7" w:rsidRPr="00900FB7" w:rsidTr="00900FB7">
        <w:tc>
          <w:tcPr>
            <w:tcW w:w="3119" w:type="dxa"/>
            <w:tcBorders>
              <w:top w:val="single" w:sz="4" w:space="0" w:color="auto"/>
              <w:bottom w:val="single" w:sz="4" w:space="0" w:color="auto"/>
              <w:right w:val="single" w:sz="4" w:space="0" w:color="auto"/>
            </w:tcBorders>
          </w:tcPr>
          <w:p w:rsidR="00900FB7" w:rsidRPr="00900FB7" w:rsidRDefault="00900FB7" w:rsidP="00900FB7">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00FB7">
              <w:rPr>
                <w:rFonts w:ascii="Times New Roman" w:eastAsiaTheme="minorEastAsia" w:hAnsi="Times New Roman" w:cs="Times New Roman"/>
                <w:b/>
                <w:sz w:val="24"/>
                <w:szCs w:val="24"/>
                <w:lang w:eastAsia="ru-RU"/>
              </w:rPr>
              <w:t>Разделы</w:t>
            </w:r>
          </w:p>
        </w:tc>
        <w:tc>
          <w:tcPr>
            <w:tcW w:w="6550" w:type="dxa"/>
            <w:tcBorders>
              <w:top w:val="single" w:sz="4" w:space="0" w:color="auto"/>
              <w:left w:val="single" w:sz="4" w:space="0" w:color="auto"/>
              <w:bottom w:val="single" w:sz="4" w:space="0" w:color="auto"/>
            </w:tcBorders>
          </w:tcPr>
          <w:p w:rsidR="00900FB7" w:rsidRPr="00900FB7" w:rsidRDefault="00900FB7" w:rsidP="00900FB7">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00FB7">
              <w:rPr>
                <w:rFonts w:ascii="Times New Roman" w:eastAsiaTheme="minorEastAsia" w:hAnsi="Times New Roman" w:cs="Times New Roman"/>
                <w:b/>
                <w:sz w:val="24"/>
                <w:szCs w:val="24"/>
                <w:lang w:eastAsia="ru-RU"/>
              </w:rPr>
              <w:t>Задачи и педагогические условия реализации программы коррекционной работы</w:t>
            </w:r>
          </w:p>
        </w:tc>
      </w:tr>
      <w:tr w:rsidR="00900FB7" w:rsidRPr="00900FB7" w:rsidTr="00900FB7">
        <w:tc>
          <w:tcPr>
            <w:tcW w:w="3119" w:type="dxa"/>
            <w:tcBorders>
              <w:top w:val="single" w:sz="4" w:space="0" w:color="auto"/>
              <w:bottom w:val="single" w:sz="4" w:space="0" w:color="auto"/>
              <w:right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Коррекционная направленность в работе по развитию детского творчества</w:t>
            </w:r>
          </w:p>
        </w:tc>
        <w:tc>
          <w:tcPr>
            <w:tcW w:w="6550" w:type="dxa"/>
            <w:tcBorders>
              <w:top w:val="single" w:sz="4" w:space="0" w:color="auto"/>
              <w:left w:val="single" w:sz="4" w:space="0" w:color="auto"/>
              <w:bottom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Развитие познавательных процессов, речи, мотивационных и регуляционных компонентов деятельности в ее продуктивных видах:</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рисовать для ребенка по его просьбе или специально с целью вызвать у него интерес к изображению и к себе как объекту для изображения;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побуждать обучающихся демонстрировать изображенные на рисунке действия по подражанию и самостоятельно;</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7) знакомить с изобразительными средствами и формировать изобразительные навыки в совместной деятельности с педагогическим работником;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lastRenderedPageBreak/>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9) уделять особое внимание рисованию фигуры человека, учить передавать строение человеческого тела, его пропорции;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10) побуждать экспериментировать с цветом, эстетически воспринимать различные сочетания цветов;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11) учить понимать сигнальное значение цвета, его теплых и холодных оттенков (зимний пейзаж - летний пейзаж - осенний пейзаж);</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12) развивать целостность восприятия, передавать целостный образ в предметном рисунке, отражая структуру объекта;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14) развивать эстетические чувства, эстетическое восприятие иллюстраций, картин, рисунков;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16) развивать конструктивный праксис, ручную умелость, закрепляя технические навыки лепки;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17) включать в последующую совместную игру фигурки людей, животных, вылепленных ребенком (собачка просит есть, бегает, спит, "служит");</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18) знакомить с алгоритмами деятельности при изготовлении поделок с помощью аппликации;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21) совершенствовать ориентировку в пространстве листа при аппликации по образцу или словесной инструкции;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22) развивать координацию движений рук, зрительно-двигательную координацию в процессе рисования, лепки, аппликации;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23) использовать сюжетные рисунки на занятиях по развитию </w:t>
            </w:r>
            <w:r w:rsidRPr="00900FB7">
              <w:rPr>
                <w:rFonts w:ascii="Times New Roman" w:eastAsiaTheme="minorEastAsia" w:hAnsi="Times New Roman" w:cs="Times New Roman"/>
                <w:sz w:val="24"/>
                <w:szCs w:val="24"/>
                <w:lang w:eastAsia="ru-RU"/>
              </w:rPr>
              <w:lastRenderedPageBreak/>
              <w:t>речи для составления наглядной программы высказываний.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Развитие воображения и творческих способностей обучающихся: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побуждать к самостоятельности и творческой инициативе; положительно оценивать первые попытки участия в творческой деятельности;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развивать воображение, обучая приемам создания новых образов: путем агглютинации, гиперболизации, акцентирования, схематизации;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поддерживать стремление обучающихся к использованию различных средств и материалов в процессе изобразительной деятельности;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8) побуждать обучающихся изображать себя, окружающих;</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10) стимулировать желание обучающихся оценивать свои работы путем сопоставления с натурой и образцом, со словесным заданием;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12) развивать у обучающихся чувство ритма в процессе работы кистью, карандашами, фломастерами;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900FB7" w:rsidRPr="00900FB7" w:rsidTr="00900FB7">
        <w:tc>
          <w:tcPr>
            <w:tcW w:w="3119" w:type="dxa"/>
            <w:tcBorders>
              <w:top w:val="single" w:sz="4" w:space="0" w:color="auto"/>
              <w:bottom w:val="single" w:sz="4" w:space="0" w:color="auto"/>
              <w:right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lastRenderedPageBreak/>
              <w:t>Коррекционная направленность работы по приобщению к изобразительному искусству</w:t>
            </w:r>
          </w:p>
        </w:tc>
        <w:tc>
          <w:tcPr>
            <w:tcW w:w="6550" w:type="dxa"/>
            <w:tcBorders>
              <w:top w:val="single" w:sz="4" w:space="0" w:color="auto"/>
              <w:left w:val="single" w:sz="4" w:space="0" w:color="auto"/>
              <w:bottom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закреплять знания обучающихся о произведениях русских художников, используя средства "музейной педагогики";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знакомить обучающихся с народными промыслами, приобщать к некоторым видам росписи, воспитывать эстетические чувства.</w:t>
            </w:r>
          </w:p>
        </w:tc>
      </w:tr>
      <w:tr w:rsidR="00900FB7" w:rsidRPr="00900FB7" w:rsidTr="00900FB7">
        <w:tc>
          <w:tcPr>
            <w:tcW w:w="3119" w:type="dxa"/>
            <w:tcBorders>
              <w:top w:val="single" w:sz="4" w:space="0" w:color="auto"/>
              <w:bottom w:val="single" w:sz="4" w:space="0" w:color="auto"/>
              <w:right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Коррекционная направленность работы в процессе музыкальной деятельности</w:t>
            </w:r>
          </w:p>
        </w:tc>
        <w:tc>
          <w:tcPr>
            <w:tcW w:w="6550" w:type="dxa"/>
            <w:tcBorders>
              <w:top w:val="single" w:sz="4" w:space="0" w:color="auto"/>
              <w:left w:val="single" w:sz="4" w:space="0" w:color="auto"/>
              <w:bottom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привлекать внимание к темпу звучаний (быстро или медленно), силе звуков (громко или тихо);</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побуждать реагировать на изменение темпа и интенсивности, характера движений, произнесения звуков, проговаривания потешек и стихов;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создавать условия для развития внимания при прослушивании музыки, умения реагировать на начало и окончание музыки;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привлекать к прослушиванию музыки, побуждая обучающихся к слуховому сосредоточению и нацеливанию на восприятие музыкальной гармонии;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10) развивать у ребенка музыкально-ритмический, звуко-</w:t>
            </w:r>
            <w:r w:rsidRPr="00900FB7">
              <w:rPr>
                <w:rFonts w:ascii="Times New Roman" w:eastAsiaTheme="minorEastAsia" w:hAnsi="Times New Roman" w:cs="Times New Roman"/>
                <w:sz w:val="24"/>
                <w:szCs w:val="24"/>
                <w:lang w:eastAsia="ru-RU"/>
              </w:rPr>
              <w:lastRenderedPageBreak/>
              <w:t>высотный и тембровый слух, включая в занятия разные музыкально звучащие предметы и игрушки;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12) развивать память, создавая условия для запоминания и узнавания музыкальных произведений и разученных мелодий;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22) учить обучающихся выполнять движения в соответствии </w:t>
            </w:r>
            <w:r w:rsidRPr="00900FB7">
              <w:rPr>
                <w:rFonts w:ascii="Times New Roman" w:eastAsiaTheme="minorEastAsia" w:hAnsi="Times New Roman" w:cs="Times New Roman"/>
                <w:sz w:val="24"/>
                <w:szCs w:val="24"/>
                <w:lang w:eastAsia="ru-RU"/>
              </w:rPr>
              <w:lastRenderedPageBreak/>
              <w:t>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AB1ABE" w:rsidRDefault="00AB1ABE" w:rsidP="00AB1ABE">
      <w:pPr>
        <w:widowControl w:val="0"/>
        <w:autoSpaceDE w:val="0"/>
        <w:autoSpaceDN w:val="0"/>
        <w:adjustRightInd w:val="0"/>
        <w:spacing w:line="240" w:lineRule="auto"/>
        <w:jc w:val="center"/>
        <w:rPr>
          <w:rFonts w:ascii="Times New Roman" w:eastAsiaTheme="minorEastAsia" w:hAnsi="Times New Roman" w:cs="Times New Roman"/>
          <w:b/>
          <w:sz w:val="24"/>
          <w:szCs w:val="24"/>
          <w:lang w:eastAsia="ru-RU"/>
        </w:rPr>
      </w:pPr>
    </w:p>
    <w:p w:rsidR="00900FB7" w:rsidRPr="00900FB7" w:rsidRDefault="00900FB7" w:rsidP="00AB1ABE">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00FB7">
        <w:rPr>
          <w:rFonts w:ascii="Times New Roman" w:eastAsiaTheme="minorEastAsia" w:hAnsi="Times New Roman" w:cs="Times New Roman"/>
          <w:b/>
          <w:sz w:val="24"/>
          <w:szCs w:val="24"/>
          <w:lang w:eastAsia="ru-RU"/>
        </w:rPr>
        <w:t>Коррекционно-развивающая работа в образовательной области</w:t>
      </w:r>
    </w:p>
    <w:p w:rsidR="00900FB7" w:rsidRDefault="00900FB7" w:rsidP="00AB1ABE">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00FB7">
        <w:rPr>
          <w:rFonts w:ascii="Times New Roman" w:eastAsiaTheme="minorEastAsia" w:hAnsi="Times New Roman" w:cs="Times New Roman"/>
          <w:b/>
          <w:sz w:val="24"/>
          <w:szCs w:val="24"/>
          <w:lang w:eastAsia="ru-RU"/>
        </w:rPr>
        <w:t>«Физическое развитие» (ФАОП ДО п.45.14.5)</w:t>
      </w:r>
    </w:p>
    <w:p w:rsidR="00AB1ABE" w:rsidRPr="00900FB7" w:rsidRDefault="00AB1ABE" w:rsidP="00AB1ABE">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b/>
          <w:sz w:val="24"/>
          <w:szCs w:val="24"/>
          <w:lang w:eastAsia="ru-RU"/>
        </w:rPr>
        <w:t>Задачи</w:t>
      </w:r>
      <w:r w:rsidRPr="00900FB7">
        <w:rPr>
          <w:rFonts w:ascii="Times New Roman" w:eastAsiaTheme="minorEastAsia" w:hAnsi="Times New Roman" w:cs="Times New Roman"/>
          <w:sz w:val="24"/>
          <w:szCs w:val="24"/>
          <w:lang w:eastAsia="ru-RU"/>
        </w:rPr>
        <w:t xml:space="preserve"> коррекционно-развивающей работы в образовательной области «Физическое развитие»:</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коррекция недостатков и развитие ручной моторики: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нормализация мышечного тонуса пальцев и кистей рук;</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развитие техники тонких движений;</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коррекция недостатков и развитие артикуляционной моторики;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коррекция недостатков и развитие психомоторных функций:</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пространственной организации движений;</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моторной памяти;</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слухо-зрительно-моторной и реципрокной координации движений; произвольной регуляции движений.</w:t>
      </w:r>
    </w:p>
    <w:p w:rsidR="00900FB7" w:rsidRPr="00900FB7" w:rsidRDefault="00900FB7" w:rsidP="00900FB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841"/>
      </w:tblGrid>
      <w:tr w:rsidR="00900FB7" w:rsidRPr="00900FB7" w:rsidTr="00900FB7">
        <w:tc>
          <w:tcPr>
            <w:tcW w:w="3402" w:type="dxa"/>
            <w:tcBorders>
              <w:top w:val="single" w:sz="4" w:space="0" w:color="auto"/>
              <w:bottom w:val="single" w:sz="4" w:space="0" w:color="auto"/>
              <w:right w:val="single" w:sz="4" w:space="0" w:color="auto"/>
            </w:tcBorders>
          </w:tcPr>
          <w:p w:rsidR="00900FB7" w:rsidRPr="00900FB7" w:rsidRDefault="00900FB7" w:rsidP="00900FB7">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00FB7">
              <w:rPr>
                <w:rFonts w:ascii="Times New Roman" w:eastAsiaTheme="minorEastAsia" w:hAnsi="Times New Roman" w:cs="Times New Roman"/>
                <w:b/>
                <w:sz w:val="24"/>
                <w:szCs w:val="24"/>
                <w:lang w:eastAsia="ru-RU"/>
              </w:rPr>
              <w:t>Разделы</w:t>
            </w:r>
          </w:p>
        </w:tc>
        <w:tc>
          <w:tcPr>
            <w:tcW w:w="5841" w:type="dxa"/>
            <w:tcBorders>
              <w:top w:val="single" w:sz="4" w:space="0" w:color="auto"/>
              <w:left w:val="single" w:sz="4" w:space="0" w:color="auto"/>
              <w:bottom w:val="single" w:sz="4" w:space="0" w:color="auto"/>
            </w:tcBorders>
          </w:tcPr>
          <w:p w:rsidR="00900FB7" w:rsidRPr="00900FB7" w:rsidRDefault="00900FB7" w:rsidP="00900FB7">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00FB7">
              <w:rPr>
                <w:rFonts w:ascii="Times New Roman" w:eastAsiaTheme="minorEastAsia" w:hAnsi="Times New Roman" w:cs="Times New Roman"/>
                <w:b/>
                <w:sz w:val="24"/>
                <w:szCs w:val="24"/>
                <w:lang w:eastAsia="ru-RU"/>
              </w:rPr>
              <w:t>Задачи и педагогические условия реализации программы коррекционной работы</w:t>
            </w:r>
          </w:p>
        </w:tc>
      </w:tr>
      <w:tr w:rsidR="00900FB7" w:rsidRPr="00900FB7" w:rsidTr="00900FB7">
        <w:tc>
          <w:tcPr>
            <w:tcW w:w="3402" w:type="dxa"/>
            <w:tcBorders>
              <w:top w:val="single" w:sz="4" w:space="0" w:color="auto"/>
              <w:bottom w:val="single" w:sz="4" w:space="0" w:color="auto"/>
              <w:right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Коррекционная направленность в работе по формированию начальных</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представлений о ЗОЖ</w:t>
            </w:r>
          </w:p>
        </w:tc>
        <w:tc>
          <w:tcPr>
            <w:tcW w:w="5841" w:type="dxa"/>
            <w:tcBorders>
              <w:top w:val="single" w:sz="4" w:space="0" w:color="auto"/>
              <w:left w:val="single" w:sz="4" w:space="0" w:color="auto"/>
              <w:bottom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w:t>
            </w:r>
            <w:r w:rsidRPr="00900FB7">
              <w:rPr>
                <w:rFonts w:ascii="Times New Roman" w:eastAsiaTheme="minorEastAsia" w:hAnsi="Times New Roman" w:cs="Times New Roman"/>
                <w:sz w:val="24"/>
                <w:szCs w:val="24"/>
                <w:lang w:eastAsia="ru-RU"/>
              </w:rPr>
              <w:lastRenderedPageBreak/>
              <w:t>предупреждения его нарушений (занятия на различном игровом оборудовании - для ног, рук, туловища);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lastRenderedPageBreak/>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12) учить обучающихся элементарно рассказывать о своем самочувствии, объяснять, что болит;</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15) побуждать обучающихся рассказывать о своем здоровье, о возникающих ситуациях нездоровья;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900FB7" w:rsidRPr="00900FB7" w:rsidTr="00900FB7">
        <w:tc>
          <w:tcPr>
            <w:tcW w:w="3402" w:type="dxa"/>
            <w:tcBorders>
              <w:top w:val="single" w:sz="4" w:space="0" w:color="auto"/>
              <w:bottom w:val="single" w:sz="4" w:space="0" w:color="auto"/>
              <w:right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lastRenderedPageBreak/>
              <w:t>Коррекционная направленность в работе по физической культуре</w:t>
            </w:r>
          </w:p>
        </w:tc>
        <w:tc>
          <w:tcPr>
            <w:tcW w:w="5841" w:type="dxa"/>
            <w:tcBorders>
              <w:top w:val="single" w:sz="4" w:space="0" w:color="auto"/>
              <w:left w:val="single" w:sz="4" w:space="0" w:color="auto"/>
              <w:bottom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w:t>
            </w:r>
            <w:r w:rsidRPr="00900FB7">
              <w:rPr>
                <w:rFonts w:ascii="Times New Roman" w:eastAsiaTheme="minorEastAsia" w:hAnsi="Times New Roman" w:cs="Times New Roman"/>
                <w:sz w:val="24"/>
                <w:szCs w:val="24"/>
                <w:lang w:eastAsia="ru-RU"/>
              </w:rPr>
              <w:lastRenderedPageBreak/>
              <w:t>"попрыгай как зайка");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способствовать развитию координационных способностей путём введения сложно-координированных движений;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совершенствование качественной стороны движений - ловкости, гибкости, силы, выносливости;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7) развивать точность произвольных движений, учить обучающихся переключаться с одного движения на другое;</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из двух-четырех движений;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9) воспитывать умение сохранять правильную осанку в различных видах движений;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10) формировать у обучающихся навыки контроля динамического и статического равновесия;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11) учить обучающихся сохранять заданный темп во время ходьбы (быстрый, средний, медленный);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12) закреплять навыки в разных видах бега: быть ведущим в колонне, при беге парами соизмерять свои движения с движениями партнера;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13) закреплять навыки в разных видах прыжков, развивать их технику: энергично отталкиваться и мягко приземляться с сохранением равновесия;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14) учить координировать движения в играх с мячами разных размеров и с набивным мячом, взаимодействовать с партнером при ловле и бросках </w:t>
            </w:r>
            <w:r w:rsidRPr="00900FB7">
              <w:rPr>
                <w:rFonts w:ascii="Times New Roman" w:eastAsiaTheme="minorEastAsia" w:hAnsi="Times New Roman" w:cs="Times New Roman"/>
                <w:sz w:val="24"/>
                <w:szCs w:val="24"/>
                <w:lang w:eastAsia="ru-RU"/>
              </w:rPr>
              <w:lastRenderedPageBreak/>
              <w:t>мяча;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15) продолжать учить обучающихся самостоятельно организовывать подвижные игры, предлагать свои варианты игр, комбинации движений;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16) учить запоминать и проговаривать правила подвижных игр, последовательность действий в эстафетах, играх со спортивными элементами;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18) совершенствовать общую моторику, используя корригирующие упражнения для разных мышечных групп;</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900FB7" w:rsidRPr="00900FB7" w:rsidTr="00900FB7">
        <w:tc>
          <w:tcPr>
            <w:tcW w:w="3402" w:type="dxa"/>
            <w:tcBorders>
              <w:top w:val="single" w:sz="4" w:space="0" w:color="auto"/>
              <w:bottom w:val="single" w:sz="4" w:space="0" w:color="auto"/>
              <w:right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lastRenderedPageBreak/>
              <w:t>Коррекция недостатков и развитие ручной моторики</w:t>
            </w:r>
          </w:p>
        </w:tc>
        <w:tc>
          <w:tcPr>
            <w:tcW w:w="5841" w:type="dxa"/>
            <w:tcBorders>
              <w:top w:val="single" w:sz="4" w:space="0" w:color="auto"/>
              <w:left w:val="single" w:sz="4" w:space="0" w:color="auto"/>
              <w:bottom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дифференцированно применять игры и упражнения для нормализации мышечного тонуса;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w:t>
            </w:r>
            <w:r w:rsidRPr="00900FB7">
              <w:rPr>
                <w:rFonts w:ascii="Times New Roman" w:eastAsiaTheme="minorEastAsia" w:hAnsi="Times New Roman" w:cs="Times New Roman"/>
                <w:sz w:val="24"/>
                <w:szCs w:val="24"/>
                <w:lang w:eastAsia="ru-RU"/>
              </w:rPr>
              <w:lastRenderedPageBreak/>
              <w:t>пальцев; выполнять согласованные действия пальцами обеих рук.</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развивать умения удерживать позу пальцев и кистей рук; развивать умение сгибать и разгибать каждый палец на руке;</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тренировать активные движения кистей (вращения, похлопывания);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развивать движения хватания, совершенствовать разные виды захвата крупных и мелких предметов разной формы;</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применять игровые упражнения для расслабления мышц пальцев и кистей рук при утомлении;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7) развивать практические умения при выполнении орудийных и соотносящих предметных действий;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8) развивать умения выполнять ритмичные движения руками под звучание музыкальных инструментов;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11) развивать захват мелких или сыпучих материалов указательным типом хватания;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12) учить обучающихся выкладывать мелкие предметы по заданным ориентирам: точкам, пунктирным линиям;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15) развивать динамический праксис, чередование позиций рук "кулак - ладонь", "камень - ножницы");</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16) учить обучающихся выполнению элементов самомассажа каждого пальца от ногтя к основанию;</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17) учить выполнять действия расстегивания и застегивания, используя различные виды застежек </w:t>
            </w:r>
            <w:r w:rsidRPr="00900FB7">
              <w:rPr>
                <w:rFonts w:ascii="Times New Roman" w:eastAsiaTheme="minorEastAsia" w:hAnsi="Times New Roman" w:cs="Times New Roman"/>
                <w:sz w:val="24"/>
                <w:szCs w:val="24"/>
                <w:lang w:eastAsia="ru-RU"/>
              </w:rPr>
              <w:lastRenderedPageBreak/>
              <w:t>(липучки, кнопки, пуговицы).</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Совершенствовать базовые графомоторные навыки и умения: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развивать точность движений, учить обводить по контуру различные предметы, используя трафареты, линейки, лекала;</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развивать целостность восприятия и моторную ловкость рук при воспроизведении образца из заданных элементов;</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учить обучающихся заштриховывать штриховать контуры простых предметов в различных направлениях;</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900FB7" w:rsidRPr="00900FB7" w:rsidTr="00900FB7">
        <w:tc>
          <w:tcPr>
            <w:tcW w:w="3402" w:type="dxa"/>
            <w:tcBorders>
              <w:top w:val="single" w:sz="4" w:space="0" w:color="auto"/>
              <w:bottom w:val="single" w:sz="4" w:space="0" w:color="auto"/>
              <w:right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lastRenderedPageBreak/>
              <w:t>Коррекция недостатков и развитие артикуляционной моторики</w:t>
            </w:r>
          </w:p>
        </w:tc>
        <w:tc>
          <w:tcPr>
            <w:tcW w:w="5841" w:type="dxa"/>
            <w:tcBorders>
              <w:top w:val="single" w:sz="4" w:space="0" w:color="auto"/>
              <w:left w:val="single" w:sz="4" w:space="0" w:color="auto"/>
              <w:bottom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вырабатывать самоконтроль за положением органов артикуляции;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формировать правильный артикуляционный уклад для всех групп звуков с помощью артикуляционной гимнастики;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развивать статико-динамические ощущения, четкие артикуляционные кинестезии;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формировать фонационное (речевое) дыхание при дифференциации вдоха и выдоха через нос и рот;</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900FB7" w:rsidRPr="00900FB7" w:rsidTr="00900FB7">
        <w:tc>
          <w:tcPr>
            <w:tcW w:w="3402" w:type="dxa"/>
            <w:tcBorders>
              <w:top w:val="single" w:sz="4" w:space="0" w:color="auto"/>
              <w:bottom w:val="single" w:sz="4" w:space="0" w:color="auto"/>
              <w:right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Коррекция недостатков и развитие психомоторной </w:t>
            </w:r>
            <w:r w:rsidRPr="00900FB7">
              <w:rPr>
                <w:rFonts w:ascii="Times New Roman" w:eastAsiaTheme="minorEastAsia" w:hAnsi="Times New Roman" w:cs="Times New Roman"/>
                <w:sz w:val="24"/>
                <w:szCs w:val="24"/>
                <w:lang w:eastAsia="ru-RU"/>
              </w:rPr>
              <w:lastRenderedPageBreak/>
              <w:t>сферы</w:t>
            </w:r>
          </w:p>
        </w:tc>
        <w:tc>
          <w:tcPr>
            <w:tcW w:w="5841" w:type="dxa"/>
            <w:tcBorders>
              <w:top w:val="single" w:sz="4" w:space="0" w:color="auto"/>
              <w:left w:val="single" w:sz="4" w:space="0" w:color="auto"/>
              <w:bottom w:val="single" w:sz="4" w:space="0" w:color="auto"/>
            </w:tcBorders>
          </w:tcPr>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lastRenderedPageBreak/>
              <w:t>Использование музыкально-ритмических упражнений, логопедической и фонетической ритмики: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lastRenderedPageBreak/>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2) способствовать развитию у обучающихся произвольной регуляции в ходе выполнения двигательных заданий;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4) развивать зрительное внимание и зрительное восприятие с опорой на двигательную активность;</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5) развивать слуховые восприятие, внимание, слухо-моторную и зрительно-моторную координации;</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7) развивать у обучающихся двигательную память, предлагая выполнять двигательные цепочки из четырех-шести действий; танцевальных движений;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9) учить обучающихся самостоятельно перестраиваться в звенья, передвигаться с опорой на ориентиры разного цвета, разной формы;</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10) формировать у обучающихся устойчивый навык к произвольному мышечному напряжению и расслаблению под музыку;</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 xml:space="preserve">13) предлагать задания, направленные на формирование координации движений и слова, </w:t>
            </w:r>
            <w:r w:rsidRPr="00900FB7">
              <w:rPr>
                <w:rFonts w:ascii="Times New Roman" w:eastAsiaTheme="minorEastAsia" w:hAnsi="Times New Roman" w:cs="Times New Roman"/>
                <w:sz w:val="24"/>
                <w:szCs w:val="24"/>
                <w:lang w:eastAsia="ru-RU"/>
              </w:rPr>
              <w:lastRenderedPageBreak/>
              <w:t>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900FB7" w:rsidRPr="00900FB7" w:rsidRDefault="00900FB7" w:rsidP="00900FB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0FB7">
              <w:rPr>
                <w:rFonts w:ascii="Times New Roman" w:eastAsiaTheme="minorEastAsia" w:hAnsi="Times New Roman" w:cs="Times New Roman"/>
                <w:sz w:val="24"/>
                <w:szCs w:val="24"/>
                <w:lang w:eastAsia="ru-RU"/>
              </w:rPr>
              <w:t>14) учить обучающихся отстукивать ритмы по слуховому образцу, затем соотносить ритмическую структуру с графическим образцом.</w:t>
            </w:r>
          </w:p>
        </w:tc>
      </w:tr>
      <w:bookmarkEnd w:id="163"/>
    </w:tbl>
    <w:p w:rsidR="00233158" w:rsidRDefault="00233158" w:rsidP="006409FA">
      <w:pPr>
        <w:spacing w:after="0" w:line="240" w:lineRule="auto"/>
        <w:jc w:val="both"/>
        <w:rPr>
          <w:rFonts w:ascii="Times New Roman" w:eastAsia="Calibri" w:hAnsi="Times New Roman" w:cs="Times New Roman"/>
          <w:sz w:val="28"/>
          <w:szCs w:val="28"/>
        </w:rPr>
      </w:pPr>
    </w:p>
    <w:p w:rsidR="0008019D" w:rsidRPr="004156FB" w:rsidRDefault="0008019D" w:rsidP="006409FA">
      <w:pPr>
        <w:spacing w:after="0" w:line="240" w:lineRule="auto"/>
        <w:jc w:val="both"/>
        <w:rPr>
          <w:rFonts w:ascii="Times New Roman" w:eastAsia="Calibri" w:hAnsi="Times New Roman" w:cs="Times New Roman"/>
          <w:sz w:val="28"/>
          <w:szCs w:val="28"/>
        </w:rPr>
      </w:pPr>
    </w:p>
    <w:p w:rsidR="00233158" w:rsidRPr="004156FB" w:rsidRDefault="00233158" w:rsidP="00AB1ABE">
      <w:pPr>
        <w:spacing w:line="240" w:lineRule="auto"/>
        <w:ind w:firstLine="709"/>
        <w:jc w:val="center"/>
        <w:rPr>
          <w:rFonts w:ascii="Times New Roman" w:eastAsia="Calibri" w:hAnsi="Times New Roman" w:cs="Times New Roman"/>
          <w:b/>
          <w:sz w:val="28"/>
          <w:szCs w:val="28"/>
        </w:rPr>
      </w:pPr>
      <w:r w:rsidRPr="004156FB">
        <w:rPr>
          <w:rFonts w:ascii="Times New Roman" w:eastAsia="Calibri" w:hAnsi="Times New Roman" w:cs="Times New Roman"/>
          <w:b/>
          <w:sz w:val="28"/>
          <w:szCs w:val="28"/>
        </w:rPr>
        <w:t>2</w:t>
      </w:r>
      <w:r w:rsidRPr="007A1A9D">
        <w:rPr>
          <w:rFonts w:ascii="Times New Roman" w:eastAsia="Calibri" w:hAnsi="Times New Roman" w:cs="Times New Roman"/>
          <w:b/>
          <w:sz w:val="28"/>
          <w:szCs w:val="28"/>
        </w:rPr>
        <w:t>.</w:t>
      </w:r>
      <w:r w:rsidR="006409FA">
        <w:rPr>
          <w:rFonts w:ascii="Times New Roman" w:eastAsia="Calibri" w:hAnsi="Times New Roman" w:cs="Times New Roman"/>
          <w:b/>
          <w:sz w:val="28"/>
          <w:szCs w:val="28"/>
        </w:rPr>
        <w:t>7</w:t>
      </w:r>
      <w:r w:rsidRPr="007A1A9D">
        <w:rPr>
          <w:rFonts w:ascii="Times New Roman" w:eastAsia="Calibri" w:hAnsi="Times New Roman" w:cs="Times New Roman"/>
          <w:b/>
          <w:sz w:val="28"/>
          <w:szCs w:val="28"/>
        </w:rPr>
        <w:t>. Рабочая</w:t>
      </w:r>
      <w:r w:rsidRPr="004156FB">
        <w:rPr>
          <w:rFonts w:ascii="Times New Roman" w:eastAsia="Calibri" w:hAnsi="Times New Roman" w:cs="Times New Roman"/>
          <w:b/>
          <w:sz w:val="28"/>
          <w:szCs w:val="28"/>
        </w:rPr>
        <w:t xml:space="preserve"> программа воспитания</w:t>
      </w:r>
    </w:p>
    <w:p w:rsidR="00233158" w:rsidRPr="004156FB" w:rsidRDefault="00233158" w:rsidP="00AB1ABE">
      <w:pPr>
        <w:spacing w:line="240" w:lineRule="auto"/>
        <w:ind w:firstLine="709"/>
        <w:jc w:val="center"/>
        <w:rPr>
          <w:rFonts w:ascii="Times New Roman" w:eastAsia="Calibri" w:hAnsi="Times New Roman" w:cs="Times New Roman"/>
          <w:b/>
          <w:sz w:val="28"/>
          <w:szCs w:val="28"/>
        </w:rPr>
      </w:pPr>
      <w:r w:rsidRPr="004156FB">
        <w:rPr>
          <w:rFonts w:ascii="Times New Roman" w:eastAsia="Calibri" w:hAnsi="Times New Roman" w:cs="Times New Roman"/>
          <w:b/>
          <w:sz w:val="28"/>
          <w:szCs w:val="28"/>
        </w:rPr>
        <w:t>2.</w:t>
      </w:r>
      <w:r w:rsidR="00CA2B2C">
        <w:rPr>
          <w:rFonts w:ascii="Times New Roman" w:eastAsia="Calibri" w:hAnsi="Times New Roman" w:cs="Times New Roman"/>
          <w:b/>
          <w:sz w:val="28"/>
          <w:szCs w:val="28"/>
        </w:rPr>
        <w:t>7</w:t>
      </w:r>
      <w:r w:rsidRPr="004156FB">
        <w:rPr>
          <w:rFonts w:ascii="Times New Roman" w:eastAsia="Calibri" w:hAnsi="Times New Roman" w:cs="Times New Roman"/>
          <w:b/>
          <w:sz w:val="28"/>
          <w:szCs w:val="28"/>
        </w:rPr>
        <w:t>.1. Пояснительная записка</w:t>
      </w:r>
    </w:p>
    <w:p w:rsidR="006409FA" w:rsidRPr="006409FA" w:rsidRDefault="006409FA" w:rsidP="006409FA">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6409FA">
        <w:rPr>
          <w:rFonts w:ascii="Times New Roman" w:eastAsiaTheme="minorEastAsia" w:hAnsi="Times New Roman" w:cs="Times New Roman"/>
          <w:sz w:val="26"/>
          <w:szCs w:val="26"/>
          <w:lang w:eastAsia="ru-RU"/>
        </w:rPr>
        <w:t>Рабочая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6409FA" w:rsidRPr="006409FA" w:rsidRDefault="006409FA" w:rsidP="006409FA">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6409FA">
        <w:rPr>
          <w:rFonts w:ascii="Times New Roman" w:eastAsiaTheme="minorEastAsia" w:hAnsi="Times New Roman" w:cs="Times New Roman"/>
          <w:sz w:val="26"/>
          <w:szCs w:val="26"/>
          <w:lang w:eastAsia="ru-RU"/>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6409FA" w:rsidRPr="006409FA" w:rsidRDefault="006409FA" w:rsidP="006409FA">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6409FA">
        <w:rPr>
          <w:rFonts w:ascii="Times New Roman" w:eastAsiaTheme="minorEastAsia" w:hAnsi="Times New Roman" w:cs="Times New Roman"/>
          <w:sz w:val="26"/>
          <w:szCs w:val="26"/>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409FA" w:rsidRPr="006409FA" w:rsidRDefault="006409FA" w:rsidP="006409FA">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6409FA">
        <w:rPr>
          <w:rFonts w:ascii="Times New Roman" w:eastAsiaTheme="minorEastAsia" w:hAnsi="Times New Roman" w:cs="Times New Roman"/>
          <w:sz w:val="26"/>
          <w:szCs w:val="26"/>
          <w:lang w:eastAsia="ru-RU"/>
        </w:rPr>
        <w:t>В основе процесса воспитания обучающихся лежат конституционные и национальные ценности российского общества.</w:t>
      </w:r>
    </w:p>
    <w:p w:rsidR="006409FA" w:rsidRPr="006409FA" w:rsidRDefault="006409FA" w:rsidP="006409FA">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6409FA">
        <w:rPr>
          <w:rFonts w:ascii="Times New Roman" w:eastAsiaTheme="minorEastAsia" w:hAnsi="Times New Roman" w:cs="Times New Roman"/>
          <w:sz w:val="26"/>
          <w:szCs w:val="26"/>
          <w:lang w:eastAsia="ru-RU"/>
        </w:rPr>
        <w:t xml:space="preserve">Целевые </w:t>
      </w:r>
      <w:proofErr w:type="gramStart"/>
      <w:r w:rsidRPr="006409FA">
        <w:rPr>
          <w:rFonts w:ascii="Times New Roman" w:eastAsiaTheme="minorEastAsia" w:hAnsi="Times New Roman" w:cs="Times New Roman"/>
          <w:sz w:val="26"/>
          <w:szCs w:val="26"/>
          <w:lang w:eastAsia="ru-RU"/>
        </w:rPr>
        <w:t>ориентиры  рассматриваются</w:t>
      </w:r>
      <w:proofErr w:type="gramEnd"/>
      <w:r w:rsidRPr="006409FA">
        <w:rPr>
          <w:rFonts w:ascii="Times New Roman" w:eastAsiaTheme="minorEastAsia" w:hAnsi="Times New Roman" w:cs="Times New Roman"/>
          <w:sz w:val="26"/>
          <w:szCs w:val="26"/>
          <w:lang w:eastAsia="ru-RU"/>
        </w:rPr>
        <w:t xml:space="preserve">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6409FA" w:rsidRPr="006409FA" w:rsidRDefault="006409FA" w:rsidP="006409FA">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6409FA">
        <w:rPr>
          <w:rFonts w:ascii="Times New Roman" w:eastAsiaTheme="minorEastAsia" w:hAnsi="Times New Roman" w:cs="Times New Roman"/>
          <w:sz w:val="26"/>
          <w:szCs w:val="26"/>
          <w:lang w:eastAsia="ru-RU"/>
        </w:rPr>
        <w:t>С учетом особенностей социокультурной среды, в которой воспитывается ребенок, в рабочей программе воспитания отражено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6409FA" w:rsidRPr="006409FA" w:rsidRDefault="006409FA" w:rsidP="006409FA">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6409FA">
        <w:rPr>
          <w:rFonts w:ascii="Times New Roman" w:eastAsiaTheme="minorEastAsia" w:hAnsi="Times New Roman" w:cs="Times New Roman"/>
          <w:sz w:val="26"/>
          <w:szCs w:val="26"/>
          <w:lang w:eastAsia="ru-RU"/>
        </w:rPr>
        <w:t>Для того чтобы эти ценности осваивались ребёнком, они должны найти свое отражение в основных направлениях воспитательной работы ДОО.</w:t>
      </w:r>
    </w:p>
    <w:p w:rsidR="006409FA" w:rsidRPr="006409FA" w:rsidRDefault="006409FA" w:rsidP="006409FA">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6409FA">
        <w:rPr>
          <w:rFonts w:ascii="Times New Roman" w:eastAsiaTheme="minorEastAsia" w:hAnsi="Times New Roman" w:cs="Times New Roman"/>
          <w:sz w:val="26"/>
          <w:szCs w:val="26"/>
          <w:lang w:eastAsia="ru-RU"/>
        </w:rPr>
        <w:t>Ценности Родины и природы лежат в основе патриотического направления воспитания.</w:t>
      </w:r>
    </w:p>
    <w:p w:rsidR="006409FA" w:rsidRPr="006409FA" w:rsidRDefault="006409FA" w:rsidP="006409FA">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6409FA">
        <w:rPr>
          <w:rFonts w:ascii="Times New Roman" w:eastAsiaTheme="minorEastAsia" w:hAnsi="Times New Roman" w:cs="Times New Roman"/>
          <w:sz w:val="26"/>
          <w:szCs w:val="26"/>
          <w:lang w:eastAsia="ru-RU"/>
        </w:rPr>
        <w:t>Ценности человека, семьи, дружбы, сотрудничества лежат в основе социального направления воспитания.</w:t>
      </w:r>
    </w:p>
    <w:p w:rsidR="006409FA" w:rsidRPr="006409FA" w:rsidRDefault="006409FA" w:rsidP="006409FA">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6409FA">
        <w:rPr>
          <w:rFonts w:ascii="Times New Roman" w:eastAsiaTheme="minorEastAsia" w:hAnsi="Times New Roman" w:cs="Times New Roman"/>
          <w:sz w:val="26"/>
          <w:szCs w:val="26"/>
          <w:lang w:eastAsia="ru-RU"/>
        </w:rPr>
        <w:t>Ценность знания лежит в основе познавательного направления воспитания.</w:t>
      </w:r>
    </w:p>
    <w:p w:rsidR="006409FA" w:rsidRPr="006409FA" w:rsidRDefault="006409FA" w:rsidP="006409FA">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6409FA" w:rsidRPr="006409FA" w:rsidRDefault="006409FA" w:rsidP="006409FA">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6409FA">
        <w:rPr>
          <w:rFonts w:ascii="Times New Roman" w:eastAsiaTheme="minorEastAsia" w:hAnsi="Times New Roman" w:cs="Times New Roman"/>
          <w:sz w:val="26"/>
          <w:szCs w:val="26"/>
          <w:lang w:eastAsia="ru-RU"/>
        </w:rPr>
        <w:lastRenderedPageBreak/>
        <w:t>Ценность здоровья лежит в основе физического и оздоровительного направления воспитания.</w:t>
      </w:r>
    </w:p>
    <w:p w:rsidR="006409FA" w:rsidRPr="006409FA" w:rsidRDefault="006409FA" w:rsidP="006409FA">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6409FA">
        <w:rPr>
          <w:rFonts w:ascii="Times New Roman" w:eastAsiaTheme="minorEastAsia" w:hAnsi="Times New Roman" w:cs="Times New Roman"/>
          <w:sz w:val="26"/>
          <w:szCs w:val="26"/>
          <w:lang w:eastAsia="ru-RU"/>
        </w:rPr>
        <w:t>Ценность труда лежит в основе трудового направления воспитания.</w:t>
      </w:r>
    </w:p>
    <w:p w:rsidR="006409FA" w:rsidRPr="006409FA" w:rsidRDefault="006409FA" w:rsidP="006409FA">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6409FA">
        <w:rPr>
          <w:rFonts w:ascii="Times New Roman" w:eastAsiaTheme="minorEastAsia" w:hAnsi="Times New Roman" w:cs="Times New Roman"/>
          <w:sz w:val="26"/>
          <w:szCs w:val="26"/>
          <w:lang w:eastAsia="ru-RU"/>
        </w:rPr>
        <w:t>Ценности культуры и красоты лежат в основе этико-эстетического направления воспитания.</w:t>
      </w:r>
    </w:p>
    <w:p w:rsidR="006409FA" w:rsidRPr="006409FA" w:rsidRDefault="006409FA" w:rsidP="006409FA">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6409FA">
        <w:rPr>
          <w:rFonts w:ascii="Times New Roman" w:eastAsiaTheme="minorEastAsia" w:hAnsi="Times New Roman" w:cs="Times New Roman"/>
          <w:sz w:val="26"/>
          <w:szCs w:val="26"/>
          <w:lang w:eastAsia="ru-RU"/>
        </w:rPr>
        <w:t>Реализация рабочей программы основана на взаимодействии с разными субъектами образовательных отношений.</w:t>
      </w:r>
    </w:p>
    <w:p w:rsidR="006409FA" w:rsidRPr="006409FA" w:rsidRDefault="006409FA" w:rsidP="006409FA">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6409FA">
        <w:rPr>
          <w:rFonts w:ascii="Times New Roman" w:eastAsiaTheme="minorEastAsia" w:hAnsi="Times New Roman" w:cs="Times New Roman"/>
          <w:sz w:val="26"/>
          <w:szCs w:val="26"/>
          <w:lang w:eastAsia="ru-RU"/>
        </w:rPr>
        <w:t>В части, формируемой участниками образовательных отношений, дополнены приоритетные направления воспитания с учетом реализуемой образовательной программы, региональной и муниципальной спецификой.</w:t>
      </w:r>
    </w:p>
    <w:p w:rsidR="006409FA" w:rsidRPr="006409FA" w:rsidRDefault="006409FA" w:rsidP="006409FA">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6409FA">
        <w:rPr>
          <w:rFonts w:ascii="Times New Roman" w:eastAsiaTheme="minorEastAsia" w:hAnsi="Times New Roman" w:cs="Times New Roman"/>
          <w:sz w:val="26"/>
          <w:szCs w:val="26"/>
          <w:lang w:eastAsia="ru-RU"/>
        </w:rPr>
        <w:t>Реализация Программы воспитания предполагает социальное партнерство с другими организациями.</w:t>
      </w:r>
    </w:p>
    <w:p w:rsidR="006409FA" w:rsidRPr="006409FA" w:rsidRDefault="006409FA" w:rsidP="006409FA">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6409FA">
        <w:rPr>
          <w:rFonts w:ascii="Times New Roman" w:eastAsiaTheme="minorEastAsia" w:hAnsi="Times New Roman" w:cs="Times New Roman"/>
          <w:sz w:val="26"/>
          <w:szCs w:val="26"/>
          <w:lang w:eastAsia="ru-RU"/>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6409FA" w:rsidRPr="006409FA" w:rsidRDefault="006409FA" w:rsidP="00AB1ABE">
      <w:pPr>
        <w:widowControl w:val="0"/>
        <w:autoSpaceDE w:val="0"/>
        <w:autoSpaceDN w:val="0"/>
        <w:adjustRightInd w:val="0"/>
        <w:spacing w:line="240" w:lineRule="auto"/>
        <w:ind w:firstLine="720"/>
        <w:jc w:val="both"/>
        <w:rPr>
          <w:rFonts w:ascii="Times New Roman" w:eastAsiaTheme="minorEastAsia" w:hAnsi="Times New Roman" w:cs="Times New Roman"/>
          <w:sz w:val="24"/>
          <w:szCs w:val="24"/>
          <w:lang w:eastAsia="ru-RU"/>
        </w:rPr>
      </w:pPr>
    </w:p>
    <w:p w:rsidR="00233158" w:rsidRPr="00CA2B2C" w:rsidRDefault="00233158" w:rsidP="00AB1ABE">
      <w:pPr>
        <w:spacing w:line="240" w:lineRule="auto"/>
        <w:ind w:firstLine="709"/>
        <w:jc w:val="center"/>
        <w:rPr>
          <w:rFonts w:ascii="Times New Roman" w:eastAsia="Calibri" w:hAnsi="Times New Roman" w:cs="Times New Roman"/>
          <w:b/>
          <w:sz w:val="26"/>
          <w:szCs w:val="26"/>
        </w:rPr>
      </w:pPr>
      <w:r w:rsidRPr="00CA2B2C">
        <w:rPr>
          <w:rFonts w:ascii="Times New Roman" w:eastAsia="Calibri" w:hAnsi="Times New Roman" w:cs="Times New Roman"/>
          <w:b/>
          <w:sz w:val="26"/>
          <w:szCs w:val="26"/>
        </w:rPr>
        <w:t>2.</w:t>
      </w:r>
      <w:r w:rsidR="00CA2B2C" w:rsidRPr="00CA2B2C">
        <w:rPr>
          <w:rFonts w:ascii="Times New Roman" w:eastAsia="Calibri" w:hAnsi="Times New Roman" w:cs="Times New Roman"/>
          <w:b/>
          <w:sz w:val="26"/>
          <w:szCs w:val="26"/>
        </w:rPr>
        <w:t>7</w:t>
      </w:r>
      <w:r w:rsidRPr="00CA2B2C">
        <w:rPr>
          <w:rFonts w:ascii="Times New Roman" w:eastAsia="Calibri" w:hAnsi="Times New Roman" w:cs="Times New Roman"/>
          <w:b/>
          <w:sz w:val="26"/>
          <w:szCs w:val="26"/>
        </w:rPr>
        <w:t xml:space="preserve">.2. Целевой раздел </w:t>
      </w:r>
      <w:r w:rsidR="00CA2B2C" w:rsidRPr="00CA2B2C">
        <w:rPr>
          <w:rFonts w:ascii="Times New Roman" w:eastAsia="Calibri" w:hAnsi="Times New Roman" w:cs="Times New Roman"/>
          <w:b/>
          <w:bCs/>
          <w:sz w:val="26"/>
          <w:szCs w:val="26"/>
        </w:rPr>
        <w:t>(ФАОП ДО п.49.1)</w:t>
      </w:r>
    </w:p>
    <w:p w:rsidR="00233158" w:rsidRPr="00CA2B2C" w:rsidRDefault="00233158" w:rsidP="00AB1ABE">
      <w:pPr>
        <w:spacing w:line="240" w:lineRule="auto"/>
        <w:ind w:firstLine="709"/>
        <w:jc w:val="center"/>
        <w:rPr>
          <w:rFonts w:ascii="Times New Roman" w:eastAsia="Calibri" w:hAnsi="Times New Roman" w:cs="Times New Roman"/>
          <w:b/>
          <w:sz w:val="26"/>
          <w:szCs w:val="26"/>
        </w:rPr>
      </w:pPr>
      <w:r w:rsidRPr="00CA2B2C">
        <w:rPr>
          <w:rFonts w:ascii="Times New Roman" w:eastAsia="Calibri" w:hAnsi="Times New Roman" w:cs="Times New Roman"/>
          <w:b/>
          <w:sz w:val="26"/>
          <w:szCs w:val="26"/>
        </w:rPr>
        <w:t>2</w:t>
      </w:r>
      <w:bookmarkStart w:id="164" w:name="_Hlk146058137"/>
      <w:r w:rsidRPr="00CA2B2C">
        <w:rPr>
          <w:rFonts w:ascii="Times New Roman" w:eastAsia="Calibri" w:hAnsi="Times New Roman" w:cs="Times New Roman"/>
          <w:b/>
          <w:sz w:val="26"/>
          <w:szCs w:val="26"/>
        </w:rPr>
        <w:t>.</w:t>
      </w:r>
      <w:r w:rsidR="00CA2B2C" w:rsidRPr="00CA2B2C">
        <w:rPr>
          <w:rFonts w:ascii="Times New Roman" w:eastAsia="Calibri" w:hAnsi="Times New Roman" w:cs="Times New Roman"/>
          <w:b/>
          <w:sz w:val="26"/>
          <w:szCs w:val="26"/>
        </w:rPr>
        <w:t>7</w:t>
      </w:r>
      <w:r w:rsidRPr="00CA2B2C">
        <w:rPr>
          <w:rFonts w:ascii="Times New Roman" w:eastAsia="Calibri" w:hAnsi="Times New Roman" w:cs="Times New Roman"/>
          <w:b/>
          <w:sz w:val="26"/>
          <w:szCs w:val="26"/>
        </w:rPr>
        <w:t>.2.1. Цели и задачи воспитания</w:t>
      </w:r>
      <w:bookmarkEnd w:id="164"/>
      <w:r w:rsidR="00CA2B2C" w:rsidRPr="00CA2B2C">
        <w:rPr>
          <w:rFonts w:ascii="Times New Roman" w:eastAsia="Calibri" w:hAnsi="Times New Roman" w:cs="Times New Roman"/>
          <w:b/>
          <w:sz w:val="26"/>
          <w:szCs w:val="26"/>
        </w:rPr>
        <w:t xml:space="preserve"> </w:t>
      </w:r>
      <w:r w:rsidR="00CA2B2C" w:rsidRPr="00CA2B2C">
        <w:rPr>
          <w:rFonts w:ascii="Times New Roman" w:eastAsia="Calibri" w:hAnsi="Times New Roman" w:cs="Times New Roman"/>
          <w:b/>
          <w:bCs/>
          <w:sz w:val="26"/>
          <w:szCs w:val="26"/>
        </w:rPr>
        <w:t>(ФАОП ДО п.49.1.1)</w:t>
      </w:r>
    </w:p>
    <w:p w:rsidR="00CA2B2C" w:rsidRPr="00CA2B2C" w:rsidRDefault="00233158" w:rsidP="00CA2B2C">
      <w:pPr>
        <w:spacing w:after="0" w:line="240" w:lineRule="auto"/>
        <w:ind w:firstLine="709"/>
        <w:jc w:val="both"/>
        <w:rPr>
          <w:rFonts w:ascii="Times New Roman" w:eastAsia="Calibri" w:hAnsi="Times New Roman" w:cs="Times New Roman"/>
          <w:sz w:val="26"/>
          <w:szCs w:val="26"/>
        </w:rPr>
      </w:pPr>
      <w:r w:rsidRPr="00CA2B2C">
        <w:rPr>
          <w:rFonts w:ascii="Times New Roman" w:eastAsia="Calibri" w:hAnsi="Times New Roman" w:cs="Times New Roman"/>
          <w:b/>
          <w:i/>
          <w:sz w:val="26"/>
          <w:szCs w:val="26"/>
        </w:rPr>
        <w:t>Общая цель воспитания в ДОО</w:t>
      </w:r>
      <w:r w:rsidRPr="00CA2B2C">
        <w:rPr>
          <w:rFonts w:ascii="Times New Roman" w:eastAsia="Calibri" w:hAnsi="Times New Roman" w:cs="Times New Roman"/>
          <w:sz w:val="26"/>
          <w:szCs w:val="26"/>
        </w:rPr>
        <w:t xml:space="preserve"> – личностное развитие </w:t>
      </w:r>
      <w:r w:rsidR="00CA2B2C" w:rsidRPr="00CA2B2C">
        <w:rPr>
          <w:rFonts w:ascii="Times New Roman" w:eastAsia="Calibri" w:hAnsi="Times New Roman" w:cs="Times New Roman"/>
          <w:sz w:val="26"/>
          <w:szCs w:val="26"/>
        </w:rPr>
        <w:t>дошкольников с ЗПР и создание условий для их позитивной социализации на основе базовых ценностей российского общества через:</w:t>
      </w:r>
    </w:p>
    <w:p w:rsidR="00CA2B2C" w:rsidRPr="00CA2B2C" w:rsidRDefault="00CA2B2C" w:rsidP="00CA2B2C">
      <w:pPr>
        <w:spacing w:after="0" w:line="240" w:lineRule="auto"/>
        <w:ind w:firstLine="709"/>
        <w:jc w:val="both"/>
        <w:rPr>
          <w:rFonts w:ascii="Times New Roman" w:eastAsia="Calibri" w:hAnsi="Times New Roman" w:cs="Times New Roman"/>
          <w:sz w:val="26"/>
          <w:szCs w:val="26"/>
        </w:rPr>
      </w:pPr>
      <w:r w:rsidRPr="00CA2B2C">
        <w:rPr>
          <w:rFonts w:ascii="Times New Roman" w:eastAsia="Calibri" w:hAnsi="Times New Roman" w:cs="Times New Roman"/>
          <w:sz w:val="26"/>
          <w:szCs w:val="26"/>
        </w:rPr>
        <w:t>- формирование ценностного отношения к окружающему миру, другим людям, себе;</w:t>
      </w:r>
    </w:p>
    <w:p w:rsidR="00CA2B2C" w:rsidRPr="00CA2B2C" w:rsidRDefault="00CA2B2C" w:rsidP="00CA2B2C">
      <w:pPr>
        <w:spacing w:after="0" w:line="240" w:lineRule="auto"/>
        <w:ind w:firstLine="709"/>
        <w:jc w:val="both"/>
        <w:rPr>
          <w:rFonts w:ascii="Times New Roman" w:eastAsia="Calibri" w:hAnsi="Times New Roman" w:cs="Times New Roman"/>
          <w:sz w:val="26"/>
          <w:szCs w:val="26"/>
        </w:rPr>
      </w:pPr>
      <w:r w:rsidRPr="00CA2B2C">
        <w:rPr>
          <w:rFonts w:ascii="Times New Roman" w:eastAsia="Calibri" w:hAnsi="Times New Roman" w:cs="Times New Roman"/>
          <w:sz w:val="26"/>
          <w:szCs w:val="26"/>
        </w:rPr>
        <w:t>- овладение первичными представлениями о базовых ценностях, а также выработанных обществом нормах и правилах поведения;</w:t>
      </w:r>
    </w:p>
    <w:p w:rsidR="00CA2B2C" w:rsidRPr="00CA2B2C" w:rsidRDefault="00CA2B2C" w:rsidP="00CA2B2C">
      <w:pPr>
        <w:spacing w:after="0" w:line="240" w:lineRule="auto"/>
        <w:ind w:firstLine="709"/>
        <w:jc w:val="both"/>
        <w:rPr>
          <w:rFonts w:ascii="Times New Roman" w:eastAsia="Calibri" w:hAnsi="Times New Roman" w:cs="Times New Roman"/>
          <w:sz w:val="26"/>
          <w:szCs w:val="26"/>
        </w:rPr>
      </w:pPr>
      <w:r w:rsidRPr="00CA2B2C">
        <w:rPr>
          <w:rFonts w:ascii="Times New Roman" w:eastAsia="Calibri" w:hAnsi="Times New Roman" w:cs="Times New Roman"/>
          <w:sz w:val="26"/>
          <w:szCs w:val="26"/>
        </w:rPr>
        <w:t>-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CA2B2C" w:rsidRPr="00CA2B2C" w:rsidRDefault="00CA2B2C" w:rsidP="00CA2B2C">
      <w:pPr>
        <w:spacing w:after="0" w:line="240" w:lineRule="auto"/>
        <w:ind w:firstLine="709"/>
        <w:jc w:val="both"/>
        <w:rPr>
          <w:rFonts w:ascii="Times New Roman" w:eastAsia="Calibri" w:hAnsi="Times New Roman" w:cs="Times New Roman"/>
          <w:sz w:val="26"/>
          <w:szCs w:val="26"/>
        </w:rPr>
      </w:pPr>
      <w:r w:rsidRPr="00CA2B2C">
        <w:rPr>
          <w:rFonts w:ascii="Times New Roman" w:eastAsia="Calibri" w:hAnsi="Times New Roman" w:cs="Times New Roman"/>
          <w:b/>
          <w:sz w:val="26"/>
          <w:szCs w:val="26"/>
        </w:rPr>
        <w:t>Задачи воспитания</w:t>
      </w:r>
      <w:r w:rsidRPr="00CA2B2C">
        <w:rPr>
          <w:rFonts w:ascii="Times New Roman" w:eastAsia="Calibri" w:hAnsi="Times New Roman" w:cs="Times New Roman"/>
          <w:sz w:val="26"/>
          <w:szCs w:val="26"/>
        </w:rPr>
        <w:t xml:space="preserve">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CA2B2C" w:rsidRPr="00CA2B2C" w:rsidRDefault="00CA2B2C" w:rsidP="00CA2B2C">
      <w:pPr>
        <w:spacing w:after="0" w:line="240" w:lineRule="auto"/>
        <w:ind w:firstLine="709"/>
        <w:jc w:val="both"/>
        <w:rPr>
          <w:rFonts w:ascii="Times New Roman" w:eastAsia="Calibri" w:hAnsi="Times New Roman" w:cs="Times New Roman"/>
          <w:sz w:val="26"/>
          <w:szCs w:val="26"/>
        </w:rPr>
      </w:pPr>
      <w:r w:rsidRPr="00CA2B2C">
        <w:rPr>
          <w:rFonts w:ascii="Times New Roman" w:eastAsia="Calibri" w:hAnsi="Times New Roman" w:cs="Times New Roman"/>
          <w:sz w:val="26"/>
          <w:szCs w:val="26"/>
        </w:rPr>
        <w:t>Задачи воспитания соответствуют основным направлениям воспитательной работы.</w:t>
      </w:r>
    </w:p>
    <w:p w:rsidR="00CA2B2C" w:rsidRPr="00CA2B2C" w:rsidRDefault="00CA2B2C" w:rsidP="00AB1ABE">
      <w:pPr>
        <w:spacing w:line="240" w:lineRule="auto"/>
        <w:ind w:firstLine="709"/>
        <w:jc w:val="both"/>
        <w:rPr>
          <w:rFonts w:ascii="Times New Roman" w:eastAsia="Calibri" w:hAnsi="Times New Roman" w:cs="Times New Roman"/>
          <w:b/>
          <w:sz w:val="26"/>
          <w:szCs w:val="26"/>
        </w:rPr>
      </w:pPr>
    </w:p>
    <w:p w:rsidR="001C72BB" w:rsidRPr="001C72BB" w:rsidRDefault="00BE1BE6" w:rsidP="00AB1ABE">
      <w:pPr>
        <w:spacing w:line="240" w:lineRule="auto"/>
        <w:jc w:val="center"/>
        <w:rPr>
          <w:rFonts w:ascii="Times New Roman" w:eastAsia="Calibri" w:hAnsi="Times New Roman" w:cs="Times New Roman"/>
          <w:b/>
          <w:sz w:val="28"/>
          <w:szCs w:val="28"/>
        </w:rPr>
      </w:pPr>
      <w:r w:rsidRPr="00CA2B2C">
        <w:rPr>
          <w:rFonts w:ascii="Times New Roman" w:eastAsia="Calibri" w:hAnsi="Times New Roman" w:cs="Times New Roman"/>
          <w:b/>
          <w:sz w:val="26"/>
          <w:szCs w:val="26"/>
        </w:rPr>
        <w:t>2.</w:t>
      </w:r>
      <w:r w:rsidR="00CA2B2C" w:rsidRPr="00CA2B2C">
        <w:rPr>
          <w:rFonts w:ascii="Times New Roman" w:eastAsia="Calibri" w:hAnsi="Times New Roman" w:cs="Times New Roman"/>
          <w:b/>
          <w:sz w:val="26"/>
          <w:szCs w:val="26"/>
        </w:rPr>
        <w:t>7</w:t>
      </w:r>
      <w:r w:rsidRPr="00CA2B2C">
        <w:rPr>
          <w:rFonts w:ascii="Times New Roman" w:eastAsia="Calibri" w:hAnsi="Times New Roman" w:cs="Times New Roman"/>
          <w:b/>
          <w:sz w:val="26"/>
          <w:szCs w:val="26"/>
        </w:rPr>
        <w:t>.2.2. Принципы воспитания</w:t>
      </w:r>
      <w:r w:rsidR="001C72BB">
        <w:rPr>
          <w:rFonts w:ascii="Times New Roman" w:eastAsia="Calibri" w:hAnsi="Times New Roman" w:cs="Times New Roman"/>
          <w:b/>
          <w:sz w:val="26"/>
          <w:szCs w:val="26"/>
        </w:rPr>
        <w:t xml:space="preserve"> </w:t>
      </w:r>
      <w:r w:rsidR="001C72BB" w:rsidRPr="001C72BB">
        <w:rPr>
          <w:rFonts w:ascii="Times New Roman" w:eastAsia="Calibri" w:hAnsi="Times New Roman" w:cs="Times New Roman"/>
          <w:b/>
          <w:bCs/>
          <w:sz w:val="26"/>
          <w:szCs w:val="26"/>
        </w:rPr>
        <w:t>(ФАОП ДО п.49.1.2)</w:t>
      </w:r>
    </w:p>
    <w:p w:rsidR="001C72BB" w:rsidRPr="001C72BB" w:rsidRDefault="00BE1BE6" w:rsidP="00BE1BE6">
      <w:pPr>
        <w:spacing w:after="0" w:line="240" w:lineRule="auto"/>
        <w:jc w:val="both"/>
        <w:rPr>
          <w:rFonts w:ascii="Times New Roman" w:eastAsia="Calibri" w:hAnsi="Times New Roman" w:cs="Times New Roman"/>
          <w:sz w:val="26"/>
          <w:szCs w:val="26"/>
        </w:rPr>
      </w:pPr>
      <w:r w:rsidRPr="001C72BB">
        <w:rPr>
          <w:rFonts w:ascii="Times New Roman" w:eastAsia="Calibri" w:hAnsi="Times New Roman" w:cs="Times New Roman"/>
          <w:sz w:val="26"/>
          <w:szCs w:val="26"/>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B81414" w:rsidRPr="001C72BB" w:rsidRDefault="00B81414" w:rsidP="00DD2A8E">
      <w:pPr>
        <w:pStyle w:val="a3"/>
        <w:numPr>
          <w:ilvl w:val="0"/>
          <w:numId w:val="57"/>
        </w:numPr>
        <w:jc w:val="both"/>
        <w:rPr>
          <w:rFonts w:ascii="Times New Roman" w:hAnsi="Times New Roman" w:cs="Times New Roman"/>
          <w:sz w:val="26"/>
          <w:szCs w:val="26"/>
        </w:rPr>
      </w:pPr>
      <w:r w:rsidRPr="001C72BB">
        <w:rPr>
          <w:rFonts w:ascii="Times New Roman" w:hAnsi="Times New Roman" w:cs="Times New Roman"/>
          <w:sz w:val="26"/>
          <w:szCs w:val="26"/>
        </w:rPr>
        <w:t xml:space="preserve">принцип гуманизма: приоритет жизни и здоровья человека, прав и свобод личности, свободного развития личности; воспитание взаимоуважения, </w:t>
      </w:r>
      <w:r w:rsidRPr="001C72BB">
        <w:rPr>
          <w:rFonts w:ascii="Times New Roman" w:hAnsi="Times New Roman" w:cs="Times New Roman"/>
          <w:sz w:val="26"/>
          <w:szCs w:val="26"/>
        </w:rPr>
        <w:lastRenderedPageBreak/>
        <w:t>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81414" w:rsidRPr="001C72BB" w:rsidRDefault="00B81414" w:rsidP="00DD2A8E">
      <w:pPr>
        <w:pStyle w:val="a3"/>
        <w:numPr>
          <w:ilvl w:val="0"/>
          <w:numId w:val="57"/>
        </w:numPr>
        <w:jc w:val="both"/>
        <w:rPr>
          <w:rFonts w:ascii="Times New Roman" w:hAnsi="Times New Roman" w:cs="Times New Roman"/>
          <w:sz w:val="26"/>
          <w:szCs w:val="26"/>
        </w:rPr>
      </w:pPr>
      <w:r w:rsidRPr="001C72BB">
        <w:rPr>
          <w:rFonts w:ascii="Times New Roman" w:hAnsi="Times New Roman" w:cs="Times New Roman"/>
          <w:sz w:val="26"/>
          <w:szCs w:val="26"/>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81414" w:rsidRPr="001C72BB" w:rsidRDefault="00B81414" w:rsidP="00DD2A8E">
      <w:pPr>
        <w:pStyle w:val="a3"/>
        <w:numPr>
          <w:ilvl w:val="0"/>
          <w:numId w:val="57"/>
        </w:numPr>
        <w:jc w:val="both"/>
        <w:rPr>
          <w:rFonts w:ascii="Times New Roman" w:hAnsi="Times New Roman" w:cs="Times New Roman"/>
          <w:sz w:val="26"/>
          <w:szCs w:val="26"/>
        </w:rPr>
      </w:pPr>
      <w:r w:rsidRPr="001C72BB">
        <w:rPr>
          <w:rFonts w:ascii="Times New Roman" w:hAnsi="Times New Roman" w:cs="Times New Roman"/>
          <w:sz w:val="26"/>
          <w:szCs w:val="26"/>
        </w:rPr>
        <w:t>принцип общего культурного образования: воспитание основывается на культуре и традициях России, включая культурные особенности региона;</w:t>
      </w:r>
    </w:p>
    <w:p w:rsidR="00B81414" w:rsidRPr="001C72BB" w:rsidRDefault="00B81414" w:rsidP="00DD2A8E">
      <w:pPr>
        <w:pStyle w:val="a3"/>
        <w:numPr>
          <w:ilvl w:val="0"/>
          <w:numId w:val="57"/>
        </w:numPr>
        <w:jc w:val="both"/>
        <w:rPr>
          <w:rFonts w:ascii="Times New Roman" w:hAnsi="Times New Roman" w:cs="Times New Roman"/>
          <w:sz w:val="26"/>
          <w:szCs w:val="26"/>
        </w:rPr>
      </w:pPr>
      <w:r w:rsidRPr="001C72BB">
        <w:rPr>
          <w:rFonts w:ascii="Times New Roman" w:hAnsi="Times New Roman" w:cs="Times New Roman"/>
          <w:sz w:val="26"/>
          <w:szCs w:val="26"/>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81414" w:rsidRPr="001C72BB" w:rsidRDefault="00B81414" w:rsidP="00DD2A8E">
      <w:pPr>
        <w:pStyle w:val="a3"/>
        <w:numPr>
          <w:ilvl w:val="0"/>
          <w:numId w:val="57"/>
        </w:numPr>
        <w:jc w:val="both"/>
        <w:rPr>
          <w:rFonts w:ascii="Times New Roman" w:hAnsi="Times New Roman" w:cs="Times New Roman"/>
          <w:sz w:val="26"/>
          <w:szCs w:val="26"/>
        </w:rPr>
      </w:pPr>
      <w:r w:rsidRPr="001C72BB">
        <w:rPr>
          <w:rFonts w:ascii="Times New Roman" w:hAnsi="Times New Roman" w:cs="Times New Roman"/>
          <w:sz w:val="26"/>
          <w:szCs w:val="26"/>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B81414" w:rsidRPr="001C72BB" w:rsidRDefault="00B81414" w:rsidP="00DD2A8E">
      <w:pPr>
        <w:pStyle w:val="a3"/>
        <w:numPr>
          <w:ilvl w:val="0"/>
          <w:numId w:val="57"/>
        </w:numPr>
        <w:jc w:val="both"/>
        <w:rPr>
          <w:rFonts w:ascii="Times New Roman" w:hAnsi="Times New Roman" w:cs="Times New Roman"/>
          <w:sz w:val="26"/>
          <w:szCs w:val="26"/>
        </w:rPr>
      </w:pPr>
      <w:r w:rsidRPr="001C72BB">
        <w:rPr>
          <w:rFonts w:ascii="Times New Roman" w:hAnsi="Times New Roman" w:cs="Times New Roman"/>
          <w:sz w:val="26"/>
          <w:szCs w:val="26"/>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B81414" w:rsidRPr="001C72BB" w:rsidRDefault="00B81414" w:rsidP="00DD2A8E">
      <w:pPr>
        <w:pStyle w:val="a3"/>
        <w:numPr>
          <w:ilvl w:val="0"/>
          <w:numId w:val="57"/>
        </w:numPr>
        <w:spacing w:after="0" w:line="240" w:lineRule="auto"/>
        <w:jc w:val="both"/>
        <w:rPr>
          <w:rFonts w:ascii="Times New Roman" w:eastAsia="Calibri" w:hAnsi="Times New Roman" w:cs="Times New Roman"/>
          <w:sz w:val="26"/>
          <w:szCs w:val="26"/>
        </w:rPr>
      </w:pPr>
      <w:r w:rsidRPr="001C72BB">
        <w:rPr>
          <w:rFonts w:ascii="Times New Roman" w:hAnsi="Times New Roman" w:cs="Times New Roman"/>
          <w:sz w:val="26"/>
          <w:szCs w:val="26"/>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C72BB" w:rsidRPr="001C72BB" w:rsidRDefault="001C72BB" w:rsidP="001C72BB">
      <w:pPr>
        <w:spacing w:after="0" w:line="240" w:lineRule="auto"/>
        <w:jc w:val="both"/>
        <w:rPr>
          <w:rFonts w:ascii="Times New Roman" w:eastAsia="Calibri" w:hAnsi="Times New Roman" w:cs="Times New Roman"/>
          <w:sz w:val="28"/>
          <w:szCs w:val="28"/>
        </w:rPr>
      </w:pPr>
      <w:r w:rsidRPr="001C72BB">
        <w:rPr>
          <w:rFonts w:ascii="Times New Roman" w:eastAsia="Calibri" w:hAnsi="Times New Roman" w:cs="Times New Roman"/>
          <w:sz w:val="26"/>
          <w:szCs w:val="26"/>
        </w:rPr>
        <w:t>Принципы реализуются в укладе Организации, включающем воспитывающие среды, общности, культурные практики, совместную деятельность и события</w:t>
      </w:r>
      <w:r w:rsidRPr="001C72BB">
        <w:rPr>
          <w:rFonts w:ascii="Times New Roman" w:eastAsia="Calibri" w:hAnsi="Times New Roman" w:cs="Times New Roman"/>
          <w:sz w:val="28"/>
          <w:szCs w:val="28"/>
        </w:rPr>
        <w:t>.</w:t>
      </w:r>
    </w:p>
    <w:p w:rsidR="00BE1BE6" w:rsidRDefault="00BE1BE6" w:rsidP="004156FB">
      <w:pPr>
        <w:spacing w:after="0" w:line="240" w:lineRule="auto"/>
        <w:ind w:firstLine="709"/>
        <w:jc w:val="center"/>
        <w:rPr>
          <w:rFonts w:ascii="Times New Roman" w:eastAsia="Calibri" w:hAnsi="Times New Roman" w:cs="Times New Roman"/>
          <w:b/>
          <w:sz w:val="28"/>
          <w:szCs w:val="28"/>
        </w:rPr>
      </w:pPr>
    </w:p>
    <w:p w:rsidR="00233158" w:rsidRPr="001C72BB" w:rsidRDefault="00233158" w:rsidP="00AB1ABE">
      <w:pPr>
        <w:spacing w:line="240" w:lineRule="auto"/>
        <w:ind w:firstLine="709"/>
        <w:jc w:val="center"/>
        <w:rPr>
          <w:rFonts w:ascii="Times New Roman" w:eastAsia="Calibri" w:hAnsi="Times New Roman" w:cs="Times New Roman"/>
          <w:b/>
          <w:bCs/>
          <w:iCs/>
          <w:sz w:val="28"/>
          <w:szCs w:val="28"/>
        </w:rPr>
      </w:pPr>
      <w:r w:rsidRPr="001C72BB">
        <w:rPr>
          <w:rFonts w:ascii="Times New Roman" w:eastAsia="Calibri" w:hAnsi="Times New Roman" w:cs="Times New Roman"/>
          <w:b/>
          <w:sz w:val="28"/>
          <w:szCs w:val="28"/>
        </w:rPr>
        <w:t>2.</w:t>
      </w:r>
      <w:r w:rsidR="001C72BB" w:rsidRPr="001C72BB">
        <w:rPr>
          <w:rFonts w:ascii="Times New Roman" w:eastAsia="Calibri" w:hAnsi="Times New Roman" w:cs="Times New Roman"/>
          <w:b/>
          <w:sz w:val="28"/>
          <w:szCs w:val="28"/>
        </w:rPr>
        <w:t>7</w:t>
      </w:r>
      <w:r w:rsidRPr="001C72BB">
        <w:rPr>
          <w:rFonts w:ascii="Times New Roman" w:eastAsia="Calibri" w:hAnsi="Times New Roman" w:cs="Times New Roman"/>
          <w:b/>
          <w:sz w:val="28"/>
          <w:szCs w:val="28"/>
        </w:rPr>
        <w:t>.</w:t>
      </w:r>
      <w:r w:rsidR="00BE1BE6" w:rsidRPr="001C72BB">
        <w:rPr>
          <w:rFonts w:ascii="Times New Roman" w:eastAsia="Calibri" w:hAnsi="Times New Roman" w:cs="Times New Roman"/>
          <w:b/>
          <w:sz w:val="28"/>
          <w:szCs w:val="28"/>
        </w:rPr>
        <w:t>2</w:t>
      </w:r>
      <w:r w:rsidRPr="001C72BB">
        <w:rPr>
          <w:rFonts w:ascii="Times New Roman" w:eastAsia="Calibri" w:hAnsi="Times New Roman" w:cs="Times New Roman"/>
          <w:b/>
          <w:sz w:val="28"/>
          <w:szCs w:val="28"/>
        </w:rPr>
        <w:t>.</w:t>
      </w:r>
      <w:r w:rsidR="00BE1BE6" w:rsidRPr="001C72BB">
        <w:rPr>
          <w:rFonts w:ascii="Times New Roman" w:eastAsia="Calibri" w:hAnsi="Times New Roman" w:cs="Times New Roman"/>
          <w:b/>
          <w:sz w:val="28"/>
          <w:szCs w:val="28"/>
        </w:rPr>
        <w:t>3</w:t>
      </w:r>
      <w:r w:rsidRPr="001C72BB">
        <w:rPr>
          <w:rFonts w:ascii="Times New Roman" w:eastAsia="Calibri" w:hAnsi="Times New Roman" w:cs="Times New Roman"/>
          <w:b/>
          <w:sz w:val="28"/>
          <w:szCs w:val="28"/>
        </w:rPr>
        <w:t xml:space="preserve">. </w:t>
      </w:r>
      <w:r w:rsidRPr="001C72BB">
        <w:rPr>
          <w:rFonts w:ascii="Times New Roman" w:eastAsia="Calibri" w:hAnsi="Times New Roman" w:cs="Times New Roman"/>
          <w:b/>
          <w:bCs/>
          <w:iCs/>
          <w:sz w:val="28"/>
          <w:szCs w:val="28"/>
        </w:rPr>
        <w:t xml:space="preserve">Уклад </w:t>
      </w:r>
      <w:r w:rsidR="001C72BB" w:rsidRPr="001C72BB">
        <w:rPr>
          <w:rFonts w:ascii="Times New Roman" w:eastAsia="Calibri" w:hAnsi="Times New Roman" w:cs="Times New Roman"/>
          <w:b/>
          <w:bCs/>
          <w:iCs/>
          <w:sz w:val="28"/>
          <w:szCs w:val="28"/>
        </w:rPr>
        <w:t>образовательной организации</w:t>
      </w:r>
    </w:p>
    <w:p w:rsidR="00233158" w:rsidRPr="001C72BB" w:rsidRDefault="00233158" w:rsidP="004156FB">
      <w:pPr>
        <w:spacing w:after="0" w:line="240" w:lineRule="auto"/>
        <w:ind w:firstLine="709"/>
        <w:jc w:val="both"/>
        <w:rPr>
          <w:rFonts w:ascii="Times New Roman" w:eastAsia="Calibri" w:hAnsi="Times New Roman" w:cs="Times New Roman"/>
          <w:sz w:val="26"/>
          <w:szCs w:val="26"/>
        </w:rPr>
      </w:pPr>
      <w:r w:rsidRPr="001C72BB">
        <w:rPr>
          <w:rFonts w:ascii="Times New Roman" w:eastAsia="Calibri" w:hAnsi="Times New Roman" w:cs="Times New Roman"/>
          <w:sz w:val="26"/>
          <w:szCs w:val="26"/>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233158" w:rsidRPr="001C72BB" w:rsidRDefault="00233158" w:rsidP="004156FB">
      <w:pPr>
        <w:spacing w:after="0" w:line="240" w:lineRule="auto"/>
        <w:ind w:firstLine="709"/>
        <w:jc w:val="both"/>
        <w:rPr>
          <w:rFonts w:ascii="Times New Roman" w:eastAsia="Calibri" w:hAnsi="Times New Roman" w:cs="Times New Roman"/>
          <w:sz w:val="26"/>
          <w:szCs w:val="26"/>
        </w:rPr>
      </w:pPr>
      <w:r w:rsidRPr="001C72BB">
        <w:rPr>
          <w:rFonts w:ascii="Times New Roman" w:eastAsia="Calibri" w:hAnsi="Times New Roman" w:cs="Times New Roman"/>
          <w:sz w:val="26"/>
          <w:szCs w:val="26"/>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233158" w:rsidRPr="001C72BB" w:rsidRDefault="00233158" w:rsidP="004156FB">
      <w:pPr>
        <w:spacing w:after="0" w:line="240" w:lineRule="auto"/>
        <w:ind w:firstLine="709"/>
        <w:jc w:val="both"/>
        <w:rPr>
          <w:rFonts w:ascii="Times New Roman" w:eastAsia="Calibri" w:hAnsi="Times New Roman" w:cs="Times New Roman"/>
          <w:sz w:val="26"/>
          <w:szCs w:val="26"/>
        </w:rPr>
      </w:pPr>
      <w:r w:rsidRPr="001C72BB">
        <w:rPr>
          <w:rFonts w:ascii="Times New Roman" w:eastAsia="Calibri" w:hAnsi="Times New Roman" w:cs="Times New Roman"/>
          <w:sz w:val="26"/>
          <w:szCs w:val="26"/>
        </w:rPr>
        <w:t>Уклад включает:</w:t>
      </w:r>
    </w:p>
    <w:p w:rsidR="00233158" w:rsidRPr="001C72BB" w:rsidRDefault="00233158" w:rsidP="00DD2A8E">
      <w:pPr>
        <w:numPr>
          <w:ilvl w:val="0"/>
          <w:numId w:val="10"/>
        </w:numPr>
        <w:spacing w:after="0" w:line="240" w:lineRule="auto"/>
        <w:jc w:val="both"/>
        <w:rPr>
          <w:rFonts w:ascii="Times New Roman" w:eastAsia="Calibri" w:hAnsi="Times New Roman" w:cs="Times New Roman"/>
          <w:sz w:val="26"/>
          <w:szCs w:val="26"/>
        </w:rPr>
      </w:pPr>
      <w:r w:rsidRPr="001C72BB">
        <w:rPr>
          <w:rFonts w:ascii="Times New Roman" w:eastAsia="Calibri" w:hAnsi="Times New Roman" w:cs="Times New Roman"/>
          <w:sz w:val="26"/>
          <w:szCs w:val="26"/>
        </w:rPr>
        <w:t>цель и смысл деятельности ДОО, её миссию;</w:t>
      </w:r>
    </w:p>
    <w:p w:rsidR="00233158" w:rsidRPr="001C72BB" w:rsidRDefault="00233158" w:rsidP="00DD2A8E">
      <w:pPr>
        <w:numPr>
          <w:ilvl w:val="0"/>
          <w:numId w:val="10"/>
        </w:numPr>
        <w:spacing w:after="0" w:line="240" w:lineRule="auto"/>
        <w:jc w:val="both"/>
        <w:rPr>
          <w:rFonts w:ascii="Times New Roman" w:eastAsia="Calibri" w:hAnsi="Times New Roman" w:cs="Times New Roman"/>
          <w:sz w:val="26"/>
          <w:szCs w:val="26"/>
        </w:rPr>
      </w:pPr>
      <w:r w:rsidRPr="001C72BB">
        <w:rPr>
          <w:rFonts w:ascii="Times New Roman" w:eastAsia="Calibri" w:hAnsi="Times New Roman" w:cs="Times New Roman"/>
          <w:sz w:val="26"/>
          <w:szCs w:val="26"/>
        </w:rPr>
        <w:t xml:space="preserve">принципы жизни и воспитания в ДОО; </w:t>
      </w:r>
    </w:p>
    <w:p w:rsidR="00233158" w:rsidRPr="001C72BB" w:rsidRDefault="00233158" w:rsidP="00DD2A8E">
      <w:pPr>
        <w:numPr>
          <w:ilvl w:val="0"/>
          <w:numId w:val="10"/>
        </w:numPr>
        <w:spacing w:after="0" w:line="240" w:lineRule="auto"/>
        <w:jc w:val="both"/>
        <w:rPr>
          <w:rFonts w:ascii="Times New Roman" w:eastAsia="Calibri" w:hAnsi="Times New Roman" w:cs="Times New Roman"/>
          <w:sz w:val="26"/>
          <w:szCs w:val="26"/>
        </w:rPr>
      </w:pPr>
      <w:r w:rsidRPr="001C72BB">
        <w:rPr>
          <w:rFonts w:ascii="Times New Roman" w:eastAsia="Calibri" w:hAnsi="Times New Roman" w:cs="Times New Roman"/>
          <w:sz w:val="26"/>
          <w:szCs w:val="26"/>
        </w:rPr>
        <w:lastRenderedPageBreak/>
        <w:t xml:space="preserve">образ ДОО, её особенности, символику, внешний имидж; </w:t>
      </w:r>
    </w:p>
    <w:p w:rsidR="00233158" w:rsidRPr="001C72BB" w:rsidRDefault="00233158" w:rsidP="00DD2A8E">
      <w:pPr>
        <w:numPr>
          <w:ilvl w:val="0"/>
          <w:numId w:val="10"/>
        </w:numPr>
        <w:spacing w:after="0" w:line="240" w:lineRule="auto"/>
        <w:jc w:val="both"/>
        <w:rPr>
          <w:rFonts w:ascii="Times New Roman" w:eastAsia="Calibri" w:hAnsi="Times New Roman" w:cs="Times New Roman"/>
          <w:sz w:val="26"/>
          <w:szCs w:val="26"/>
        </w:rPr>
      </w:pPr>
      <w:r w:rsidRPr="001C72BB">
        <w:rPr>
          <w:rFonts w:ascii="Times New Roman" w:eastAsia="Calibri" w:hAnsi="Times New Roman" w:cs="Times New Roman"/>
          <w:sz w:val="26"/>
          <w:szCs w:val="26"/>
        </w:rPr>
        <w:t xml:space="preserve">отношение к воспитанникам, их родителям (законным представителям), сотрудникам и партнерам ДОО; </w:t>
      </w:r>
    </w:p>
    <w:p w:rsidR="00233158" w:rsidRPr="001C72BB" w:rsidRDefault="00233158" w:rsidP="00DD2A8E">
      <w:pPr>
        <w:numPr>
          <w:ilvl w:val="0"/>
          <w:numId w:val="10"/>
        </w:numPr>
        <w:spacing w:after="0" w:line="240" w:lineRule="auto"/>
        <w:jc w:val="both"/>
        <w:rPr>
          <w:rFonts w:ascii="Times New Roman" w:eastAsia="Calibri" w:hAnsi="Times New Roman" w:cs="Times New Roman"/>
          <w:sz w:val="26"/>
          <w:szCs w:val="26"/>
        </w:rPr>
      </w:pPr>
      <w:r w:rsidRPr="001C72BB">
        <w:rPr>
          <w:rFonts w:ascii="Times New Roman" w:eastAsia="Calibri" w:hAnsi="Times New Roman" w:cs="Times New Roman"/>
          <w:sz w:val="26"/>
          <w:szCs w:val="26"/>
        </w:rPr>
        <w:t>ключевые правила ДОО;</w:t>
      </w:r>
    </w:p>
    <w:p w:rsidR="00233158" w:rsidRPr="001C72BB" w:rsidRDefault="00233158" w:rsidP="00DD2A8E">
      <w:pPr>
        <w:numPr>
          <w:ilvl w:val="0"/>
          <w:numId w:val="10"/>
        </w:numPr>
        <w:spacing w:after="0" w:line="240" w:lineRule="auto"/>
        <w:jc w:val="both"/>
        <w:rPr>
          <w:rFonts w:ascii="Times New Roman" w:eastAsia="Calibri" w:hAnsi="Times New Roman" w:cs="Times New Roman"/>
          <w:sz w:val="26"/>
          <w:szCs w:val="26"/>
        </w:rPr>
      </w:pPr>
      <w:r w:rsidRPr="001C72BB">
        <w:rPr>
          <w:rFonts w:ascii="Times New Roman" w:eastAsia="Calibri" w:hAnsi="Times New Roman" w:cs="Times New Roman"/>
          <w:sz w:val="26"/>
          <w:szCs w:val="26"/>
        </w:rPr>
        <w:t xml:space="preserve">традиции и ритуалы, особые нормы этикета в ДОО; </w:t>
      </w:r>
    </w:p>
    <w:p w:rsidR="00233158" w:rsidRPr="001C72BB" w:rsidRDefault="00233158" w:rsidP="00DD2A8E">
      <w:pPr>
        <w:numPr>
          <w:ilvl w:val="0"/>
          <w:numId w:val="10"/>
        </w:numPr>
        <w:spacing w:after="0" w:line="240" w:lineRule="auto"/>
        <w:jc w:val="both"/>
        <w:rPr>
          <w:rFonts w:ascii="Times New Roman" w:eastAsia="Calibri" w:hAnsi="Times New Roman" w:cs="Times New Roman"/>
          <w:sz w:val="26"/>
          <w:szCs w:val="26"/>
        </w:rPr>
      </w:pPr>
      <w:r w:rsidRPr="001C72BB">
        <w:rPr>
          <w:rFonts w:ascii="Times New Roman" w:eastAsia="Calibri" w:hAnsi="Times New Roman" w:cs="Times New Roman"/>
          <w:sz w:val="26"/>
          <w:szCs w:val="26"/>
        </w:rPr>
        <w:t xml:space="preserve">особенности РППС, отражающие образ и ценности ДОО; </w:t>
      </w:r>
    </w:p>
    <w:p w:rsidR="001C72BB" w:rsidRDefault="00233158" w:rsidP="00DD2A8E">
      <w:pPr>
        <w:numPr>
          <w:ilvl w:val="0"/>
          <w:numId w:val="10"/>
        </w:numPr>
        <w:spacing w:after="0" w:line="240" w:lineRule="auto"/>
        <w:jc w:val="both"/>
        <w:rPr>
          <w:rFonts w:ascii="Times New Roman" w:eastAsia="Calibri" w:hAnsi="Times New Roman" w:cs="Times New Roman"/>
          <w:sz w:val="26"/>
          <w:szCs w:val="26"/>
        </w:rPr>
      </w:pPr>
      <w:r w:rsidRPr="001C72BB">
        <w:rPr>
          <w:rFonts w:ascii="Times New Roman" w:eastAsia="Calibri" w:hAnsi="Times New Roman" w:cs="Times New Roman"/>
          <w:sz w:val="26"/>
          <w:szCs w:val="26"/>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02B56" w:rsidRDefault="00302B56" w:rsidP="00302B56">
      <w:pPr>
        <w:spacing w:after="0" w:line="240" w:lineRule="auto"/>
        <w:ind w:left="720"/>
        <w:jc w:val="both"/>
        <w:rPr>
          <w:rFonts w:ascii="Times New Roman" w:eastAsia="Calibri" w:hAnsi="Times New Roman" w:cs="Times New Roman"/>
          <w:sz w:val="26"/>
          <w:szCs w:val="26"/>
        </w:rPr>
      </w:pPr>
    </w:p>
    <w:p w:rsidR="001C72BB" w:rsidRPr="00302B56" w:rsidRDefault="00302B56" w:rsidP="00AB1ABE">
      <w:pPr>
        <w:widowControl w:val="0"/>
        <w:spacing w:line="240" w:lineRule="auto"/>
        <w:jc w:val="center"/>
        <w:rPr>
          <w:rFonts w:ascii="Times New Roman" w:eastAsia="Times New Roman" w:hAnsi="Times New Roman"/>
          <w:sz w:val="26"/>
          <w:szCs w:val="26"/>
        </w:rPr>
      </w:pPr>
      <w:r w:rsidRPr="00C5621A">
        <w:rPr>
          <w:rFonts w:ascii="Times New Roman" w:hAnsi="Times New Roman"/>
          <w:b/>
          <w:bCs/>
          <w:sz w:val="26"/>
          <w:szCs w:val="26"/>
        </w:rPr>
        <w:t>Модель уклада МДОУ «Детский сад №31 с. Бессоновка»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7258"/>
      </w:tblGrid>
      <w:tr w:rsidR="001C72BB" w:rsidRPr="00302B56" w:rsidTr="001C72BB">
        <w:trPr>
          <w:trHeight w:val="224"/>
        </w:trPr>
        <w:tc>
          <w:tcPr>
            <w:tcW w:w="2098" w:type="dxa"/>
          </w:tcPr>
          <w:p w:rsidR="001C72BB" w:rsidRPr="00302B56" w:rsidRDefault="001C72BB" w:rsidP="00302B56">
            <w:pPr>
              <w:spacing w:after="0" w:line="240" w:lineRule="auto"/>
              <w:jc w:val="center"/>
              <w:rPr>
                <w:rFonts w:ascii="Times New Roman" w:eastAsia="Calibri" w:hAnsi="Times New Roman" w:cs="Times New Roman"/>
                <w:b/>
                <w:sz w:val="24"/>
                <w:szCs w:val="24"/>
              </w:rPr>
            </w:pPr>
            <w:r w:rsidRPr="00302B56">
              <w:rPr>
                <w:rFonts w:ascii="Times New Roman" w:eastAsia="Calibri" w:hAnsi="Times New Roman" w:cs="Times New Roman"/>
                <w:b/>
                <w:bCs/>
                <w:sz w:val="24"/>
                <w:szCs w:val="24"/>
              </w:rPr>
              <w:t>Составляющие уклада ДОО</w:t>
            </w:r>
          </w:p>
        </w:tc>
        <w:tc>
          <w:tcPr>
            <w:tcW w:w="7258" w:type="dxa"/>
          </w:tcPr>
          <w:p w:rsidR="001C72BB" w:rsidRPr="00302B56" w:rsidRDefault="001C72BB" w:rsidP="00302B56">
            <w:pPr>
              <w:spacing w:after="0" w:line="240" w:lineRule="auto"/>
              <w:jc w:val="center"/>
              <w:rPr>
                <w:rFonts w:ascii="Times New Roman" w:eastAsia="Calibri" w:hAnsi="Times New Roman" w:cs="Times New Roman"/>
                <w:b/>
                <w:sz w:val="24"/>
                <w:szCs w:val="24"/>
              </w:rPr>
            </w:pPr>
            <w:r w:rsidRPr="00302B56">
              <w:rPr>
                <w:rFonts w:ascii="Times New Roman" w:eastAsia="Calibri" w:hAnsi="Times New Roman" w:cs="Times New Roman"/>
                <w:b/>
                <w:bCs/>
                <w:sz w:val="24"/>
                <w:szCs w:val="24"/>
              </w:rPr>
              <w:t>Описание</w:t>
            </w:r>
          </w:p>
        </w:tc>
      </w:tr>
      <w:tr w:rsidR="001C72BB" w:rsidRPr="00302B56" w:rsidTr="001C72BB">
        <w:trPr>
          <w:trHeight w:val="354"/>
        </w:trPr>
        <w:tc>
          <w:tcPr>
            <w:tcW w:w="2098" w:type="dxa"/>
          </w:tcPr>
          <w:p w:rsidR="001C72BB" w:rsidRPr="00302B56" w:rsidRDefault="001C72BB" w:rsidP="001C72BB">
            <w:pPr>
              <w:spacing w:after="0" w:line="240" w:lineRule="auto"/>
              <w:jc w:val="both"/>
              <w:rPr>
                <w:rFonts w:ascii="Times New Roman" w:eastAsia="Calibri" w:hAnsi="Times New Roman" w:cs="Times New Roman"/>
                <w:bCs/>
                <w:sz w:val="24"/>
                <w:szCs w:val="24"/>
              </w:rPr>
            </w:pPr>
            <w:r w:rsidRPr="00302B56">
              <w:rPr>
                <w:rFonts w:ascii="Times New Roman" w:eastAsia="Calibri" w:hAnsi="Times New Roman" w:cs="Times New Roman"/>
                <w:bCs/>
                <w:sz w:val="24"/>
                <w:szCs w:val="24"/>
              </w:rPr>
              <w:t>Цель и смысл</w:t>
            </w:r>
          </w:p>
          <w:p w:rsidR="001C72BB" w:rsidRPr="00302B56" w:rsidRDefault="001C72BB" w:rsidP="001C72BB">
            <w:pPr>
              <w:spacing w:after="0" w:line="240" w:lineRule="auto"/>
              <w:jc w:val="both"/>
              <w:rPr>
                <w:rFonts w:ascii="Times New Roman" w:eastAsia="Calibri" w:hAnsi="Times New Roman" w:cs="Times New Roman"/>
                <w:bCs/>
                <w:sz w:val="24"/>
                <w:szCs w:val="24"/>
              </w:rPr>
            </w:pPr>
            <w:r w:rsidRPr="00302B56">
              <w:rPr>
                <w:rFonts w:ascii="Times New Roman" w:eastAsia="Calibri" w:hAnsi="Times New Roman" w:cs="Times New Roman"/>
                <w:bCs/>
                <w:sz w:val="24"/>
                <w:szCs w:val="24"/>
              </w:rPr>
              <w:t>деятельности</w:t>
            </w:r>
          </w:p>
          <w:p w:rsidR="001C72BB" w:rsidRPr="00302B56" w:rsidRDefault="001C72BB" w:rsidP="001C72BB">
            <w:pPr>
              <w:spacing w:after="0" w:line="240" w:lineRule="auto"/>
              <w:jc w:val="both"/>
              <w:rPr>
                <w:rFonts w:ascii="Times New Roman" w:eastAsia="Calibri" w:hAnsi="Times New Roman" w:cs="Times New Roman"/>
                <w:bCs/>
                <w:sz w:val="24"/>
                <w:szCs w:val="24"/>
              </w:rPr>
            </w:pPr>
            <w:r w:rsidRPr="00302B56">
              <w:rPr>
                <w:rFonts w:ascii="Times New Roman" w:eastAsia="Calibri" w:hAnsi="Times New Roman" w:cs="Times New Roman"/>
                <w:bCs/>
                <w:sz w:val="24"/>
                <w:szCs w:val="24"/>
              </w:rPr>
              <w:t>ДОО, её миссия</w:t>
            </w:r>
          </w:p>
        </w:tc>
        <w:tc>
          <w:tcPr>
            <w:tcW w:w="7258" w:type="dxa"/>
          </w:tcPr>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Создавать современные условия для образования детей дошкольного</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возраста.</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В соответствии с современной образовательной политикой в области</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дошкольного образования Миссия ДОО – создание условий для</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обеспечения успешной социализации и личностного развития детей</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дошкольного возраста, становления их инициативы и раскрытия</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творческого потенциала.</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Администрация ДОО отвечает за разработку нормативно-правовых актов.</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Сотрудники ДОО, через работу Общего собрания, Педагогического совета</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участвуют в их обсуждении и принятии. Родители (законные</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представители) воспитанников высказывают своё мотивированное мнение</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через работу в Совете родителей.</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Страница 190 из 288</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Педагогический коллектив разрабатывает и проектирует образовательную</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программу дошкольного образования и (или) адаптированную</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образовательную программу дошкольного образования, рабочую</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программу воспитания.</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Родители (законные представители) воспитанников принимают участие в</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проектировании части, формируемой участниками образовательных</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отношений образовательной программы дошкольного образования и (или)</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адаптированной образовательной программы дошкольного образования,</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рабочей программы воспитания.</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Педагогические кадры обеспечивают своевременное повышение</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квалификации или переподготовки по необходимости; прохождение</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аттестации в соответствии со сроками</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При поступлении в образовательное учреждение между родителями</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lastRenderedPageBreak/>
              <w:t>(законными представителями) и ДОО заключается договор.</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Проектирование совместных проектов с организациями-партнёрами</w:t>
            </w:r>
          </w:p>
        </w:tc>
      </w:tr>
      <w:tr w:rsidR="001C72BB" w:rsidRPr="00302B56" w:rsidTr="001C72BB">
        <w:trPr>
          <w:trHeight w:val="354"/>
        </w:trPr>
        <w:tc>
          <w:tcPr>
            <w:tcW w:w="2098" w:type="dxa"/>
          </w:tcPr>
          <w:p w:rsidR="001C72BB" w:rsidRPr="00302B56" w:rsidRDefault="001C72BB" w:rsidP="001C72BB">
            <w:pPr>
              <w:spacing w:after="0" w:line="240" w:lineRule="auto"/>
              <w:jc w:val="both"/>
              <w:rPr>
                <w:rFonts w:ascii="Times New Roman" w:eastAsia="Calibri" w:hAnsi="Times New Roman" w:cs="Times New Roman"/>
                <w:bCs/>
                <w:sz w:val="24"/>
                <w:szCs w:val="24"/>
              </w:rPr>
            </w:pPr>
            <w:r w:rsidRPr="00302B56">
              <w:rPr>
                <w:rFonts w:ascii="Times New Roman" w:eastAsia="Calibri" w:hAnsi="Times New Roman" w:cs="Times New Roman"/>
                <w:bCs/>
                <w:sz w:val="24"/>
                <w:szCs w:val="24"/>
              </w:rPr>
              <w:lastRenderedPageBreak/>
              <w:t>Базовые и инструментальные ценности</w:t>
            </w:r>
          </w:p>
        </w:tc>
        <w:tc>
          <w:tcPr>
            <w:tcW w:w="7258" w:type="dxa"/>
          </w:tcPr>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Патриотизм-любовь к России, к своему народу, к своей малой Родине</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Основные принципы жизни и воспитания:</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1. Принцип полноценного проживания ребенком всех этапов детства</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(младенческого, раннего и дошкольного возраста), обогащение</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(амплификация) детского развития.</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2. Принцип поддержки самостоятельности и инициативы детей в</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различных видах деятельности.</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3. Принцип построения образовательной деятельности на основе</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индивидуальных особенностей каждого ребенка, при котором сам</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ребенок становится активным в выборе содержания своего образования,</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становится субъектом дошкольного образования.</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4. Принцип содействия и сотрудничества детей и взрослых, признания</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ребенка пол</w:t>
            </w:r>
          </w:p>
        </w:tc>
      </w:tr>
      <w:tr w:rsidR="001C72BB" w:rsidRPr="00302B56" w:rsidTr="001C72BB">
        <w:trPr>
          <w:trHeight w:val="354"/>
        </w:trPr>
        <w:tc>
          <w:tcPr>
            <w:tcW w:w="2098" w:type="dxa"/>
          </w:tcPr>
          <w:p w:rsidR="001C72BB" w:rsidRPr="00302B56" w:rsidRDefault="001C72BB" w:rsidP="001C72BB">
            <w:pPr>
              <w:spacing w:after="0" w:line="240" w:lineRule="auto"/>
              <w:jc w:val="both"/>
              <w:rPr>
                <w:rFonts w:ascii="Times New Roman" w:eastAsia="Calibri" w:hAnsi="Times New Roman" w:cs="Times New Roman"/>
                <w:bCs/>
                <w:sz w:val="24"/>
                <w:szCs w:val="24"/>
              </w:rPr>
            </w:pP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Правила и нормы</w:t>
            </w:r>
          </w:p>
        </w:tc>
        <w:tc>
          <w:tcPr>
            <w:tcW w:w="7258" w:type="dxa"/>
          </w:tcPr>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Закреплены в локальных актах образовательной организации,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регулирующих систему взаимоотношений (Коллективный договор; Правила внутреннего трудового распорядка МДОУ «Детский сад №31 с. Бессоновка»; Правила внутреннего распорядка МДОУ «Детский сад №31 с. Бессоновка»; Правила внутреннего распорядка воспитанников МДОУ «Детский сад №31 с. Бессоновка»; Положение о комиссии по урегулированию споров между участниками образовательных отношений в МДОУ «Детский сад №31 с. Бессоновка»; Кодекс дружелюбного общения; Кодекс этики и служебного поведения работников.</w:t>
            </w:r>
          </w:p>
        </w:tc>
      </w:tr>
      <w:tr w:rsidR="001C72BB" w:rsidRPr="00302B56" w:rsidTr="001C72BB">
        <w:trPr>
          <w:trHeight w:val="354"/>
        </w:trPr>
        <w:tc>
          <w:tcPr>
            <w:tcW w:w="2098" w:type="dxa"/>
          </w:tcPr>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Образ ДОО, её</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особенности,</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символика,</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внешний имидж</w:t>
            </w:r>
          </w:p>
        </w:tc>
        <w:tc>
          <w:tcPr>
            <w:tcW w:w="7258" w:type="dxa"/>
          </w:tcPr>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b/>
                <w:bCs/>
                <w:sz w:val="24"/>
                <w:szCs w:val="24"/>
              </w:rPr>
              <w:t>Имидж ДОО</w:t>
            </w:r>
            <w:r w:rsidRPr="00302B56">
              <w:rPr>
                <w:rFonts w:ascii="Times New Roman" w:eastAsia="Calibri" w:hAnsi="Times New Roman" w:cs="Times New Roman"/>
                <w:sz w:val="24"/>
                <w:szCs w:val="24"/>
              </w:rPr>
              <w:t xml:space="preserve"> - эмоционально окрашенный образ ДОО, обладающий</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целенаправленно заданными характеристиками и призванный оказывать</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психологическое влияние определённой направленности на конкретные</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группы социума. Каждый работник рассматривается как «лицо»</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Учреждения, по которому судят о ДОО в целом. Каждый член коллектива</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имеет свой профессиональный имидж, и в то же время всех - и</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руководителя, и педагогов, и обслуживающий персонал объединяет общий</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имидж: внешний вид, культура общения, интеллект, приветливая улыбка,</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привлекательность манер поведения, гордость за своё учреждение и</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воспитанников.</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К основным характеристикам имиджа нашего ДОО относим:</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образ руководителя (его способности, установки, ценности социально психологические характеристики, внешний вид);</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образ персонала (социальные данные, культура, профессиональная</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lastRenderedPageBreak/>
              <w:t>компетентность, личностные характеристики и т.д.);</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представление социума о качестве образования, стиле, уровне</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комфортности внутренней и внешней среды, внешней атрибутике.</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b/>
                <w:bCs/>
                <w:sz w:val="24"/>
                <w:szCs w:val="24"/>
              </w:rPr>
              <w:t>Имидж педагога</w:t>
            </w:r>
            <w:r w:rsidRPr="00302B56">
              <w:rPr>
                <w:rFonts w:ascii="Times New Roman" w:eastAsia="Calibri" w:hAnsi="Times New Roman" w:cs="Times New Roman"/>
                <w:sz w:val="24"/>
                <w:szCs w:val="24"/>
              </w:rPr>
              <w:t xml:space="preserve"> - внешний вид педагога должен отличаться</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элегантностью, аккуратностью, чистотой и опрятностью, внушать уважение и вызывать доверие. Одежда должна быть удобной, но не противоречить общепринятым нормам приличия.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Поэтому основной задачей воспитания и образования в нашем Учреждении</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Основным преимуществом имиджа нашего учреждения ДОО является</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сформированности представления о детском саде как об успешном,</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престижном, комфортном учреждении, оказывающем влияние не только на внешнюю среду, но и на внутреннюю </w:t>
            </w:r>
          </w:p>
          <w:p w:rsidR="001C72BB" w:rsidRPr="00302B56" w:rsidRDefault="001C72BB" w:rsidP="001C72BB">
            <w:pPr>
              <w:spacing w:after="0" w:line="240" w:lineRule="auto"/>
              <w:jc w:val="both"/>
              <w:rPr>
                <w:rFonts w:ascii="Times New Roman" w:eastAsia="Calibri" w:hAnsi="Times New Roman" w:cs="Times New Roman"/>
                <w:b/>
                <w:sz w:val="24"/>
                <w:szCs w:val="24"/>
              </w:rPr>
            </w:pPr>
            <w:r w:rsidRPr="00302B56">
              <w:rPr>
                <w:rFonts w:ascii="Times New Roman" w:eastAsia="Calibri" w:hAnsi="Times New Roman" w:cs="Times New Roman"/>
                <w:b/>
                <w:bCs/>
                <w:sz w:val="24"/>
                <w:szCs w:val="24"/>
              </w:rPr>
              <w:t xml:space="preserve">Бренд </w:t>
            </w:r>
            <w:r w:rsidRPr="00302B56">
              <w:rPr>
                <w:rFonts w:ascii="Times New Roman" w:eastAsia="Calibri" w:hAnsi="Times New Roman" w:cs="Times New Roman"/>
                <w:sz w:val="24"/>
                <w:szCs w:val="24"/>
              </w:rPr>
              <w:t>включает в себя: логотип, эмблему. Использование новых имиджевых технологий позволяет создать свой неповторимый стиль.</w:t>
            </w:r>
            <w:r w:rsidRPr="00302B56">
              <w:rPr>
                <w:rFonts w:ascii="Times New Roman" w:eastAsia="Calibri" w:hAnsi="Times New Roman" w:cs="Times New Roman"/>
                <w:b/>
                <w:sz w:val="24"/>
                <w:szCs w:val="24"/>
              </w:rPr>
              <w:t xml:space="preserve">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b/>
                <w:sz w:val="24"/>
                <w:szCs w:val="24"/>
              </w:rPr>
              <w:t>Логотип</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На щите золотого цвета, обведенном широкой золотой полосой, расположены радуга, два ребенка, пытающиеся дотянуться     до радуги.</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Над радугой расположена надпись МДОУ «Детский сад № 31</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с. Бессоновка». В нижней части щита расположена надпись: «Мир начинается с детства».</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Изображенные на логотипе объекты обозначают следующее:</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щит – символ защиты прав детей и самоценности периода дошкольного детства.</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Радуга – символизирует дорогу к счастью, напоминает о том, какой прекрасный мир вокруг, как в нем приятно и разумно можно жить. Радуга – символ радости, дружбы, творчества и гармонии.</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Каждый цвет имеет свою эмоциональную         характеристику:</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Красный цвет – самый сильный, это цвет активности, уверенности, праздника.</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Оранжевый цвет – цвет хорошего настроения.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lastRenderedPageBreak/>
              <w:t>Желтый цвет – цвет солнца, а значит тепла и оптимизма.</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Зеленый цвет – цвет юности, роста, новизны.</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Голубой цвет – цвет неба, полета, мечты.</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Синий цвет – цвет постоянства, доверия.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Фиолетовый цвет – цвет волшебства.</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Дети – это наши воспитанники, наше будущее. Чем богаче и интереснее будет их детство, тем богаче и интереснее будет дальнейшая жизнь. Таким образом, в содержании логотипа в целом отражены основополагающие качества воспитательно- образовательного процесса в детском саду: развитие, творчество, взаимодействие, свет, тепло, забота, радость, благополучие, надёжность, открытость, чистота</w:t>
            </w:r>
            <w:r w:rsidRPr="00302B56">
              <w:rPr>
                <w:rFonts w:ascii="Times New Roman" w:eastAsia="Calibri" w:hAnsi="Times New Roman" w:cs="Times New Roman"/>
                <w:sz w:val="24"/>
                <w:szCs w:val="24"/>
              </w:rPr>
              <w:tab/>
            </w:r>
          </w:p>
        </w:tc>
      </w:tr>
      <w:tr w:rsidR="001C72BB" w:rsidRPr="00302B56" w:rsidTr="001C72BB">
        <w:trPr>
          <w:trHeight w:val="1900"/>
        </w:trPr>
        <w:tc>
          <w:tcPr>
            <w:tcW w:w="2098" w:type="dxa"/>
          </w:tcPr>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bCs/>
                <w:sz w:val="24"/>
                <w:szCs w:val="24"/>
              </w:rPr>
              <w:lastRenderedPageBreak/>
              <w:t xml:space="preserve">Традиции и ритуалы </w:t>
            </w:r>
          </w:p>
        </w:tc>
        <w:tc>
          <w:tcPr>
            <w:tcW w:w="7258" w:type="dxa"/>
          </w:tcPr>
          <w:p w:rsidR="001C72BB" w:rsidRPr="00302B56" w:rsidRDefault="001C72BB" w:rsidP="001C72BB">
            <w:pPr>
              <w:spacing w:after="0" w:line="240" w:lineRule="auto"/>
              <w:jc w:val="both"/>
              <w:rPr>
                <w:rFonts w:ascii="Times New Roman" w:eastAsia="Calibri" w:hAnsi="Times New Roman" w:cs="Times New Roman"/>
                <w:i/>
                <w:sz w:val="24"/>
                <w:szCs w:val="24"/>
              </w:rPr>
            </w:pPr>
            <w:r w:rsidRPr="00302B56">
              <w:rPr>
                <w:rFonts w:ascii="Times New Roman" w:eastAsia="Calibri" w:hAnsi="Times New Roman" w:cs="Times New Roman"/>
                <w:bCs/>
                <w:i/>
                <w:sz w:val="24"/>
                <w:szCs w:val="24"/>
              </w:rPr>
              <w:t xml:space="preserve">Ежедневные традиции: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В утренние часы активно используется технология группового сбора </w:t>
            </w:r>
            <w:r w:rsidRPr="00302B56">
              <w:rPr>
                <w:rFonts w:ascii="Times New Roman" w:eastAsia="Calibri" w:hAnsi="Times New Roman" w:cs="Times New Roman"/>
                <w:bCs/>
                <w:sz w:val="24"/>
                <w:szCs w:val="24"/>
              </w:rPr>
              <w:t xml:space="preserve">«Утро радостных встреч» </w:t>
            </w:r>
            <w:r w:rsidRPr="00302B56">
              <w:rPr>
                <w:rFonts w:ascii="Times New Roman" w:eastAsia="Calibri" w:hAnsi="Times New Roman" w:cs="Times New Roman"/>
                <w:sz w:val="24"/>
                <w:szCs w:val="24"/>
              </w:rPr>
              <w:t xml:space="preserve">- организация совместной деятельности взрослых и детей, основанной на равноправном и равнозначном участии обеих сторон в выборе содержания и в планировании действий.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Вечерний </w:t>
            </w:r>
            <w:r w:rsidRPr="00302B56">
              <w:rPr>
                <w:rFonts w:ascii="Times New Roman" w:eastAsia="Calibri" w:hAnsi="Times New Roman" w:cs="Times New Roman"/>
                <w:bCs/>
                <w:sz w:val="24"/>
                <w:szCs w:val="24"/>
              </w:rPr>
              <w:t xml:space="preserve">«Рефлексивный круг» </w:t>
            </w:r>
            <w:r w:rsidRPr="00302B56">
              <w:rPr>
                <w:rFonts w:ascii="Times New Roman" w:eastAsia="Calibri" w:hAnsi="Times New Roman" w:cs="Times New Roman"/>
                <w:sz w:val="24"/>
                <w:szCs w:val="24"/>
              </w:rPr>
              <w:t xml:space="preserve">позволяет подвести итог дня, обсудить планы на следующий день. Он же «Экстренный круг» позволяет решить возникший конфликт и обсудить сложившуюся ситуацию: что случилось? Почему так произошло? Как решить ситуацию? Плохо это или хорошо?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Технология </w:t>
            </w:r>
            <w:r w:rsidRPr="00302B56">
              <w:rPr>
                <w:rFonts w:ascii="Times New Roman" w:eastAsia="Calibri" w:hAnsi="Times New Roman" w:cs="Times New Roman"/>
                <w:bCs/>
                <w:sz w:val="24"/>
                <w:szCs w:val="24"/>
              </w:rPr>
              <w:t xml:space="preserve">«План дело анализ» </w:t>
            </w:r>
            <w:r w:rsidRPr="00302B56">
              <w:rPr>
                <w:rFonts w:ascii="Times New Roman" w:eastAsia="Calibri" w:hAnsi="Times New Roman" w:cs="Times New Roman"/>
                <w:sz w:val="24"/>
                <w:szCs w:val="24"/>
              </w:rPr>
              <w:t xml:space="preserve">в группах старшего дошкольного возраста. Данная технология дает возможность развивать познавательную инициативу дошкольника, быть им активными в выборе содержания своего образования, что позволяет реализовать на практике принципы ФГОС ДО.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bCs/>
                <w:sz w:val="24"/>
                <w:szCs w:val="24"/>
              </w:rPr>
              <w:t xml:space="preserve">Ритуалы начала и окончания занятия </w:t>
            </w:r>
            <w:r w:rsidRPr="00302B56">
              <w:rPr>
                <w:rFonts w:ascii="Times New Roman" w:eastAsia="Calibri" w:hAnsi="Times New Roman" w:cs="Times New Roman"/>
                <w:sz w:val="24"/>
                <w:szCs w:val="24"/>
              </w:rPr>
              <w:t xml:space="preserve">игры "Круговая беседа"; "Повтори движение"; «Давайте познакомимся»; «Здороваемся необычно»; «Расскажи о себе»; «Привет»; «Доброе утро!» и.др. Это очень важный момент групповой работы, способствующий сплочению участников, созданию атмосферы группового доверия и принятия, что очень важно для плодотворной и успешной работы с дошкольниками. Ритуалы могут быть придуманы группой в процессе обсуждения или предложены психологом. Начало занятия должно стать своеобразным ритуалом, чтобы дети могли настроиться на совместную деятельность, общение, отличали эти занятия от других. Ритуал можно менять, но не слишком часто. Окончание занятия — это завершение определенного вида деятельности, но не общения, поэтому ритуал должен, с одной стороны, показать, что занятие закончено, с другой стороны, показать, что дети готовы к конструктивному общению в группе и </w:t>
            </w:r>
            <w:r w:rsidRPr="00302B56">
              <w:rPr>
                <w:rFonts w:ascii="Times New Roman" w:eastAsia="Calibri" w:hAnsi="Times New Roman" w:cs="Times New Roman"/>
                <w:sz w:val="24"/>
                <w:szCs w:val="24"/>
              </w:rPr>
              <w:lastRenderedPageBreak/>
              <w:t xml:space="preserve">дома. Ритуал может быть одним и тем же, а может быть тематическим.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bCs/>
                <w:i/>
                <w:sz w:val="24"/>
                <w:szCs w:val="24"/>
              </w:rPr>
              <w:t>Ежемесячные традиции ДОО</w:t>
            </w:r>
            <w:r w:rsidRPr="00302B56">
              <w:rPr>
                <w:rFonts w:ascii="Times New Roman" w:eastAsia="Calibri" w:hAnsi="Times New Roman" w:cs="Times New Roman"/>
                <w:sz w:val="24"/>
                <w:szCs w:val="24"/>
              </w:rPr>
              <w:t>: театральные развлечения, литературные гостиные, тематические дни</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 самоопределение ребёнка в выборе различных видов детской деятельности.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 Часть праздников заменена другими социально и личностно значимыми для участников образовательных отношений событиями;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bCs/>
                <w:i/>
                <w:sz w:val="24"/>
                <w:szCs w:val="24"/>
              </w:rPr>
              <w:t xml:space="preserve">Ежегодно </w:t>
            </w:r>
            <w:r w:rsidRPr="00302B56">
              <w:rPr>
                <w:rFonts w:ascii="Times New Roman" w:eastAsia="Calibri" w:hAnsi="Times New Roman" w:cs="Times New Roman"/>
                <w:bCs/>
                <w:sz w:val="24"/>
                <w:szCs w:val="24"/>
              </w:rPr>
              <w:t xml:space="preserve">проводятся мероприятия, посвященные: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явлениям нравственной жизни ребёнка: «Дни рождения детей»;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окружающей природе: акции «Покормим птиц», «День Земли», «День леса», «День птиц» и др;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миру искусства и литературы: «День книги», «День театра», «День музыки»;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традиционным для семьи, общества и государства праздничным событиям: «День Матери», «День флага», «День единства и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согласия», «Новый год», «8 Марта», «23 февраля», «День космонавтики», «День защиты детей», «День России», «День Российского флага», «День семьи, любви и верности», «День поселка», «5 августа»;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В проведении институциональных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Педагогические работники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Ключевой фигурой воспитания в ДОО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bCs/>
                <w:sz w:val="24"/>
                <w:szCs w:val="24"/>
              </w:rPr>
              <w:t xml:space="preserve">Общекультурные традиции: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Общение между старшими и младшими детьми, волонтерская деятельность (оказание помощи тяжелобольным детям посредством различного рода акций, оказание помощи животным).</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lastRenderedPageBreak/>
              <w:t xml:space="preserve">Праздники: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12- Новый год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23.02-День защитника Отечества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03-Масленица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08.03 -Международный женский день 8Марта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27.030 Международный день театра</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12.04-День космонавтики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01.05- Праздник Весны и Труда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09.05-День Победы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01.06-Международный день защиты детей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12.06-День России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22.06-День памяти и скорби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22.08- День государственного флага Российской Федерации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08.07-День семьи, любви и верности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01.09-День знаний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10-Осенний праздник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04.11-День народного единства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27.11-День матери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30.11-День государственного герба Российской Федерации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12.12-День Конституции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Важными направлениями ДОО в аспекте социокультурной ситуации развития являются: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обогащение игрового опыта дошкольников;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-приобщение к музыке, устному народному творчеству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художественной литературе, декоративно-прикладному искусству и живописи разных народов;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приобщение к истокам русской народной культуры;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-знакомство с историей, традициями, достопримечательностями родного города, поселка и его окрестностей.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перспективу.</w:t>
            </w:r>
          </w:p>
        </w:tc>
      </w:tr>
      <w:tr w:rsidR="001C72BB" w:rsidRPr="00302B56" w:rsidTr="001C72BB">
        <w:trPr>
          <w:trHeight w:val="841"/>
        </w:trPr>
        <w:tc>
          <w:tcPr>
            <w:tcW w:w="2098" w:type="dxa"/>
          </w:tcPr>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bCs/>
                <w:sz w:val="24"/>
                <w:szCs w:val="24"/>
              </w:rPr>
              <w:lastRenderedPageBreak/>
              <w:t xml:space="preserve">Система отношений в общностях ДОО </w:t>
            </w:r>
          </w:p>
        </w:tc>
        <w:tc>
          <w:tcPr>
            <w:tcW w:w="7258" w:type="dxa"/>
          </w:tcPr>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1. Культура поведения и общения.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Воспитатель, а также другие сотрудники должны: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быть примером в формировании полноценных и сформированных ценностных ориентиров, норм общения и поведения;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мотивировать детей к общению друг с другом, поощрять даже самые незначительные стремления к общению и взаимодействию;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заботиться о том, чтобы дети непрерывно приобретали опыт общения на основе чувства доброжелательности;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lastRenderedPageBreak/>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учить детей совместной деятельности, насыщать их жизнь событиями, которые сплачивали бы и объединяли ребят;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воспитывать в детях чувство ответственности перед группой за свое поведение.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2. Уважительный характер отношений со всеми участниками образовательных отношений;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3. Корпоративная культура. Педагог должен соблюдать кодекс нормы профессиональной этики и поведения: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педагог всегда выходит навстречу родителям и приветствует родителей и детей первым;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улыбка — всегда обязательная часть приветствия;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педагог описывает события и ситуации, но не даёт им оценки;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педагог не обвиняет родителей и не возлагает на них ответственность за поведение детей в детском саду;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тон общения ровный и дружелюбный, исключается повышение голоса;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уважительное отношение к личности воспитанника;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умение заинтересованно слушать собеседника и сопереживать ему;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умение видеть и слышать воспитанника, сопереживать ему;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уравновешенность и самообладание, выдержка в отношениях с детьми;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умение сочетать мягкий эмоциональный и деловой тон в </w:t>
            </w:r>
          </w:p>
          <w:tbl>
            <w:tblPr>
              <w:tblW w:w="9537" w:type="dxa"/>
              <w:tblBorders>
                <w:top w:val="nil"/>
                <w:left w:val="nil"/>
                <w:bottom w:val="nil"/>
                <w:right w:val="nil"/>
              </w:tblBorders>
              <w:tblLayout w:type="fixed"/>
              <w:tblLook w:val="0000" w:firstRow="0" w:lastRow="0" w:firstColumn="0" w:lastColumn="0" w:noHBand="0" w:noVBand="0"/>
            </w:tblPr>
            <w:tblGrid>
              <w:gridCol w:w="9537"/>
            </w:tblGrid>
            <w:tr w:rsidR="001C72BB" w:rsidRPr="00302B56" w:rsidTr="00302B56">
              <w:trPr>
                <w:trHeight w:val="1765"/>
              </w:trPr>
              <w:tc>
                <w:tcPr>
                  <w:tcW w:w="9537" w:type="dxa"/>
                </w:tcPr>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отношениях с детьми;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умение сочетать требовательность с чутким отношением к воспитанникам;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знание возрастных и индивидуальных особенностей воспитанников;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соответствие внешнего вида статусу воспитателя детского сада.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4. Внимание к каждому человеку и причастнось к общему делу;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5. Бережная забота к ребенку, родителям и педагогам;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6. Культура принятия (уважительное отношение к представителям разных культур, включая детей с ОВЗ)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7. Наставничество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8. Открытые и доверительные отношения с родителями;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9. Культура поведения в сетевом пространстве.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Фундаментом формирования доброжелательного общения между всеми участниками образовательных отношений является «Кодекс дружелюбного общения» </w:t>
                  </w:r>
                </w:p>
              </w:tc>
            </w:tr>
          </w:tbl>
          <w:p w:rsidR="001C72BB" w:rsidRPr="00302B56" w:rsidRDefault="001C72BB" w:rsidP="001C72BB">
            <w:pPr>
              <w:spacing w:after="0" w:line="240" w:lineRule="auto"/>
              <w:jc w:val="both"/>
              <w:rPr>
                <w:rFonts w:ascii="Times New Roman" w:eastAsia="Calibri" w:hAnsi="Times New Roman" w:cs="Times New Roman"/>
                <w:sz w:val="24"/>
                <w:szCs w:val="24"/>
              </w:rPr>
            </w:pPr>
          </w:p>
        </w:tc>
      </w:tr>
      <w:tr w:rsidR="001C72BB" w:rsidRPr="00302B56" w:rsidTr="001C72BB">
        <w:trPr>
          <w:trHeight w:val="556"/>
        </w:trPr>
        <w:tc>
          <w:tcPr>
            <w:tcW w:w="2098" w:type="dxa"/>
          </w:tcPr>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bCs/>
                <w:sz w:val="24"/>
                <w:szCs w:val="24"/>
              </w:rPr>
              <w:lastRenderedPageBreak/>
              <w:t xml:space="preserve">Характер воспитательных процессов </w:t>
            </w:r>
          </w:p>
        </w:tc>
        <w:tc>
          <w:tcPr>
            <w:tcW w:w="7258" w:type="dxa"/>
          </w:tcPr>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bCs/>
                <w:sz w:val="24"/>
                <w:szCs w:val="24"/>
              </w:rPr>
              <w:t xml:space="preserve">Целенаправленность </w:t>
            </w:r>
            <w:r w:rsidRPr="00302B56">
              <w:rPr>
                <w:rFonts w:ascii="Times New Roman" w:eastAsia="Calibri" w:hAnsi="Times New Roman" w:cs="Times New Roman"/>
                <w:sz w:val="24"/>
                <w:szCs w:val="24"/>
              </w:rPr>
              <w:t xml:space="preserve">- обеспечивается единством целей. Наибольший эффект от воспитания достигается тогда, когда ребенок понимает, что от него хотят, и цель воспитания ему близка.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bCs/>
                <w:sz w:val="24"/>
                <w:szCs w:val="24"/>
              </w:rPr>
              <w:t xml:space="preserve">Многофакторность- </w:t>
            </w:r>
            <w:r w:rsidRPr="00302B56">
              <w:rPr>
                <w:rFonts w:ascii="Times New Roman" w:eastAsia="Calibri" w:hAnsi="Times New Roman" w:cs="Times New Roman"/>
                <w:sz w:val="24"/>
                <w:szCs w:val="24"/>
              </w:rPr>
              <w:t xml:space="preserve">единство субъективных (потребности самой личности) и объективных (внешние условия развития) факторов.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bCs/>
                <w:sz w:val="24"/>
                <w:szCs w:val="24"/>
              </w:rPr>
              <w:lastRenderedPageBreak/>
              <w:t xml:space="preserve">Длительность- </w:t>
            </w:r>
            <w:r w:rsidRPr="00302B56">
              <w:rPr>
                <w:rFonts w:ascii="Times New Roman" w:eastAsia="Calibri" w:hAnsi="Times New Roman" w:cs="Times New Roman"/>
                <w:sz w:val="24"/>
                <w:szCs w:val="24"/>
              </w:rPr>
              <w:t xml:space="preserve">воспитание ребенка — это дело не одного дня. Обычно этот процесс занимает всю жизнь человека. Сначала он подвержен воспитательному влиянию со стороны взрослых, а затем занимается самовоспитанием.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bCs/>
                <w:sz w:val="24"/>
                <w:szCs w:val="24"/>
              </w:rPr>
              <w:t xml:space="preserve">Непрерывность </w:t>
            </w:r>
            <w:r w:rsidRPr="00302B56">
              <w:rPr>
                <w:rFonts w:ascii="Times New Roman" w:eastAsia="Calibri" w:hAnsi="Times New Roman" w:cs="Times New Roman"/>
                <w:sz w:val="24"/>
                <w:szCs w:val="24"/>
              </w:rPr>
              <w:t xml:space="preserve">- для достижения определенной цели необходима систематическая и постоянная работа. Периодическое воспитание (от случая к случаю) не приносит никаких плодов. Ведь личности необходимо каждый раз заново начинать вырабатывать какие-либо привычки. А поскольку они не подкрепляются постоянных использованием, то и их закрепления в сознании не происходит.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bCs/>
                <w:sz w:val="24"/>
                <w:szCs w:val="24"/>
              </w:rPr>
              <w:t xml:space="preserve">Комплексность </w:t>
            </w:r>
            <w:r w:rsidRPr="00302B56">
              <w:rPr>
                <w:rFonts w:ascii="Times New Roman" w:eastAsia="Calibri" w:hAnsi="Times New Roman" w:cs="Times New Roman"/>
                <w:sz w:val="24"/>
                <w:szCs w:val="24"/>
              </w:rPr>
              <w:t xml:space="preserve">- весь процесс воспитательного воздействия должен быть подвержен одной цели. Должно осуществляться единство целей, задач, методов и приемов. Важно комплексное воздействие на личность (со всех сторон), поскольку качества личности формируются не поочередно, а все сразу: какие-то в большей степени, какие-то в меньшей.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bCs/>
                <w:sz w:val="24"/>
                <w:szCs w:val="24"/>
              </w:rPr>
              <w:t xml:space="preserve">Вариативность и неопределенность </w:t>
            </w:r>
            <w:r w:rsidRPr="00302B56">
              <w:rPr>
                <w:rFonts w:ascii="Times New Roman" w:eastAsia="Calibri" w:hAnsi="Times New Roman" w:cs="Times New Roman"/>
                <w:sz w:val="24"/>
                <w:szCs w:val="24"/>
              </w:rPr>
              <w:t xml:space="preserve">результатов - в одних и тех же внешних условиях воспитания полученные результаты у детей могут быть различны.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bCs/>
                <w:sz w:val="24"/>
                <w:szCs w:val="24"/>
              </w:rPr>
              <w:t xml:space="preserve">Двусторонность </w:t>
            </w:r>
            <w:r w:rsidRPr="00302B56">
              <w:rPr>
                <w:rFonts w:ascii="Times New Roman" w:eastAsia="Calibri" w:hAnsi="Times New Roman" w:cs="Times New Roman"/>
                <w:sz w:val="24"/>
                <w:szCs w:val="24"/>
              </w:rPr>
              <w:t xml:space="preserve">- имеет место быть прямая связь воспитательного процесса (от воспитателя к воспитаннику) и обратная связь (от воспитанника к воспитателю). Для наиболее продуктивного воспитания важную роль играет именно обратная связь.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bCs/>
                <w:sz w:val="24"/>
                <w:szCs w:val="24"/>
              </w:rPr>
              <w:t xml:space="preserve">Диалектичность </w:t>
            </w:r>
            <w:r w:rsidRPr="00302B56">
              <w:rPr>
                <w:rFonts w:ascii="Times New Roman" w:eastAsia="Calibri" w:hAnsi="Times New Roman" w:cs="Times New Roman"/>
                <w:sz w:val="24"/>
                <w:szCs w:val="24"/>
              </w:rPr>
              <w:t xml:space="preserve">- подразумевается непрерывное развитие, динамичность, подвижность и изменчивость процесса воспитания. Диалектика также указывает на наличие внутренних и внешних противоречий в воспитательном процессе. Одни могут служить толчком к развитию, другие напротив — тормозить его. </w:t>
            </w:r>
          </w:p>
        </w:tc>
      </w:tr>
      <w:tr w:rsidR="001C72BB" w:rsidRPr="00302B56" w:rsidTr="001C72BB">
        <w:trPr>
          <w:trHeight w:val="663"/>
        </w:trPr>
        <w:tc>
          <w:tcPr>
            <w:tcW w:w="2098" w:type="dxa"/>
          </w:tcPr>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bCs/>
                <w:sz w:val="24"/>
                <w:szCs w:val="24"/>
              </w:rPr>
              <w:lastRenderedPageBreak/>
              <w:t xml:space="preserve">Воспитательный процесс в ДОО строится на следующих принципах </w:t>
            </w:r>
          </w:p>
        </w:tc>
        <w:tc>
          <w:tcPr>
            <w:tcW w:w="7258" w:type="dxa"/>
          </w:tcPr>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неукоснительное соблюдение законности и прав семьи ребенка;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соблюдения конфиденциальности информации о ребенке и его семье, приоритета безопасности ребенка;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создание психологически комфортной среды для каждого ребенка и взрослого, без которой невозможно конструктивное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взаимодействие детей, их семей, и педагогических работников;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системность и целенаправленность воспитания как условие его эффективности. </w:t>
            </w:r>
          </w:p>
        </w:tc>
      </w:tr>
      <w:tr w:rsidR="001C72BB" w:rsidRPr="00302B56" w:rsidTr="001C72BB">
        <w:trPr>
          <w:trHeight w:val="663"/>
        </w:trPr>
        <w:tc>
          <w:tcPr>
            <w:tcW w:w="2098" w:type="dxa"/>
          </w:tcPr>
          <w:p w:rsidR="001C72BB" w:rsidRPr="00302B56" w:rsidRDefault="001C72BB" w:rsidP="001C72BB">
            <w:pPr>
              <w:spacing w:after="0" w:line="240" w:lineRule="auto"/>
              <w:jc w:val="both"/>
              <w:rPr>
                <w:rFonts w:ascii="Times New Roman" w:eastAsia="Calibri" w:hAnsi="Times New Roman" w:cs="Times New Roman"/>
                <w:bCs/>
                <w:sz w:val="24"/>
                <w:szCs w:val="24"/>
              </w:rPr>
            </w:pPr>
            <w:r w:rsidRPr="00302B56">
              <w:rPr>
                <w:rFonts w:ascii="Times New Roman" w:eastAsia="Calibri" w:hAnsi="Times New Roman" w:cs="Times New Roman"/>
                <w:bCs/>
                <w:sz w:val="24"/>
                <w:szCs w:val="24"/>
              </w:rPr>
              <w:t>Ключевые правила ДОО</w:t>
            </w:r>
          </w:p>
        </w:tc>
        <w:tc>
          <w:tcPr>
            <w:tcW w:w="7258" w:type="dxa"/>
          </w:tcPr>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Прием воспитанников, впервые поступающих в ДОО, осуществляется на основании медицинского заключения. Ежедневная зарядка для детей в группе.</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lastRenderedPageBreak/>
              <w:t xml:space="preserve"> Заболевшие дети, а также дети с подозрением на наличие инфекционного заболевания к посещению детского сада не допускаются.</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b/>
                <w:bCs/>
                <w:sz w:val="24"/>
                <w:szCs w:val="24"/>
              </w:rPr>
              <w:t>Категорически запрещается приносить в детский сад</w:t>
            </w:r>
            <w:r w:rsidRPr="00302B56">
              <w:rPr>
                <w:rFonts w:ascii="Times New Roman" w:eastAsia="Calibri" w:hAnsi="Times New Roman" w:cs="Times New Roman"/>
                <w:sz w:val="24"/>
                <w:szCs w:val="24"/>
              </w:rPr>
              <w:t>:</w:t>
            </w:r>
          </w:p>
          <w:p w:rsidR="001C72BB" w:rsidRPr="00302B56" w:rsidRDefault="001C72BB" w:rsidP="00DD2A8E">
            <w:pPr>
              <w:numPr>
                <w:ilvl w:val="0"/>
                <w:numId w:val="90"/>
              </w:num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острые, режущие, стеклянные предметы, а также мелкие предметы (бусинки, пуговицы и т.д.)</w:t>
            </w:r>
          </w:p>
          <w:p w:rsidR="001C72BB" w:rsidRPr="00302B56" w:rsidRDefault="001C72BB" w:rsidP="00DD2A8E">
            <w:pPr>
              <w:numPr>
                <w:ilvl w:val="0"/>
                <w:numId w:val="90"/>
              </w:num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продукты питания для угощения воспитанников.</w:t>
            </w:r>
          </w:p>
          <w:p w:rsidR="001C72BB" w:rsidRPr="00302B56" w:rsidRDefault="001C72BB" w:rsidP="00DD2A8E">
            <w:pPr>
              <w:numPr>
                <w:ilvl w:val="0"/>
                <w:numId w:val="90"/>
              </w:num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какие - либо лекарства, витамины, самостоятельно принимать ребенку лекарственные средства. Если у ребѐнка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w:t>
            </w:r>
            <w:proofErr w:type="gramStart"/>
            <w:r w:rsidRPr="00302B56">
              <w:rPr>
                <w:rFonts w:ascii="Times New Roman" w:eastAsia="Calibri" w:hAnsi="Times New Roman" w:cs="Times New Roman"/>
                <w:sz w:val="24"/>
                <w:szCs w:val="24"/>
              </w:rPr>
              <w:t>медицинское  заключение</w:t>
            </w:r>
            <w:proofErr w:type="gramEnd"/>
            <w:r w:rsidRPr="00302B56">
              <w:rPr>
                <w:rFonts w:ascii="Times New Roman" w:eastAsia="Calibri" w:hAnsi="Times New Roman" w:cs="Times New Roman"/>
                <w:sz w:val="24"/>
                <w:szCs w:val="24"/>
              </w:rPr>
              <w:t>.</w:t>
            </w:r>
          </w:p>
          <w:p w:rsidR="001C72BB" w:rsidRPr="00302B56" w:rsidRDefault="001C72BB" w:rsidP="001C72BB">
            <w:pPr>
              <w:spacing w:after="0" w:line="240" w:lineRule="auto"/>
              <w:jc w:val="both"/>
              <w:rPr>
                <w:rFonts w:ascii="Times New Roman" w:eastAsia="Calibri" w:hAnsi="Times New Roman" w:cs="Times New Roman"/>
                <w:b/>
                <w:bCs/>
                <w:sz w:val="24"/>
                <w:szCs w:val="24"/>
              </w:rPr>
            </w:pPr>
            <w:r w:rsidRPr="00302B56">
              <w:rPr>
                <w:rFonts w:ascii="Times New Roman" w:eastAsia="Calibri" w:hAnsi="Times New Roman" w:cs="Times New Roman"/>
                <w:b/>
                <w:bCs/>
                <w:sz w:val="24"/>
                <w:szCs w:val="24"/>
              </w:rPr>
              <w:t>Правила для семьи:</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Родители (законные представители) воспитанников должны знать о том, что своевременныйприход в ДОО - необходимое условие качественной и правильной организации воспитательно -образовательной деятельности.</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Родители (законные представители) обязаны лично передать воспитанника в руки воспитателю группы и забирать ребенка лично.</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Родители (законные представители) обязаны забрать своего ребенка до 19.00. В случае неожиданной задержки, родитель (законный представитель) должен незамедлительно связаться с воспитателем группы.</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Если родитель не может лично забрать ребенка из ДОО, то требуется заранее оповестить об этом администрацию детского сада и сообщить, кто будет забирать из числа тех лиц, на которых представлено личное заявление родителя (законного представителя).</w:t>
            </w:r>
          </w:p>
          <w:p w:rsidR="001C72BB" w:rsidRPr="00302B56" w:rsidRDefault="001C72BB" w:rsidP="001C72BB">
            <w:pPr>
              <w:spacing w:after="0" w:line="240" w:lineRule="auto"/>
              <w:jc w:val="both"/>
              <w:rPr>
                <w:rFonts w:ascii="Times New Roman" w:eastAsia="Calibri" w:hAnsi="Times New Roman" w:cs="Times New Roman"/>
                <w:b/>
                <w:bCs/>
                <w:sz w:val="24"/>
                <w:szCs w:val="24"/>
              </w:rPr>
            </w:pPr>
            <w:r w:rsidRPr="00302B56">
              <w:rPr>
                <w:rFonts w:ascii="Times New Roman" w:eastAsia="Calibri" w:hAnsi="Times New Roman" w:cs="Times New Roman"/>
                <w:b/>
                <w:bCs/>
                <w:sz w:val="24"/>
                <w:szCs w:val="24"/>
              </w:rPr>
              <w:t>Правила по организации режима дня и образовательной деятельности воспитанника:</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Основу режима ДОО составляет установленный распорядок занятий, прогулок, приемов пищи, гигиенических и оздоровительных процедур, сна и </w:t>
            </w:r>
            <w:proofErr w:type="gramStart"/>
            <w:r w:rsidRPr="00302B56">
              <w:rPr>
                <w:rFonts w:ascii="Times New Roman" w:eastAsia="Calibri" w:hAnsi="Times New Roman" w:cs="Times New Roman"/>
                <w:sz w:val="24"/>
                <w:szCs w:val="24"/>
              </w:rPr>
              <w:t>бодрствования</w:t>
            </w:r>
            <w:proofErr w:type="gramEnd"/>
            <w:r w:rsidRPr="00302B56">
              <w:rPr>
                <w:rFonts w:ascii="Times New Roman" w:eastAsia="Calibri" w:hAnsi="Times New Roman" w:cs="Times New Roman"/>
                <w:sz w:val="24"/>
                <w:szCs w:val="24"/>
              </w:rPr>
              <w:t xml:space="preserve"> и самостоятельной деятельности воспитанников.</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требованиям СанПиН.</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Режим обязателен для соблюдения всеми участниками образовательной деятельности.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lastRenderedPageBreak/>
              <w:t>При организации режима пребывания воспитанников в ДОО недопустимо использовать занятия в качестве преобладающей формы организации обучения.</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 –</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либо заданий.</w:t>
            </w:r>
          </w:p>
          <w:p w:rsidR="001C72BB" w:rsidRPr="00302B56" w:rsidRDefault="001C72BB" w:rsidP="001C72BB">
            <w:pPr>
              <w:spacing w:after="0" w:line="240" w:lineRule="auto"/>
              <w:jc w:val="both"/>
              <w:rPr>
                <w:rFonts w:ascii="Times New Roman" w:eastAsia="Calibri" w:hAnsi="Times New Roman" w:cs="Times New Roman"/>
                <w:b/>
                <w:bCs/>
                <w:sz w:val="24"/>
                <w:szCs w:val="24"/>
              </w:rPr>
            </w:pPr>
            <w:r w:rsidRPr="00302B56">
              <w:rPr>
                <w:rFonts w:ascii="Times New Roman" w:eastAsia="Calibri" w:hAnsi="Times New Roman" w:cs="Times New Roman"/>
                <w:b/>
                <w:bCs/>
                <w:sz w:val="24"/>
                <w:szCs w:val="24"/>
              </w:rPr>
              <w:t>Права воспитанников ДОО</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Дошкольное образовательное учреждение реализует право воспитанников на образование, гарантированное государством. </w:t>
            </w:r>
          </w:p>
          <w:p w:rsidR="001C72BB" w:rsidRPr="00302B56" w:rsidRDefault="001C72BB" w:rsidP="001C72BB">
            <w:pPr>
              <w:spacing w:after="0" w:line="240" w:lineRule="auto"/>
              <w:jc w:val="both"/>
              <w:rPr>
                <w:rFonts w:ascii="Times New Roman" w:eastAsia="Calibri" w:hAnsi="Times New Roman" w:cs="Times New Roman"/>
                <w:b/>
                <w:bCs/>
                <w:sz w:val="24"/>
                <w:szCs w:val="24"/>
              </w:rPr>
            </w:pPr>
            <w:r w:rsidRPr="00302B56">
              <w:rPr>
                <w:rFonts w:ascii="Times New Roman" w:eastAsia="Calibri" w:hAnsi="Times New Roman" w:cs="Times New Roman"/>
                <w:b/>
                <w:bCs/>
                <w:sz w:val="24"/>
                <w:szCs w:val="24"/>
              </w:rPr>
              <w:t>Воспитанники, посещающие ДОО, имеют право на:</w:t>
            </w:r>
          </w:p>
          <w:p w:rsidR="001C72BB" w:rsidRPr="00302B56" w:rsidRDefault="001C72BB" w:rsidP="00DD2A8E">
            <w:pPr>
              <w:numPr>
                <w:ilvl w:val="0"/>
                <w:numId w:val="89"/>
              </w:num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уважение человеческого достоинства, защиту от всех форм физического, психологического насилия, от оскорбления личности</w:t>
            </w:r>
          </w:p>
          <w:p w:rsidR="001C72BB" w:rsidRPr="00302B56" w:rsidRDefault="001C72BB" w:rsidP="00DD2A8E">
            <w:pPr>
              <w:numPr>
                <w:ilvl w:val="0"/>
                <w:numId w:val="89"/>
              </w:num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охрану жизни и здоровья воспитанника;</w:t>
            </w:r>
          </w:p>
          <w:p w:rsidR="001C72BB" w:rsidRPr="00302B56" w:rsidRDefault="001C72BB" w:rsidP="00DD2A8E">
            <w:pPr>
              <w:numPr>
                <w:ilvl w:val="0"/>
                <w:numId w:val="89"/>
              </w:num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свободное выражение собственных взглядов и убеждений;</w:t>
            </w:r>
          </w:p>
          <w:p w:rsidR="001C72BB" w:rsidRPr="00302B56" w:rsidRDefault="001C72BB" w:rsidP="00DD2A8E">
            <w:pPr>
              <w:numPr>
                <w:ilvl w:val="0"/>
                <w:numId w:val="89"/>
              </w:num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предоставление условий для разностороннего развития с учѐтом возрастных и индивидуальных особенностей;</w:t>
            </w:r>
          </w:p>
          <w:p w:rsidR="001C72BB" w:rsidRPr="00302B56" w:rsidRDefault="001C72BB" w:rsidP="00DD2A8E">
            <w:pPr>
              <w:numPr>
                <w:ilvl w:val="0"/>
                <w:numId w:val="89"/>
              </w:num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w:t>
            </w:r>
          </w:p>
          <w:p w:rsidR="001C72BB" w:rsidRPr="00302B56" w:rsidRDefault="001C72BB" w:rsidP="00DD2A8E">
            <w:pPr>
              <w:numPr>
                <w:ilvl w:val="0"/>
                <w:numId w:val="89"/>
              </w:num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w:t>
            </w:r>
            <w:proofErr w:type="gramStart"/>
            <w:r w:rsidRPr="00302B56">
              <w:rPr>
                <w:rFonts w:ascii="Times New Roman" w:eastAsia="Calibri" w:hAnsi="Times New Roman" w:cs="Times New Roman"/>
                <w:sz w:val="24"/>
                <w:szCs w:val="24"/>
              </w:rPr>
              <w:t>особенностями,состоянием</w:t>
            </w:r>
            <w:proofErr w:type="gramEnd"/>
            <w:r w:rsidRPr="00302B56">
              <w:rPr>
                <w:rFonts w:ascii="Times New Roman" w:eastAsia="Calibri" w:hAnsi="Times New Roman" w:cs="Times New Roman"/>
                <w:sz w:val="24"/>
                <w:szCs w:val="24"/>
              </w:rPr>
              <w:t xml:space="preserve"> соматического и нервно - психического здоровья воспитанников;</w:t>
            </w:r>
          </w:p>
          <w:p w:rsidR="001C72BB" w:rsidRPr="00302B56" w:rsidRDefault="001C72BB" w:rsidP="00DD2A8E">
            <w:pPr>
              <w:numPr>
                <w:ilvl w:val="0"/>
                <w:numId w:val="89"/>
              </w:num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перевод для получения дошкольного образования в форме семейного образования;</w:t>
            </w:r>
          </w:p>
          <w:p w:rsidR="001C72BB" w:rsidRPr="00302B56" w:rsidRDefault="001C72BB" w:rsidP="00DD2A8E">
            <w:pPr>
              <w:numPr>
                <w:ilvl w:val="0"/>
                <w:numId w:val="89"/>
              </w:num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развитие творческих способностей и интересов, включая участие в конкурсах, смотрах - конкурсах, олимпиадах, выставках, физкультурных и спортивных мероприятиях;</w:t>
            </w:r>
          </w:p>
          <w:p w:rsidR="001C72BB" w:rsidRPr="00302B56" w:rsidRDefault="001C72BB" w:rsidP="00DD2A8E">
            <w:pPr>
              <w:numPr>
                <w:ilvl w:val="0"/>
                <w:numId w:val="89"/>
              </w:num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поощрение за успехи в образовательной, творческой, спортивной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1C72BB" w:rsidRPr="00302B56" w:rsidRDefault="001C72BB" w:rsidP="00DD2A8E">
            <w:pPr>
              <w:numPr>
                <w:ilvl w:val="0"/>
                <w:numId w:val="89"/>
              </w:num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бесплатное пользование необходимыми учебными пособиями, средствами обучения и воспитания, предусмотренными реализуемой в ДОО ОП ДО;</w:t>
            </w:r>
          </w:p>
          <w:p w:rsidR="001C72BB" w:rsidRPr="00302B56" w:rsidRDefault="001C72BB" w:rsidP="00DD2A8E">
            <w:pPr>
              <w:numPr>
                <w:ilvl w:val="0"/>
                <w:numId w:val="91"/>
              </w:num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пользование имеющимися в ДОО объектами культуры и спорта, лечебно-оздоровительной инфраструктурой в установленном порядке;</w:t>
            </w:r>
          </w:p>
          <w:p w:rsidR="001C72BB" w:rsidRPr="00302B56" w:rsidRDefault="001C72BB" w:rsidP="00DD2A8E">
            <w:pPr>
              <w:numPr>
                <w:ilvl w:val="0"/>
                <w:numId w:val="91"/>
              </w:num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 xml:space="preserve"> получение дополнительных образовательных услуг;</w:t>
            </w:r>
          </w:p>
          <w:p w:rsidR="001C72BB" w:rsidRPr="00302B56" w:rsidRDefault="001C72BB" w:rsidP="001C72BB">
            <w:pPr>
              <w:spacing w:after="0" w:line="240" w:lineRule="auto"/>
              <w:jc w:val="both"/>
              <w:rPr>
                <w:rFonts w:ascii="Times New Roman" w:eastAsia="Calibri" w:hAnsi="Times New Roman" w:cs="Times New Roman"/>
                <w:b/>
                <w:bCs/>
                <w:sz w:val="24"/>
                <w:szCs w:val="24"/>
              </w:rPr>
            </w:pPr>
            <w:r w:rsidRPr="00302B56">
              <w:rPr>
                <w:rFonts w:ascii="Times New Roman" w:eastAsia="Calibri" w:hAnsi="Times New Roman" w:cs="Times New Roman"/>
                <w:b/>
                <w:bCs/>
                <w:sz w:val="24"/>
                <w:szCs w:val="24"/>
              </w:rPr>
              <w:lastRenderedPageBreak/>
              <w:t>Защита несовершеннолетних воспитанников ДОО:</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Спорные и конфликтные ситуации нужно решать только в отсутствии воспитанников.</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В целях защиты прав воспитанников их родителей (законных представителей) самостоятельно или через своих представителей вправе:</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w:t>
            </w:r>
            <w:r w:rsidRPr="00302B56">
              <w:rPr>
                <w:rFonts w:ascii="Times New Roman" w:eastAsia="Calibri" w:hAnsi="Times New Roman" w:cs="Times New Roman"/>
                <w:sz w:val="24"/>
                <w:szCs w:val="24"/>
              </w:rPr>
              <w:t>направить в органы управления ДОО обращение о нарушении и (или) ущемлении прав свобод и социальных гарантий несовершеннолетних воспитанников;</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w:t>
            </w:r>
            <w:r w:rsidRPr="00302B56">
              <w:rPr>
                <w:rFonts w:ascii="Times New Roman" w:eastAsia="Calibri" w:hAnsi="Times New Roman" w:cs="Times New Roman"/>
                <w:sz w:val="24"/>
                <w:szCs w:val="24"/>
              </w:rPr>
              <w:t>использовать незапрещенные законодательством Российской Федерации иные способы защиты своих прав законных интересов.</w:t>
            </w:r>
          </w:p>
          <w:p w:rsidR="001C72BB" w:rsidRPr="00302B56" w:rsidRDefault="001C72BB" w:rsidP="001C72BB">
            <w:pPr>
              <w:spacing w:after="0" w:line="240" w:lineRule="auto"/>
              <w:jc w:val="both"/>
              <w:rPr>
                <w:rFonts w:ascii="Times New Roman" w:eastAsia="Calibri" w:hAnsi="Times New Roman" w:cs="Times New Roman"/>
                <w:b/>
                <w:bCs/>
                <w:sz w:val="24"/>
                <w:szCs w:val="24"/>
              </w:rPr>
            </w:pPr>
            <w:r w:rsidRPr="00302B56">
              <w:rPr>
                <w:rFonts w:ascii="Times New Roman" w:eastAsia="Calibri" w:hAnsi="Times New Roman" w:cs="Times New Roman"/>
                <w:b/>
                <w:bCs/>
                <w:sz w:val="24"/>
                <w:szCs w:val="24"/>
              </w:rPr>
              <w:t>Меры социальной защиты</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представителей).</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Проведение комплексного психолого-педагогического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психолого-педагогическим консилиумом по письменному согласию родителей (законных представителей).</w:t>
            </w:r>
          </w:p>
          <w:p w:rsidR="001C72BB" w:rsidRPr="00302B56" w:rsidRDefault="001C72BB" w:rsidP="001C72BB">
            <w:pPr>
              <w:spacing w:after="0" w:line="240" w:lineRule="auto"/>
              <w:jc w:val="both"/>
              <w:rPr>
                <w:rFonts w:ascii="Times New Roman" w:eastAsia="Calibri" w:hAnsi="Times New Roman" w:cs="Times New Roman"/>
                <w:b/>
                <w:bCs/>
                <w:sz w:val="24"/>
                <w:szCs w:val="24"/>
              </w:rPr>
            </w:pPr>
            <w:r w:rsidRPr="00302B56">
              <w:rPr>
                <w:rFonts w:ascii="Times New Roman" w:eastAsia="Calibri" w:hAnsi="Times New Roman" w:cs="Times New Roman"/>
                <w:b/>
                <w:bCs/>
                <w:sz w:val="24"/>
                <w:szCs w:val="24"/>
              </w:rPr>
              <w:t>Правила по сотрудничеству с родителями</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По вопросам, касающимся развития и воспитания ребѐнка, родители (законные представители) воспитанников могут обратиться за консультацией к педагогам и специалистам ДОО в специально отведѐнное на это время.</w:t>
            </w:r>
          </w:p>
          <w:p w:rsidR="001C72BB" w:rsidRPr="00302B56" w:rsidRDefault="001C72BB" w:rsidP="001C72BB">
            <w:p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b/>
                <w:bCs/>
                <w:sz w:val="24"/>
                <w:szCs w:val="24"/>
              </w:rPr>
              <w:t>Каждый родитель (законный представитель) имеет право</w:t>
            </w:r>
            <w:r w:rsidRPr="00302B56">
              <w:rPr>
                <w:rFonts w:ascii="Times New Roman" w:eastAsia="Calibri" w:hAnsi="Times New Roman" w:cs="Times New Roman"/>
                <w:sz w:val="24"/>
                <w:szCs w:val="24"/>
              </w:rPr>
              <w:t>:</w:t>
            </w:r>
          </w:p>
          <w:p w:rsidR="001C72BB" w:rsidRPr="00302B56" w:rsidRDefault="001C72BB" w:rsidP="00DD2A8E">
            <w:pPr>
              <w:numPr>
                <w:ilvl w:val="0"/>
                <w:numId w:val="92"/>
              </w:num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быть избранным в родительский совет Учреждения;</w:t>
            </w:r>
          </w:p>
          <w:p w:rsidR="001C72BB" w:rsidRPr="00302B56" w:rsidRDefault="001C72BB" w:rsidP="00DD2A8E">
            <w:pPr>
              <w:numPr>
                <w:ilvl w:val="0"/>
                <w:numId w:val="92"/>
              </w:numPr>
              <w:spacing w:after="0" w:line="240" w:lineRule="auto"/>
              <w:jc w:val="both"/>
              <w:rPr>
                <w:rFonts w:ascii="Times New Roman" w:eastAsia="Calibri" w:hAnsi="Times New Roman" w:cs="Times New Roman"/>
                <w:sz w:val="24"/>
                <w:szCs w:val="24"/>
              </w:rPr>
            </w:pPr>
            <w:r w:rsidRPr="00302B56">
              <w:rPr>
                <w:rFonts w:ascii="Times New Roman" w:eastAsia="Calibri" w:hAnsi="Times New Roman" w:cs="Times New Roman"/>
                <w:sz w:val="24"/>
                <w:szCs w:val="24"/>
              </w:rPr>
              <w:t>повышать педагогическую культуру.</w:t>
            </w:r>
          </w:p>
          <w:p w:rsidR="001C72BB" w:rsidRPr="00302B56" w:rsidRDefault="001C72BB" w:rsidP="001C72BB">
            <w:pPr>
              <w:spacing w:after="0" w:line="240" w:lineRule="auto"/>
              <w:jc w:val="both"/>
              <w:rPr>
                <w:rFonts w:ascii="Times New Roman" w:eastAsia="Calibri" w:hAnsi="Times New Roman" w:cs="Times New Roman"/>
                <w:sz w:val="24"/>
                <w:szCs w:val="24"/>
              </w:rPr>
            </w:pPr>
          </w:p>
        </w:tc>
      </w:tr>
    </w:tbl>
    <w:p w:rsidR="00233158" w:rsidRPr="004D62C0" w:rsidRDefault="00233158" w:rsidP="00AB1ABE">
      <w:pPr>
        <w:spacing w:line="240" w:lineRule="auto"/>
        <w:jc w:val="center"/>
        <w:rPr>
          <w:rFonts w:ascii="Times New Roman" w:eastAsia="Calibri" w:hAnsi="Times New Roman" w:cs="Times New Roman"/>
          <w:b/>
          <w:bCs/>
          <w:iCs/>
          <w:sz w:val="26"/>
          <w:szCs w:val="26"/>
        </w:rPr>
      </w:pPr>
      <w:r w:rsidRPr="004D62C0">
        <w:rPr>
          <w:rFonts w:ascii="Times New Roman" w:eastAsia="Calibri" w:hAnsi="Times New Roman" w:cs="Times New Roman"/>
          <w:b/>
          <w:sz w:val="26"/>
          <w:szCs w:val="26"/>
        </w:rPr>
        <w:lastRenderedPageBreak/>
        <w:t>2.</w:t>
      </w:r>
      <w:r w:rsidR="00D50CC9" w:rsidRPr="004D62C0">
        <w:rPr>
          <w:rFonts w:ascii="Times New Roman" w:eastAsia="Calibri" w:hAnsi="Times New Roman" w:cs="Times New Roman"/>
          <w:b/>
          <w:sz w:val="26"/>
          <w:szCs w:val="26"/>
        </w:rPr>
        <w:t>7</w:t>
      </w:r>
      <w:r w:rsidRPr="004D62C0">
        <w:rPr>
          <w:rFonts w:ascii="Times New Roman" w:eastAsia="Calibri" w:hAnsi="Times New Roman" w:cs="Times New Roman"/>
          <w:b/>
          <w:sz w:val="26"/>
          <w:szCs w:val="26"/>
        </w:rPr>
        <w:t>.</w:t>
      </w:r>
      <w:r w:rsidR="005C68B1" w:rsidRPr="004D62C0">
        <w:rPr>
          <w:rFonts w:ascii="Times New Roman" w:eastAsia="Calibri" w:hAnsi="Times New Roman" w:cs="Times New Roman"/>
          <w:b/>
          <w:sz w:val="26"/>
          <w:szCs w:val="26"/>
        </w:rPr>
        <w:t>2</w:t>
      </w:r>
      <w:r w:rsidRPr="004D62C0">
        <w:rPr>
          <w:rFonts w:ascii="Times New Roman" w:eastAsia="Calibri" w:hAnsi="Times New Roman" w:cs="Times New Roman"/>
          <w:b/>
          <w:sz w:val="26"/>
          <w:szCs w:val="26"/>
        </w:rPr>
        <w:t>.</w:t>
      </w:r>
      <w:r w:rsidR="005C68B1" w:rsidRPr="004D62C0">
        <w:rPr>
          <w:rFonts w:ascii="Times New Roman" w:eastAsia="Calibri" w:hAnsi="Times New Roman" w:cs="Times New Roman"/>
          <w:b/>
          <w:sz w:val="26"/>
          <w:szCs w:val="26"/>
        </w:rPr>
        <w:t>4</w:t>
      </w:r>
      <w:r w:rsidRPr="004D62C0">
        <w:rPr>
          <w:rFonts w:ascii="Times New Roman" w:eastAsia="Calibri" w:hAnsi="Times New Roman" w:cs="Times New Roman"/>
          <w:b/>
          <w:sz w:val="26"/>
          <w:szCs w:val="26"/>
        </w:rPr>
        <w:t xml:space="preserve">. </w:t>
      </w:r>
      <w:r w:rsidRPr="004D62C0">
        <w:rPr>
          <w:rFonts w:ascii="Times New Roman" w:eastAsia="Calibri" w:hAnsi="Times New Roman" w:cs="Times New Roman"/>
          <w:b/>
          <w:bCs/>
          <w:iCs/>
          <w:sz w:val="26"/>
          <w:szCs w:val="26"/>
        </w:rPr>
        <w:t xml:space="preserve">Воспитывающая среда </w:t>
      </w:r>
      <w:r w:rsidR="00302B56" w:rsidRPr="004D62C0">
        <w:rPr>
          <w:rFonts w:ascii="Times New Roman" w:eastAsia="Calibri" w:hAnsi="Times New Roman" w:cs="Times New Roman"/>
          <w:b/>
          <w:bCs/>
          <w:iCs/>
          <w:sz w:val="26"/>
          <w:szCs w:val="26"/>
        </w:rPr>
        <w:t>образовательной организации</w:t>
      </w:r>
    </w:p>
    <w:p w:rsidR="00233158" w:rsidRPr="004D62C0" w:rsidRDefault="00233158" w:rsidP="004156FB">
      <w:pPr>
        <w:spacing w:after="0" w:line="240" w:lineRule="auto"/>
        <w:ind w:firstLine="709"/>
        <w:jc w:val="both"/>
        <w:rPr>
          <w:rFonts w:ascii="Times New Roman" w:eastAsia="Calibri" w:hAnsi="Times New Roman" w:cs="Times New Roman"/>
          <w:sz w:val="26"/>
          <w:szCs w:val="26"/>
        </w:rPr>
      </w:pPr>
      <w:r w:rsidRPr="004D62C0">
        <w:rPr>
          <w:rFonts w:ascii="Times New Roman" w:eastAsia="Calibri" w:hAnsi="Times New Roman" w:cs="Times New Roman"/>
          <w:sz w:val="26"/>
          <w:szCs w:val="26"/>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233158" w:rsidRPr="004D62C0" w:rsidRDefault="00233158" w:rsidP="004156FB">
      <w:pPr>
        <w:spacing w:after="0" w:line="240" w:lineRule="auto"/>
        <w:ind w:firstLine="709"/>
        <w:jc w:val="both"/>
        <w:rPr>
          <w:rFonts w:ascii="Times New Roman" w:eastAsia="Calibri" w:hAnsi="Times New Roman" w:cs="Times New Roman"/>
          <w:sz w:val="26"/>
          <w:szCs w:val="26"/>
        </w:rPr>
      </w:pPr>
      <w:r w:rsidRPr="004D62C0">
        <w:rPr>
          <w:rFonts w:ascii="Times New Roman" w:eastAsia="Calibri" w:hAnsi="Times New Roman" w:cs="Times New Roman"/>
          <w:sz w:val="26"/>
          <w:szCs w:val="26"/>
        </w:rPr>
        <w:t>Воспитывающая среда включает:</w:t>
      </w:r>
    </w:p>
    <w:p w:rsidR="00233158" w:rsidRPr="004D62C0" w:rsidRDefault="00233158" w:rsidP="004156FB">
      <w:pPr>
        <w:spacing w:after="0" w:line="240" w:lineRule="auto"/>
        <w:ind w:firstLine="709"/>
        <w:jc w:val="both"/>
        <w:rPr>
          <w:rFonts w:ascii="Times New Roman" w:eastAsia="Calibri" w:hAnsi="Times New Roman" w:cs="Times New Roman"/>
          <w:sz w:val="26"/>
          <w:szCs w:val="26"/>
        </w:rPr>
      </w:pPr>
      <w:r w:rsidRPr="004D62C0">
        <w:rPr>
          <w:rFonts w:ascii="Times New Roman" w:eastAsia="Calibri" w:hAnsi="Times New Roman" w:cs="Times New Roman"/>
          <w:sz w:val="26"/>
          <w:szCs w:val="26"/>
        </w:rPr>
        <w:lastRenderedPageBreak/>
        <w:t>условия для формирования эмоционально-ценностного отношения ребёнка к окружающему миру, другим людям, себе;</w:t>
      </w:r>
    </w:p>
    <w:p w:rsidR="00233158" w:rsidRPr="004D62C0" w:rsidRDefault="00233158" w:rsidP="004156FB">
      <w:pPr>
        <w:spacing w:after="0" w:line="240" w:lineRule="auto"/>
        <w:ind w:firstLine="709"/>
        <w:jc w:val="both"/>
        <w:rPr>
          <w:rFonts w:ascii="Times New Roman" w:eastAsia="Calibri" w:hAnsi="Times New Roman" w:cs="Times New Roman"/>
          <w:sz w:val="26"/>
          <w:szCs w:val="26"/>
        </w:rPr>
      </w:pPr>
      <w:r w:rsidRPr="004D62C0">
        <w:rPr>
          <w:rFonts w:ascii="Times New Roman" w:eastAsia="Calibri" w:hAnsi="Times New Roman" w:cs="Times New Roman"/>
          <w:sz w:val="26"/>
          <w:szCs w:val="26"/>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233158" w:rsidRPr="004D62C0" w:rsidRDefault="00233158" w:rsidP="004156FB">
      <w:pPr>
        <w:spacing w:after="0" w:line="240" w:lineRule="auto"/>
        <w:ind w:firstLine="709"/>
        <w:jc w:val="both"/>
        <w:rPr>
          <w:rFonts w:ascii="Times New Roman" w:eastAsia="Calibri" w:hAnsi="Times New Roman" w:cs="Times New Roman"/>
          <w:sz w:val="26"/>
          <w:szCs w:val="26"/>
        </w:rPr>
      </w:pPr>
      <w:r w:rsidRPr="004D62C0">
        <w:rPr>
          <w:rFonts w:ascii="Times New Roman" w:eastAsia="Calibri" w:hAnsi="Times New Roman" w:cs="Times New Roman"/>
          <w:sz w:val="26"/>
          <w:szCs w:val="26"/>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233158" w:rsidRPr="004D62C0" w:rsidRDefault="00233158" w:rsidP="004156FB">
      <w:pPr>
        <w:spacing w:after="0" w:line="240" w:lineRule="auto"/>
        <w:ind w:firstLine="709"/>
        <w:jc w:val="both"/>
        <w:rPr>
          <w:rFonts w:ascii="Times New Roman" w:eastAsia="Calibri" w:hAnsi="Times New Roman" w:cs="Times New Roman"/>
          <w:b/>
          <w:bCs/>
          <w:sz w:val="26"/>
          <w:szCs w:val="26"/>
        </w:rPr>
      </w:pPr>
      <w:r w:rsidRPr="004D62C0">
        <w:rPr>
          <w:rFonts w:ascii="Times New Roman" w:eastAsia="Calibri" w:hAnsi="Times New Roman" w:cs="Times New Roman"/>
          <w:b/>
          <w:bCs/>
          <w:sz w:val="26"/>
          <w:szCs w:val="26"/>
        </w:rPr>
        <w:t>Задачи воспитания</w:t>
      </w:r>
    </w:p>
    <w:p w:rsidR="00233158" w:rsidRPr="004D62C0" w:rsidRDefault="00233158" w:rsidP="004156FB">
      <w:pPr>
        <w:spacing w:after="0" w:line="240" w:lineRule="auto"/>
        <w:ind w:firstLine="709"/>
        <w:jc w:val="both"/>
        <w:rPr>
          <w:rFonts w:ascii="Times New Roman" w:eastAsia="Calibri" w:hAnsi="Times New Roman" w:cs="Times New Roman"/>
          <w:b/>
          <w:sz w:val="26"/>
          <w:szCs w:val="26"/>
        </w:rPr>
      </w:pPr>
      <w:r w:rsidRPr="004D62C0">
        <w:rPr>
          <w:rFonts w:ascii="Times New Roman" w:eastAsia="Calibri" w:hAnsi="Times New Roman" w:cs="Times New Roman"/>
          <w:sz w:val="26"/>
          <w:szCs w:val="26"/>
        </w:rPr>
        <w:t>Поскольку в ДОО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233158" w:rsidRPr="004D62C0" w:rsidRDefault="00233158" w:rsidP="004156FB">
      <w:pPr>
        <w:spacing w:after="0" w:line="240" w:lineRule="auto"/>
        <w:jc w:val="both"/>
        <w:rPr>
          <w:rFonts w:ascii="Times New Roman" w:eastAsia="Calibri" w:hAnsi="Times New Roman" w:cs="Times New Roman"/>
          <w:b/>
          <w:sz w:val="26"/>
          <w:szCs w:val="26"/>
        </w:rPr>
      </w:pPr>
    </w:p>
    <w:p w:rsidR="00754745" w:rsidRDefault="00754745" w:rsidP="00D50CC9">
      <w:pPr>
        <w:spacing w:after="0" w:line="240" w:lineRule="auto"/>
        <w:rPr>
          <w:rFonts w:ascii="Times New Roman" w:eastAsia="Calibri" w:hAnsi="Times New Roman" w:cs="Times New Roman"/>
          <w:b/>
          <w:bCs/>
          <w:w w:val="95"/>
          <w:sz w:val="28"/>
          <w:szCs w:val="28"/>
        </w:rPr>
        <w:sectPr w:rsidR="00754745" w:rsidSect="008F7800">
          <w:headerReference w:type="default" r:id="rId18"/>
          <w:footerReference w:type="default" r:id="rId19"/>
          <w:pgSz w:w="11906" w:h="16838"/>
          <w:pgMar w:top="1134" w:right="851" w:bottom="1134" w:left="1701" w:header="709" w:footer="709" w:gutter="0"/>
          <w:pgNumType w:start="1"/>
          <w:cols w:space="708"/>
          <w:titlePg/>
          <w:docGrid w:linePitch="360"/>
        </w:sectPr>
      </w:pPr>
    </w:p>
    <w:p w:rsidR="003D5E39" w:rsidRDefault="003D5E39" w:rsidP="004156FB">
      <w:pPr>
        <w:spacing w:after="0" w:line="240" w:lineRule="auto"/>
        <w:jc w:val="center"/>
        <w:rPr>
          <w:rFonts w:ascii="Times New Roman" w:eastAsia="Calibri" w:hAnsi="Times New Roman" w:cs="Times New Roman"/>
          <w:b/>
          <w:bCs/>
          <w:w w:val="95"/>
          <w:sz w:val="28"/>
          <w:szCs w:val="28"/>
        </w:rPr>
      </w:pPr>
    </w:p>
    <w:p w:rsidR="00754745" w:rsidRPr="00754745" w:rsidRDefault="00754745" w:rsidP="00754745">
      <w:pPr>
        <w:widowControl w:val="0"/>
        <w:autoSpaceDE w:val="0"/>
        <w:autoSpaceDN w:val="0"/>
        <w:spacing w:after="0" w:line="240" w:lineRule="auto"/>
        <w:jc w:val="right"/>
        <w:rPr>
          <w:rFonts w:ascii="Times New Roman" w:eastAsia="Times New Roman" w:hAnsi="Times New Roman" w:cs="Times New Roman"/>
          <w:bCs/>
          <w:sz w:val="24"/>
          <w:szCs w:val="24"/>
        </w:rPr>
      </w:pPr>
      <w:r w:rsidRPr="00754745">
        <w:rPr>
          <w:rFonts w:ascii="Times New Roman" w:eastAsia="Times New Roman" w:hAnsi="Times New Roman" w:cs="Times New Roman"/>
          <w:bCs/>
          <w:sz w:val="24"/>
          <w:szCs w:val="24"/>
        </w:rPr>
        <w:t>Таблица 1</w:t>
      </w:r>
    </w:p>
    <w:p w:rsidR="00302B56" w:rsidRPr="00302B56" w:rsidRDefault="00302B56" w:rsidP="00302B56">
      <w:pPr>
        <w:widowControl w:val="0"/>
        <w:autoSpaceDE w:val="0"/>
        <w:autoSpaceDN w:val="0"/>
        <w:spacing w:after="120" w:line="240" w:lineRule="auto"/>
        <w:jc w:val="center"/>
        <w:rPr>
          <w:rFonts w:ascii="Times New Roman" w:eastAsia="Times New Roman" w:hAnsi="Times New Roman" w:cs="Times New Roman"/>
          <w:b/>
          <w:sz w:val="28"/>
          <w:szCs w:val="28"/>
        </w:rPr>
      </w:pPr>
      <w:r w:rsidRPr="00302B56">
        <w:rPr>
          <w:rFonts w:ascii="Times New Roman" w:eastAsia="Times New Roman" w:hAnsi="Times New Roman" w:cs="Times New Roman"/>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985"/>
        <w:gridCol w:w="3402"/>
        <w:gridCol w:w="4819"/>
        <w:gridCol w:w="2013"/>
      </w:tblGrid>
      <w:tr w:rsidR="00302B56" w:rsidRPr="00302B56" w:rsidTr="00302B56">
        <w:trPr>
          <w:tblHeader/>
        </w:trPr>
        <w:tc>
          <w:tcPr>
            <w:tcW w:w="1951" w:type="dxa"/>
            <w:vAlign w:val="center"/>
          </w:tcPr>
          <w:p w:rsidR="00302B56" w:rsidRPr="00302B56" w:rsidRDefault="00302B56" w:rsidP="00302B56">
            <w:pPr>
              <w:spacing w:after="0" w:line="240" w:lineRule="auto"/>
              <w:jc w:val="center"/>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Направления воспитания и базовые ценности</w:t>
            </w:r>
          </w:p>
        </w:tc>
        <w:tc>
          <w:tcPr>
            <w:tcW w:w="1985" w:type="dxa"/>
            <w:vAlign w:val="center"/>
          </w:tcPr>
          <w:p w:rsidR="00302B56" w:rsidRPr="00302B56" w:rsidRDefault="00302B56" w:rsidP="00302B56">
            <w:pPr>
              <w:spacing w:after="0" w:line="240" w:lineRule="auto"/>
              <w:jc w:val="center"/>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Цель</w:t>
            </w:r>
          </w:p>
        </w:tc>
        <w:tc>
          <w:tcPr>
            <w:tcW w:w="3402" w:type="dxa"/>
            <w:vAlign w:val="center"/>
          </w:tcPr>
          <w:p w:rsidR="00302B56" w:rsidRPr="00302B56" w:rsidRDefault="00302B56" w:rsidP="00302B56">
            <w:pPr>
              <w:spacing w:after="0" w:line="240" w:lineRule="auto"/>
              <w:jc w:val="center"/>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Задачи</w:t>
            </w:r>
          </w:p>
        </w:tc>
        <w:tc>
          <w:tcPr>
            <w:tcW w:w="4819" w:type="dxa"/>
            <w:vAlign w:val="center"/>
          </w:tcPr>
          <w:p w:rsidR="00302B56" w:rsidRPr="00302B56" w:rsidRDefault="00302B56" w:rsidP="00302B56">
            <w:pPr>
              <w:spacing w:after="0" w:line="240" w:lineRule="auto"/>
              <w:jc w:val="center"/>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Задачи образовательных областей</w:t>
            </w:r>
          </w:p>
        </w:tc>
        <w:tc>
          <w:tcPr>
            <w:tcW w:w="2013" w:type="dxa"/>
            <w:vAlign w:val="center"/>
          </w:tcPr>
          <w:p w:rsidR="00302B56" w:rsidRPr="00302B56" w:rsidRDefault="00302B56" w:rsidP="00302B56">
            <w:pPr>
              <w:spacing w:after="0" w:line="240" w:lineRule="auto"/>
              <w:jc w:val="center"/>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Образовательные области</w:t>
            </w:r>
          </w:p>
        </w:tc>
      </w:tr>
      <w:tr w:rsidR="00302B56" w:rsidRPr="00302B56" w:rsidTr="00302B56">
        <w:tc>
          <w:tcPr>
            <w:tcW w:w="1951" w:type="dxa"/>
            <w:vMerge w:val="restart"/>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 xml:space="preserve">Патриотическое направление воспитания </w:t>
            </w:r>
          </w:p>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В основе лежат ценности «Родина» и «Природа»</w:t>
            </w:r>
          </w:p>
        </w:tc>
        <w:tc>
          <w:tcPr>
            <w:tcW w:w="1985" w:type="dxa"/>
            <w:vMerge w:val="restart"/>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402" w:type="dxa"/>
            <w:vMerge w:val="restart"/>
          </w:tcPr>
          <w:p w:rsidR="00302B56" w:rsidRPr="00302B56" w:rsidRDefault="00302B56" w:rsidP="00DD2A8E">
            <w:pPr>
              <w:widowControl w:val="0"/>
              <w:numPr>
                <w:ilvl w:val="0"/>
                <w:numId w:val="48"/>
              </w:numPr>
              <w:tabs>
                <w:tab w:val="left" w:pos="146"/>
              </w:tabs>
              <w:autoSpaceDE w:val="0"/>
              <w:autoSpaceDN w:val="0"/>
              <w:spacing w:after="0" w:line="240" w:lineRule="auto"/>
              <w:ind w:left="0" w:firstLine="0"/>
              <w:contextualSpacing/>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302B56" w:rsidRPr="00302B56" w:rsidRDefault="00302B56" w:rsidP="00DD2A8E">
            <w:pPr>
              <w:widowControl w:val="0"/>
              <w:numPr>
                <w:ilvl w:val="0"/>
                <w:numId w:val="48"/>
              </w:numPr>
              <w:tabs>
                <w:tab w:val="left" w:pos="146"/>
              </w:tabs>
              <w:autoSpaceDE w:val="0"/>
              <w:autoSpaceDN w:val="0"/>
              <w:spacing w:after="0" w:line="240" w:lineRule="auto"/>
              <w:ind w:left="0" w:firstLine="0"/>
              <w:contextualSpacing/>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302B56" w:rsidRPr="00302B56" w:rsidRDefault="00302B56" w:rsidP="00DD2A8E">
            <w:pPr>
              <w:widowControl w:val="0"/>
              <w:numPr>
                <w:ilvl w:val="0"/>
                <w:numId w:val="48"/>
              </w:numPr>
              <w:tabs>
                <w:tab w:val="left" w:pos="146"/>
              </w:tabs>
              <w:autoSpaceDE w:val="0"/>
              <w:autoSpaceDN w:val="0"/>
              <w:spacing w:after="0" w:line="240" w:lineRule="auto"/>
              <w:ind w:left="0" w:firstLine="0"/>
              <w:contextualSpacing/>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w:t>
            </w:r>
            <w:r w:rsidRPr="00302B56">
              <w:rPr>
                <w:rFonts w:ascii="Times New Roman" w:eastAsia="Times New Roman" w:hAnsi="Times New Roman" w:cs="Times New Roman"/>
                <w:sz w:val="24"/>
                <w:szCs w:val="24"/>
              </w:rPr>
              <w:lastRenderedPageBreak/>
              <w:t>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819" w:type="dxa"/>
          </w:tcPr>
          <w:p w:rsidR="00302B56" w:rsidRPr="00302B56" w:rsidRDefault="00302B56" w:rsidP="00DD2A8E">
            <w:pPr>
              <w:widowControl w:val="0"/>
              <w:numPr>
                <w:ilvl w:val="0"/>
                <w:numId w:val="49"/>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shd w:val="clear" w:color="auto" w:fill="FFFFFF"/>
              </w:rPr>
              <w:lastRenderedPageBreak/>
              <w:t>Воспитывать ценностное отношения к культурному наследию своего народа, к нравственным и культурным традициям России</w:t>
            </w:r>
          </w:p>
        </w:tc>
        <w:tc>
          <w:tcPr>
            <w:tcW w:w="2013" w:type="dxa"/>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Социально-коммуникатив-ное развитие</w:t>
            </w:r>
          </w:p>
        </w:tc>
      </w:tr>
      <w:tr w:rsidR="00302B56" w:rsidRPr="00302B56" w:rsidTr="00302B56">
        <w:tc>
          <w:tcPr>
            <w:tcW w:w="1951" w:type="dxa"/>
            <w:vMerge/>
          </w:tcPr>
          <w:p w:rsidR="00302B56" w:rsidRPr="00302B56" w:rsidRDefault="00302B56" w:rsidP="00302B56">
            <w:pPr>
              <w:spacing w:after="0" w:line="240" w:lineRule="auto"/>
              <w:jc w:val="both"/>
              <w:rPr>
                <w:rFonts w:ascii="Times New Roman" w:eastAsia="Times New Roman" w:hAnsi="Times New Roman" w:cs="Times New Roman"/>
                <w:sz w:val="24"/>
                <w:szCs w:val="24"/>
              </w:rPr>
            </w:pPr>
          </w:p>
        </w:tc>
        <w:tc>
          <w:tcPr>
            <w:tcW w:w="1985" w:type="dxa"/>
            <w:vMerge/>
          </w:tcPr>
          <w:p w:rsidR="00302B56" w:rsidRPr="00302B56" w:rsidRDefault="00302B56" w:rsidP="00302B56">
            <w:pPr>
              <w:spacing w:after="0" w:line="240" w:lineRule="auto"/>
              <w:jc w:val="both"/>
              <w:rPr>
                <w:rFonts w:ascii="Times New Roman" w:eastAsia="Times New Roman" w:hAnsi="Times New Roman" w:cs="Times New Roman"/>
                <w:sz w:val="24"/>
                <w:szCs w:val="24"/>
              </w:rPr>
            </w:pPr>
          </w:p>
        </w:tc>
        <w:tc>
          <w:tcPr>
            <w:tcW w:w="3402" w:type="dxa"/>
            <w:vMerge/>
          </w:tcPr>
          <w:p w:rsidR="00302B56" w:rsidRPr="00302B56" w:rsidRDefault="00302B56" w:rsidP="00302B56">
            <w:pPr>
              <w:tabs>
                <w:tab w:val="left" w:pos="146"/>
              </w:tabs>
              <w:spacing w:after="0" w:line="240" w:lineRule="auto"/>
              <w:jc w:val="both"/>
              <w:rPr>
                <w:rFonts w:ascii="Times New Roman" w:eastAsia="Times New Roman" w:hAnsi="Times New Roman" w:cs="Times New Roman"/>
                <w:sz w:val="24"/>
                <w:szCs w:val="24"/>
              </w:rPr>
            </w:pPr>
          </w:p>
        </w:tc>
        <w:tc>
          <w:tcPr>
            <w:tcW w:w="4819" w:type="dxa"/>
          </w:tcPr>
          <w:p w:rsidR="00302B56" w:rsidRPr="00302B56" w:rsidRDefault="00302B56" w:rsidP="00DD2A8E">
            <w:pPr>
              <w:widowControl w:val="0"/>
              <w:numPr>
                <w:ilvl w:val="0"/>
                <w:numId w:val="49"/>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shd w:val="clear" w:color="auto" w:fill="FFFFFF"/>
              </w:rPr>
              <w:t>Приобщать к отечественным традициям и праздникам, к истории и достижениям родной страны, к культурному наследию народов России</w:t>
            </w:r>
          </w:p>
          <w:p w:rsidR="00302B56" w:rsidRPr="00302B56" w:rsidRDefault="00302B56" w:rsidP="00DD2A8E">
            <w:pPr>
              <w:widowControl w:val="0"/>
              <w:numPr>
                <w:ilvl w:val="0"/>
                <w:numId w:val="49"/>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shd w:val="clear" w:color="auto" w:fill="FFFFFF"/>
              </w:rPr>
            </w:pPr>
            <w:r w:rsidRPr="00302B56">
              <w:rPr>
                <w:rFonts w:ascii="Times New Roman" w:eastAsia="Times New Roman" w:hAnsi="Times New Roman" w:cs="Times New Roman"/>
                <w:sz w:val="24"/>
                <w:szCs w:val="24"/>
                <w:shd w:val="clear" w:color="auto" w:fill="FFFFFF"/>
              </w:rPr>
              <w:t>Воспитывать уважительное отношение к государственным символам страны (флагу, гербу, гимну);</w:t>
            </w:r>
          </w:p>
        </w:tc>
        <w:tc>
          <w:tcPr>
            <w:tcW w:w="2013" w:type="dxa"/>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Познавательное развитие</w:t>
            </w:r>
          </w:p>
        </w:tc>
      </w:tr>
      <w:tr w:rsidR="00302B56" w:rsidRPr="00302B56" w:rsidTr="00302B56">
        <w:tc>
          <w:tcPr>
            <w:tcW w:w="1951" w:type="dxa"/>
            <w:vMerge/>
          </w:tcPr>
          <w:p w:rsidR="00302B56" w:rsidRPr="00302B56" w:rsidRDefault="00302B56" w:rsidP="00302B56">
            <w:pPr>
              <w:spacing w:after="0" w:line="240" w:lineRule="auto"/>
              <w:jc w:val="both"/>
              <w:rPr>
                <w:rFonts w:ascii="Times New Roman" w:eastAsia="Times New Roman" w:hAnsi="Times New Roman" w:cs="Times New Roman"/>
                <w:sz w:val="24"/>
                <w:szCs w:val="24"/>
              </w:rPr>
            </w:pPr>
          </w:p>
        </w:tc>
        <w:tc>
          <w:tcPr>
            <w:tcW w:w="1985" w:type="dxa"/>
            <w:vMerge/>
          </w:tcPr>
          <w:p w:rsidR="00302B56" w:rsidRPr="00302B56" w:rsidRDefault="00302B56" w:rsidP="00302B56">
            <w:pPr>
              <w:spacing w:after="0" w:line="240" w:lineRule="auto"/>
              <w:jc w:val="both"/>
              <w:rPr>
                <w:rFonts w:ascii="Times New Roman" w:eastAsia="Times New Roman" w:hAnsi="Times New Roman" w:cs="Times New Roman"/>
                <w:sz w:val="24"/>
                <w:szCs w:val="24"/>
              </w:rPr>
            </w:pPr>
          </w:p>
        </w:tc>
        <w:tc>
          <w:tcPr>
            <w:tcW w:w="3402" w:type="dxa"/>
            <w:vMerge/>
          </w:tcPr>
          <w:p w:rsidR="00302B56" w:rsidRPr="00302B56" w:rsidRDefault="00302B56" w:rsidP="00302B56">
            <w:pPr>
              <w:tabs>
                <w:tab w:val="left" w:pos="146"/>
              </w:tabs>
              <w:spacing w:after="0" w:line="240" w:lineRule="auto"/>
              <w:jc w:val="both"/>
              <w:rPr>
                <w:rFonts w:ascii="Times New Roman" w:eastAsia="Times New Roman" w:hAnsi="Times New Roman" w:cs="Times New Roman"/>
                <w:sz w:val="24"/>
                <w:szCs w:val="24"/>
              </w:rPr>
            </w:pPr>
          </w:p>
        </w:tc>
        <w:tc>
          <w:tcPr>
            <w:tcW w:w="4819" w:type="dxa"/>
          </w:tcPr>
          <w:p w:rsidR="00302B56" w:rsidRPr="00302B56" w:rsidRDefault="00302B56" w:rsidP="00DD2A8E">
            <w:pPr>
              <w:widowControl w:val="0"/>
              <w:numPr>
                <w:ilvl w:val="0"/>
                <w:numId w:val="49"/>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shd w:val="clear" w:color="auto" w:fill="FFFFFF"/>
              </w:rPr>
            </w:pPr>
            <w:r w:rsidRPr="00302B56">
              <w:rPr>
                <w:rFonts w:ascii="Times New Roman" w:eastAsia="Times New Roman" w:hAnsi="Times New Roman" w:cs="Times New Roman"/>
                <w:sz w:val="24"/>
                <w:szCs w:val="24"/>
                <w:shd w:val="clear" w:color="auto" w:fill="FFFFFF"/>
              </w:rPr>
              <w:t>Приобщать к традициям и великому культурному наследию российского народа</w:t>
            </w:r>
          </w:p>
        </w:tc>
        <w:tc>
          <w:tcPr>
            <w:tcW w:w="2013" w:type="dxa"/>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Художественно-эстетическое развитие</w:t>
            </w:r>
          </w:p>
        </w:tc>
      </w:tr>
      <w:tr w:rsidR="00302B56" w:rsidRPr="00302B56" w:rsidTr="00302B56">
        <w:tc>
          <w:tcPr>
            <w:tcW w:w="1951" w:type="dxa"/>
            <w:vMerge w:val="restart"/>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 xml:space="preserve">Духовно-нравственное направление воспитания </w:t>
            </w:r>
          </w:p>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В основе лежат ценности «</w:t>
            </w:r>
            <w:r w:rsidRPr="00302B56">
              <w:rPr>
                <w:rFonts w:ascii="Times New Roman" w:eastAsia="Times New Roman" w:hAnsi="Times New Roman" w:cs="Times New Roman"/>
                <w:sz w:val="24"/>
                <w:szCs w:val="24"/>
                <w:shd w:val="clear" w:color="auto" w:fill="FFFFFF"/>
              </w:rPr>
              <w:t>Жизнь»,</w:t>
            </w:r>
          </w:p>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Calibri" w:hAnsi="Times New Roman" w:cs="Times New Roman"/>
                <w:sz w:val="24"/>
                <w:szCs w:val="24"/>
                <w:shd w:val="clear" w:color="auto" w:fill="FFFFFF"/>
              </w:rPr>
              <w:t>«Милосердие», «Добро»</w:t>
            </w:r>
          </w:p>
        </w:tc>
        <w:tc>
          <w:tcPr>
            <w:tcW w:w="1985" w:type="dxa"/>
            <w:vMerge w:val="restart"/>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3402" w:type="dxa"/>
            <w:vMerge w:val="restart"/>
          </w:tcPr>
          <w:p w:rsidR="00302B56" w:rsidRPr="00302B56" w:rsidRDefault="00302B56" w:rsidP="00DD2A8E">
            <w:pPr>
              <w:widowControl w:val="0"/>
              <w:numPr>
                <w:ilvl w:val="0"/>
                <w:numId w:val="51"/>
              </w:numPr>
              <w:tabs>
                <w:tab w:val="left" w:pos="146"/>
              </w:tabs>
              <w:autoSpaceDE w:val="0"/>
              <w:autoSpaceDN w:val="0"/>
              <w:spacing w:after="0" w:line="240" w:lineRule="auto"/>
              <w:ind w:left="0" w:firstLine="0"/>
              <w:contextualSpacing/>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Развивать ценностно</w:t>
            </w:r>
            <w:r w:rsidRPr="00302B56">
              <w:rPr>
                <w:rFonts w:ascii="Times New Roman" w:eastAsia="Times New Roman" w:hAnsi="Times New Roman" w:cs="Times New Roman"/>
                <w:sz w:val="24"/>
                <w:szCs w:val="24"/>
              </w:rPr>
              <w:softHyphen/>
              <w:t>смысловую сферу дошкольников на основе творческого взаимодействия в детско- взрослой общности</w:t>
            </w:r>
          </w:p>
          <w:p w:rsidR="00302B56" w:rsidRPr="00302B56" w:rsidRDefault="00302B56" w:rsidP="00DD2A8E">
            <w:pPr>
              <w:widowControl w:val="0"/>
              <w:numPr>
                <w:ilvl w:val="0"/>
                <w:numId w:val="51"/>
              </w:numPr>
              <w:tabs>
                <w:tab w:val="left" w:pos="146"/>
              </w:tabs>
              <w:autoSpaceDE w:val="0"/>
              <w:autoSpaceDN w:val="0"/>
              <w:spacing w:after="0" w:line="240" w:lineRule="auto"/>
              <w:ind w:left="0" w:firstLine="0"/>
              <w:contextualSpacing/>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Способствовать освоению социокультурного опыта в его культурно-историческом и личностном аспектах</w:t>
            </w:r>
          </w:p>
        </w:tc>
        <w:tc>
          <w:tcPr>
            <w:tcW w:w="4819" w:type="dxa"/>
          </w:tcPr>
          <w:p w:rsidR="00302B56" w:rsidRPr="00302B56" w:rsidRDefault="00302B56" w:rsidP="00DD2A8E">
            <w:pPr>
              <w:widowControl w:val="0"/>
              <w:numPr>
                <w:ilvl w:val="0"/>
                <w:numId w:val="50"/>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shd w:val="clear" w:color="auto" w:fill="FFFFFF"/>
              </w:rPr>
              <w:t>Воспитывать любовь к своей семье, своему населенному пункту, родному краю, своей стране</w:t>
            </w:r>
          </w:p>
          <w:p w:rsidR="00302B56" w:rsidRPr="00302B56" w:rsidRDefault="00302B56" w:rsidP="00DD2A8E">
            <w:pPr>
              <w:widowControl w:val="0"/>
              <w:numPr>
                <w:ilvl w:val="0"/>
                <w:numId w:val="50"/>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shd w:val="clear" w:color="auto" w:fill="FFFFFF"/>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302B56" w:rsidRPr="00302B56" w:rsidRDefault="00302B56" w:rsidP="00DD2A8E">
            <w:pPr>
              <w:widowControl w:val="0"/>
              <w:numPr>
                <w:ilvl w:val="0"/>
                <w:numId w:val="50"/>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shd w:val="clear" w:color="auto" w:fill="FFFFFF"/>
              </w:rPr>
            </w:pPr>
            <w:r w:rsidRPr="00302B56">
              <w:rPr>
                <w:rFonts w:ascii="Times New Roman" w:eastAsia="Times New Roman" w:hAnsi="Times New Roman" w:cs="Times New Roman"/>
                <w:sz w:val="24"/>
                <w:szCs w:val="24"/>
                <w:shd w:val="clear" w:color="auto" w:fill="FFFFFF"/>
              </w:rPr>
              <w:t xml:space="preserve">Воспитывать социальные чувства и навыки: способность к сопереживанию, общительность, дружелюбие </w:t>
            </w:r>
          </w:p>
          <w:p w:rsidR="00302B56" w:rsidRPr="00302B56" w:rsidRDefault="00302B56" w:rsidP="00DD2A8E">
            <w:pPr>
              <w:widowControl w:val="0"/>
              <w:numPr>
                <w:ilvl w:val="0"/>
                <w:numId w:val="50"/>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shd w:val="clear" w:color="auto" w:fill="FFFFFF"/>
              </w:rPr>
              <w:t>Формировать навыки сотрудничества, умения соблюдать правила, активной личностной позиции</w:t>
            </w:r>
          </w:p>
          <w:p w:rsidR="00302B56" w:rsidRPr="00302B56" w:rsidRDefault="00302B56" w:rsidP="00DD2A8E">
            <w:pPr>
              <w:widowControl w:val="0"/>
              <w:numPr>
                <w:ilvl w:val="0"/>
                <w:numId w:val="50"/>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shd w:val="clear" w:color="auto" w:fill="FFFFFF"/>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13" w:type="dxa"/>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Социально-коммуникативное развитие</w:t>
            </w:r>
          </w:p>
        </w:tc>
      </w:tr>
      <w:tr w:rsidR="00302B56" w:rsidRPr="00302B56" w:rsidTr="00302B56">
        <w:tc>
          <w:tcPr>
            <w:tcW w:w="1951" w:type="dxa"/>
            <w:vMerge/>
          </w:tcPr>
          <w:p w:rsidR="00302B56" w:rsidRPr="00302B56" w:rsidRDefault="00302B56" w:rsidP="00302B56">
            <w:pPr>
              <w:spacing w:after="0" w:line="240" w:lineRule="auto"/>
              <w:jc w:val="both"/>
              <w:rPr>
                <w:rFonts w:ascii="Times New Roman" w:eastAsia="Times New Roman" w:hAnsi="Times New Roman" w:cs="Times New Roman"/>
                <w:sz w:val="24"/>
                <w:szCs w:val="24"/>
              </w:rPr>
            </w:pPr>
          </w:p>
        </w:tc>
        <w:tc>
          <w:tcPr>
            <w:tcW w:w="1985" w:type="dxa"/>
            <w:vMerge/>
          </w:tcPr>
          <w:p w:rsidR="00302B56" w:rsidRPr="00302B56" w:rsidRDefault="00302B56" w:rsidP="00302B56">
            <w:pPr>
              <w:tabs>
                <w:tab w:val="left" w:pos="1762"/>
              </w:tabs>
              <w:spacing w:after="0" w:line="240" w:lineRule="auto"/>
              <w:jc w:val="both"/>
              <w:rPr>
                <w:rFonts w:ascii="Times New Roman" w:eastAsia="Times New Roman" w:hAnsi="Times New Roman" w:cs="Times New Roman"/>
                <w:sz w:val="24"/>
                <w:szCs w:val="24"/>
              </w:rPr>
            </w:pPr>
          </w:p>
        </w:tc>
        <w:tc>
          <w:tcPr>
            <w:tcW w:w="3402" w:type="dxa"/>
            <w:vMerge/>
          </w:tcPr>
          <w:p w:rsidR="00302B56" w:rsidRPr="00302B56" w:rsidRDefault="00302B56" w:rsidP="00DD2A8E">
            <w:pPr>
              <w:widowControl w:val="0"/>
              <w:numPr>
                <w:ilvl w:val="0"/>
                <w:numId w:val="51"/>
              </w:numPr>
              <w:tabs>
                <w:tab w:val="left" w:pos="146"/>
              </w:tabs>
              <w:autoSpaceDE w:val="0"/>
              <w:autoSpaceDN w:val="0"/>
              <w:spacing w:after="0" w:line="240" w:lineRule="auto"/>
              <w:ind w:left="0" w:firstLine="0"/>
              <w:contextualSpacing/>
              <w:jc w:val="both"/>
              <w:rPr>
                <w:rFonts w:ascii="Times New Roman" w:eastAsia="Times New Roman" w:hAnsi="Times New Roman" w:cs="Times New Roman"/>
                <w:sz w:val="24"/>
                <w:szCs w:val="24"/>
              </w:rPr>
            </w:pPr>
          </w:p>
        </w:tc>
        <w:tc>
          <w:tcPr>
            <w:tcW w:w="4819" w:type="dxa"/>
          </w:tcPr>
          <w:p w:rsidR="00302B56" w:rsidRPr="00302B56" w:rsidRDefault="00302B56" w:rsidP="00DD2A8E">
            <w:pPr>
              <w:widowControl w:val="0"/>
              <w:numPr>
                <w:ilvl w:val="0"/>
                <w:numId w:val="50"/>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shd w:val="clear" w:color="auto" w:fill="FFFFFF"/>
              </w:rPr>
            </w:pPr>
            <w:r w:rsidRPr="00302B56">
              <w:rPr>
                <w:rFonts w:ascii="Times New Roman" w:eastAsia="Times New Roman" w:hAnsi="Times New Roman" w:cs="Times New Roman"/>
                <w:sz w:val="24"/>
                <w:szCs w:val="24"/>
                <w:shd w:val="clear" w:color="auto" w:fill="FFFFFF"/>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13" w:type="dxa"/>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Речевое развитие</w:t>
            </w:r>
          </w:p>
        </w:tc>
      </w:tr>
      <w:tr w:rsidR="00302B56" w:rsidRPr="00302B56" w:rsidTr="00302B56">
        <w:tc>
          <w:tcPr>
            <w:tcW w:w="1951" w:type="dxa"/>
            <w:vMerge w:val="restart"/>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Социальное направление воспитания</w:t>
            </w:r>
          </w:p>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shd w:val="clear" w:color="auto" w:fill="FFFFFF"/>
              </w:rPr>
              <w:t>В основе лежат ценности «Человек», «Семья»,</w:t>
            </w:r>
          </w:p>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shd w:val="clear" w:color="auto" w:fill="FFFFFF"/>
              </w:rPr>
              <w:t>«Дружба»,</w:t>
            </w:r>
          </w:p>
          <w:p w:rsidR="00302B56" w:rsidRPr="00302B56" w:rsidRDefault="00302B56" w:rsidP="00302B56">
            <w:pPr>
              <w:spacing w:after="0" w:line="240" w:lineRule="auto"/>
              <w:jc w:val="both"/>
              <w:rPr>
                <w:rFonts w:ascii="Times New Roman" w:eastAsia="Times New Roman" w:hAnsi="Times New Roman" w:cs="Times New Roman"/>
              </w:rPr>
            </w:pPr>
            <w:r w:rsidRPr="00302B56">
              <w:rPr>
                <w:rFonts w:ascii="Times New Roman" w:eastAsia="Calibri" w:hAnsi="Times New Roman" w:cs="Times New Roman"/>
                <w:shd w:val="clear" w:color="auto" w:fill="FFFFFF"/>
              </w:rPr>
              <w:t>«Сотрудничество»</w:t>
            </w:r>
          </w:p>
        </w:tc>
        <w:tc>
          <w:tcPr>
            <w:tcW w:w="1985" w:type="dxa"/>
            <w:vMerge w:val="restart"/>
          </w:tcPr>
          <w:p w:rsidR="00302B56" w:rsidRPr="00302B56" w:rsidRDefault="00302B56" w:rsidP="00302B56">
            <w:pPr>
              <w:tabs>
                <w:tab w:val="left" w:pos="1762"/>
              </w:tabs>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302B56" w:rsidRPr="00302B56" w:rsidRDefault="00302B56" w:rsidP="00302B56">
            <w:pPr>
              <w:spacing w:after="0" w:line="240" w:lineRule="auto"/>
              <w:jc w:val="both"/>
              <w:rPr>
                <w:rFonts w:ascii="Times New Roman" w:eastAsia="Times New Roman" w:hAnsi="Times New Roman" w:cs="Times New Roman"/>
                <w:sz w:val="24"/>
                <w:szCs w:val="24"/>
              </w:rPr>
            </w:pPr>
          </w:p>
        </w:tc>
        <w:tc>
          <w:tcPr>
            <w:tcW w:w="3402" w:type="dxa"/>
            <w:vMerge w:val="restart"/>
          </w:tcPr>
          <w:p w:rsidR="00302B56" w:rsidRPr="00302B56" w:rsidRDefault="00302B56" w:rsidP="00DD2A8E">
            <w:pPr>
              <w:widowControl w:val="0"/>
              <w:numPr>
                <w:ilvl w:val="0"/>
                <w:numId w:val="51"/>
              </w:numPr>
              <w:tabs>
                <w:tab w:val="left" w:pos="146"/>
              </w:tabs>
              <w:autoSpaceDE w:val="0"/>
              <w:autoSpaceDN w:val="0"/>
              <w:spacing w:after="0" w:line="240" w:lineRule="auto"/>
              <w:ind w:left="0" w:firstLine="0"/>
              <w:contextualSpacing/>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Способствовать освоению детьми моральных ценностей</w:t>
            </w:r>
          </w:p>
          <w:p w:rsidR="00302B56" w:rsidRPr="00302B56" w:rsidRDefault="00302B56" w:rsidP="00DD2A8E">
            <w:pPr>
              <w:widowControl w:val="0"/>
              <w:numPr>
                <w:ilvl w:val="0"/>
                <w:numId w:val="51"/>
              </w:numPr>
              <w:tabs>
                <w:tab w:val="left" w:pos="146"/>
              </w:tabs>
              <w:autoSpaceDE w:val="0"/>
              <w:autoSpaceDN w:val="0"/>
              <w:spacing w:after="0" w:line="240" w:lineRule="auto"/>
              <w:ind w:left="0" w:firstLine="0"/>
              <w:contextualSpacing/>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Формировать у детей нравственные качества и идеалов</w:t>
            </w:r>
          </w:p>
          <w:p w:rsidR="00302B56" w:rsidRPr="00302B56" w:rsidRDefault="00302B56" w:rsidP="00DD2A8E">
            <w:pPr>
              <w:widowControl w:val="0"/>
              <w:numPr>
                <w:ilvl w:val="0"/>
                <w:numId w:val="51"/>
              </w:numPr>
              <w:tabs>
                <w:tab w:val="left" w:pos="146"/>
              </w:tabs>
              <w:autoSpaceDE w:val="0"/>
              <w:autoSpaceDN w:val="0"/>
              <w:spacing w:after="0" w:line="240" w:lineRule="auto"/>
              <w:ind w:left="0" w:firstLine="0"/>
              <w:contextualSpacing/>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302B56" w:rsidRPr="00302B56" w:rsidRDefault="00302B56" w:rsidP="00DD2A8E">
            <w:pPr>
              <w:widowControl w:val="0"/>
              <w:numPr>
                <w:ilvl w:val="0"/>
                <w:numId w:val="51"/>
              </w:numPr>
              <w:tabs>
                <w:tab w:val="left" w:pos="146"/>
              </w:tabs>
              <w:autoSpaceDE w:val="0"/>
              <w:autoSpaceDN w:val="0"/>
              <w:spacing w:after="0" w:line="240" w:lineRule="auto"/>
              <w:ind w:left="0" w:firstLine="0"/>
              <w:contextualSpacing/>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Развивать нравственные представления, формировать навыки культурного поведения</w:t>
            </w:r>
          </w:p>
        </w:tc>
        <w:tc>
          <w:tcPr>
            <w:tcW w:w="4819" w:type="dxa"/>
          </w:tcPr>
          <w:p w:rsidR="00302B56" w:rsidRPr="00302B56" w:rsidRDefault="00302B56" w:rsidP="00DD2A8E">
            <w:pPr>
              <w:widowControl w:val="0"/>
              <w:numPr>
                <w:ilvl w:val="0"/>
                <w:numId w:val="50"/>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shd w:val="clear" w:color="auto" w:fill="FFFFFF"/>
              </w:rPr>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2013" w:type="dxa"/>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Социально-коммуникативное развитие</w:t>
            </w:r>
          </w:p>
        </w:tc>
      </w:tr>
      <w:tr w:rsidR="00302B56" w:rsidRPr="00302B56" w:rsidTr="00302B56">
        <w:tc>
          <w:tcPr>
            <w:tcW w:w="1951" w:type="dxa"/>
            <w:vMerge/>
          </w:tcPr>
          <w:p w:rsidR="00302B56" w:rsidRPr="00302B56" w:rsidRDefault="00302B56" w:rsidP="00302B56">
            <w:pPr>
              <w:spacing w:after="0" w:line="240" w:lineRule="auto"/>
              <w:jc w:val="both"/>
              <w:rPr>
                <w:rFonts w:ascii="Times New Roman" w:eastAsia="Times New Roman" w:hAnsi="Times New Roman" w:cs="Times New Roman"/>
                <w:sz w:val="24"/>
                <w:szCs w:val="24"/>
              </w:rPr>
            </w:pPr>
          </w:p>
        </w:tc>
        <w:tc>
          <w:tcPr>
            <w:tcW w:w="1985" w:type="dxa"/>
            <w:vMerge/>
          </w:tcPr>
          <w:p w:rsidR="00302B56" w:rsidRPr="00302B56" w:rsidRDefault="00302B56" w:rsidP="00302B56">
            <w:pPr>
              <w:spacing w:after="0" w:line="240" w:lineRule="auto"/>
              <w:jc w:val="both"/>
              <w:rPr>
                <w:rFonts w:ascii="Times New Roman" w:eastAsia="Times New Roman" w:hAnsi="Times New Roman" w:cs="Times New Roman"/>
                <w:sz w:val="24"/>
                <w:szCs w:val="24"/>
              </w:rPr>
            </w:pPr>
          </w:p>
        </w:tc>
        <w:tc>
          <w:tcPr>
            <w:tcW w:w="3402" w:type="dxa"/>
            <w:vMerge/>
          </w:tcPr>
          <w:p w:rsidR="00302B56" w:rsidRPr="00302B56" w:rsidRDefault="00302B56" w:rsidP="00DD2A8E">
            <w:pPr>
              <w:widowControl w:val="0"/>
              <w:numPr>
                <w:ilvl w:val="0"/>
                <w:numId w:val="51"/>
              </w:numPr>
              <w:tabs>
                <w:tab w:val="left" w:pos="146"/>
              </w:tabs>
              <w:autoSpaceDE w:val="0"/>
              <w:autoSpaceDN w:val="0"/>
              <w:spacing w:after="0" w:line="240" w:lineRule="auto"/>
              <w:ind w:left="0" w:firstLine="0"/>
              <w:contextualSpacing/>
              <w:jc w:val="both"/>
              <w:rPr>
                <w:rFonts w:ascii="Times New Roman" w:eastAsia="Times New Roman" w:hAnsi="Times New Roman" w:cs="Times New Roman"/>
                <w:sz w:val="24"/>
                <w:szCs w:val="24"/>
              </w:rPr>
            </w:pPr>
          </w:p>
        </w:tc>
        <w:tc>
          <w:tcPr>
            <w:tcW w:w="4819" w:type="dxa"/>
          </w:tcPr>
          <w:p w:rsidR="00302B56" w:rsidRPr="00302B56" w:rsidRDefault="00302B56" w:rsidP="00DD2A8E">
            <w:pPr>
              <w:widowControl w:val="0"/>
              <w:numPr>
                <w:ilvl w:val="0"/>
                <w:numId w:val="50"/>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shd w:val="clear" w:color="auto" w:fill="FFFFFF"/>
              </w:rPr>
              <w:t>Воспитывать уважения к людям – представителям разных народов России независимо от их этнической принадлежности;</w:t>
            </w:r>
          </w:p>
        </w:tc>
        <w:tc>
          <w:tcPr>
            <w:tcW w:w="2013" w:type="dxa"/>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Познавательное развитие</w:t>
            </w:r>
          </w:p>
        </w:tc>
      </w:tr>
      <w:tr w:rsidR="00302B56" w:rsidRPr="00302B56" w:rsidTr="00302B56">
        <w:tc>
          <w:tcPr>
            <w:tcW w:w="1951" w:type="dxa"/>
            <w:vMerge/>
          </w:tcPr>
          <w:p w:rsidR="00302B56" w:rsidRPr="00302B56" w:rsidRDefault="00302B56" w:rsidP="00302B56">
            <w:pPr>
              <w:spacing w:after="0" w:line="240" w:lineRule="auto"/>
              <w:jc w:val="both"/>
              <w:rPr>
                <w:rFonts w:ascii="Times New Roman" w:eastAsia="Times New Roman" w:hAnsi="Times New Roman" w:cs="Times New Roman"/>
                <w:sz w:val="24"/>
                <w:szCs w:val="24"/>
              </w:rPr>
            </w:pPr>
          </w:p>
        </w:tc>
        <w:tc>
          <w:tcPr>
            <w:tcW w:w="1985" w:type="dxa"/>
            <w:vMerge/>
          </w:tcPr>
          <w:p w:rsidR="00302B56" w:rsidRPr="00302B56" w:rsidRDefault="00302B56" w:rsidP="00302B56">
            <w:pPr>
              <w:spacing w:after="0" w:line="240" w:lineRule="auto"/>
              <w:jc w:val="both"/>
              <w:rPr>
                <w:rFonts w:ascii="Times New Roman" w:eastAsia="Times New Roman" w:hAnsi="Times New Roman" w:cs="Times New Roman"/>
                <w:sz w:val="24"/>
                <w:szCs w:val="24"/>
              </w:rPr>
            </w:pPr>
          </w:p>
        </w:tc>
        <w:tc>
          <w:tcPr>
            <w:tcW w:w="3402" w:type="dxa"/>
            <w:vMerge/>
          </w:tcPr>
          <w:p w:rsidR="00302B56" w:rsidRPr="00302B56" w:rsidRDefault="00302B56" w:rsidP="00DD2A8E">
            <w:pPr>
              <w:widowControl w:val="0"/>
              <w:numPr>
                <w:ilvl w:val="0"/>
                <w:numId w:val="51"/>
              </w:numPr>
              <w:tabs>
                <w:tab w:val="left" w:pos="146"/>
              </w:tabs>
              <w:autoSpaceDE w:val="0"/>
              <w:autoSpaceDN w:val="0"/>
              <w:spacing w:after="0" w:line="240" w:lineRule="auto"/>
              <w:ind w:left="0" w:firstLine="0"/>
              <w:contextualSpacing/>
              <w:jc w:val="both"/>
              <w:rPr>
                <w:rFonts w:ascii="Times New Roman" w:eastAsia="Times New Roman" w:hAnsi="Times New Roman" w:cs="Times New Roman"/>
                <w:sz w:val="24"/>
                <w:szCs w:val="24"/>
              </w:rPr>
            </w:pPr>
          </w:p>
        </w:tc>
        <w:tc>
          <w:tcPr>
            <w:tcW w:w="4819" w:type="dxa"/>
          </w:tcPr>
          <w:p w:rsidR="00302B56" w:rsidRPr="00302B56" w:rsidRDefault="00302B56" w:rsidP="00DD2A8E">
            <w:pPr>
              <w:widowControl w:val="0"/>
              <w:numPr>
                <w:ilvl w:val="0"/>
                <w:numId w:val="50"/>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shd w:val="clear" w:color="auto" w:fill="FFFFFF"/>
              </w:rPr>
              <w:t>Способствовать овладению детьми формами речевого этикета, отражающими принятые в обществе правила и нормы культурного поведения</w:t>
            </w:r>
          </w:p>
        </w:tc>
        <w:tc>
          <w:tcPr>
            <w:tcW w:w="2013" w:type="dxa"/>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Речевое развитие</w:t>
            </w:r>
          </w:p>
        </w:tc>
      </w:tr>
      <w:tr w:rsidR="00302B56" w:rsidRPr="00302B56" w:rsidTr="00302B56">
        <w:tc>
          <w:tcPr>
            <w:tcW w:w="1951" w:type="dxa"/>
            <w:vMerge/>
          </w:tcPr>
          <w:p w:rsidR="00302B56" w:rsidRPr="00302B56" w:rsidRDefault="00302B56" w:rsidP="00302B56">
            <w:pPr>
              <w:spacing w:after="0" w:line="240" w:lineRule="auto"/>
              <w:jc w:val="both"/>
              <w:rPr>
                <w:rFonts w:ascii="Times New Roman" w:eastAsia="Times New Roman" w:hAnsi="Times New Roman" w:cs="Times New Roman"/>
                <w:sz w:val="24"/>
                <w:szCs w:val="24"/>
              </w:rPr>
            </w:pPr>
          </w:p>
        </w:tc>
        <w:tc>
          <w:tcPr>
            <w:tcW w:w="1985" w:type="dxa"/>
            <w:vMerge/>
          </w:tcPr>
          <w:p w:rsidR="00302B56" w:rsidRPr="00302B56" w:rsidRDefault="00302B56" w:rsidP="00302B56">
            <w:pPr>
              <w:spacing w:after="0" w:line="240" w:lineRule="auto"/>
              <w:jc w:val="both"/>
              <w:rPr>
                <w:rFonts w:ascii="Times New Roman" w:eastAsia="Times New Roman" w:hAnsi="Times New Roman" w:cs="Times New Roman"/>
                <w:sz w:val="24"/>
                <w:szCs w:val="24"/>
              </w:rPr>
            </w:pPr>
          </w:p>
        </w:tc>
        <w:tc>
          <w:tcPr>
            <w:tcW w:w="3402" w:type="dxa"/>
            <w:vMerge/>
          </w:tcPr>
          <w:p w:rsidR="00302B56" w:rsidRPr="00302B56" w:rsidRDefault="00302B56" w:rsidP="00DD2A8E">
            <w:pPr>
              <w:widowControl w:val="0"/>
              <w:numPr>
                <w:ilvl w:val="0"/>
                <w:numId w:val="51"/>
              </w:numPr>
              <w:tabs>
                <w:tab w:val="left" w:pos="146"/>
              </w:tabs>
              <w:autoSpaceDE w:val="0"/>
              <w:autoSpaceDN w:val="0"/>
              <w:spacing w:after="0" w:line="240" w:lineRule="auto"/>
              <w:ind w:left="0" w:firstLine="0"/>
              <w:contextualSpacing/>
              <w:jc w:val="both"/>
              <w:rPr>
                <w:rFonts w:ascii="Times New Roman" w:eastAsia="Times New Roman" w:hAnsi="Times New Roman" w:cs="Times New Roman"/>
                <w:sz w:val="24"/>
                <w:szCs w:val="24"/>
              </w:rPr>
            </w:pPr>
          </w:p>
        </w:tc>
        <w:tc>
          <w:tcPr>
            <w:tcW w:w="4819" w:type="dxa"/>
          </w:tcPr>
          <w:p w:rsidR="00302B56" w:rsidRPr="00302B56" w:rsidRDefault="00302B56" w:rsidP="00DD2A8E">
            <w:pPr>
              <w:widowControl w:val="0"/>
              <w:numPr>
                <w:ilvl w:val="0"/>
                <w:numId w:val="50"/>
              </w:numPr>
              <w:tabs>
                <w:tab w:val="left" w:pos="205"/>
              </w:tabs>
              <w:autoSpaceDE w:val="0"/>
              <w:autoSpaceDN w:val="0"/>
              <w:spacing w:after="0" w:line="240" w:lineRule="auto"/>
              <w:ind w:left="0" w:firstLine="0"/>
              <w:contextualSpacing/>
              <w:jc w:val="both"/>
              <w:rPr>
                <w:rFonts w:ascii="Times New Roman" w:eastAsia="Calibri" w:hAnsi="Times New Roman" w:cs="Times New Roman"/>
                <w:sz w:val="24"/>
                <w:szCs w:val="24"/>
                <w:shd w:val="clear" w:color="auto" w:fill="FFFFFF"/>
              </w:rPr>
            </w:pPr>
            <w:r w:rsidRPr="00302B56">
              <w:rPr>
                <w:rFonts w:ascii="Times New Roman" w:eastAsia="Calibri" w:hAnsi="Times New Roman" w:cs="Times New Roman"/>
                <w:sz w:val="24"/>
                <w:szCs w:val="24"/>
                <w:shd w:val="clear" w:color="auto" w:fill="FFFFFF"/>
              </w:rPr>
              <w:t xml:space="preserve">Создавать условия для выявления, развития и реализации творческого потенциала каждого ребёнка с учётом его индивидуальности, </w:t>
            </w:r>
          </w:p>
          <w:p w:rsidR="00302B56" w:rsidRPr="00302B56" w:rsidRDefault="00302B56" w:rsidP="00DD2A8E">
            <w:pPr>
              <w:widowControl w:val="0"/>
              <w:numPr>
                <w:ilvl w:val="0"/>
                <w:numId w:val="50"/>
              </w:numPr>
              <w:tabs>
                <w:tab w:val="left" w:pos="205"/>
              </w:tabs>
              <w:autoSpaceDE w:val="0"/>
              <w:autoSpaceDN w:val="0"/>
              <w:spacing w:after="0" w:line="240" w:lineRule="auto"/>
              <w:ind w:left="0" w:firstLine="0"/>
              <w:contextualSpacing/>
              <w:jc w:val="both"/>
              <w:rPr>
                <w:rFonts w:ascii="Times New Roman" w:eastAsia="Times New Roman" w:hAnsi="Times New Roman" w:cs="Times New Roman"/>
                <w:sz w:val="24"/>
                <w:szCs w:val="24"/>
              </w:rPr>
            </w:pPr>
            <w:r w:rsidRPr="00302B56">
              <w:rPr>
                <w:rFonts w:ascii="Times New Roman" w:eastAsia="Calibri" w:hAnsi="Times New Roman" w:cs="Times New Roman"/>
                <w:sz w:val="24"/>
                <w:szCs w:val="24"/>
                <w:shd w:val="clear" w:color="auto" w:fill="FFFFFF"/>
              </w:rPr>
              <w:t>Поддерживать готовности детей к творческой самореализации и сотворчеству с другими людьми (детьми и взрослыми)</w:t>
            </w:r>
          </w:p>
        </w:tc>
        <w:tc>
          <w:tcPr>
            <w:tcW w:w="2013" w:type="dxa"/>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Художественно-эстетическое развитие</w:t>
            </w:r>
          </w:p>
        </w:tc>
      </w:tr>
      <w:tr w:rsidR="00302B56" w:rsidRPr="00302B56" w:rsidTr="00302B56">
        <w:tc>
          <w:tcPr>
            <w:tcW w:w="1951" w:type="dxa"/>
            <w:vMerge/>
          </w:tcPr>
          <w:p w:rsidR="00302B56" w:rsidRPr="00302B56" w:rsidRDefault="00302B56" w:rsidP="00302B56">
            <w:pPr>
              <w:spacing w:after="0" w:line="240" w:lineRule="auto"/>
              <w:jc w:val="both"/>
              <w:rPr>
                <w:rFonts w:ascii="Times New Roman" w:eastAsia="Times New Roman" w:hAnsi="Times New Roman" w:cs="Times New Roman"/>
                <w:sz w:val="24"/>
                <w:szCs w:val="24"/>
              </w:rPr>
            </w:pPr>
          </w:p>
        </w:tc>
        <w:tc>
          <w:tcPr>
            <w:tcW w:w="1985" w:type="dxa"/>
            <w:vMerge/>
          </w:tcPr>
          <w:p w:rsidR="00302B56" w:rsidRPr="00302B56" w:rsidRDefault="00302B56" w:rsidP="00302B56">
            <w:pPr>
              <w:spacing w:after="0" w:line="240" w:lineRule="auto"/>
              <w:jc w:val="both"/>
              <w:rPr>
                <w:rFonts w:ascii="Times New Roman" w:eastAsia="Times New Roman" w:hAnsi="Times New Roman" w:cs="Times New Roman"/>
                <w:sz w:val="24"/>
                <w:szCs w:val="24"/>
              </w:rPr>
            </w:pPr>
          </w:p>
        </w:tc>
        <w:tc>
          <w:tcPr>
            <w:tcW w:w="3402" w:type="dxa"/>
            <w:vMerge/>
          </w:tcPr>
          <w:p w:rsidR="00302B56" w:rsidRPr="00302B56" w:rsidRDefault="00302B56" w:rsidP="00DD2A8E">
            <w:pPr>
              <w:widowControl w:val="0"/>
              <w:numPr>
                <w:ilvl w:val="0"/>
                <w:numId w:val="51"/>
              </w:numPr>
              <w:tabs>
                <w:tab w:val="left" w:pos="146"/>
              </w:tabs>
              <w:autoSpaceDE w:val="0"/>
              <w:autoSpaceDN w:val="0"/>
              <w:spacing w:after="0" w:line="240" w:lineRule="auto"/>
              <w:ind w:left="0" w:firstLine="0"/>
              <w:contextualSpacing/>
              <w:jc w:val="both"/>
              <w:rPr>
                <w:rFonts w:ascii="Times New Roman" w:eastAsia="Times New Roman" w:hAnsi="Times New Roman" w:cs="Times New Roman"/>
                <w:sz w:val="24"/>
                <w:szCs w:val="24"/>
              </w:rPr>
            </w:pPr>
          </w:p>
        </w:tc>
        <w:tc>
          <w:tcPr>
            <w:tcW w:w="4819" w:type="dxa"/>
          </w:tcPr>
          <w:p w:rsidR="00302B56" w:rsidRPr="00302B56" w:rsidRDefault="00302B56" w:rsidP="00DD2A8E">
            <w:pPr>
              <w:widowControl w:val="0"/>
              <w:numPr>
                <w:ilvl w:val="0"/>
                <w:numId w:val="50"/>
              </w:numPr>
              <w:tabs>
                <w:tab w:val="left" w:pos="205"/>
              </w:tabs>
              <w:autoSpaceDE w:val="0"/>
              <w:autoSpaceDN w:val="0"/>
              <w:spacing w:after="0" w:line="240" w:lineRule="auto"/>
              <w:ind w:left="0" w:firstLine="0"/>
              <w:contextualSpacing/>
              <w:jc w:val="both"/>
              <w:rPr>
                <w:rFonts w:ascii="Times New Roman" w:eastAsia="Times New Roman" w:hAnsi="Times New Roman" w:cs="Times New Roman"/>
                <w:sz w:val="24"/>
                <w:szCs w:val="24"/>
              </w:rPr>
            </w:pPr>
            <w:r w:rsidRPr="00302B56">
              <w:rPr>
                <w:rFonts w:ascii="Times New Roman" w:eastAsia="Calibri" w:hAnsi="Times New Roman" w:cs="Times New Roman"/>
                <w:sz w:val="24"/>
                <w:szCs w:val="24"/>
                <w:shd w:val="clear" w:color="auto" w:fill="FFFFFF"/>
              </w:rPr>
              <w:t xml:space="preserve">Воспитывать активность, самостоятельность, уверенности в своих </w:t>
            </w:r>
            <w:r w:rsidRPr="00302B56">
              <w:rPr>
                <w:rFonts w:ascii="Times New Roman" w:eastAsia="Calibri" w:hAnsi="Times New Roman" w:cs="Times New Roman"/>
                <w:sz w:val="24"/>
                <w:szCs w:val="24"/>
                <w:shd w:val="clear" w:color="auto" w:fill="FFFFFF"/>
              </w:rPr>
              <w:lastRenderedPageBreak/>
              <w:t>силах, развивать нравственные и волевые качества</w:t>
            </w:r>
          </w:p>
        </w:tc>
        <w:tc>
          <w:tcPr>
            <w:tcW w:w="2013" w:type="dxa"/>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lastRenderedPageBreak/>
              <w:t>Физическое развитие</w:t>
            </w:r>
          </w:p>
        </w:tc>
      </w:tr>
      <w:tr w:rsidR="00302B56" w:rsidRPr="00302B56" w:rsidTr="00302B56">
        <w:tc>
          <w:tcPr>
            <w:tcW w:w="1951" w:type="dxa"/>
            <w:vMerge w:val="restart"/>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Познавательное</w:t>
            </w:r>
          </w:p>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В основе лежит ценность «Познание»</w:t>
            </w:r>
          </w:p>
        </w:tc>
        <w:tc>
          <w:tcPr>
            <w:tcW w:w="1985" w:type="dxa"/>
            <w:vMerge w:val="restart"/>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Формирование ценности познания</w:t>
            </w:r>
          </w:p>
        </w:tc>
        <w:tc>
          <w:tcPr>
            <w:tcW w:w="3402" w:type="dxa"/>
            <w:vMerge w:val="restart"/>
          </w:tcPr>
          <w:p w:rsidR="00302B56" w:rsidRPr="00302B56" w:rsidRDefault="00302B56" w:rsidP="00DD2A8E">
            <w:pPr>
              <w:widowControl w:val="0"/>
              <w:numPr>
                <w:ilvl w:val="0"/>
                <w:numId w:val="51"/>
              </w:numPr>
              <w:tabs>
                <w:tab w:val="left" w:pos="146"/>
              </w:tabs>
              <w:autoSpaceDE w:val="0"/>
              <w:autoSpaceDN w:val="0"/>
              <w:spacing w:after="0" w:line="240" w:lineRule="auto"/>
              <w:ind w:left="0" w:firstLine="0"/>
              <w:contextualSpacing/>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819" w:type="dxa"/>
          </w:tcPr>
          <w:p w:rsidR="00302B56" w:rsidRPr="00302B56" w:rsidRDefault="00302B56" w:rsidP="00DD2A8E">
            <w:pPr>
              <w:widowControl w:val="0"/>
              <w:numPr>
                <w:ilvl w:val="0"/>
                <w:numId w:val="50"/>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shd w:val="clear" w:color="auto" w:fill="FFFFFF"/>
              </w:rPr>
              <w:t>Воспитывать отношение к знанию как ценности, понимание значения образования для человека, общества, страны</w:t>
            </w:r>
          </w:p>
          <w:p w:rsidR="00302B56" w:rsidRPr="00302B56" w:rsidRDefault="00302B56" w:rsidP="00DD2A8E">
            <w:pPr>
              <w:widowControl w:val="0"/>
              <w:numPr>
                <w:ilvl w:val="0"/>
                <w:numId w:val="50"/>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shd w:val="clear" w:color="auto" w:fill="FFFFFF"/>
              </w:rPr>
            </w:pPr>
            <w:r w:rsidRPr="00302B56">
              <w:rPr>
                <w:rFonts w:ascii="Times New Roman" w:eastAsia="Times New Roman" w:hAnsi="Times New Roman" w:cs="Times New Roman"/>
                <w:sz w:val="24"/>
                <w:szCs w:val="24"/>
                <w:shd w:val="clear" w:color="auto" w:fill="FFFFFF"/>
              </w:rPr>
              <w:t>Воспитывать уважительное, бережное и ответственное отношения к природе родного края, родной страны</w:t>
            </w:r>
          </w:p>
          <w:p w:rsidR="00302B56" w:rsidRPr="00302B56" w:rsidRDefault="00302B56" w:rsidP="00DD2A8E">
            <w:pPr>
              <w:widowControl w:val="0"/>
              <w:numPr>
                <w:ilvl w:val="0"/>
                <w:numId w:val="50"/>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shd w:val="clear" w:color="auto" w:fill="FFFFFF"/>
              </w:rPr>
              <w:t>Способствовать приобретению первого опыта действий по сохранению природы.</w:t>
            </w:r>
          </w:p>
        </w:tc>
        <w:tc>
          <w:tcPr>
            <w:tcW w:w="2013" w:type="dxa"/>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Познавательное развитие</w:t>
            </w:r>
          </w:p>
        </w:tc>
      </w:tr>
      <w:tr w:rsidR="00302B56" w:rsidRPr="00302B56" w:rsidTr="00302B56">
        <w:tc>
          <w:tcPr>
            <w:tcW w:w="1951" w:type="dxa"/>
            <w:vMerge/>
          </w:tcPr>
          <w:p w:rsidR="00302B56" w:rsidRPr="00302B56" w:rsidRDefault="00302B56" w:rsidP="00302B56">
            <w:pPr>
              <w:spacing w:after="0" w:line="240" w:lineRule="auto"/>
              <w:jc w:val="both"/>
              <w:rPr>
                <w:rFonts w:ascii="Times New Roman" w:eastAsia="Times New Roman" w:hAnsi="Times New Roman" w:cs="Times New Roman"/>
                <w:sz w:val="24"/>
                <w:szCs w:val="24"/>
              </w:rPr>
            </w:pPr>
          </w:p>
        </w:tc>
        <w:tc>
          <w:tcPr>
            <w:tcW w:w="1985" w:type="dxa"/>
            <w:vMerge/>
          </w:tcPr>
          <w:p w:rsidR="00302B56" w:rsidRPr="00302B56" w:rsidRDefault="00302B56" w:rsidP="00302B56">
            <w:pPr>
              <w:spacing w:after="0" w:line="240" w:lineRule="auto"/>
              <w:jc w:val="both"/>
              <w:rPr>
                <w:rFonts w:ascii="Times New Roman" w:eastAsia="Times New Roman" w:hAnsi="Times New Roman" w:cs="Times New Roman"/>
                <w:sz w:val="24"/>
                <w:szCs w:val="24"/>
              </w:rPr>
            </w:pPr>
          </w:p>
        </w:tc>
        <w:tc>
          <w:tcPr>
            <w:tcW w:w="3402" w:type="dxa"/>
            <w:vMerge/>
          </w:tcPr>
          <w:p w:rsidR="00302B56" w:rsidRPr="00302B56" w:rsidRDefault="00302B56" w:rsidP="00DD2A8E">
            <w:pPr>
              <w:widowControl w:val="0"/>
              <w:numPr>
                <w:ilvl w:val="0"/>
                <w:numId w:val="51"/>
              </w:numPr>
              <w:tabs>
                <w:tab w:val="left" w:pos="146"/>
              </w:tabs>
              <w:autoSpaceDE w:val="0"/>
              <w:autoSpaceDN w:val="0"/>
              <w:spacing w:after="0" w:line="240" w:lineRule="auto"/>
              <w:ind w:left="0" w:firstLine="0"/>
              <w:contextualSpacing/>
              <w:jc w:val="both"/>
              <w:rPr>
                <w:rFonts w:ascii="Times New Roman" w:eastAsia="Calibri" w:hAnsi="Times New Roman" w:cs="Times New Roman"/>
                <w:sz w:val="24"/>
                <w:szCs w:val="24"/>
                <w:shd w:val="clear" w:color="auto" w:fill="FFFFFF"/>
              </w:rPr>
            </w:pPr>
          </w:p>
        </w:tc>
        <w:tc>
          <w:tcPr>
            <w:tcW w:w="4819" w:type="dxa"/>
          </w:tcPr>
          <w:p w:rsidR="00302B56" w:rsidRPr="00302B56" w:rsidRDefault="00302B56" w:rsidP="00DD2A8E">
            <w:pPr>
              <w:widowControl w:val="0"/>
              <w:numPr>
                <w:ilvl w:val="0"/>
                <w:numId w:val="50"/>
              </w:numPr>
              <w:tabs>
                <w:tab w:val="left" w:pos="205"/>
              </w:tabs>
              <w:autoSpaceDE w:val="0"/>
              <w:autoSpaceDN w:val="0"/>
              <w:spacing w:after="0" w:line="240" w:lineRule="auto"/>
              <w:ind w:left="0" w:firstLine="0"/>
              <w:contextualSpacing/>
              <w:jc w:val="both"/>
              <w:rPr>
                <w:rFonts w:ascii="Times New Roman" w:eastAsia="Calibri" w:hAnsi="Times New Roman" w:cs="Times New Roman"/>
                <w:sz w:val="24"/>
                <w:szCs w:val="24"/>
                <w:shd w:val="clear" w:color="auto" w:fill="FFFFFF"/>
              </w:rPr>
            </w:pPr>
            <w:r w:rsidRPr="00302B56">
              <w:rPr>
                <w:rFonts w:ascii="Times New Roman" w:eastAsia="Calibri" w:hAnsi="Times New Roman" w:cs="Times New Roman"/>
                <w:sz w:val="24"/>
                <w:szCs w:val="24"/>
                <w:shd w:val="clear" w:color="auto" w:fill="FFFFFF"/>
              </w:rPr>
              <w:t>Формировать целостную картину мира на основе интеграции интеллектуального и эмоционально-образного способов его освоения детьми</w:t>
            </w:r>
          </w:p>
        </w:tc>
        <w:tc>
          <w:tcPr>
            <w:tcW w:w="2013" w:type="dxa"/>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Художественно-эстетическое развитие</w:t>
            </w:r>
          </w:p>
        </w:tc>
      </w:tr>
      <w:tr w:rsidR="00302B56" w:rsidRPr="00302B56" w:rsidTr="00302B56">
        <w:tc>
          <w:tcPr>
            <w:tcW w:w="1951" w:type="dxa"/>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Физическое и оздоровительное</w:t>
            </w:r>
          </w:p>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В основе лежат ценности «</w:t>
            </w:r>
            <w:r w:rsidRPr="00302B56">
              <w:rPr>
                <w:rFonts w:ascii="Times New Roman" w:eastAsia="Calibri" w:hAnsi="Times New Roman" w:cs="Times New Roman"/>
                <w:sz w:val="24"/>
                <w:szCs w:val="24"/>
                <w:shd w:val="clear" w:color="auto" w:fill="FFFFFF"/>
              </w:rPr>
              <w:t>Здоровье», «Жизнь»</w:t>
            </w:r>
          </w:p>
        </w:tc>
        <w:tc>
          <w:tcPr>
            <w:tcW w:w="1985" w:type="dxa"/>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 xml:space="preserve">Формирование ценностного отношения детей к здоровому образу жизни, овладение элементарными </w:t>
            </w:r>
            <w:r w:rsidRPr="00302B56">
              <w:rPr>
                <w:rFonts w:ascii="Times New Roman" w:eastAsia="Calibri" w:hAnsi="Times New Roman" w:cs="Times New Roman"/>
                <w:sz w:val="24"/>
                <w:szCs w:val="24"/>
                <w:shd w:val="clear" w:color="auto" w:fill="FFFFFF"/>
              </w:rPr>
              <w:t>гигиеническими навыками и правилами безопасности</w:t>
            </w:r>
          </w:p>
        </w:tc>
        <w:tc>
          <w:tcPr>
            <w:tcW w:w="3402" w:type="dxa"/>
          </w:tcPr>
          <w:p w:rsidR="00302B56" w:rsidRPr="00302B56" w:rsidRDefault="00302B56" w:rsidP="00DD2A8E">
            <w:pPr>
              <w:widowControl w:val="0"/>
              <w:numPr>
                <w:ilvl w:val="0"/>
                <w:numId w:val="51"/>
              </w:numPr>
              <w:tabs>
                <w:tab w:val="left" w:pos="146"/>
              </w:tabs>
              <w:autoSpaceDE w:val="0"/>
              <w:autoSpaceDN w:val="0"/>
              <w:spacing w:after="0" w:line="240" w:lineRule="auto"/>
              <w:ind w:left="0" w:firstLine="0"/>
              <w:contextualSpacing/>
              <w:jc w:val="both"/>
              <w:rPr>
                <w:rFonts w:ascii="Times New Roman" w:eastAsia="Calibri" w:hAnsi="Times New Roman" w:cs="Times New Roman"/>
                <w:sz w:val="24"/>
                <w:szCs w:val="24"/>
                <w:shd w:val="clear" w:color="auto" w:fill="FFFFFF"/>
              </w:rPr>
            </w:pPr>
            <w:r w:rsidRPr="00302B56">
              <w:rPr>
                <w:rFonts w:ascii="Times New Roman" w:eastAsia="Calibri" w:hAnsi="Times New Roman" w:cs="Times New Roman"/>
                <w:sz w:val="24"/>
                <w:szCs w:val="24"/>
                <w:shd w:val="clear" w:color="auto" w:fill="FFFFFF"/>
              </w:rPr>
              <w:t xml:space="preserve">Способствовать становлению осознанного отношения к жизни как основоположной ценности </w:t>
            </w:r>
          </w:p>
          <w:p w:rsidR="00302B56" w:rsidRPr="00302B56" w:rsidRDefault="00302B56" w:rsidP="00DD2A8E">
            <w:pPr>
              <w:widowControl w:val="0"/>
              <w:numPr>
                <w:ilvl w:val="0"/>
                <w:numId w:val="51"/>
              </w:numPr>
              <w:tabs>
                <w:tab w:val="left" w:pos="146"/>
              </w:tabs>
              <w:autoSpaceDE w:val="0"/>
              <w:autoSpaceDN w:val="0"/>
              <w:spacing w:after="0" w:line="240" w:lineRule="auto"/>
              <w:ind w:left="0" w:firstLine="0"/>
              <w:contextualSpacing/>
              <w:jc w:val="both"/>
              <w:rPr>
                <w:rFonts w:ascii="Times New Roman" w:eastAsia="Calibri" w:hAnsi="Times New Roman" w:cs="Times New Roman"/>
                <w:sz w:val="24"/>
                <w:szCs w:val="24"/>
                <w:shd w:val="clear" w:color="auto" w:fill="FFFFFF"/>
              </w:rPr>
            </w:pPr>
            <w:r w:rsidRPr="00302B56">
              <w:rPr>
                <w:rFonts w:ascii="Times New Roman" w:eastAsia="Calibri" w:hAnsi="Times New Roman" w:cs="Times New Roman"/>
                <w:sz w:val="24"/>
                <w:szCs w:val="24"/>
                <w:shd w:val="clear" w:color="auto" w:fill="FFFFFF"/>
              </w:rPr>
              <w:t>Воспитывать отношение здоровью как совокупности физического, духовного и социального благополучия человека</w:t>
            </w:r>
          </w:p>
          <w:p w:rsidR="00302B56" w:rsidRPr="00302B56" w:rsidRDefault="00302B56" w:rsidP="00302B56">
            <w:pPr>
              <w:tabs>
                <w:tab w:val="left" w:pos="146"/>
              </w:tabs>
              <w:spacing w:after="0" w:line="240" w:lineRule="auto"/>
              <w:jc w:val="both"/>
              <w:rPr>
                <w:rFonts w:ascii="Times New Roman" w:eastAsia="Times New Roman" w:hAnsi="Times New Roman" w:cs="Times New Roman"/>
                <w:sz w:val="24"/>
                <w:szCs w:val="24"/>
              </w:rPr>
            </w:pPr>
          </w:p>
        </w:tc>
        <w:tc>
          <w:tcPr>
            <w:tcW w:w="4819" w:type="dxa"/>
          </w:tcPr>
          <w:p w:rsidR="00302B56" w:rsidRPr="00302B56" w:rsidRDefault="00302B56" w:rsidP="00DD2A8E">
            <w:pPr>
              <w:widowControl w:val="0"/>
              <w:numPr>
                <w:ilvl w:val="0"/>
                <w:numId w:val="50"/>
              </w:numPr>
              <w:tabs>
                <w:tab w:val="left" w:pos="205"/>
              </w:tabs>
              <w:autoSpaceDE w:val="0"/>
              <w:autoSpaceDN w:val="0"/>
              <w:spacing w:after="0" w:line="240" w:lineRule="auto"/>
              <w:ind w:left="0" w:firstLine="0"/>
              <w:contextualSpacing/>
              <w:jc w:val="both"/>
              <w:rPr>
                <w:rFonts w:ascii="Times New Roman" w:eastAsia="Calibri" w:hAnsi="Times New Roman" w:cs="Times New Roman"/>
                <w:sz w:val="24"/>
                <w:szCs w:val="24"/>
                <w:shd w:val="clear" w:color="auto" w:fill="FFFFFF"/>
              </w:rPr>
            </w:pPr>
            <w:r w:rsidRPr="00302B56">
              <w:rPr>
                <w:rFonts w:ascii="Times New Roman" w:eastAsia="Calibri" w:hAnsi="Times New Roman" w:cs="Times New Roman"/>
                <w:sz w:val="24"/>
                <w:szCs w:val="24"/>
                <w:shd w:val="clear" w:color="auto" w:fill="FFFFFF"/>
              </w:rPr>
              <w:t>Развивать навыки здорового образа жизни</w:t>
            </w:r>
          </w:p>
          <w:p w:rsidR="00302B56" w:rsidRPr="00302B56" w:rsidRDefault="00302B56" w:rsidP="00DD2A8E">
            <w:pPr>
              <w:widowControl w:val="0"/>
              <w:numPr>
                <w:ilvl w:val="0"/>
                <w:numId w:val="50"/>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shd w:val="clear" w:color="auto" w:fill="FFFFFF"/>
              </w:rPr>
              <w:t>Формировать у детей возрастосообразных представлений о жизни, здоровье и физической культуре</w:t>
            </w:r>
          </w:p>
          <w:p w:rsidR="00302B56" w:rsidRPr="00302B56" w:rsidRDefault="00302B56" w:rsidP="00DD2A8E">
            <w:pPr>
              <w:widowControl w:val="0"/>
              <w:numPr>
                <w:ilvl w:val="0"/>
                <w:numId w:val="50"/>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shd w:val="clear" w:color="auto" w:fill="FFFFFF"/>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2013" w:type="dxa"/>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Физическое развитие</w:t>
            </w:r>
          </w:p>
        </w:tc>
      </w:tr>
      <w:tr w:rsidR="00302B56" w:rsidRPr="00302B56" w:rsidTr="00302B56">
        <w:tc>
          <w:tcPr>
            <w:tcW w:w="1951" w:type="dxa"/>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lastRenderedPageBreak/>
              <w:t>Трудовое</w:t>
            </w:r>
          </w:p>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В основе лежит ценность «</w:t>
            </w:r>
            <w:r w:rsidRPr="00302B56">
              <w:rPr>
                <w:rFonts w:ascii="Times New Roman" w:eastAsia="Calibri" w:hAnsi="Times New Roman" w:cs="Times New Roman"/>
                <w:sz w:val="24"/>
                <w:szCs w:val="24"/>
                <w:shd w:val="clear" w:color="auto" w:fill="FFFFFF"/>
              </w:rPr>
              <w:t>Труд»</w:t>
            </w:r>
          </w:p>
        </w:tc>
        <w:tc>
          <w:tcPr>
            <w:tcW w:w="1985" w:type="dxa"/>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Calibri" w:hAnsi="Times New Roman" w:cs="Times New Roman"/>
                <w:sz w:val="24"/>
                <w:szCs w:val="24"/>
                <w:shd w:val="clear" w:color="auto" w:fill="FFFFFF"/>
              </w:rPr>
              <w:t>Формирование ценностного отношения детей к труду, трудолюбию и приобщение ребёнка к труду</w:t>
            </w:r>
          </w:p>
        </w:tc>
        <w:tc>
          <w:tcPr>
            <w:tcW w:w="3402" w:type="dxa"/>
          </w:tcPr>
          <w:p w:rsidR="00302B56" w:rsidRPr="00302B56" w:rsidRDefault="00302B56" w:rsidP="00DD2A8E">
            <w:pPr>
              <w:widowControl w:val="0"/>
              <w:numPr>
                <w:ilvl w:val="0"/>
                <w:numId w:val="51"/>
              </w:numPr>
              <w:tabs>
                <w:tab w:val="left" w:pos="146"/>
              </w:tabs>
              <w:autoSpaceDE w:val="0"/>
              <w:autoSpaceDN w:val="0"/>
              <w:spacing w:after="0" w:line="240" w:lineRule="auto"/>
              <w:ind w:left="0" w:firstLine="0"/>
              <w:contextualSpacing/>
              <w:jc w:val="both"/>
              <w:rPr>
                <w:rFonts w:ascii="Times New Roman" w:eastAsia="Calibri" w:hAnsi="Times New Roman" w:cs="Times New Roman"/>
                <w:sz w:val="24"/>
                <w:szCs w:val="24"/>
                <w:shd w:val="clear" w:color="auto" w:fill="FFFFFF"/>
              </w:rPr>
            </w:pPr>
            <w:r w:rsidRPr="00302B56">
              <w:rPr>
                <w:rFonts w:ascii="Times New Roman" w:eastAsia="Calibri" w:hAnsi="Times New Roman" w:cs="Times New Roman"/>
                <w:sz w:val="24"/>
                <w:szCs w:val="24"/>
                <w:shd w:val="clear" w:color="auto" w:fill="FFFFFF"/>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302B56" w:rsidRPr="00302B56" w:rsidRDefault="00302B56" w:rsidP="00DD2A8E">
            <w:pPr>
              <w:widowControl w:val="0"/>
              <w:numPr>
                <w:ilvl w:val="0"/>
                <w:numId w:val="51"/>
              </w:numPr>
              <w:tabs>
                <w:tab w:val="left" w:pos="146"/>
              </w:tabs>
              <w:autoSpaceDE w:val="0"/>
              <w:autoSpaceDN w:val="0"/>
              <w:spacing w:after="0" w:line="240" w:lineRule="auto"/>
              <w:ind w:left="0" w:firstLine="0"/>
              <w:contextualSpacing/>
              <w:jc w:val="both"/>
              <w:rPr>
                <w:rFonts w:ascii="Times New Roman" w:eastAsia="Times New Roman" w:hAnsi="Times New Roman" w:cs="Times New Roman"/>
                <w:sz w:val="24"/>
                <w:szCs w:val="24"/>
              </w:rPr>
            </w:pPr>
            <w:r w:rsidRPr="00302B56">
              <w:rPr>
                <w:rFonts w:ascii="Times New Roman" w:eastAsia="Calibri" w:hAnsi="Times New Roman" w:cs="Times New Roman"/>
                <w:sz w:val="24"/>
                <w:szCs w:val="24"/>
                <w:shd w:val="clear" w:color="auto" w:fill="FFFFFF"/>
              </w:rPr>
              <w:t>Воспитывать стремление приносить пользу людям</w:t>
            </w:r>
          </w:p>
        </w:tc>
        <w:tc>
          <w:tcPr>
            <w:tcW w:w="4819" w:type="dxa"/>
          </w:tcPr>
          <w:p w:rsidR="00302B56" w:rsidRPr="00302B56" w:rsidRDefault="00302B56" w:rsidP="00DD2A8E">
            <w:pPr>
              <w:widowControl w:val="0"/>
              <w:numPr>
                <w:ilvl w:val="0"/>
                <w:numId w:val="50"/>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shd w:val="clear" w:color="auto" w:fill="FFFFFF"/>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302B56" w:rsidRPr="00302B56" w:rsidRDefault="00302B56" w:rsidP="00DD2A8E">
            <w:pPr>
              <w:widowControl w:val="0"/>
              <w:numPr>
                <w:ilvl w:val="0"/>
                <w:numId w:val="50"/>
              </w:numPr>
              <w:tabs>
                <w:tab w:val="left" w:pos="205"/>
              </w:tabs>
              <w:autoSpaceDE w:val="0"/>
              <w:autoSpaceDN w:val="0"/>
              <w:spacing w:after="0" w:line="240" w:lineRule="auto"/>
              <w:ind w:left="0" w:firstLine="0"/>
              <w:contextualSpacing/>
              <w:jc w:val="both"/>
              <w:rPr>
                <w:rFonts w:ascii="Times New Roman" w:eastAsia="Times New Roman" w:hAnsi="Times New Roman" w:cs="Times New Roman"/>
                <w:sz w:val="24"/>
                <w:szCs w:val="24"/>
              </w:rPr>
            </w:pPr>
            <w:r w:rsidRPr="00302B56">
              <w:rPr>
                <w:rFonts w:ascii="Times New Roman" w:eastAsia="Calibri" w:hAnsi="Times New Roman" w:cs="Times New Roman"/>
                <w:sz w:val="24"/>
                <w:szCs w:val="24"/>
                <w:shd w:val="clear" w:color="auto" w:fill="FFFFFF"/>
              </w:rPr>
              <w:t>Формировать способность бережно и уважительно относиться к результатам своего труда и труда других людей.</w:t>
            </w:r>
          </w:p>
        </w:tc>
        <w:tc>
          <w:tcPr>
            <w:tcW w:w="2013" w:type="dxa"/>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Социально-коммуникативное развитие</w:t>
            </w:r>
          </w:p>
        </w:tc>
      </w:tr>
      <w:tr w:rsidR="00302B56" w:rsidRPr="00302B56" w:rsidTr="00302B56">
        <w:tc>
          <w:tcPr>
            <w:tcW w:w="1951" w:type="dxa"/>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Эстетическое</w:t>
            </w:r>
          </w:p>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t>В основе лежат ценности «</w:t>
            </w:r>
            <w:r w:rsidRPr="00302B56">
              <w:rPr>
                <w:rFonts w:ascii="Times New Roman" w:eastAsia="Calibri" w:hAnsi="Times New Roman" w:cs="Times New Roman"/>
                <w:sz w:val="24"/>
                <w:szCs w:val="24"/>
                <w:shd w:val="clear" w:color="auto" w:fill="FFFFFF"/>
              </w:rPr>
              <w:t>Культура» и «Красота»</w:t>
            </w:r>
          </w:p>
        </w:tc>
        <w:tc>
          <w:tcPr>
            <w:tcW w:w="1985" w:type="dxa"/>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Calibri" w:hAnsi="Times New Roman" w:cs="Times New Roman"/>
                <w:sz w:val="24"/>
                <w:szCs w:val="24"/>
                <w:shd w:val="clear" w:color="auto" w:fill="FFFFFF"/>
              </w:rPr>
              <w:t xml:space="preserve">Становление у детей ценностного отношения к красоте </w:t>
            </w:r>
          </w:p>
        </w:tc>
        <w:tc>
          <w:tcPr>
            <w:tcW w:w="3402" w:type="dxa"/>
          </w:tcPr>
          <w:p w:rsidR="00302B56" w:rsidRPr="00302B56" w:rsidRDefault="00302B56" w:rsidP="00DD2A8E">
            <w:pPr>
              <w:widowControl w:val="0"/>
              <w:numPr>
                <w:ilvl w:val="0"/>
                <w:numId w:val="51"/>
              </w:numPr>
              <w:tabs>
                <w:tab w:val="left" w:pos="146"/>
              </w:tabs>
              <w:autoSpaceDE w:val="0"/>
              <w:autoSpaceDN w:val="0"/>
              <w:spacing w:after="0" w:line="240" w:lineRule="auto"/>
              <w:ind w:left="0" w:firstLine="0"/>
              <w:contextualSpacing/>
              <w:jc w:val="both"/>
              <w:rPr>
                <w:rFonts w:ascii="Times New Roman" w:eastAsia="Times New Roman" w:hAnsi="Times New Roman" w:cs="Times New Roman"/>
                <w:sz w:val="24"/>
                <w:szCs w:val="24"/>
              </w:rPr>
            </w:pPr>
            <w:r w:rsidRPr="00302B56">
              <w:rPr>
                <w:rFonts w:ascii="Times New Roman" w:eastAsia="Calibri" w:hAnsi="Times New Roman" w:cs="Times New Roman"/>
                <w:sz w:val="24"/>
                <w:szCs w:val="24"/>
                <w:shd w:val="clear" w:color="auto" w:fill="FFFFFF"/>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819" w:type="dxa"/>
          </w:tcPr>
          <w:p w:rsidR="00302B56" w:rsidRPr="00302B56" w:rsidRDefault="00302B56" w:rsidP="00DD2A8E">
            <w:pPr>
              <w:widowControl w:val="0"/>
              <w:numPr>
                <w:ilvl w:val="0"/>
                <w:numId w:val="50"/>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shd w:val="clear" w:color="auto" w:fill="FFFFFF"/>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302B56" w:rsidRPr="00302B56" w:rsidRDefault="00302B56" w:rsidP="00DD2A8E">
            <w:pPr>
              <w:widowControl w:val="0"/>
              <w:numPr>
                <w:ilvl w:val="0"/>
                <w:numId w:val="50"/>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shd w:val="clear" w:color="auto" w:fill="FFFFFF"/>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302B56" w:rsidRPr="00302B56" w:rsidRDefault="00302B56" w:rsidP="00DD2A8E">
            <w:pPr>
              <w:widowControl w:val="0"/>
              <w:numPr>
                <w:ilvl w:val="0"/>
                <w:numId w:val="50"/>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shd w:val="clear" w:color="auto" w:fill="FFFFFF"/>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302B56" w:rsidRPr="00302B56" w:rsidRDefault="00302B56" w:rsidP="00DD2A8E">
            <w:pPr>
              <w:widowControl w:val="0"/>
              <w:numPr>
                <w:ilvl w:val="0"/>
                <w:numId w:val="50"/>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shd w:val="clear" w:color="auto" w:fill="FFFFFF"/>
              </w:rPr>
              <w:t xml:space="preserve">Формировать целостную картину мира на </w:t>
            </w:r>
            <w:r w:rsidRPr="00302B56">
              <w:rPr>
                <w:rFonts w:ascii="Times New Roman" w:eastAsia="Times New Roman" w:hAnsi="Times New Roman" w:cs="Times New Roman"/>
                <w:sz w:val="24"/>
                <w:szCs w:val="24"/>
                <w:shd w:val="clear" w:color="auto" w:fill="FFFFFF"/>
              </w:rPr>
              <w:lastRenderedPageBreak/>
              <w:t>основе интеграции интеллектуального и эмоционально-образного способов его освоения детьми</w:t>
            </w:r>
          </w:p>
          <w:p w:rsidR="00302B56" w:rsidRPr="00302B56" w:rsidRDefault="00302B56" w:rsidP="00DD2A8E">
            <w:pPr>
              <w:widowControl w:val="0"/>
              <w:numPr>
                <w:ilvl w:val="0"/>
                <w:numId w:val="50"/>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shd w:val="clear" w:color="auto" w:fill="FFFFFF"/>
              </w:rPr>
            </w:pPr>
            <w:r w:rsidRPr="00302B56">
              <w:rPr>
                <w:rFonts w:ascii="Times New Roman" w:eastAsia="Times New Roman" w:hAnsi="Times New Roman" w:cs="Times New Roman"/>
                <w:sz w:val="24"/>
                <w:szCs w:val="24"/>
                <w:shd w:val="clear" w:color="auto" w:fill="FFFFFF"/>
              </w:rPr>
              <w:t xml:space="preserve">Создавать условия для выявления, развития и реализации творческого потенциала каждого ребёнка с учётом его индивидуальности </w:t>
            </w:r>
          </w:p>
          <w:p w:rsidR="00302B56" w:rsidRPr="00302B56" w:rsidRDefault="00302B56" w:rsidP="00DD2A8E">
            <w:pPr>
              <w:widowControl w:val="0"/>
              <w:numPr>
                <w:ilvl w:val="0"/>
                <w:numId w:val="50"/>
              </w:numPr>
              <w:tabs>
                <w:tab w:val="left" w:pos="205"/>
              </w:tabs>
              <w:autoSpaceDE w:val="0"/>
              <w:autoSpaceDN w:val="0"/>
              <w:spacing w:after="0" w:line="240" w:lineRule="auto"/>
              <w:ind w:left="0" w:firstLine="0"/>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shd w:val="clear" w:color="auto" w:fill="FFFFFF"/>
              </w:rPr>
              <w:t xml:space="preserve">Поддерживать готовность детей к творческой самореализации </w:t>
            </w:r>
          </w:p>
        </w:tc>
        <w:tc>
          <w:tcPr>
            <w:tcW w:w="2013" w:type="dxa"/>
          </w:tcPr>
          <w:p w:rsidR="00302B56" w:rsidRPr="00302B56" w:rsidRDefault="00302B56" w:rsidP="00302B56">
            <w:pPr>
              <w:spacing w:after="0" w:line="240" w:lineRule="auto"/>
              <w:jc w:val="both"/>
              <w:rPr>
                <w:rFonts w:ascii="Times New Roman" w:eastAsia="Times New Roman" w:hAnsi="Times New Roman" w:cs="Times New Roman"/>
                <w:sz w:val="24"/>
                <w:szCs w:val="24"/>
              </w:rPr>
            </w:pPr>
            <w:r w:rsidRPr="00302B56">
              <w:rPr>
                <w:rFonts w:ascii="Times New Roman" w:eastAsia="Times New Roman" w:hAnsi="Times New Roman" w:cs="Times New Roman"/>
                <w:sz w:val="24"/>
                <w:szCs w:val="24"/>
              </w:rPr>
              <w:lastRenderedPageBreak/>
              <w:t>Художественно-эстетическое развитие</w:t>
            </w:r>
          </w:p>
        </w:tc>
      </w:tr>
    </w:tbl>
    <w:p w:rsidR="00754745" w:rsidRDefault="00754745" w:rsidP="00754745">
      <w:pPr>
        <w:spacing w:after="0" w:line="240" w:lineRule="auto"/>
        <w:rPr>
          <w:rFonts w:ascii="Times New Roman" w:eastAsia="Calibri" w:hAnsi="Times New Roman" w:cs="Times New Roman"/>
          <w:b/>
          <w:bCs/>
          <w:w w:val="95"/>
          <w:sz w:val="28"/>
          <w:szCs w:val="28"/>
        </w:rPr>
        <w:sectPr w:rsidR="00754745" w:rsidSect="00754745">
          <w:pgSz w:w="16838" w:h="11906" w:orient="landscape"/>
          <w:pgMar w:top="851" w:right="1134" w:bottom="1701" w:left="1134" w:header="709" w:footer="709" w:gutter="0"/>
          <w:cols w:space="708"/>
          <w:docGrid w:linePitch="360"/>
        </w:sectPr>
      </w:pPr>
    </w:p>
    <w:p w:rsidR="00302B56" w:rsidRPr="00302B56" w:rsidRDefault="00302B56" w:rsidP="007216F1">
      <w:pPr>
        <w:autoSpaceDE w:val="0"/>
        <w:autoSpaceDN w:val="0"/>
        <w:adjustRightInd w:val="0"/>
        <w:spacing w:after="0" w:line="240" w:lineRule="auto"/>
        <w:jc w:val="center"/>
        <w:rPr>
          <w:rFonts w:ascii="Times New Roman" w:eastAsia="Calibri" w:hAnsi="Times New Roman" w:cs="Times New Roman"/>
          <w:color w:val="000000"/>
          <w:w w:val="95"/>
          <w:sz w:val="26"/>
          <w:szCs w:val="26"/>
          <w:lang w:eastAsia="ru-RU"/>
        </w:rPr>
      </w:pPr>
      <w:r w:rsidRPr="00302B56">
        <w:rPr>
          <w:rFonts w:ascii="Times New Roman" w:eastAsia="Calibri" w:hAnsi="Times New Roman" w:cs="Times New Roman"/>
          <w:b/>
          <w:bCs/>
          <w:color w:val="000000"/>
          <w:sz w:val="26"/>
          <w:szCs w:val="26"/>
          <w:lang w:eastAsia="ru-RU"/>
        </w:rPr>
        <w:lastRenderedPageBreak/>
        <w:t>Условия воспитывающей среды</w:t>
      </w:r>
    </w:p>
    <w:p w:rsidR="00302B56" w:rsidRPr="00302B56" w:rsidRDefault="00302B56" w:rsidP="00302B56">
      <w:pPr>
        <w:autoSpaceDE w:val="0"/>
        <w:autoSpaceDN w:val="0"/>
        <w:adjustRightInd w:val="0"/>
        <w:spacing w:after="0" w:line="240" w:lineRule="auto"/>
        <w:jc w:val="center"/>
        <w:rPr>
          <w:rFonts w:ascii="Times New Roman" w:eastAsia="Calibri" w:hAnsi="Times New Roman" w:cs="Times New Roman"/>
          <w:i/>
          <w:color w:val="000000"/>
          <w:sz w:val="26"/>
          <w:szCs w:val="26"/>
          <w:lang w:eastAsia="ru-RU"/>
        </w:rPr>
      </w:pPr>
      <w:r w:rsidRPr="00302B56">
        <w:rPr>
          <w:rFonts w:ascii="Times New Roman" w:eastAsia="Calibri" w:hAnsi="Times New Roman" w:cs="Times New Roman"/>
          <w:color w:val="000000"/>
          <w:sz w:val="26"/>
          <w:szCs w:val="26"/>
          <w:lang w:eastAsia="ru-RU"/>
        </w:rPr>
        <w:t xml:space="preserve">1. </w:t>
      </w:r>
      <w:r w:rsidRPr="00302B56">
        <w:rPr>
          <w:rFonts w:ascii="Times New Roman" w:eastAsia="Calibri" w:hAnsi="Times New Roman" w:cs="Times New Roman"/>
          <w:i/>
          <w:color w:val="000000"/>
          <w:sz w:val="26"/>
          <w:szCs w:val="26"/>
          <w:lang w:eastAsia="ru-RU"/>
        </w:rPr>
        <w:t>Условия</w:t>
      </w:r>
      <w:r w:rsidR="007216F1">
        <w:rPr>
          <w:rFonts w:ascii="Times New Roman" w:eastAsia="Calibri" w:hAnsi="Times New Roman" w:cs="Times New Roman"/>
          <w:i/>
          <w:color w:val="000000"/>
          <w:sz w:val="26"/>
          <w:szCs w:val="26"/>
          <w:lang w:eastAsia="ru-RU"/>
        </w:rPr>
        <w:t xml:space="preserve"> </w:t>
      </w:r>
      <w:r w:rsidRPr="00302B56">
        <w:rPr>
          <w:rFonts w:ascii="Times New Roman" w:eastAsia="Calibri" w:hAnsi="Times New Roman" w:cs="Times New Roman"/>
          <w:i/>
          <w:color w:val="000000"/>
          <w:sz w:val="26"/>
          <w:szCs w:val="26"/>
          <w:lang w:eastAsia="ru-RU"/>
        </w:rPr>
        <w:t>для формирования эмоционально-ценностного отношения ребёнка к окружающему миру, другим людям, себе</w:t>
      </w:r>
    </w:p>
    <w:p w:rsidR="00302B56" w:rsidRPr="007216F1" w:rsidRDefault="00302B56" w:rsidP="00DD2A8E">
      <w:pPr>
        <w:pStyle w:val="a3"/>
        <w:numPr>
          <w:ilvl w:val="0"/>
          <w:numId w:val="93"/>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w:t>
      </w:r>
    </w:p>
    <w:p w:rsidR="00302B56" w:rsidRPr="007216F1" w:rsidRDefault="00302B56" w:rsidP="00DD2A8E">
      <w:pPr>
        <w:pStyle w:val="a3"/>
        <w:numPr>
          <w:ilvl w:val="0"/>
          <w:numId w:val="93"/>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t xml:space="preserve">Знакомит детей с их правами. </w:t>
      </w:r>
    </w:p>
    <w:p w:rsidR="00302B56" w:rsidRPr="007216F1" w:rsidRDefault="00302B56" w:rsidP="00DD2A8E">
      <w:pPr>
        <w:pStyle w:val="a3"/>
        <w:numPr>
          <w:ilvl w:val="0"/>
          <w:numId w:val="93"/>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t xml:space="preserve">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302B56" w:rsidRPr="007216F1" w:rsidRDefault="00302B56" w:rsidP="00DD2A8E">
      <w:pPr>
        <w:pStyle w:val="a3"/>
        <w:numPr>
          <w:ilvl w:val="0"/>
          <w:numId w:val="93"/>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t xml:space="preserve">Педагог знакомит детей с основными эмоциями и чувствами, их выражением в мимике, пантомимике, действиях, интонации речи. </w:t>
      </w:r>
    </w:p>
    <w:p w:rsidR="00302B56" w:rsidRPr="007216F1" w:rsidRDefault="00302B56" w:rsidP="00DD2A8E">
      <w:pPr>
        <w:pStyle w:val="a3"/>
        <w:numPr>
          <w:ilvl w:val="0"/>
          <w:numId w:val="93"/>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t xml:space="preserve">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w:t>
      </w:r>
    </w:p>
    <w:p w:rsidR="00302B56" w:rsidRPr="007216F1" w:rsidRDefault="00302B56" w:rsidP="00DD2A8E">
      <w:pPr>
        <w:pStyle w:val="a3"/>
        <w:numPr>
          <w:ilvl w:val="0"/>
          <w:numId w:val="93"/>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t xml:space="preserve">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302B56" w:rsidRPr="007216F1" w:rsidRDefault="00302B56" w:rsidP="00DD2A8E">
      <w:pPr>
        <w:pStyle w:val="a3"/>
        <w:numPr>
          <w:ilvl w:val="0"/>
          <w:numId w:val="93"/>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t xml:space="preserve">Обогащает представления о семье, семейных и родственных отношениях: члены семьи, ближайшие родственники по линии матери и отца. </w:t>
      </w:r>
    </w:p>
    <w:p w:rsidR="00302B56" w:rsidRPr="007216F1" w:rsidRDefault="00302B56" w:rsidP="00DD2A8E">
      <w:pPr>
        <w:pStyle w:val="a3"/>
        <w:numPr>
          <w:ilvl w:val="0"/>
          <w:numId w:val="93"/>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t xml:space="preserve">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w:t>
      </w:r>
    </w:p>
    <w:p w:rsidR="00302B56" w:rsidRPr="00302B56" w:rsidRDefault="00302B56" w:rsidP="00DD2A8E">
      <w:pPr>
        <w:keepNext/>
        <w:keepLines/>
        <w:numPr>
          <w:ilvl w:val="0"/>
          <w:numId w:val="93"/>
        </w:numPr>
        <w:spacing w:after="11" w:line="247" w:lineRule="auto"/>
        <w:ind w:right="92"/>
        <w:jc w:val="both"/>
        <w:outlineLvl w:val="2"/>
        <w:rPr>
          <w:rFonts w:ascii="Times New Roman" w:eastAsia="Times New Roman" w:hAnsi="Times New Roman" w:cs="Times New Roman"/>
          <w:color w:val="000000"/>
          <w:w w:val="95"/>
          <w:sz w:val="26"/>
          <w:szCs w:val="26"/>
          <w:lang w:eastAsia="ru-RU"/>
        </w:rPr>
      </w:pPr>
      <w:r w:rsidRPr="00302B56">
        <w:rPr>
          <w:rFonts w:ascii="Times New Roman" w:eastAsia="Times New Roman" w:hAnsi="Times New Roman" w:cs="Times New Roman"/>
          <w:color w:val="000000"/>
          <w:sz w:val="26"/>
          <w:szCs w:val="26"/>
          <w:lang w:eastAsia="ru-RU"/>
        </w:rPr>
        <w:t>Обогащает представления детей о заботе и правилах оказания посильной помощи больному члену семьи.</w:t>
      </w:r>
    </w:p>
    <w:p w:rsidR="00302B56" w:rsidRPr="00302B56" w:rsidRDefault="00302B56" w:rsidP="00302B56">
      <w:pPr>
        <w:autoSpaceDE w:val="0"/>
        <w:autoSpaceDN w:val="0"/>
        <w:adjustRightInd w:val="0"/>
        <w:spacing w:after="0" w:line="240" w:lineRule="auto"/>
        <w:jc w:val="center"/>
        <w:rPr>
          <w:rFonts w:ascii="Times New Roman" w:eastAsia="Calibri" w:hAnsi="Times New Roman" w:cs="Times New Roman"/>
          <w:i/>
          <w:color w:val="000000"/>
          <w:sz w:val="26"/>
          <w:szCs w:val="26"/>
          <w:lang w:eastAsia="ru-RU"/>
        </w:rPr>
      </w:pPr>
      <w:r w:rsidRPr="00302B56">
        <w:rPr>
          <w:rFonts w:ascii="Times New Roman" w:eastAsia="Calibri" w:hAnsi="Times New Roman" w:cs="Times New Roman"/>
          <w:i/>
          <w:color w:val="000000"/>
          <w:w w:val="95"/>
          <w:sz w:val="26"/>
          <w:szCs w:val="26"/>
          <w:lang w:eastAsia="ru-RU"/>
        </w:rPr>
        <w:t>2.</w:t>
      </w:r>
      <w:r w:rsidRPr="00302B56">
        <w:rPr>
          <w:rFonts w:ascii="Times New Roman" w:eastAsia="Calibri" w:hAnsi="Times New Roman" w:cs="Times New Roman"/>
          <w:i/>
          <w:color w:val="000000"/>
          <w:sz w:val="26"/>
          <w:szCs w:val="26"/>
          <w:lang w:eastAsia="ru-RU"/>
        </w:rPr>
        <w:t xml:space="preserve"> Условия для обретения ребёнком первичного опыта деятельности и поступка в соответствии с традиционными ценностями российского общества.</w:t>
      </w:r>
    </w:p>
    <w:p w:rsidR="00302B56" w:rsidRPr="007216F1" w:rsidRDefault="00302B56" w:rsidP="00DD2A8E">
      <w:pPr>
        <w:pStyle w:val="a3"/>
        <w:numPr>
          <w:ilvl w:val="0"/>
          <w:numId w:val="94"/>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t xml:space="preserve">Педагог воспитывает уважительное отношение к нашей Родине ‒ России. </w:t>
      </w:r>
    </w:p>
    <w:p w:rsidR="00302B56" w:rsidRPr="007216F1" w:rsidRDefault="00302B56" w:rsidP="00DD2A8E">
      <w:pPr>
        <w:pStyle w:val="a3"/>
        <w:numPr>
          <w:ilvl w:val="0"/>
          <w:numId w:val="94"/>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t xml:space="preserve">Расширяет представления о государственных символах России ‒ гербе, флаге, гимне, знакомит с историей их возникновения в доступной для детей форме. </w:t>
      </w:r>
    </w:p>
    <w:p w:rsidR="00302B56" w:rsidRPr="007216F1" w:rsidRDefault="00302B56" w:rsidP="00DD2A8E">
      <w:pPr>
        <w:pStyle w:val="a3"/>
        <w:numPr>
          <w:ilvl w:val="0"/>
          <w:numId w:val="94"/>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t xml:space="preserve">Обогащает представления детей о том, что Россия ‒ большая многонациональная страна, воспитывает уважение к людям разных национальностей, их культуре. </w:t>
      </w:r>
    </w:p>
    <w:p w:rsidR="00302B56" w:rsidRPr="00302B56" w:rsidRDefault="00302B56" w:rsidP="00DD2A8E">
      <w:pPr>
        <w:keepNext/>
        <w:keepLines/>
        <w:numPr>
          <w:ilvl w:val="0"/>
          <w:numId w:val="94"/>
        </w:numPr>
        <w:spacing w:after="11" w:line="247" w:lineRule="auto"/>
        <w:ind w:right="92"/>
        <w:jc w:val="both"/>
        <w:outlineLvl w:val="2"/>
        <w:rPr>
          <w:rFonts w:ascii="Times New Roman" w:eastAsia="Times New Roman" w:hAnsi="Times New Roman" w:cs="Times New Roman"/>
          <w:color w:val="000000"/>
          <w:w w:val="95"/>
          <w:sz w:val="26"/>
          <w:szCs w:val="26"/>
          <w:lang w:eastAsia="ru-RU"/>
        </w:rPr>
      </w:pPr>
      <w:r w:rsidRPr="00302B56">
        <w:rPr>
          <w:rFonts w:ascii="Times New Roman" w:eastAsia="Times New Roman" w:hAnsi="Times New Roman" w:cs="Times New Roman"/>
          <w:color w:val="000000"/>
          <w:sz w:val="26"/>
          <w:szCs w:val="26"/>
          <w:lang w:eastAsia="ru-RU"/>
        </w:rPr>
        <w:t xml:space="preserve">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rsidR="00302B56" w:rsidRPr="007216F1" w:rsidRDefault="00302B56" w:rsidP="00DD2A8E">
      <w:pPr>
        <w:pStyle w:val="a3"/>
        <w:numPr>
          <w:ilvl w:val="0"/>
          <w:numId w:val="94"/>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t xml:space="preserve">Уделяет особое внимание традициям и обычаям народов, которые проживают на территории малой родины. </w:t>
      </w:r>
    </w:p>
    <w:p w:rsidR="00302B56" w:rsidRPr="007216F1" w:rsidRDefault="00302B56" w:rsidP="00DD2A8E">
      <w:pPr>
        <w:pStyle w:val="a3"/>
        <w:numPr>
          <w:ilvl w:val="0"/>
          <w:numId w:val="94"/>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w:t>
      </w:r>
      <w:r w:rsidRPr="007216F1">
        <w:rPr>
          <w:rFonts w:ascii="Times New Roman" w:eastAsia="Calibri" w:hAnsi="Times New Roman" w:cs="Times New Roman"/>
          <w:color w:val="000000"/>
          <w:sz w:val="26"/>
          <w:szCs w:val="26"/>
          <w:lang w:eastAsia="ru-RU"/>
        </w:rPr>
        <w:lastRenderedPageBreak/>
        <w:t xml:space="preserve">защитника Отечества, День Победы, Международный женский день, Праздник Весны и Труда, Всемирный день авиации и космонавтики. </w:t>
      </w:r>
    </w:p>
    <w:p w:rsidR="00302B56" w:rsidRPr="007216F1" w:rsidRDefault="00302B56" w:rsidP="00DD2A8E">
      <w:pPr>
        <w:pStyle w:val="a3"/>
        <w:numPr>
          <w:ilvl w:val="0"/>
          <w:numId w:val="94"/>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t xml:space="preserve">Знакомит детей с содержанием праздника, с традициями празднования, памятными местами в городе, посвященными празднику. </w:t>
      </w:r>
    </w:p>
    <w:p w:rsidR="00302B56" w:rsidRPr="007216F1" w:rsidRDefault="00302B56" w:rsidP="00DD2A8E">
      <w:pPr>
        <w:pStyle w:val="a3"/>
        <w:numPr>
          <w:ilvl w:val="0"/>
          <w:numId w:val="94"/>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t xml:space="preserve">Знакомит детей с яркими биографическими фактами, поступками героев Отечества, вызывает позитивный эмоциональный отклик и чувство гордости. </w:t>
      </w:r>
    </w:p>
    <w:p w:rsidR="00302B56" w:rsidRPr="007216F1" w:rsidRDefault="00302B56" w:rsidP="00DD2A8E">
      <w:pPr>
        <w:pStyle w:val="a3"/>
        <w:numPr>
          <w:ilvl w:val="0"/>
          <w:numId w:val="94"/>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округа, развивает умения откликаться на проявления красоты в различных архитектурных объектах. </w:t>
      </w:r>
    </w:p>
    <w:p w:rsidR="00302B56" w:rsidRPr="00302B56" w:rsidRDefault="00302B56" w:rsidP="00DD2A8E">
      <w:pPr>
        <w:keepNext/>
        <w:keepLines/>
        <w:numPr>
          <w:ilvl w:val="0"/>
          <w:numId w:val="94"/>
        </w:numPr>
        <w:spacing w:after="11" w:line="247" w:lineRule="auto"/>
        <w:ind w:right="92"/>
        <w:jc w:val="both"/>
        <w:outlineLvl w:val="2"/>
        <w:rPr>
          <w:rFonts w:ascii="Times New Roman" w:eastAsia="Times New Roman" w:hAnsi="Times New Roman" w:cs="Times New Roman"/>
          <w:color w:val="000000"/>
          <w:w w:val="95"/>
          <w:sz w:val="26"/>
          <w:szCs w:val="26"/>
          <w:lang w:eastAsia="ru-RU"/>
        </w:rPr>
      </w:pPr>
      <w:r w:rsidRPr="00302B56">
        <w:rPr>
          <w:rFonts w:ascii="Times New Roman" w:eastAsia="Times New Roman" w:hAnsi="Times New Roman" w:cs="Times New Roman"/>
          <w:color w:val="000000"/>
          <w:sz w:val="26"/>
          <w:szCs w:val="26"/>
          <w:lang w:eastAsia="ru-RU"/>
        </w:rPr>
        <w:t>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p w:rsidR="00302B56" w:rsidRPr="00302B56" w:rsidRDefault="00302B56" w:rsidP="00302B56">
      <w:pPr>
        <w:autoSpaceDE w:val="0"/>
        <w:autoSpaceDN w:val="0"/>
        <w:adjustRightInd w:val="0"/>
        <w:spacing w:after="0" w:line="240" w:lineRule="auto"/>
        <w:jc w:val="center"/>
        <w:rPr>
          <w:rFonts w:ascii="Times New Roman" w:eastAsia="Calibri" w:hAnsi="Times New Roman" w:cs="Times New Roman"/>
          <w:i/>
          <w:color w:val="000000"/>
          <w:sz w:val="26"/>
          <w:szCs w:val="26"/>
          <w:lang w:eastAsia="ru-RU"/>
        </w:rPr>
      </w:pPr>
      <w:r w:rsidRPr="00302B56">
        <w:rPr>
          <w:rFonts w:ascii="Times New Roman" w:eastAsia="Calibri" w:hAnsi="Times New Roman" w:cs="Times New Roman"/>
          <w:i/>
          <w:color w:val="000000"/>
          <w:w w:val="95"/>
          <w:sz w:val="26"/>
          <w:szCs w:val="26"/>
          <w:lang w:eastAsia="ru-RU"/>
        </w:rPr>
        <w:t>3.</w:t>
      </w:r>
      <w:r w:rsidRPr="00302B56">
        <w:rPr>
          <w:rFonts w:ascii="Times New Roman" w:eastAsia="Calibri" w:hAnsi="Times New Roman" w:cs="Times New Roman"/>
          <w:i/>
          <w:color w:val="000000"/>
          <w:sz w:val="26"/>
          <w:szCs w:val="26"/>
          <w:lang w:eastAsia="ru-RU"/>
        </w:rPr>
        <w:t xml:space="preserve">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02B56" w:rsidRPr="007216F1" w:rsidRDefault="00302B56" w:rsidP="00DD2A8E">
      <w:pPr>
        <w:pStyle w:val="a3"/>
        <w:numPr>
          <w:ilvl w:val="0"/>
          <w:numId w:val="95"/>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w:t>
      </w:r>
    </w:p>
    <w:p w:rsidR="00302B56" w:rsidRPr="007216F1" w:rsidRDefault="00302B56" w:rsidP="00DD2A8E">
      <w:pPr>
        <w:pStyle w:val="a3"/>
        <w:numPr>
          <w:ilvl w:val="0"/>
          <w:numId w:val="95"/>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t xml:space="preserve">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w:t>
      </w:r>
    </w:p>
    <w:p w:rsidR="00302B56" w:rsidRPr="007216F1" w:rsidRDefault="00302B56" w:rsidP="00DD2A8E">
      <w:pPr>
        <w:pStyle w:val="a3"/>
        <w:numPr>
          <w:ilvl w:val="0"/>
          <w:numId w:val="95"/>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t xml:space="preserve">Поддерживает предотвращение и самостоятельное преодоление конфликтных ситуаций, уступки друг другу, уточнения причин несогласия. </w:t>
      </w:r>
    </w:p>
    <w:p w:rsidR="00302B56" w:rsidRPr="007216F1" w:rsidRDefault="00302B56" w:rsidP="00DD2A8E">
      <w:pPr>
        <w:pStyle w:val="a3"/>
        <w:numPr>
          <w:ilvl w:val="0"/>
          <w:numId w:val="95"/>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t xml:space="preserve">Обогащает опыт освоения детьми групповых форм совместной деятельности со сверстниками. </w:t>
      </w:r>
    </w:p>
    <w:p w:rsidR="00302B56" w:rsidRPr="007216F1" w:rsidRDefault="00302B56" w:rsidP="00DD2A8E">
      <w:pPr>
        <w:pStyle w:val="a3"/>
        <w:numPr>
          <w:ilvl w:val="0"/>
          <w:numId w:val="95"/>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302B56" w:rsidRPr="007216F1" w:rsidRDefault="00302B56" w:rsidP="00DD2A8E">
      <w:pPr>
        <w:pStyle w:val="a3"/>
        <w:numPr>
          <w:ilvl w:val="0"/>
          <w:numId w:val="95"/>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t xml:space="preserve">Расширяет представления о правилах поведения в общественных местах; об обязанностях в группе. </w:t>
      </w:r>
    </w:p>
    <w:p w:rsidR="00302B56" w:rsidRPr="007216F1" w:rsidRDefault="00302B56" w:rsidP="00DD2A8E">
      <w:pPr>
        <w:pStyle w:val="a3"/>
        <w:numPr>
          <w:ilvl w:val="0"/>
          <w:numId w:val="95"/>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t xml:space="preserve">Обогащает словарь детей вежливыми словами (доброе утро, добрый вечер, хорошего дня, будьте здоровы, пожалуйста, извините, спасибо). </w:t>
      </w:r>
    </w:p>
    <w:p w:rsidR="00302B56" w:rsidRPr="007216F1" w:rsidRDefault="00302B56" w:rsidP="00DD2A8E">
      <w:pPr>
        <w:pStyle w:val="a3"/>
        <w:numPr>
          <w:ilvl w:val="0"/>
          <w:numId w:val="95"/>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w:t>
      </w:r>
    </w:p>
    <w:p w:rsidR="00302B56" w:rsidRPr="007216F1" w:rsidRDefault="00302B56" w:rsidP="00DD2A8E">
      <w:pPr>
        <w:pStyle w:val="a3"/>
        <w:numPr>
          <w:ilvl w:val="0"/>
          <w:numId w:val="95"/>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7216F1">
        <w:rPr>
          <w:rFonts w:ascii="Times New Roman" w:eastAsia="Calibri" w:hAnsi="Times New Roman" w:cs="Times New Roman"/>
          <w:color w:val="000000"/>
          <w:sz w:val="26"/>
          <w:szCs w:val="26"/>
          <w:lang w:eastAsia="ru-RU"/>
        </w:rPr>
        <w:lastRenderedPageBreak/>
        <w:t>Включает детей в подготовку мероприятий для родителей, пожилых людей, младших детей в ДОО.</w:t>
      </w:r>
    </w:p>
    <w:p w:rsidR="00302B56" w:rsidRPr="007216F1" w:rsidRDefault="00302B56" w:rsidP="00DD2A8E">
      <w:pPr>
        <w:pStyle w:val="a3"/>
        <w:numPr>
          <w:ilvl w:val="0"/>
          <w:numId w:val="95"/>
        </w:numPr>
        <w:autoSpaceDE w:val="0"/>
        <w:autoSpaceDN w:val="0"/>
        <w:adjustRightInd w:val="0"/>
        <w:spacing w:after="0" w:line="240" w:lineRule="auto"/>
        <w:jc w:val="both"/>
        <w:rPr>
          <w:rFonts w:ascii="Times New Roman" w:eastAsia="Calibri" w:hAnsi="Times New Roman" w:cs="Times New Roman"/>
          <w:color w:val="000000"/>
          <w:w w:val="95"/>
          <w:sz w:val="26"/>
          <w:szCs w:val="26"/>
          <w:lang w:eastAsia="ru-RU"/>
        </w:rPr>
      </w:pPr>
      <w:r w:rsidRPr="007216F1">
        <w:rPr>
          <w:rFonts w:ascii="Times New Roman" w:eastAsia="Calibri" w:hAnsi="Times New Roman" w:cs="Times New Roman"/>
          <w:color w:val="000000"/>
          <w:sz w:val="26"/>
          <w:szCs w:val="26"/>
          <w:lang w:eastAsia="ru-RU"/>
        </w:rPr>
        <w:t>Поддерживает чувство гордости детей удовлетворение от проведенных мероприятий</w:t>
      </w:r>
      <w:r w:rsidRPr="007216F1">
        <w:rPr>
          <w:rFonts w:ascii="Times New Roman" w:eastAsia="Calibri" w:hAnsi="Times New Roman" w:cs="Times New Roman"/>
          <w:b/>
          <w:color w:val="000000"/>
          <w:sz w:val="26"/>
          <w:szCs w:val="26"/>
          <w:lang w:eastAsia="ru-RU"/>
        </w:rPr>
        <w:t>.</w:t>
      </w:r>
    </w:p>
    <w:p w:rsidR="00302B56" w:rsidRPr="00302B56" w:rsidRDefault="00302B56" w:rsidP="00302B56">
      <w:pPr>
        <w:autoSpaceDE w:val="0"/>
        <w:autoSpaceDN w:val="0"/>
        <w:adjustRightInd w:val="0"/>
        <w:spacing w:after="0" w:line="240" w:lineRule="auto"/>
        <w:jc w:val="both"/>
        <w:rPr>
          <w:rFonts w:ascii="Times New Roman" w:eastAsia="Calibri" w:hAnsi="Times New Roman" w:cs="Times New Roman"/>
          <w:color w:val="000000"/>
          <w:w w:val="95"/>
          <w:sz w:val="26"/>
          <w:szCs w:val="26"/>
          <w:lang w:eastAsia="ru-RU"/>
        </w:rPr>
      </w:pPr>
    </w:p>
    <w:p w:rsidR="00D54D13" w:rsidRPr="007216F1" w:rsidRDefault="00D54D13" w:rsidP="00887F8E">
      <w:pPr>
        <w:spacing w:line="240" w:lineRule="auto"/>
        <w:jc w:val="center"/>
        <w:rPr>
          <w:rFonts w:ascii="Times New Roman" w:eastAsia="Calibri" w:hAnsi="Times New Roman" w:cs="Times New Roman"/>
          <w:b/>
          <w:bCs/>
          <w:w w:val="95"/>
          <w:sz w:val="26"/>
          <w:szCs w:val="26"/>
        </w:rPr>
      </w:pPr>
      <w:r w:rsidRPr="007216F1">
        <w:rPr>
          <w:rFonts w:ascii="Times New Roman" w:eastAsia="Calibri" w:hAnsi="Times New Roman" w:cs="Times New Roman"/>
          <w:b/>
          <w:bCs/>
          <w:w w:val="95"/>
          <w:sz w:val="26"/>
          <w:szCs w:val="26"/>
        </w:rPr>
        <w:t>2.</w:t>
      </w:r>
      <w:r w:rsidR="007216F1" w:rsidRPr="007216F1">
        <w:rPr>
          <w:rFonts w:ascii="Times New Roman" w:eastAsia="Calibri" w:hAnsi="Times New Roman" w:cs="Times New Roman"/>
          <w:b/>
          <w:bCs/>
          <w:w w:val="95"/>
          <w:sz w:val="26"/>
          <w:szCs w:val="26"/>
        </w:rPr>
        <w:t>7</w:t>
      </w:r>
      <w:r w:rsidRPr="007216F1">
        <w:rPr>
          <w:rFonts w:ascii="Times New Roman" w:eastAsia="Calibri" w:hAnsi="Times New Roman" w:cs="Times New Roman"/>
          <w:b/>
          <w:bCs/>
          <w:w w:val="95"/>
          <w:sz w:val="26"/>
          <w:szCs w:val="26"/>
        </w:rPr>
        <w:t>.</w:t>
      </w:r>
      <w:r w:rsidR="005C68B1" w:rsidRPr="007216F1">
        <w:rPr>
          <w:rFonts w:ascii="Times New Roman" w:eastAsia="Calibri" w:hAnsi="Times New Roman" w:cs="Times New Roman"/>
          <w:b/>
          <w:bCs/>
          <w:w w:val="95"/>
          <w:sz w:val="26"/>
          <w:szCs w:val="26"/>
        </w:rPr>
        <w:t>2</w:t>
      </w:r>
      <w:r w:rsidRPr="007216F1">
        <w:rPr>
          <w:rFonts w:ascii="Times New Roman" w:eastAsia="Calibri" w:hAnsi="Times New Roman" w:cs="Times New Roman"/>
          <w:b/>
          <w:bCs/>
          <w:w w:val="95"/>
          <w:sz w:val="26"/>
          <w:szCs w:val="26"/>
        </w:rPr>
        <w:t>.</w:t>
      </w:r>
      <w:r w:rsidR="005C68B1" w:rsidRPr="007216F1">
        <w:rPr>
          <w:rFonts w:ascii="Times New Roman" w:eastAsia="Calibri" w:hAnsi="Times New Roman" w:cs="Times New Roman"/>
          <w:b/>
          <w:bCs/>
          <w:w w:val="95"/>
          <w:sz w:val="26"/>
          <w:szCs w:val="26"/>
        </w:rPr>
        <w:t>5</w:t>
      </w:r>
      <w:r w:rsidRPr="007216F1">
        <w:rPr>
          <w:rFonts w:ascii="Times New Roman" w:eastAsia="Calibri" w:hAnsi="Times New Roman" w:cs="Times New Roman"/>
          <w:b/>
          <w:bCs/>
          <w:w w:val="95"/>
          <w:sz w:val="26"/>
          <w:szCs w:val="26"/>
        </w:rPr>
        <w:t>. Общности</w:t>
      </w:r>
      <w:r w:rsidR="005C68B1" w:rsidRPr="007216F1">
        <w:rPr>
          <w:rFonts w:ascii="Times New Roman" w:eastAsia="Calibri" w:hAnsi="Times New Roman" w:cs="Times New Roman"/>
          <w:b/>
          <w:bCs/>
          <w:w w:val="95"/>
          <w:sz w:val="26"/>
          <w:szCs w:val="26"/>
        </w:rPr>
        <w:t xml:space="preserve"> </w:t>
      </w:r>
      <w:r w:rsidR="007216F1" w:rsidRPr="007216F1">
        <w:rPr>
          <w:rFonts w:ascii="Times New Roman" w:eastAsia="Calibri" w:hAnsi="Times New Roman" w:cs="Times New Roman"/>
          <w:b/>
          <w:bCs/>
          <w:w w:val="95"/>
          <w:sz w:val="26"/>
          <w:szCs w:val="26"/>
        </w:rPr>
        <w:t xml:space="preserve">образовательной организации </w:t>
      </w:r>
    </w:p>
    <w:p w:rsidR="00D54D13" w:rsidRPr="007216F1" w:rsidRDefault="00D54D13" w:rsidP="004156FB">
      <w:pPr>
        <w:spacing w:after="0" w:line="240" w:lineRule="auto"/>
        <w:jc w:val="both"/>
        <w:rPr>
          <w:rFonts w:ascii="Times New Roman" w:eastAsia="Calibri" w:hAnsi="Times New Roman" w:cs="Times New Roman"/>
          <w:bCs/>
          <w:sz w:val="26"/>
          <w:szCs w:val="26"/>
        </w:rPr>
      </w:pPr>
      <w:r w:rsidRPr="007216F1">
        <w:rPr>
          <w:rFonts w:ascii="Times New Roman" w:eastAsia="Calibri" w:hAnsi="Times New Roman" w:cs="Times New Roman"/>
          <w:bCs/>
          <w:sz w:val="26"/>
          <w:szCs w:val="26"/>
        </w:rPr>
        <w:tab/>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D54D13" w:rsidRPr="007216F1" w:rsidRDefault="00D54D13" w:rsidP="004156FB">
      <w:pPr>
        <w:spacing w:after="0" w:line="240" w:lineRule="auto"/>
        <w:jc w:val="both"/>
        <w:rPr>
          <w:rFonts w:ascii="Times New Roman" w:eastAsia="Calibri" w:hAnsi="Times New Roman" w:cs="Times New Roman"/>
          <w:bCs/>
          <w:sz w:val="26"/>
          <w:szCs w:val="26"/>
        </w:rPr>
      </w:pPr>
      <w:r w:rsidRPr="007216F1">
        <w:rPr>
          <w:rFonts w:ascii="Times New Roman" w:eastAsia="Calibri" w:hAnsi="Times New Roman" w:cs="Times New Roman"/>
          <w:bCs/>
          <w:sz w:val="26"/>
          <w:szCs w:val="26"/>
        </w:rPr>
        <w:tab/>
        <w:t>В ДО</w:t>
      </w:r>
      <w:r w:rsidR="007C6016">
        <w:rPr>
          <w:rFonts w:ascii="Times New Roman" w:eastAsia="Calibri" w:hAnsi="Times New Roman" w:cs="Times New Roman"/>
          <w:bCs/>
          <w:sz w:val="26"/>
          <w:szCs w:val="26"/>
        </w:rPr>
        <w:t>О</w:t>
      </w:r>
      <w:r w:rsidRPr="007216F1">
        <w:rPr>
          <w:rFonts w:ascii="Times New Roman" w:eastAsia="Calibri" w:hAnsi="Times New Roman" w:cs="Times New Roman"/>
          <w:bCs/>
          <w:sz w:val="26"/>
          <w:szCs w:val="26"/>
        </w:rPr>
        <w:t xml:space="preserve"> выделены следующие общности:</w:t>
      </w:r>
    </w:p>
    <w:p w:rsidR="00D54D13" w:rsidRPr="007216F1" w:rsidRDefault="00D54D13" w:rsidP="004156FB">
      <w:pPr>
        <w:spacing w:after="0" w:line="240" w:lineRule="auto"/>
        <w:ind w:firstLine="709"/>
        <w:jc w:val="both"/>
        <w:rPr>
          <w:rFonts w:ascii="Times New Roman" w:eastAsia="Calibri" w:hAnsi="Times New Roman" w:cs="Times New Roman"/>
          <w:color w:val="000000"/>
          <w:sz w:val="26"/>
          <w:szCs w:val="26"/>
        </w:rPr>
      </w:pPr>
      <w:r w:rsidRPr="007216F1">
        <w:rPr>
          <w:rFonts w:ascii="Times New Roman" w:eastAsia="Calibri" w:hAnsi="Times New Roman" w:cs="Times New Roman"/>
          <w:b/>
          <w:bCs/>
          <w:color w:val="000000"/>
          <w:sz w:val="26"/>
          <w:szCs w:val="26"/>
        </w:rPr>
        <w:t>Профессиональная общность</w:t>
      </w:r>
      <w:r w:rsidRPr="007216F1">
        <w:rPr>
          <w:rFonts w:ascii="Times New Roman" w:eastAsia="Calibri" w:hAnsi="Times New Roman" w:cs="Times New Roman"/>
          <w:color w:val="000000"/>
          <w:sz w:val="26"/>
          <w:szCs w:val="26"/>
        </w:rPr>
        <w:t xml:space="preserve"> – это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54D13" w:rsidRPr="007216F1" w:rsidRDefault="00D54D13" w:rsidP="004156FB">
      <w:pPr>
        <w:spacing w:after="0" w:line="240" w:lineRule="auto"/>
        <w:ind w:firstLine="708"/>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Воспитатель, а также другие сотрудники должны:</w:t>
      </w:r>
    </w:p>
    <w:p w:rsidR="00D54D13" w:rsidRPr="007216F1" w:rsidRDefault="00D54D13" w:rsidP="00DD2A8E">
      <w:pPr>
        <w:numPr>
          <w:ilvl w:val="0"/>
          <w:numId w:val="18"/>
        </w:numPr>
        <w:spacing w:after="0" w:line="240" w:lineRule="auto"/>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быть примером в формировании ценностных ориентиров, норм общения и поведения;</w:t>
      </w:r>
    </w:p>
    <w:p w:rsidR="00D54D13" w:rsidRPr="007216F1" w:rsidRDefault="00D54D13" w:rsidP="00DD2A8E">
      <w:pPr>
        <w:numPr>
          <w:ilvl w:val="0"/>
          <w:numId w:val="18"/>
        </w:numPr>
        <w:spacing w:after="0" w:line="240" w:lineRule="auto"/>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побуждать детей к общению друг с другом, поощрять даже самые незначительные стремления к общению и взаимодействию;</w:t>
      </w:r>
    </w:p>
    <w:p w:rsidR="00D54D13" w:rsidRPr="007216F1" w:rsidRDefault="00D54D13" w:rsidP="00DD2A8E">
      <w:pPr>
        <w:numPr>
          <w:ilvl w:val="0"/>
          <w:numId w:val="18"/>
        </w:numPr>
        <w:spacing w:after="0" w:line="240" w:lineRule="auto"/>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D54D13" w:rsidRPr="007216F1" w:rsidRDefault="00D54D13" w:rsidP="00DD2A8E">
      <w:pPr>
        <w:numPr>
          <w:ilvl w:val="0"/>
          <w:numId w:val="18"/>
        </w:numPr>
        <w:spacing w:after="0" w:line="240" w:lineRule="auto"/>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заботиться о том, чтобы дети постоянно приобретали опыт общения на основе чувства доброжелательности;</w:t>
      </w:r>
    </w:p>
    <w:p w:rsidR="00D54D13" w:rsidRPr="007216F1" w:rsidRDefault="00D54D13" w:rsidP="00DD2A8E">
      <w:pPr>
        <w:numPr>
          <w:ilvl w:val="0"/>
          <w:numId w:val="18"/>
        </w:numPr>
        <w:spacing w:after="0" w:line="240" w:lineRule="auto"/>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D54D13" w:rsidRPr="007216F1" w:rsidRDefault="00D54D13" w:rsidP="00DD2A8E">
      <w:pPr>
        <w:numPr>
          <w:ilvl w:val="0"/>
          <w:numId w:val="18"/>
        </w:numPr>
        <w:spacing w:after="0" w:line="240" w:lineRule="auto"/>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54D13" w:rsidRPr="007216F1" w:rsidRDefault="00D54D13" w:rsidP="00DD2A8E">
      <w:pPr>
        <w:numPr>
          <w:ilvl w:val="0"/>
          <w:numId w:val="18"/>
        </w:numPr>
        <w:spacing w:after="0" w:line="240" w:lineRule="auto"/>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учить детей совместной деятельности, насыщать их жизнь событиями, которые сплачивали бы и объединяли ребят;</w:t>
      </w:r>
    </w:p>
    <w:p w:rsidR="00D54D13" w:rsidRPr="007216F1" w:rsidRDefault="00D54D13" w:rsidP="00DD2A8E">
      <w:pPr>
        <w:numPr>
          <w:ilvl w:val="0"/>
          <w:numId w:val="18"/>
        </w:numPr>
        <w:spacing w:after="0" w:line="240" w:lineRule="auto"/>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воспитывать в детях чувство ответственности перед группой за свое поведение.</w:t>
      </w:r>
    </w:p>
    <w:p w:rsidR="00D54D13" w:rsidRPr="007216F1" w:rsidRDefault="00D54D13" w:rsidP="004156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216F1">
        <w:rPr>
          <w:rFonts w:ascii="Times New Roman" w:eastAsia="Times New Roman" w:hAnsi="Times New Roman" w:cs="Times New Roman"/>
          <w:sz w:val="26"/>
          <w:szCs w:val="26"/>
          <w:lang w:eastAsia="ru-RU"/>
        </w:rPr>
        <w:t>В ДОО разработан Кодекс дружелюбного общения.</w:t>
      </w:r>
    </w:p>
    <w:p w:rsidR="00D54D13" w:rsidRPr="007216F1" w:rsidRDefault="00D54D13" w:rsidP="004156FB">
      <w:pPr>
        <w:spacing w:after="120" w:line="240" w:lineRule="auto"/>
        <w:ind w:firstLine="709"/>
        <w:jc w:val="both"/>
        <w:rPr>
          <w:rFonts w:ascii="Times New Roman" w:eastAsia="Calibri" w:hAnsi="Times New Roman" w:cs="Times New Roman"/>
          <w:color w:val="000000"/>
          <w:sz w:val="26"/>
          <w:szCs w:val="26"/>
        </w:rPr>
      </w:pPr>
      <w:r w:rsidRPr="007216F1">
        <w:rPr>
          <w:rFonts w:ascii="Times New Roman" w:eastAsia="Calibri" w:hAnsi="Times New Roman" w:cs="Times New Roman"/>
          <w:b/>
          <w:bCs/>
          <w:color w:val="000000"/>
          <w:sz w:val="26"/>
          <w:szCs w:val="26"/>
        </w:rPr>
        <w:t>Профессионально-родительская общность</w:t>
      </w:r>
      <w:r w:rsidRPr="007216F1">
        <w:rPr>
          <w:rFonts w:ascii="Times New Roman" w:eastAsia="Calibri" w:hAnsi="Times New Roman" w:cs="Times New Roman"/>
          <w:color w:val="000000"/>
          <w:sz w:val="26"/>
          <w:szCs w:val="26"/>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w:t>
      </w:r>
      <w:r w:rsidRPr="007216F1">
        <w:rPr>
          <w:rFonts w:ascii="Times New Roman" w:eastAsia="Calibri" w:hAnsi="Times New Roman" w:cs="Times New Roman"/>
          <w:color w:val="000000"/>
          <w:sz w:val="26"/>
          <w:szCs w:val="26"/>
        </w:rPr>
        <w:lastRenderedPageBreak/>
        <w:t>дальнейшем создание условий, которые необходимы для его оптимального и полноценного развития и воспитания.</w:t>
      </w:r>
    </w:p>
    <w:p w:rsidR="00D54D13" w:rsidRPr="007216F1" w:rsidRDefault="00D54D13" w:rsidP="004156FB">
      <w:pPr>
        <w:autoSpaceDE w:val="0"/>
        <w:autoSpaceDN w:val="0"/>
        <w:adjustRightInd w:val="0"/>
        <w:spacing w:after="0" w:line="240" w:lineRule="auto"/>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 xml:space="preserve">В ДОО разработаны локальные акты: </w:t>
      </w:r>
    </w:p>
    <w:p w:rsidR="00D54D13" w:rsidRPr="007216F1" w:rsidRDefault="00D54D13" w:rsidP="00DD2A8E">
      <w:pPr>
        <w:numPr>
          <w:ilvl w:val="0"/>
          <w:numId w:val="17"/>
        </w:numPr>
        <w:autoSpaceDE w:val="0"/>
        <w:autoSpaceDN w:val="0"/>
        <w:adjustRightInd w:val="0"/>
        <w:spacing w:after="9" w:line="240" w:lineRule="auto"/>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 xml:space="preserve">Коллективный договор </w:t>
      </w:r>
    </w:p>
    <w:p w:rsidR="00D54D13" w:rsidRPr="007216F1" w:rsidRDefault="00D54D13" w:rsidP="00DD2A8E">
      <w:pPr>
        <w:numPr>
          <w:ilvl w:val="0"/>
          <w:numId w:val="17"/>
        </w:numPr>
        <w:autoSpaceDE w:val="0"/>
        <w:autoSpaceDN w:val="0"/>
        <w:adjustRightInd w:val="0"/>
        <w:spacing w:after="9" w:line="240" w:lineRule="auto"/>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Правила внутреннего трудового распорядка ДОО</w:t>
      </w:r>
    </w:p>
    <w:p w:rsidR="00D54D13" w:rsidRPr="007216F1" w:rsidRDefault="00D54D13" w:rsidP="00DD2A8E">
      <w:pPr>
        <w:numPr>
          <w:ilvl w:val="0"/>
          <w:numId w:val="17"/>
        </w:numPr>
        <w:autoSpaceDE w:val="0"/>
        <w:autoSpaceDN w:val="0"/>
        <w:adjustRightInd w:val="0"/>
        <w:spacing w:after="9" w:line="240" w:lineRule="auto"/>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Правила внутреннего распорядка ДОО</w:t>
      </w:r>
    </w:p>
    <w:p w:rsidR="00D54D13" w:rsidRPr="007216F1" w:rsidRDefault="00D54D13" w:rsidP="00DD2A8E">
      <w:pPr>
        <w:numPr>
          <w:ilvl w:val="0"/>
          <w:numId w:val="17"/>
        </w:numPr>
        <w:autoSpaceDE w:val="0"/>
        <w:autoSpaceDN w:val="0"/>
        <w:adjustRightInd w:val="0"/>
        <w:spacing w:after="9" w:line="240" w:lineRule="auto"/>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Правила внутреннего распорядка воспитанников ДОО</w:t>
      </w:r>
    </w:p>
    <w:p w:rsidR="00D54D13" w:rsidRPr="007216F1" w:rsidRDefault="00D54D13" w:rsidP="00DD2A8E">
      <w:pPr>
        <w:numPr>
          <w:ilvl w:val="0"/>
          <w:numId w:val="17"/>
        </w:numPr>
        <w:autoSpaceDE w:val="0"/>
        <w:autoSpaceDN w:val="0"/>
        <w:adjustRightInd w:val="0"/>
        <w:spacing w:after="9" w:line="240" w:lineRule="auto"/>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Положение о комиссии по урегулированию споров между участниками образовательных отношений в ДОО</w:t>
      </w:r>
    </w:p>
    <w:p w:rsidR="00D54D13" w:rsidRPr="007216F1" w:rsidRDefault="00D54D13" w:rsidP="00DD2A8E">
      <w:pPr>
        <w:numPr>
          <w:ilvl w:val="0"/>
          <w:numId w:val="17"/>
        </w:numPr>
        <w:autoSpaceDE w:val="0"/>
        <w:autoSpaceDN w:val="0"/>
        <w:adjustRightInd w:val="0"/>
        <w:spacing w:after="9" w:line="240" w:lineRule="auto"/>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 xml:space="preserve">Кодекс дружелюбного общения </w:t>
      </w:r>
    </w:p>
    <w:p w:rsidR="00D54D13" w:rsidRPr="007216F1" w:rsidRDefault="00D54D13" w:rsidP="00DD2A8E">
      <w:pPr>
        <w:numPr>
          <w:ilvl w:val="0"/>
          <w:numId w:val="17"/>
        </w:numPr>
        <w:autoSpaceDE w:val="0"/>
        <w:autoSpaceDN w:val="0"/>
        <w:adjustRightInd w:val="0"/>
        <w:spacing w:after="0" w:line="240" w:lineRule="auto"/>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 xml:space="preserve">Кодекс этики и служебного поведения работников. </w:t>
      </w:r>
    </w:p>
    <w:p w:rsidR="00D54D13" w:rsidRPr="007216F1" w:rsidRDefault="00D54D13" w:rsidP="004156FB">
      <w:pPr>
        <w:spacing w:after="0" w:line="240" w:lineRule="auto"/>
        <w:ind w:firstLine="708"/>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 xml:space="preserve">Субъектом воспитания и развития детей дошкольного возраста является </w:t>
      </w:r>
      <w:r w:rsidRPr="007216F1">
        <w:rPr>
          <w:rFonts w:ascii="Times New Roman" w:eastAsia="Calibri" w:hAnsi="Times New Roman" w:cs="Times New Roman"/>
          <w:b/>
          <w:bCs/>
          <w:color w:val="000000"/>
          <w:sz w:val="26"/>
          <w:szCs w:val="26"/>
        </w:rPr>
        <w:t>детско-взрослая общность</w:t>
      </w:r>
      <w:r w:rsidRPr="007216F1">
        <w:rPr>
          <w:rFonts w:ascii="Times New Roman" w:eastAsia="Calibri" w:hAnsi="Times New Roman" w:cs="Times New Roman"/>
          <w:color w:val="000000"/>
          <w:sz w:val="26"/>
          <w:szCs w:val="26"/>
        </w:rPr>
        <w:t xml:space="preserve">. </w:t>
      </w:r>
    </w:p>
    <w:p w:rsidR="00D54D13" w:rsidRPr="007216F1" w:rsidRDefault="00D54D13" w:rsidP="004156FB">
      <w:pPr>
        <w:spacing w:after="0" w:line="240" w:lineRule="auto"/>
        <w:ind w:firstLine="709"/>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54D13" w:rsidRPr="007216F1" w:rsidRDefault="00D54D13" w:rsidP="004156FB">
      <w:pPr>
        <w:spacing w:after="0" w:line="240" w:lineRule="auto"/>
        <w:ind w:firstLine="709"/>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D54D13" w:rsidRPr="007216F1" w:rsidRDefault="00D54D13" w:rsidP="004156FB">
      <w:pPr>
        <w:spacing w:after="0" w:line="240" w:lineRule="auto"/>
        <w:ind w:firstLine="709"/>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 xml:space="preserve">Общность строится и задается системой связей и отношений ее участников. </w:t>
      </w:r>
      <w:r w:rsidRPr="007216F1">
        <w:rPr>
          <w:rFonts w:ascii="Times New Roman" w:eastAsia="Calibri" w:hAnsi="Times New Roman" w:cs="Times New Roman"/>
          <w:color w:val="000000"/>
          <w:sz w:val="26"/>
          <w:szCs w:val="26"/>
        </w:rPr>
        <w:br/>
        <w:t>В каждом возрасте и каждом случае она будет обладать своей спецификой в зависимости от решаемых воспитательных задач.</w:t>
      </w:r>
    </w:p>
    <w:p w:rsidR="00D54D13" w:rsidRPr="007216F1" w:rsidRDefault="00D54D13" w:rsidP="004156FB">
      <w:pPr>
        <w:spacing w:after="0" w:line="240" w:lineRule="auto"/>
        <w:ind w:firstLine="709"/>
        <w:jc w:val="both"/>
        <w:rPr>
          <w:rFonts w:ascii="Times New Roman" w:eastAsia="Calibri" w:hAnsi="Times New Roman" w:cs="Times New Roman"/>
          <w:b/>
          <w:bCs/>
          <w:color w:val="000000"/>
          <w:sz w:val="26"/>
          <w:szCs w:val="26"/>
        </w:rPr>
      </w:pPr>
      <w:r w:rsidRPr="007216F1">
        <w:rPr>
          <w:rFonts w:ascii="Times New Roman" w:eastAsia="Calibri" w:hAnsi="Times New Roman" w:cs="Times New Roman"/>
          <w:b/>
          <w:bCs/>
          <w:color w:val="000000"/>
          <w:sz w:val="26"/>
          <w:szCs w:val="26"/>
        </w:rPr>
        <w:t xml:space="preserve">Детская общность. </w:t>
      </w:r>
      <w:r w:rsidRPr="007216F1">
        <w:rPr>
          <w:rFonts w:ascii="Times New Roman" w:eastAsia="Calibri" w:hAnsi="Times New Roman" w:cs="Times New Roman"/>
          <w:color w:val="000000"/>
          <w:sz w:val="26"/>
          <w:szCs w:val="26"/>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54D13" w:rsidRPr="007216F1" w:rsidRDefault="00D54D13" w:rsidP="004156FB">
      <w:pPr>
        <w:spacing w:after="0" w:line="240" w:lineRule="auto"/>
        <w:ind w:firstLine="709"/>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D54D13" w:rsidRPr="007216F1" w:rsidRDefault="00D54D13" w:rsidP="004156FB">
      <w:pPr>
        <w:spacing w:after="0" w:line="240" w:lineRule="auto"/>
        <w:ind w:firstLine="709"/>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 xml:space="preserve">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w:t>
      </w:r>
      <w:r w:rsidRPr="007216F1">
        <w:rPr>
          <w:rFonts w:ascii="Times New Roman" w:eastAsia="Calibri" w:hAnsi="Times New Roman" w:cs="Times New Roman"/>
          <w:color w:val="000000"/>
          <w:sz w:val="26"/>
          <w:szCs w:val="26"/>
        </w:rPr>
        <w:lastRenderedPageBreak/>
        <w:t>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54D13" w:rsidRPr="007216F1" w:rsidRDefault="00D54D13" w:rsidP="004156FB">
      <w:pPr>
        <w:spacing w:after="120" w:line="240" w:lineRule="auto"/>
        <w:ind w:firstLine="709"/>
        <w:jc w:val="both"/>
        <w:rPr>
          <w:rFonts w:ascii="Times New Roman" w:eastAsia="Calibri" w:hAnsi="Times New Roman" w:cs="Times New Roman"/>
          <w:b/>
          <w:color w:val="000000"/>
          <w:sz w:val="26"/>
          <w:szCs w:val="26"/>
        </w:rPr>
      </w:pPr>
      <w:r w:rsidRPr="007216F1">
        <w:rPr>
          <w:rFonts w:ascii="Times New Roman" w:eastAsia="Calibri" w:hAnsi="Times New Roman" w:cs="Times New Roman"/>
          <w:b/>
          <w:color w:val="000000"/>
          <w:sz w:val="26"/>
          <w:szCs w:val="26"/>
        </w:rPr>
        <w:t>Культура поведения воспитателя в общностях как значимая составляющая уклада.</w:t>
      </w:r>
    </w:p>
    <w:p w:rsidR="00D54D13" w:rsidRPr="007216F1" w:rsidRDefault="00D54D13" w:rsidP="004156FB">
      <w:pPr>
        <w:spacing w:after="120" w:line="240" w:lineRule="auto"/>
        <w:ind w:firstLine="709"/>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D54D13" w:rsidRPr="007216F1" w:rsidRDefault="00D54D13" w:rsidP="004156FB">
      <w:pPr>
        <w:spacing w:after="120" w:line="240" w:lineRule="auto"/>
        <w:ind w:firstLine="709"/>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Воспитатель соблюдает нормы профессиональной этики и поведения:</w:t>
      </w:r>
    </w:p>
    <w:p w:rsidR="00D54D13" w:rsidRPr="007216F1" w:rsidRDefault="00D54D13" w:rsidP="00DD2A8E">
      <w:pPr>
        <w:numPr>
          <w:ilvl w:val="0"/>
          <w:numId w:val="19"/>
        </w:numPr>
        <w:tabs>
          <w:tab w:val="right" w:pos="426"/>
        </w:tabs>
        <w:spacing w:after="120" w:line="240" w:lineRule="auto"/>
        <w:contextualSpacing/>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педагог всегда выходит навстречу родителям и приветствует родителей и детей первым;</w:t>
      </w:r>
    </w:p>
    <w:p w:rsidR="00D54D13" w:rsidRPr="007216F1" w:rsidRDefault="00D54D13" w:rsidP="00DD2A8E">
      <w:pPr>
        <w:numPr>
          <w:ilvl w:val="0"/>
          <w:numId w:val="19"/>
        </w:numPr>
        <w:tabs>
          <w:tab w:val="right" w:pos="426"/>
        </w:tabs>
        <w:spacing w:after="120" w:line="240" w:lineRule="auto"/>
        <w:contextualSpacing/>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улыбка – всегда обязательная часть приветствия;</w:t>
      </w:r>
    </w:p>
    <w:p w:rsidR="00D54D13" w:rsidRPr="007216F1" w:rsidRDefault="00D54D13" w:rsidP="00DD2A8E">
      <w:pPr>
        <w:numPr>
          <w:ilvl w:val="0"/>
          <w:numId w:val="19"/>
        </w:numPr>
        <w:tabs>
          <w:tab w:val="right" w:pos="426"/>
        </w:tabs>
        <w:spacing w:after="120" w:line="240" w:lineRule="auto"/>
        <w:contextualSpacing/>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педагог описывает события и ситуации, но не дает им оценки;</w:t>
      </w:r>
    </w:p>
    <w:p w:rsidR="00D54D13" w:rsidRPr="007216F1" w:rsidRDefault="00D54D13" w:rsidP="00DD2A8E">
      <w:pPr>
        <w:numPr>
          <w:ilvl w:val="0"/>
          <w:numId w:val="19"/>
        </w:numPr>
        <w:tabs>
          <w:tab w:val="right" w:pos="426"/>
        </w:tabs>
        <w:spacing w:after="120" w:line="240" w:lineRule="auto"/>
        <w:contextualSpacing/>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педагог не обвиняет родителей и не возлагает на них ответственность за поведение детей в детском саду;</w:t>
      </w:r>
    </w:p>
    <w:p w:rsidR="00D54D13" w:rsidRPr="007216F1" w:rsidRDefault="00D54D13" w:rsidP="00DD2A8E">
      <w:pPr>
        <w:numPr>
          <w:ilvl w:val="0"/>
          <w:numId w:val="19"/>
        </w:numPr>
        <w:tabs>
          <w:tab w:val="right" w:pos="426"/>
        </w:tabs>
        <w:spacing w:after="120" w:line="240" w:lineRule="auto"/>
        <w:contextualSpacing/>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тон общения ровный и дружелюбный, исключается повышение голоса;</w:t>
      </w:r>
    </w:p>
    <w:p w:rsidR="00D54D13" w:rsidRPr="007216F1" w:rsidRDefault="00D54D13" w:rsidP="00DD2A8E">
      <w:pPr>
        <w:numPr>
          <w:ilvl w:val="0"/>
          <w:numId w:val="19"/>
        </w:numPr>
        <w:tabs>
          <w:tab w:val="right" w:pos="426"/>
        </w:tabs>
        <w:spacing w:after="120" w:line="240" w:lineRule="auto"/>
        <w:contextualSpacing/>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уважительное отношение к личности воспитанника;</w:t>
      </w:r>
    </w:p>
    <w:p w:rsidR="00D54D13" w:rsidRPr="007216F1" w:rsidRDefault="00D54D13" w:rsidP="00DD2A8E">
      <w:pPr>
        <w:numPr>
          <w:ilvl w:val="0"/>
          <w:numId w:val="19"/>
        </w:numPr>
        <w:tabs>
          <w:tab w:val="right" w:pos="426"/>
        </w:tabs>
        <w:spacing w:after="120" w:line="240" w:lineRule="auto"/>
        <w:contextualSpacing/>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умение заинтересованно слушать собеседника и сопереживать ему;</w:t>
      </w:r>
    </w:p>
    <w:p w:rsidR="00D54D13" w:rsidRPr="007216F1" w:rsidRDefault="00D54D13" w:rsidP="00DD2A8E">
      <w:pPr>
        <w:numPr>
          <w:ilvl w:val="0"/>
          <w:numId w:val="19"/>
        </w:numPr>
        <w:tabs>
          <w:tab w:val="right" w:pos="426"/>
        </w:tabs>
        <w:spacing w:after="120" w:line="240" w:lineRule="auto"/>
        <w:contextualSpacing/>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умение видеть и слышать воспитанника, сопереживать ему;</w:t>
      </w:r>
    </w:p>
    <w:p w:rsidR="00D54D13" w:rsidRPr="007216F1" w:rsidRDefault="00D54D13" w:rsidP="00DD2A8E">
      <w:pPr>
        <w:numPr>
          <w:ilvl w:val="0"/>
          <w:numId w:val="19"/>
        </w:numPr>
        <w:tabs>
          <w:tab w:val="right" w:pos="426"/>
        </w:tabs>
        <w:spacing w:after="120" w:line="240" w:lineRule="auto"/>
        <w:contextualSpacing/>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уравновешенность и самообладание, выдержка в отношениях с детьми;</w:t>
      </w:r>
    </w:p>
    <w:p w:rsidR="00D54D13" w:rsidRPr="007216F1" w:rsidRDefault="00D54D13" w:rsidP="00DD2A8E">
      <w:pPr>
        <w:numPr>
          <w:ilvl w:val="0"/>
          <w:numId w:val="19"/>
        </w:numPr>
        <w:tabs>
          <w:tab w:val="right" w:pos="426"/>
        </w:tabs>
        <w:spacing w:after="120" w:line="240" w:lineRule="auto"/>
        <w:contextualSpacing/>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D54D13" w:rsidRPr="007216F1" w:rsidRDefault="00D54D13" w:rsidP="00DD2A8E">
      <w:pPr>
        <w:numPr>
          <w:ilvl w:val="0"/>
          <w:numId w:val="19"/>
        </w:numPr>
        <w:tabs>
          <w:tab w:val="right" w:pos="426"/>
        </w:tabs>
        <w:spacing w:after="120" w:line="240" w:lineRule="auto"/>
        <w:contextualSpacing/>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умение сочетать мягкий эмоциональный и деловой тон в отношениях с детьми;</w:t>
      </w:r>
    </w:p>
    <w:p w:rsidR="00D54D13" w:rsidRPr="007216F1" w:rsidRDefault="00D54D13" w:rsidP="00DD2A8E">
      <w:pPr>
        <w:numPr>
          <w:ilvl w:val="0"/>
          <w:numId w:val="19"/>
        </w:numPr>
        <w:tabs>
          <w:tab w:val="right" w:pos="426"/>
        </w:tabs>
        <w:spacing w:after="120" w:line="240" w:lineRule="auto"/>
        <w:contextualSpacing/>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умение сочетать требовательность с чутким отношением к воспитанникам;</w:t>
      </w:r>
    </w:p>
    <w:p w:rsidR="00D54D13" w:rsidRPr="007216F1" w:rsidRDefault="00D54D13" w:rsidP="00DD2A8E">
      <w:pPr>
        <w:numPr>
          <w:ilvl w:val="0"/>
          <w:numId w:val="19"/>
        </w:numPr>
        <w:tabs>
          <w:tab w:val="right" w:pos="426"/>
        </w:tabs>
        <w:spacing w:after="120" w:line="240" w:lineRule="auto"/>
        <w:contextualSpacing/>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соответствие внешнего вида статусу воспитателя детского сада;</w:t>
      </w:r>
    </w:p>
    <w:p w:rsidR="00D54D13" w:rsidRPr="007216F1" w:rsidRDefault="00D54D13" w:rsidP="00DD2A8E">
      <w:pPr>
        <w:numPr>
          <w:ilvl w:val="0"/>
          <w:numId w:val="19"/>
        </w:numPr>
        <w:tabs>
          <w:tab w:val="right" w:pos="426"/>
        </w:tabs>
        <w:spacing w:after="120" w:line="240" w:lineRule="auto"/>
        <w:contextualSpacing/>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знание возрастных и индивидуальных особенностей воспитанников.</w:t>
      </w:r>
    </w:p>
    <w:p w:rsidR="007552F6" w:rsidRPr="007216F1" w:rsidRDefault="00D54D13" w:rsidP="00A27F52">
      <w:pPr>
        <w:spacing w:after="120" w:line="240" w:lineRule="auto"/>
        <w:ind w:firstLine="709"/>
        <w:jc w:val="both"/>
        <w:rPr>
          <w:rFonts w:ascii="Times New Roman" w:eastAsia="Calibri" w:hAnsi="Times New Roman" w:cs="Times New Roman"/>
          <w:color w:val="000000"/>
          <w:sz w:val="26"/>
          <w:szCs w:val="26"/>
        </w:rPr>
      </w:pPr>
      <w:r w:rsidRPr="007216F1">
        <w:rPr>
          <w:rFonts w:ascii="Times New Roman" w:eastAsia="Calibri" w:hAnsi="Times New Roman" w:cs="Times New Roman"/>
          <w:color w:val="000000"/>
          <w:sz w:val="26"/>
          <w:szCs w:val="26"/>
        </w:rPr>
        <w:t>Педагог имеет право следовать за пожеланиями родителей только с точки зрения возрастной психологии и педагогики.</w:t>
      </w:r>
    </w:p>
    <w:p w:rsidR="00A27F52" w:rsidRDefault="00A27F52" w:rsidP="00A27F52">
      <w:pPr>
        <w:spacing w:line="240" w:lineRule="auto"/>
        <w:ind w:left="720"/>
        <w:contextualSpacing/>
        <w:jc w:val="center"/>
        <w:rPr>
          <w:rFonts w:ascii="Times New Roman" w:eastAsia="Calibri" w:hAnsi="Times New Roman" w:cs="Times New Roman"/>
          <w:b/>
          <w:bCs/>
          <w:sz w:val="28"/>
          <w:szCs w:val="28"/>
        </w:rPr>
      </w:pPr>
    </w:p>
    <w:p w:rsidR="005C68B1" w:rsidRPr="00623596" w:rsidRDefault="005C68B1" w:rsidP="00A27F52">
      <w:pPr>
        <w:spacing w:line="240" w:lineRule="auto"/>
        <w:ind w:left="720"/>
        <w:contextualSpacing/>
        <w:jc w:val="center"/>
        <w:rPr>
          <w:rFonts w:ascii="Times New Roman" w:eastAsia="Calibri" w:hAnsi="Times New Roman" w:cs="Times New Roman"/>
          <w:b/>
          <w:bCs/>
          <w:sz w:val="28"/>
          <w:szCs w:val="28"/>
        </w:rPr>
      </w:pPr>
      <w:r w:rsidRPr="00623596">
        <w:rPr>
          <w:rFonts w:ascii="Times New Roman" w:eastAsia="Calibri" w:hAnsi="Times New Roman" w:cs="Times New Roman"/>
          <w:b/>
          <w:bCs/>
          <w:sz w:val="28"/>
          <w:szCs w:val="28"/>
        </w:rPr>
        <w:t>2.</w:t>
      </w:r>
      <w:r w:rsidR="007216F1">
        <w:rPr>
          <w:rFonts w:ascii="Times New Roman" w:eastAsia="Calibri" w:hAnsi="Times New Roman" w:cs="Times New Roman"/>
          <w:b/>
          <w:bCs/>
          <w:sz w:val="28"/>
          <w:szCs w:val="28"/>
        </w:rPr>
        <w:t>7</w:t>
      </w:r>
      <w:r w:rsidRPr="00623596">
        <w:rPr>
          <w:rFonts w:ascii="Times New Roman" w:eastAsia="Calibri" w:hAnsi="Times New Roman" w:cs="Times New Roman"/>
          <w:b/>
          <w:bCs/>
          <w:sz w:val="28"/>
          <w:szCs w:val="28"/>
        </w:rPr>
        <w:t>.2.6. Особенности образовательной деятельности разных видов и культурных практик</w:t>
      </w:r>
    </w:p>
    <w:p w:rsidR="005C68B1" w:rsidRPr="00F50FCA" w:rsidRDefault="005C68B1" w:rsidP="005C68B1">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rPr>
      </w:pPr>
      <w:r w:rsidRPr="00F50FCA">
        <w:rPr>
          <w:rFonts w:ascii="Times New Roman" w:eastAsia="Times New Roman" w:hAnsi="Times New Roman" w:cs="Times New Roman"/>
          <w:sz w:val="26"/>
          <w:szCs w:val="26"/>
        </w:rPr>
        <w:t>Образовательная деятельность в ДОО включает:</w:t>
      </w:r>
    </w:p>
    <w:p w:rsidR="005C68B1" w:rsidRPr="00F50FCA" w:rsidRDefault="005C68B1" w:rsidP="00DD2A8E">
      <w:pPr>
        <w:widowControl w:val="0"/>
        <w:numPr>
          <w:ilvl w:val="0"/>
          <w:numId w:val="9"/>
        </w:numPr>
        <w:tabs>
          <w:tab w:val="left" w:pos="0"/>
          <w:tab w:val="left" w:pos="993"/>
        </w:tabs>
        <w:autoSpaceDE w:val="0"/>
        <w:autoSpaceDN w:val="0"/>
        <w:spacing w:after="0" w:line="240" w:lineRule="auto"/>
        <w:ind w:left="0" w:firstLine="709"/>
        <w:jc w:val="both"/>
        <w:rPr>
          <w:rFonts w:ascii="Times New Roman" w:eastAsia="Times New Roman" w:hAnsi="Times New Roman" w:cs="Times New Roman"/>
          <w:sz w:val="26"/>
          <w:szCs w:val="26"/>
        </w:rPr>
      </w:pPr>
      <w:r w:rsidRPr="00F50FCA">
        <w:rPr>
          <w:rFonts w:ascii="Times New Roman" w:eastAsia="Times New Roman" w:hAnsi="Times New Roman" w:cs="Times New Roman"/>
          <w:sz w:val="26"/>
          <w:szCs w:val="26"/>
        </w:rPr>
        <w:t>образовательную деятельность, осуществляемую в процессе организации различных видов детской деятельности;</w:t>
      </w:r>
    </w:p>
    <w:p w:rsidR="005C68B1" w:rsidRPr="00F50FCA" w:rsidRDefault="005C68B1" w:rsidP="00DD2A8E">
      <w:pPr>
        <w:widowControl w:val="0"/>
        <w:numPr>
          <w:ilvl w:val="0"/>
          <w:numId w:val="9"/>
        </w:numPr>
        <w:tabs>
          <w:tab w:val="left" w:pos="0"/>
          <w:tab w:val="left" w:pos="993"/>
        </w:tabs>
        <w:autoSpaceDE w:val="0"/>
        <w:autoSpaceDN w:val="0"/>
        <w:spacing w:after="0" w:line="240" w:lineRule="auto"/>
        <w:ind w:left="0" w:firstLine="709"/>
        <w:jc w:val="both"/>
        <w:rPr>
          <w:rFonts w:ascii="Times New Roman" w:eastAsia="Times New Roman" w:hAnsi="Times New Roman" w:cs="Times New Roman"/>
          <w:sz w:val="26"/>
          <w:szCs w:val="26"/>
        </w:rPr>
      </w:pPr>
      <w:r w:rsidRPr="00F50FCA">
        <w:rPr>
          <w:rFonts w:ascii="Times New Roman" w:eastAsia="Times New Roman" w:hAnsi="Times New Roman" w:cs="Times New Roman"/>
          <w:sz w:val="26"/>
          <w:szCs w:val="26"/>
        </w:rPr>
        <w:t>образовательную деятельность, осуществляемую в ходе режимных процессов;</w:t>
      </w:r>
    </w:p>
    <w:p w:rsidR="005C68B1" w:rsidRPr="00F50FCA" w:rsidRDefault="005C68B1" w:rsidP="00DD2A8E">
      <w:pPr>
        <w:widowControl w:val="0"/>
        <w:numPr>
          <w:ilvl w:val="0"/>
          <w:numId w:val="9"/>
        </w:numPr>
        <w:tabs>
          <w:tab w:val="left" w:pos="0"/>
          <w:tab w:val="left" w:pos="993"/>
        </w:tabs>
        <w:autoSpaceDE w:val="0"/>
        <w:autoSpaceDN w:val="0"/>
        <w:spacing w:after="0" w:line="240" w:lineRule="auto"/>
        <w:ind w:left="0" w:firstLine="709"/>
        <w:jc w:val="both"/>
        <w:rPr>
          <w:rFonts w:ascii="Times New Roman" w:eastAsia="Times New Roman" w:hAnsi="Times New Roman" w:cs="Times New Roman"/>
          <w:sz w:val="26"/>
          <w:szCs w:val="26"/>
        </w:rPr>
      </w:pPr>
      <w:r w:rsidRPr="00F50FCA">
        <w:rPr>
          <w:rFonts w:ascii="Times New Roman" w:eastAsia="Times New Roman" w:hAnsi="Times New Roman" w:cs="Times New Roman"/>
          <w:sz w:val="26"/>
          <w:szCs w:val="26"/>
        </w:rPr>
        <w:t>самостоятельную деятельность детей;</w:t>
      </w:r>
    </w:p>
    <w:p w:rsidR="005C68B1" w:rsidRPr="00F50FCA" w:rsidRDefault="005C68B1" w:rsidP="00DD2A8E">
      <w:pPr>
        <w:widowControl w:val="0"/>
        <w:numPr>
          <w:ilvl w:val="0"/>
          <w:numId w:val="9"/>
        </w:numPr>
        <w:tabs>
          <w:tab w:val="left" w:pos="0"/>
          <w:tab w:val="left" w:pos="993"/>
        </w:tabs>
        <w:autoSpaceDE w:val="0"/>
        <w:autoSpaceDN w:val="0"/>
        <w:spacing w:after="0" w:line="240" w:lineRule="auto"/>
        <w:ind w:left="0" w:firstLine="709"/>
        <w:jc w:val="both"/>
        <w:rPr>
          <w:rFonts w:ascii="Times New Roman" w:eastAsia="Times New Roman" w:hAnsi="Times New Roman" w:cs="Times New Roman"/>
          <w:sz w:val="26"/>
          <w:szCs w:val="26"/>
        </w:rPr>
      </w:pPr>
      <w:r w:rsidRPr="00F50FCA">
        <w:rPr>
          <w:rFonts w:ascii="Times New Roman" w:eastAsia="Times New Roman" w:hAnsi="Times New Roman" w:cs="Times New Roman"/>
          <w:sz w:val="26"/>
          <w:szCs w:val="26"/>
        </w:rPr>
        <w:t>взаимодействие с семьями детей по реализации Адаптированной образовательной программы ДО.</w:t>
      </w:r>
    </w:p>
    <w:p w:rsidR="005C68B1" w:rsidRPr="00F50FCA" w:rsidRDefault="005C68B1" w:rsidP="005C68B1">
      <w:pPr>
        <w:widowControl w:val="0"/>
        <w:tabs>
          <w:tab w:val="left" w:pos="0"/>
          <w:tab w:val="left" w:pos="1276"/>
        </w:tabs>
        <w:autoSpaceDE w:val="0"/>
        <w:autoSpaceDN w:val="0"/>
        <w:spacing w:after="0" w:line="240" w:lineRule="auto"/>
        <w:ind w:firstLine="709"/>
        <w:jc w:val="both"/>
        <w:rPr>
          <w:rFonts w:ascii="Times New Roman" w:eastAsia="Times New Roman" w:hAnsi="Times New Roman" w:cs="Times New Roman"/>
          <w:sz w:val="26"/>
          <w:szCs w:val="26"/>
        </w:rPr>
      </w:pPr>
      <w:r w:rsidRPr="00F50FCA">
        <w:rPr>
          <w:rFonts w:ascii="Times New Roman" w:eastAsia="Times New Roman" w:hAnsi="Times New Roman" w:cs="Times New Roman"/>
          <w:sz w:val="26"/>
          <w:szCs w:val="26"/>
        </w:rPr>
        <w:lastRenderedPageBreak/>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C68B1" w:rsidRPr="00F50FCA" w:rsidRDefault="005C68B1" w:rsidP="00DD2A8E">
      <w:pPr>
        <w:widowControl w:val="0"/>
        <w:numPr>
          <w:ilvl w:val="0"/>
          <w:numId w:val="8"/>
        </w:numPr>
        <w:tabs>
          <w:tab w:val="left" w:pos="0"/>
          <w:tab w:val="left" w:pos="1033"/>
        </w:tabs>
        <w:autoSpaceDE w:val="0"/>
        <w:autoSpaceDN w:val="0"/>
        <w:spacing w:after="0" w:line="240" w:lineRule="auto"/>
        <w:ind w:firstLine="709"/>
        <w:jc w:val="both"/>
        <w:rPr>
          <w:rFonts w:ascii="Times New Roman" w:eastAsia="Times New Roman" w:hAnsi="Times New Roman" w:cs="Times New Roman"/>
          <w:sz w:val="26"/>
          <w:szCs w:val="26"/>
        </w:rPr>
      </w:pPr>
      <w:r w:rsidRPr="00F50FCA">
        <w:rPr>
          <w:rFonts w:ascii="Times New Roman" w:eastAsia="Times New Roman" w:hAnsi="Times New Roman" w:cs="Times New Roman"/>
          <w:sz w:val="26"/>
          <w:szCs w:val="26"/>
        </w:rPr>
        <w:t>совместная деятельность педагога с ребёнком, где, взаимодействуя с ребёнком, он выполняет функции педагога: обучает ребёнка чему-то новому;</w:t>
      </w:r>
    </w:p>
    <w:p w:rsidR="005C68B1" w:rsidRPr="00F50FCA" w:rsidRDefault="005C68B1" w:rsidP="00DD2A8E">
      <w:pPr>
        <w:widowControl w:val="0"/>
        <w:numPr>
          <w:ilvl w:val="0"/>
          <w:numId w:val="8"/>
        </w:numPr>
        <w:tabs>
          <w:tab w:val="left" w:pos="0"/>
          <w:tab w:val="left" w:pos="1028"/>
        </w:tabs>
        <w:autoSpaceDE w:val="0"/>
        <w:autoSpaceDN w:val="0"/>
        <w:spacing w:after="0" w:line="240" w:lineRule="auto"/>
        <w:ind w:firstLine="709"/>
        <w:jc w:val="both"/>
        <w:rPr>
          <w:rFonts w:ascii="Times New Roman" w:eastAsia="Times New Roman" w:hAnsi="Times New Roman" w:cs="Times New Roman"/>
          <w:sz w:val="26"/>
          <w:szCs w:val="26"/>
        </w:rPr>
      </w:pPr>
      <w:r w:rsidRPr="00F50FCA">
        <w:rPr>
          <w:rFonts w:ascii="Times New Roman" w:eastAsia="Times New Roman" w:hAnsi="Times New Roman" w:cs="Times New Roman"/>
          <w:sz w:val="26"/>
          <w:szCs w:val="26"/>
        </w:rPr>
        <w:t>совместная деятельность ребёнка с педагогом, при которой ребёнок и педагог – равноправные партнеры;</w:t>
      </w:r>
    </w:p>
    <w:p w:rsidR="005C68B1" w:rsidRPr="00F50FCA" w:rsidRDefault="005C68B1" w:rsidP="00DD2A8E">
      <w:pPr>
        <w:widowControl w:val="0"/>
        <w:numPr>
          <w:ilvl w:val="0"/>
          <w:numId w:val="8"/>
        </w:numPr>
        <w:tabs>
          <w:tab w:val="left" w:pos="0"/>
          <w:tab w:val="left" w:pos="1038"/>
        </w:tabs>
        <w:autoSpaceDE w:val="0"/>
        <w:autoSpaceDN w:val="0"/>
        <w:spacing w:after="0" w:line="240" w:lineRule="auto"/>
        <w:ind w:firstLine="709"/>
        <w:jc w:val="both"/>
        <w:rPr>
          <w:rFonts w:ascii="Times New Roman" w:eastAsia="Times New Roman" w:hAnsi="Times New Roman" w:cs="Times New Roman"/>
          <w:sz w:val="26"/>
          <w:szCs w:val="26"/>
        </w:rPr>
      </w:pPr>
      <w:r w:rsidRPr="00F50FCA">
        <w:rPr>
          <w:rFonts w:ascii="Times New Roman" w:eastAsia="Times New Roman" w:hAnsi="Times New Roman" w:cs="Times New Roman"/>
          <w:sz w:val="26"/>
          <w:szCs w:val="26"/>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5C68B1" w:rsidRPr="00F50FCA" w:rsidRDefault="005C68B1" w:rsidP="00DD2A8E">
      <w:pPr>
        <w:widowControl w:val="0"/>
        <w:numPr>
          <w:ilvl w:val="0"/>
          <w:numId w:val="8"/>
        </w:numPr>
        <w:tabs>
          <w:tab w:val="left" w:pos="0"/>
          <w:tab w:val="left" w:pos="1028"/>
        </w:tabs>
        <w:autoSpaceDE w:val="0"/>
        <w:autoSpaceDN w:val="0"/>
        <w:spacing w:after="0" w:line="240" w:lineRule="auto"/>
        <w:ind w:firstLine="709"/>
        <w:jc w:val="both"/>
        <w:rPr>
          <w:rFonts w:ascii="Times New Roman" w:eastAsia="Times New Roman" w:hAnsi="Times New Roman" w:cs="Times New Roman"/>
          <w:sz w:val="26"/>
          <w:szCs w:val="26"/>
        </w:rPr>
      </w:pPr>
      <w:r w:rsidRPr="00F50FCA">
        <w:rPr>
          <w:rFonts w:ascii="Times New Roman" w:eastAsia="Times New Roman" w:hAnsi="Times New Roman" w:cs="Times New Roman"/>
          <w:sz w:val="26"/>
          <w:szCs w:val="26"/>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C68B1" w:rsidRPr="00F50FCA" w:rsidRDefault="005C68B1" w:rsidP="00DD2A8E">
      <w:pPr>
        <w:widowControl w:val="0"/>
        <w:numPr>
          <w:ilvl w:val="0"/>
          <w:numId w:val="8"/>
        </w:numPr>
        <w:tabs>
          <w:tab w:val="left" w:pos="0"/>
          <w:tab w:val="left" w:pos="1033"/>
        </w:tabs>
        <w:autoSpaceDE w:val="0"/>
        <w:autoSpaceDN w:val="0"/>
        <w:spacing w:after="0" w:line="240" w:lineRule="auto"/>
        <w:ind w:firstLine="709"/>
        <w:jc w:val="both"/>
        <w:rPr>
          <w:rFonts w:ascii="Times New Roman" w:eastAsia="Times New Roman" w:hAnsi="Times New Roman" w:cs="Times New Roman"/>
          <w:sz w:val="26"/>
          <w:szCs w:val="26"/>
        </w:rPr>
      </w:pPr>
      <w:r w:rsidRPr="00F50FCA">
        <w:rPr>
          <w:rFonts w:ascii="Times New Roman" w:eastAsia="Times New Roman" w:hAnsi="Times New Roman" w:cs="Times New Roman"/>
          <w:sz w:val="26"/>
          <w:szCs w:val="26"/>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C68B1" w:rsidRPr="00F50FCA" w:rsidRDefault="005C68B1" w:rsidP="005C68B1">
      <w:pPr>
        <w:widowControl w:val="0"/>
        <w:tabs>
          <w:tab w:val="left" w:pos="0"/>
          <w:tab w:val="left" w:pos="1276"/>
        </w:tabs>
        <w:autoSpaceDE w:val="0"/>
        <w:autoSpaceDN w:val="0"/>
        <w:spacing w:after="0" w:line="240" w:lineRule="auto"/>
        <w:ind w:firstLine="709"/>
        <w:jc w:val="both"/>
        <w:rPr>
          <w:rFonts w:ascii="Times New Roman" w:eastAsia="Times New Roman" w:hAnsi="Times New Roman" w:cs="Times New Roman"/>
          <w:sz w:val="26"/>
          <w:szCs w:val="26"/>
        </w:rPr>
      </w:pPr>
      <w:r w:rsidRPr="00F50FCA">
        <w:rPr>
          <w:rFonts w:ascii="Times New Roman" w:eastAsia="Times New Roman" w:hAnsi="Times New Roman" w:cs="Times New Roman"/>
          <w:sz w:val="26"/>
          <w:szCs w:val="26"/>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50FCA" w:rsidRDefault="00F50FCA" w:rsidP="00F50FCA">
      <w:pPr>
        <w:widowControl w:val="0"/>
        <w:tabs>
          <w:tab w:val="left" w:pos="0"/>
          <w:tab w:val="left" w:pos="1276"/>
        </w:tabs>
        <w:autoSpaceDE w:val="0"/>
        <w:autoSpaceDN w:val="0"/>
        <w:spacing w:after="0" w:line="240" w:lineRule="auto"/>
        <w:ind w:firstLine="709"/>
        <w:jc w:val="both"/>
        <w:rPr>
          <w:rFonts w:ascii="Times New Roman" w:eastAsia="Times New Roman" w:hAnsi="Times New Roman" w:cs="Times New Roman"/>
          <w:sz w:val="28"/>
          <w:szCs w:val="28"/>
        </w:rPr>
      </w:pPr>
    </w:p>
    <w:p w:rsidR="00F50FCA" w:rsidRPr="00F50FCA" w:rsidRDefault="00F50FCA" w:rsidP="00F50FCA">
      <w:pPr>
        <w:widowControl w:val="0"/>
        <w:tabs>
          <w:tab w:val="left" w:pos="0"/>
          <w:tab w:val="left" w:pos="1276"/>
        </w:tabs>
        <w:autoSpaceDE w:val="0"/>
        <w:autoSpaceDN w:val="0"/>
        <w:spacing w:line="240" w:lineRule="auto"/>
        <w:ind w:firstLine="709"/>
        <w:jc w:val="both"/>
        <w:rPr>
          <w:rFonts w:ascii="Times New Roman" w:eastAsia="Times New Roman" w:hAnsi="Times New Roman" w:cs="Times New Roman"/>
          <w:b/>
          <w:sz w:val="26"/>
          <w:szCs w:val="26"/>
        </w:rPr>
      </w:pPr>
      <w:r w:rsidRPr="00F50FCA">
        <w:rPr>
          <w:rFonts w:ascii="Times New Roman" w:eastAsia="Times New Roman" w:hAnsi="Times New Roman" w:cs="Times New Roman"/>
          <w:b/>
          <w:sz w:val="26"/>
          <w:szCs w:val="26"/>
        </w:rPr>
        <w:t>2.7.2.7. Требования к планируемым результатам освоения Программы</w:t>
      </w:r>
    </w:p>
    <w:p w:rsidR="00F50FCA" w:rsidRPr="00F50FCA" w:rsidRDefault="00F50FCA" w:rsidP="00F50FCA">
      <w:pPr>
        <w:widowControl w:val="0"/>
        <w:tabs>
          <w:tab w:val="left" w:pos="0"/>
          <w:tab w:val="left" w:pos="1276"/>
        </w:tabs>
        <w:autoSpaceDE w:val="0"/>
        <w:autoSpaceDN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в</w:t>
      </w:r>
      <w:r w:rsidRPr="00F50FCA">
        <w:rPr>
          <w:rFonts w:ascii="Times New Roman" w:eastAsia="Times New Roman" w:hAnsi="Times New Roman" w:cs="Times New Roman"/>
          <w:b/>
          <w:sz w:val="26"/>
          <w:szCs w:val="26"/>
        </w:rPr>
        <w:t>оспитания</w:t>
      </w:r>
      <w:r>
        <w:rPr>
          <w:rFonts w:ascii="Times New Roman" w:eastAsia="Times New Roman" w:hAnsi="Times New Roman" w:cs="Times New Roman"/>
          <w:b/>
          <w:sz w:val="26"/>
          <w:szCs w:val="26"/>
        </w:rPr>
        <w:t xml:space="preserve"> </w:t>
      </w:r>
      <w:r w:rsidRPr="00F50FCA">
        <w:rPr>
          <w:rFonts w:ascii="Times New Roman" w:eastAsia="Times New Roman" w:hAnsi="Times New Roman" w:cs="Times New Roman"/>
          <w:b/>
          <w:bCs/>
          <w:sz w:val="26"/>
          <w:szCs w:val="26"/>
        </w:rPr>
        <w:t>(ФАОП ДО п.49.1.4)</w:t>
      </w:r>
    </w:p>
    <w:p w:rsidR="00F50FCA" w:rsidRPr="00F50FCA" w:rsidRDefault="00F50FCA" w:rsidP="00F50FCA">
      <w:pPr>
        <w:widowControl w:val="0"/>
        <w:tabs>
          <w:tab w:val="left" w:pos="0"/>
          <w:tab w:val="left" w:pos="709"/>
          <w:tab w:val="left" w:pos="1276"/>
        </w:tabs>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F50FCA">
        <w:rPr>
          <w:rFonts w:ascii="Times New Roman" w:eastAsia="Times New Roman" w:hAnsi="Times New Roman" w:cs="Times New Roman"/>
          <w:sz w:val="26"/>
          <w:szCs w:val="26"/>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w:t>
      </w:r>
      <w:r w:rsidRPr="00F50FCA">
        <w:rPr>
          <w:rFonts w:ascii="Times New Roman" w:eastAsia="Times New Roman" w:hAnsi="Times New Roman" w:cs="Times New Roman"/>
          <w:sz w:val="26"/>
          <w:szCs w:val="26"/>
        </w:rPr>
        <w:lastRenderedPageBreak/>
        <w:t>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F50FCA" w:rsidRDefault="00F50FCA" w:rsidP="00F50FCA">
      <w:pPr>
        <w:widowControl w:val="0"/>
        <w:tabs>
          <w:tab w:val="left" w:pos="0"/>
        </w:tabs>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F50FCA">
        <w:rPr>
          <w:rFonts w:ascii="Times New Roman" w:eastAsia="Times New Roman" w:hAnsi="Times New Roman" w:cs="Times New Roman"/>
          <w:sz w:val="26"/>
          <w:szCs w:val="26"/>
        </w:rPr>
        <w:t>На уровне ДОО в соответствии с ФГОС ДО  не осуществляется оценка результатов воспитательной работы,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F50FCA" w:rsidRDefault="00F50FCA" w:rsidP="00F50FCA">
      <w:pPr>
        <w:widowControl w:val="0"/>
        <w:tabs>
          <w:tab w:val="left" w:pos="0"/>
        </w:tabs>
        <w:autoSpaceDE w:val="0"/>
        <w:autoSpaceDN w:val="0"/>
        <w:spacing w:after="0" w:line="240" w:lineRule="auto"/>
        <w:jc w:val="center"/>
        <w:rPr>
          <w:rFonts w:ascii="Times New Roman" w:eastAsia="Times New Roman" w:hAnsi="Times New Roman" w:cs="Times New Roman"/>
          <w:sz w:val="26"/>
          <w:szCs w:val="26"/>
        </w:rPr>
      </w:pPr>
    </w:p>
    <w:p w:rsidR="00F50FCA" w:rsidRPr="00F50FCA" w:rsidRDefault="00F50FCA" w:rsidP="00F50FCA">
      <w:pPr>
        <w:widowControl w:val="0"/>
        <w:tabs>
          <w:tab w:val="left" w:pos="0"/>
        </w:tabs>
        <w:autoSpaceDE w:val="0"/>
        <w:autoSpaceDN w:val="0"/>
        <w:spacing w:line="240" w:lineRule="auto"/>
        <w:jc w:val="center"/>
        <w:rPr>
          <w:rFonts w:ascii="Times New Roman" w:eastAsia="Times New Roman" w:hAnsi="Times New Roman" w:cs="Times New Roman"/>
          <w:b/>
          <w:bCs/>
          <w:sz w:val="26"/>
          <w:szCs w:val="26"/>
        </w:rPr>
      </w:pPr>
      <w:r w:rsidRPr="00F50FCA">
        <w:rPr>
          <w:rFonts w:ascii="Times New Roman" w:eastAsia="Times New Roman" w:hAnsi="Times New Roman" w:cs="Times New Roman"/>
          <w:b/>
          <w:sz w:val="26"/>
          <w:szCs w:val="26"/>
        </w:rPr>
        <w:t>2.7.2.</w:t>
      </w:r>
      <w:r>
        <w:rPr>
          <w:rFonts w:ascii="Times New Roman" w:eastAsia="Times New Roman" w:hAnsi="Times New Roman" w:cs="Times New Roman"/>
          <w:b/>
          <w:sz w:val="26"/>
          <w:szCs w:val="26"/>
        </w:rPr>
        <w:t>8</w:t>
      </w:r>
      <w:r w:rsidRPr="00F50FCA">
        <w:rPr>
          <w:rFonts w:ascii="Times New Roman" w:eastAsia="Times New Roman" w:hAnsi="Times New Roman" w:cs="Times New Roman"/>
          <w:b/>
          <w:sz w:val="26"/>
          <w:szCs w:val="26"/>
        </w:rPr>
        <w:t xml:space="preserve">. </w:t>
      </w:r>
      <w:r w:rsidRPr="00F50FCA">
        <w:rPr>
          <w:rFonts w:ascii="Times New Roman" w:eastAsia="Times New Roman" w:hAnsi="Times New Roman" w:cs="Times New Roman"/>
          <w:b/>
          <w:bCs/>
          <w:sz w:val="26"/>
          <w:szCs w:val="26"/>
        </w:rPr>
        <w:t>Целевые ориентиры воспитательной работы для обучающихся с</w:t>
      </w:r>
    </w:p>
    <w:p w:rsidR="00F50FCA" w:rsidRPr="00F50FCA" w:rsidRDefault="00F50FCA" w:rsidP="00F50FCA">
      <w:pPr>
        <w:widowControl w:val="0"/>
        <w:tabs>
          <w:tab w:val="left" w:pos="0"/>
        </w:tabs>
        <w:autoSpaceDE w:val="0"/>
        <w:autoSpaceDN w:val="0"/>
        <w:spacing w:line="240" w:lineRule="auto"/>
        <w:jc w:val="center"/>
        <w:rPr>
          <w:rFonts w:ascii="Times New Roman" w:eastAsia="Times New Roman" w:hAnsi="Times New Roman" w:cs="Times New Roman"/>
          <w:sz w:val="26"/>
          <w:szCs w:val="26"/>
        </w:rPr>
      </w:pPr>
      <w:r w:rsidRPr="00F50FCA">
        <w:rPr>
          <w:rFonts w:ascii="Times New Roman" w:eastAsia="Times New Roman" w:hAnsi="Times New Roman" w:cs="Times New Roman"/>
          <w:b/>
          <w:bCs/>
          <w:sz w:val="26"/>
          <w:szCs w:val="26"/>
        </w:rPr>
        <w:t>ОВЗ</w:t>
      </w:r>
    </w:p>
    <w:p w:rsidR="00F50FCA" w:rsidRPr="00F50FCA" w:rsidRDefault="00F50FCA" w:rsidP="00F50FCA">
      <w:pPr>
        <w:widowControl w:val="0"/>
        <w:tabs>
          <w:tab w:val="left" w:pos="0"/>
          <w:tab w:val="left" w:pos="1276"/>
        </w:tabs>
        <w:autoSpaceDE w:val="0"/>
        <w:autoSpaceDN w:val="0"/>
        <w:spacing w:after="0" w:line="240" w:lineRule="auto"/>
        <w:jc w:val="center"/>
        <w:rPr>
          <w:rFonts w:ascii="Times New Roman" w:eastAsia="Times New Roman" w:hAnsi="Times New Roman" w:cs="Times New Roman"/>
          <w:b/>
          <w:sz w:val="26"/>
          <w:szCs w:val="26"/>
        </w:rPr>
      </w:pPr>
      <w:r w:rsidRPr="00F50FCA">
        <w:rPr>
          <w:rFonts w:ascii="Times New Roman" w:eastAsia="Times New Roman" w:hAnsi="Times New Roman" w:cs="Times New Roman"/>
          <w:b/>
          <w:sz w:val="26"/>
          <w:szCs w:val="26"/>
        </w:rPr>
        <w:t xml:space="preserve">Целевые ориентиры воспитательной работы для обучающихся с ОВЗ младенческого и раннего возраста (до 3 лет) </w:t>
      </w:r>
      <w:r w:rsidRPr="00F50FCA">
        <w:rPr>
          <w:rFonts w:ascii="Times New Roman" w:eastAsia="Times New Roman" w:hAnsi="Times New Roman" w:cs="Times New Roman"/>
          <w:b/>
          <w:bCs/>
          <w:sz w:val="26"/>
          <w:szCs w:val="26"/>
        </w:rPr>
        <w:t>(ФАОП ДО п.49.1.5)</w:t>
      </w:r>
      <w:r w:rsidRPr="00F50FCA">
        <w:rPr>
          <w:rFonts w:ascii="Times New Roman" w:eastAsia="Times New Roman" w:hAnsi="Times New Roman" w:cs="Times New Roman"/>
          <w:b/>
          <w:sz w:val="26"/>
          <w:szCs w:val="26"/>
        </w:rPr>
        <w:t>.</w:t>
      </w:r>
    </w:p>
    <w:p w:rsidR="00F50FCA" w:rsidRPr="00F50FCA" w:rsidRDefault="00F50FCA" w:rsidP="00F50FCA">
      <w:pPr>
        <w:widowControl w:val="0"/>
        <w:tabs>
          <w:tab w:val="left" w:pos="0"/>
          <w:tab w:val="left" w:pos="1276"/>
        </w:tabs>
        <w:autoSpaceDE w:val="0"/>
        <w:autoSpaceDN w:val="0"/>
        <w:spacing w:after="0" w:line="240" w:lineRule="auto"/>
        <w:jc w:val="center"/>
        <w:rPr>
          <w:rFonts w:ascii="Times New Roman" w:eastAsia="Times New Roman" w:hAnsi="Times New Roman" w:cs="Times New Roman"/>
          <w:b/>
          <w:sz w:val="26"/>
          <w:szCs w:val="26"/>
        </w:rPr>
      </w:pPr>
      <w:r w:rsidRPr="00F50FCA">
        <w:rPr>
          <w:rFonts w:ascii="Times New Roman" w:eastAsia="Times New Roman" w:hAnsi="Times New Roman" w:cs="Times New Roman"/>
          <w:b/>
          <w:sz w:val="26"/>
          <w:szCs w:val="26"/>
        </w:rPr>
        <w:t>Портрет ребенка с ОВЗ младенческого и раннего возраста</w:t>
      </w:r>
    </w:p>
    <w:p w:rsidR="00F50FCA" w:rsidRPr="00F50FCA" w:rsidRDefault="00F50FCA" w:rsidP="00F50FCA">
      <w:pPr>
        <w:widowControl w:val="0"/>
        <w:tabs>
          <w:tab w:val="left" w:pos="0"/>
          <w:tab w:val="left" w:pos="1276"/>
        </w:tabs>
        <w:autoSpaceDE w:val="0"/>
        <w:autoSpaceDN w:val="0"/>
        <w:spacing w:after="0" w:line="240" w:lineRule="auto"/>
        <w:jc w:val="center"/>
        <w:rPr>
          <w:rFonts w:ascii="Times New Roman" w:eastAsia="Times New Roman" w:hAnsi="Times New Roman" w:cs="Times New Roman"/>
          <w:b/>
          <w:sz w:val="26"/>
          <w:szCs w:val="26"/>
        </w:rPr>
      </w:pPr>
      <w:r w:rsidRPr="00F50FCA">
        <w:rPr>
          <w:rFonts w:ascii="Times New Roman" w:eastAsia="Times New Roman" w:hAnsi="Times New Roman" w:cs="Times New Roman"/>
          <w:b/>
          <w:sz w:val="26"/>
          <w:szCs w:val="26"/>
        </w:rPr>
        <w:t>(к 3-м годам)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316"/>
      </w:tblGrid>
      <w:tr w:rsidR="00F50FCA" w:rsidRPr="00F50FCA" w:rsidTr="00111D5E">
        <w:tc>
          <w:tcPr>
            <w:tcW w:w="2340" w:type="dxa"/>
            <w:tcBorders>
              <w:top w:val="single" w:sz="4" w:space="0" w:color="auto"/>
              <w:bottom w:val="single" w:sz="4" w:space="0" w:color="auto"/>
              <w:right w:val="single" w:sz="4" w:space="0" w:color="auto"/>
            </w:tcBorders>
          </w:tcPr>
          <w:p w:rsidR="00F50FCA" w:rsidRPr="00F50FCA"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b/>
                <w:sz w:val="26"/>
                <w:szCs w:val="26"/>
              </w:rPr>
            </w:pPr>
            <w:r w:rsidRPr="00F50FCA">
              <w:rPr>
                <w:rFonts w:ascii="Times New Roman" w:eastAsia="Times New Roman" w:hAnsi="Times New Roman" w:cs="Times New Roman"/>
                <w:b/>
                <w:sz w:val="26"/>
                <w:szCs w:val="26"/>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F50FCA" w:rsidRPr="00F50FCA"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b/>
                <w:sz w:val="26"/>
                <w:szCs w:val="26"/>
              </w:rPr>
            </w:pPr>
            <w:r w:rsidRPr="00F50FCA">
              <w:rPr>
                <w:rFonts w:ascii="Times New Roman" w:eastAsia="Times New Roman" w:hAnsi="Times New Roman" w:cs="Times New Roman"/>
                <w:b/>
                <w:sz w:val="26"/>
                <w:szCs w:val="26"/>
              </w:rPr>
              <w:t>Ценности</w:t>
            </w:r>
          </w:p>
        </w:tc>
        <w:tc>
          <w:tcPr>
            <w:tcW w:w="4316" w:type="dxa"/>
            <w:tcBorders>
              <w:top w:val="single" w:sz="4" w:space="0" w:color="auto"/>
              <w:left w:val="single" w:sz="4" w:space="0" w:color="auto"/>
              <w:bottom w:val="single" w:sz="4" w:space="0" w:color="auto"/>
            </w:tcBorders>
          </w:tcPr>
          <w:p w:rsidR="00F50FCA" w:rsidRPr="00F50FCA"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b/>
                <w:sz w:val="26"/>
                <w:szCs w:val="26"/>
              </w:rPr>
            </w:pPr>
            <w:r w:rsidRPr="00F50FCA">
              <w:rPr>
                <w:rFonts w:ascii="Times New Roman" w:eastAsia="Times New Roman" w:hAnsi="Times New Roman" w:cs="Times New Roman"/>
                <w:b/>
                <w:sz w:val="26"/>
                <w:szCs w:val="26"/>
              </w:rPr>
              <w:t>Показатели</w:t>
            </w:r>
          </w:p>
        </w:tc>
      </w:tr>
      <w:tr w:rsidR="00F50FCA" w:rsidRPr="00F50FCA" w:rsidTr="00111D5E">
        <w:tc>
          <w:tcPr>
            <w:tcW w:w="2340" w:type="dxa"/>
            <w:tcBorders>
              <w:top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Родина, природа</w:t>
            </w:r>
          </w:p>
        </w:tc>
        <w:tc>
          <w:tcPr>
            <w:tcW w:w="4316" w:type="dxa"/>
            <w:tcBorders>
              <w:top w:val="single" w:sz="4" w:space="0" w:color="auto"/>
              <w:left w:val="single" w:sz="4" w:space="0" w:color="auto"/>
              <w:bottom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Проявляющий привязанность, любовь к семье, близким, окружающему миру</w:t>
            </w:r>
          </w:p>
        </w:tc>
      </w:tr>
      <w:tr w:rsidR="00F50FCA" w:rsidRPr="00F50FCA" w:rsidTr="00111D5E">
        <w:tc>
          <w:tcPr>
            <w:tcW w:w="2340" w:type="dxa"/>
            <w:tcBorders>
              <w:top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Человек, семья,</w:t>
            </w:r>
          </w:p>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дружба,</w:t>
            </w:r>
          </w:p>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сотрудничество</w:t>
            </w:r>
          </w:p>
        </w:tc>
        <w:tc>
          <w:tcPr>
            <w:tcW w:w="4316" w:type="dxa"/>
            <w:tcBorders>
              <w:top w:val="single" w:sz="4" w:space="0" w:color="auto"/>
              <w:left w:val="single" w:sz="4" w:space="0" w:color="auto"/>
              <w:bottom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Способный понять и принять, что такое "хорошо" и "плохо".</w:t>
            </w:r>
          </w:p>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Проявляющий интерес к другим детям и способный бесконфликтно играть рядом с ними.</w:t>
            </w:r>
          </w:p>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Проявляющий позицию "Я сам!".</w:t>
            </w:r>
          </w:p>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Доброжелательный, проявляющий сочувствие, доброту.</w:t>
            </w:r>
          </w:p>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педагогических работников.</w:t>
            </w:r>
          </w:p>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F50FCA" w:rsidRPr="00F50FCA" w:rsidTr="00111D5E">
        <w:tc>
          <w:tcPr>
            <w:tcW w:w="2340" w:type="dxa"/>
            <w:tcBorders>
              <w:top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Знание</w:t>
            </w:r>
          </w:p>
        </w:tc>
        <w:tc>
          <w:tcPr>
            <w:tcW w:w="4316" w:type="dxa"/>
            <w:tcBorders>
              <w:top w:val="single" w:sz="4" w:space="0" w:color="auto"/>
              <w:left w:val="single" w:sz="4" w:space="0" w:color="auto"/>
              <w:bottom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Проявляющий интерес к окружающему миру и активность в поведении и деятельности.</w:t>
            </w:r>
          </w:p>
        </w:tc>
      </w:tr>
      <w:tr w:rsidR="00F50FCA" w:rsidRPr="00F50FCA" w:rsidTr="00111D5E">
        <w:tc>
          <w:tcPr>
            <w:tcW w:w="2340" w:type="dxa"/>
            <w:tcBorders>
              <w:top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Здоровье</w:t>
            </w:r>
          </w:p>
        </w:tc>
        <w:tc>
          <w:tcPr>
            <w:tcW w:w="4316" w:type="dxa"/>
            <w:tcBorders>
              <w:top w:val="single" w:sz="4" w:space="0" w:color="auto"/>
              <w:left w:val="single" w:sz="4" w:space="0" w:color="auto"/>
              <w:bottom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 xml:space="preserve">Выполняющий действия по самообслуживанию: моет руки, самостоятельно ест, ложится спать. Стремящийся быть опрятным. </w:t>
            </w:r>
            <w:r w:rsidRPr="00664ABF">
              <w:rPr>
                <w:rFonts w:ascii="Times New Roman" w:eastAsia="Times New Roman" w:hAnsi="Times New Roman" w:cs="Times New Roman"/>
                <w:sz w:val="24"/>
                <w:szCs w:val="24"/>
              </w:rPr>
              <w:lastRenderedPageBreak/>
              <w:t>Проявляющий интерес к физической активности.</w:t>
            </w:r>
          </w:p>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Соблюдающий элементарные правила безопасности в быту, в Организации, на природе.</w:t>
            </w:r>
          </w:p>
        </w:tc>
      </w:tr>
      <w:tr w:rsidR="00F50FCA" w:rsidRPr="00F50FCA" w:rsidTr="00111D5E">
        <w:tc>
          <w:tcPr>
            <w:tcW w:w="2340" w:type="dxa"/>
            <w:tcBorders>
              <w:top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Труд</w:t>
            </w:r>
          </w:p>
        </w:tc>
        <w:tc>
          <w:tcPr>
            <w:tcW w:w="4316" w:type="dxa"/>
            <w:tcBorders>
              <w:top w:val="single" w:sz="4" w:space="0" w:color="auto"/>
              <w:left w:val="single" w:sz="4" w:space="0" w:color="auto"/>
              <w:bottom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Поддерживающий элементарный порядок в окружающей обстановке.</w:t>
            </w:r>
          </w:p>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Стремящийся помогать педагогическому работнику в доступных действиях.</w:t>
            </w:r>
          </w:p>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Стремящийся к самостоятельности в самообслуживании, в быту, в игре, в продуктивных видах деятельности.</w:t>
            </w:r>
          </w:p>
        </w:tc>
      </w:tr>
      <w:tr w:rsidR="00F50FCA" w:rsidRPr="00F50FCA" w:rsidTr="00111D5E">
        <w:tc>
          <w:tcPr>
            <w:tcW w:w="2340" w:type="dxa"/>
            <w:tcBorders>
              <w:top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Культура и красота</w:t>
            </w:r>
          </w:p>
        </w:tc>
        <w:tc>
          <w:tcPr>
            <w:tcW w:w="4316" w:type="dxa"/>
            <w:tcBorders>
              <w:top w:val="single" w:sz="4" w:space="0" w:color="auto"/>
              <w:left w:val="single" w:sz="4" w:space="0" w:color="auto"/>
              <w:bottom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Эмоционально отзывчивый к красоте. Проявляющий интерес и желание заниматься продуктивными видами деятельности.</w:t>
            </w:r>
          </w:p>
        </w:tc>
      </w:tr>
    </w:tbl>
    <w:p w:rsidR="00F50FCA" w:rsidRPr="00F50FCA"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6"/>
          <w:szCs w:val="26"/>
        </w:rPr>
      </w:pPr>
    </w:p>
    <w:p w:rsidR="00F50FCA" w:rsidRPr="00F50FCA" w:rsidRDefault="00F50FCA" w:rsidP="00F50FCA">
      <w:pPr>
        <w:widowControl w:val="0"/>
        <w:tabs>
          <w:tab w:val="left" w:pos="0"/>
          <w:tab w:val="left" w:pos="1276"/>
        </w:tabs>
        <w:autoSpaceDE w:val="0"/>
        <w:autoSpaceDN w:val="0"/>
        <w:spacing w:after="0" w:line="240" w:lineRule="auto"/>
        <w:jc w:val="center"/>
        <w:rPr>
          <w:rFonts w:ascii="Times New Roman" w:eastAsia="Times New Roman" w:hAnsi="Times New Roman" w:cs="Times New Roman"/>
          <w:b/>
          <w:sz w:val="26"/>
          <w:szCs w:val="26"/>
        </w:rPr>
      </w:pPr>
      <w:r w:rsidRPr="00F50FCA">
        <w:rPr>
          <w:rFonts w:ascii="Times New Roman" w:eastAsia="Times New Roman" w:hAnsi="Times New Roman" w:cs="Times New Roman"/>
          <w:b/>
          <w:sz w:val="26"/>
          <w:szCs w:val="26"/>
        </w:rPr>
        <w:t xml:space="preserve">Целевые ориентиры воспитательной работы для обучающихся с ОВЗ дошкольного возраста (до 8 лет) </w:t>
      </w:r>
      <w:r w:rsidRPr="00F50FCA">
        <w:rPr>
          <w:rFonts w:ascii="Times New Roman" w:eastAsia="Times New Roman" w:hAnsi="Times New Roman" w:cs="Times New Roman"/>
          <w:b/>
          <w:bCs/>
          <w:sz w:val="26"/>
          <w:szCs w:val="26"/>
        </w:rPr>
        <w:t>(ФАОП ДО п.49.1.6)</w:t>
      </w:r>
      <w:r w:rsidRPr="00F50FCA">
        <w:rPr>
          <w:rFonts w:ascii="Times New Roman" w:eastAsia="Times New Roman" w:hAnsi="Times New Roman" w:cs="Times New Roman"/>
          <w:b/>
          <w:sz w:val="26"/>
          <w:szCs w:val="26"/>
        </w:rPr>
        <w:t>.</w:t>
      </w:r>
    </w:p>
    <w:p w:rsidR="00F50FCA" w:rsidRPr="00F50FCA" w:rsidRDefault="00F50FCA" w:rsidP="00F50FCA">
      <w:pPr>
        <w:widowControl w:val="0"/>
        <w:tabs>
          <w:tab w:val="left" w:pos="0"/>
          <w:tab w:val="left" w:pos="1276"/>
        </w:tabs>
        <w:autoSpaceDE w:val="0"/>
        <w:autoSpaceDN w:val="0"/>
        <w:spacing w:after="0" w:line="240" w:lineRule="auto"/>
        <w:jc w:val="center"/>
        <w:rPr>
          <w:rFonts w:ascii="Times New Roman" w:eastAsia="Times New Roman" w:hAnsi="Times New Roman" w:cs="Times New Roman"/>
          <w:b/>
          <w:sz w:val="26"/>
          <w:szCs w:val="26"/>
        </w:rPr>
      </w:pPr>
      <w:r w:rsidRPr="00F50FCA">
        <w:rPr>
          <w:rFonts w:ascii="Times New Roman" w:eastAsia="Times New Roman" w:hAnsi="Times New Roman" w:cs="Times New Roman"/>
          <w:b/>
          <w:sz w:val="26"/>
          <w:szCs w:val="26"/>
        </w:rPr>
        <w:t>Портрет ребенка с ОВЗ дошкольного возраста (к 8-ми годам)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316"/>
      </w:tblGrid>
      <w:tr w:rsidR="00F50FCA" w:rsidRPr="00F50FCA" w:rsidTr="00111D5E">
        <w:tc>
          <w:tcPr>
            <w:tcW w:w="2340" w:type="dxa"/>
            <w:tcBorders>
              <w:top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b/>
                <w:sz w:val="24"/>
                <w:szCs w:val="24"/>
              </w:rPr>
            </w:pPr>
            <w:r w:rsidRPr="00664ABF">
              <w:rPr>
                <w:rFonts w:ascii="Times New Roman" w:eastAsia="Times New Roman" w:hAnsi="Times New Roman" w:cs="Times New Roman"/>
                <w:b/>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b/>
                <w:sz w:val="24"/>
                <w:szCs w:val="24"/>
              </w:rPr>
            </w:pPr>
            <w:r w:rsidRPr="00664ABF">
              <w:rPr>
                <w:rFonts w:ascii="Times New Roman" w:eastAsia="Times New Roman" w:hAnsi="Times New Roman" w:cs="Times New Roman"/>
                <w:b/>
                <w:sz w:val="24"/>
                <w:szCs w:val="24"/>
              </w:rPr>
              <w:t>Ценности</w:t>
            </w:r>
          </w:p>
        </w:tc>
        <w:tc>
          <w:tcPr>
            <w:tcW w:w="4316" w:type="dxa"/>
            <w:tcBorders>
              <w:top w:val="single" w:sz="4" w:space="0" w:color="auto"/>
              <w:left w:val="single" w:sz="4" w:space="0" w:color="auto"/>
              <w:bottom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b/>
                <w:sz w:val="24"/>
                <w:szCs w:val="24"/>
              </w:rPr>
            </w:pPr>
            <w:r w:rsidRPr="00664ABF">
              <w:rPr>
                <w:rFonts w:ascii="Times New Roman" w:eastAsia="Times New Roman" w:hAnsi="Times New Roman" w:cs="Times New Roman"/>
                <w:b/>
                <w:sz w:val="24"/>
                <w:szCs w:val="24"/>
              </w:rPr>
              <w:t>Показатели</w:t>
            </w:r>
          </w:p>
        </w:tc>
      </w:tr>
      <w:tr w:rsidR="00F50FCA" w:rsidRPr="00F50FCA" w:rsidTr="00111D5E">
        <w:tc>
          <w:tcPr>
            <w:tcW w:w="2340" w:type="dxa"/>
            <w:tcBorders>
              <w:top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Родина, природа</w:t>
            </w:r>
          </w:p>
        </w:tc>
        <w:tc>
          <w:tcPr>
            <w:tcW w:w="4316" w:type="dxa"/>
            <w:tcBorders>
              <w:top w:val="single" w:sz="4" w:space="0" w:color="auto"/>
              <w:left w:val="single" w:sz="4" w:space="0" w:color="auto"/>
              <w:bottom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F50FCA" w:rsidRPr="00F50FCA" w:rsidTr="00111D5E">
        <w:tc>
          <w:tcPr>
            <w:tcW w:w="2340" w:type="dxa"/>
            <w:tcBorders>
              <w:top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Человек, семья,</w:t>
            </w:r>
          </w:p>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дружба,</w:t>
            </w:r>
          </w:p>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сотрудничество</w:t>
            </w:r>
          </w:p>
        </w:tc>
        <w:tc>
          <w:tcPr>
            <w:tcW w:w="4316" w:type="dxa"/>
            <w:tcBorders>
              <w:top w:val="single" w:sz="4" w:space="0" w:color="auto"/>
              <w:left w:val="single" w:sz="4" w:space="0" w:color="auto"/>
              <w:bottom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F50FCA" w:rsidRPr="00F50FCA" w:rsidTr="00111D5E">
        <w:tc>
          <w:tcPr>
            <w:tcW w:w="2340" w:type="dxa"/>
            <w:tcBorders>
              <w:top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Знания</w:t>
            </w:r>
          </w:p>
        </w:tc>
        <w:tc>
          <w:tcPr>
            <w:tcW w:w="4316" w:type="dxa"/>
            <w:tcBorders>
              <w:top w:val="single" w:sz="4" w:space="0" w:color="auto"/>
              <w:left w:val="single" w:sz="4" w:space="0" w:color="auto"/>
              <w:bottom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 xml:space="preserve">Любознательный, наблюдательный, испытывающий потребность в самовыражении, в том числе </w:t>
            </w:r>
            <w:r w:rsidRPr="00664ABF">
              <w:rPr>
                <w:rFonts w:ascii="Times New Roman" w:eastAsia="Times New Roman" w:hAnsi="Times New Roman" w:cs="Times New Roman"/>
                <w:sz w:val="24"/>
                <w:szCs w:val="24"/>
              </w:rPr>
              <w:lastRenderedPageBreak/>
              <w:t>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F50FCA" w:rsidRPr="00F50FCA" w:rsidTr="00111D5E">
        <w:tc>
          <w:tcPr>
            <w:tcW w:w="2340" w:type="dxa"/>
            <w:tcBorders>
              <w:top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Здоровье</w:t>
            </w:r>
          </w:p>
        </w:tc>
        <w:tc>
          <w:tcPr>
            <w:tcW w:w="4316" w:type="dxa"/>
            <w:tcBorders>
              <w:top w:val="single" w:sz="4" w:space="0" w:color="auto"/>
              <w:left w:val="single" w:sz="4" w:space="0" w:color="auto"/>
              <w:bottom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F50FCA" w:rsidRPr="00F50FCA" w:rsidTr="00111D5E">
        <w:tc>
          <w:tcPr>
            <w:tcW w:w="2340" w:type="dxa"/>
            <w:tcBorders>
              <w:top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Труд</w:t>
            </w:r>
          </w:p>
        </w:tc>
        <w:tc>
          <w:tcPr>
            <w:tcW w:w="4316" w:type="dxa"/>
            <w:tcBorders>
              <w:top w:val="single" w:sz="4" w:space="0" w:color="auto"/>
              <w:left w:val="single" w:sz="4" w:space="0" w:color="auto"/>
              <w:bottom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F50FCA" w:rsidRPr="00F50FCA" w:rsidTr="00111D5E">
        <w:tc>
          <w:tcPr>
            <w:tcW w:w="2340" w:type="dxa"/>
            <w:tcBorders>
              <w:top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Культура и красота</w:t>
            </w:r>
          </w:p>
        </w:tc>
        <w:tc>
          <w:tcPr>
            <w:tcW w:w="4316" w:type="dxa"/>
            <w:tcBorders>
              <w:top w:val="single" w:sz="4" w:space="0" w:color="auto"/>
              <w:left w:val="single" w:sz="4" w:space="0" w:color="auto"/>
              <w:bottom w:val="single" w:sz="4" w:space="0" w:color="auto"/>
            </w:tcBorders>
          </w:tcPr>
          <w:p w:rsidR="00F50FCA" w:rsidRPr="00664ABF"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4"/>
                <w:szCs w:val="24"/>
              </w:rPr>
            </w:pPr>
            <w:r w:rsidRPr="00664ABF">
              <w:rPr>
                <w:rFonts w:ascii="Times New Roman" w:eastAsia="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F50FCA" w:rsidRPr="00F50FCA"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6"/>
          <w:szCs w:val="26"/>
        </w:rPr>
      </w:pPr>
    </w:p>
    <w:p w:rsidR="00F50FCA" w:rsidRPr="00F50FCA"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6"/>
          <w:szCs w:val="26"/>
        </w:rPr>
      </w:pPr>
    </w:p>
    <w:p w:rsidR="00F50FCA" w:rsidRPr="00F50FCA" w:rsidRDefault="00F50FCA" w:rsidP="00F50FCA">
      <w:pPr>
        <w:widowControl w:val="0"/>
        <w:tabs>
          <w:tab w:val="left" w:pos="0"/>
          <w:tab w:val="left" w:pos="1276"/>
        </w:tabs>
        <w:autoSpaceDE w:val="0"/>
        <w:autoSpaceDN w:val="0"/>
        <w:spacing w:after="0" w:line="240" w:lineRule="auto"/>
        <w:jc w:val="both"/>
        <w:rPr>
          <w:rFonts w:ascii="Times New Roman" w:eastAsia="Times New Roman" w:hAnsi="Times New Roman" w:cs="Times New Roman"/>
          <w:sz w:val="26"/>
          <w:szCs w:val="26"/>
        </w:rPr>
      </w:pPr>
    </w:p>
    <w:p w:rsidR="00623596" w:rsidRDefault="00623596" w:rsidP="00623596">
      <w:pPr>
        <w:spacing w:after="120" w:line="240" w:lineRule="auto"/>
        <w:jc w:val="both"/>
        <w:rPr>
          <w:rFonts w:ascii="Times New Roman" w:eastAsia="Calibri" w:hAnsi="Times New Roman" w:cs="Times New Roman"/>
          <w:color w:val="000000"/>
          <w:sz w:val="26"/>
          <w:szCs w:val="26"/>
        </w:rPr>
      </w:pPr>
    </w:p>
    <w:p w:rsidR="00F50FCA" w:rsidRDefault="00F50FCA" w:rsidP="00623596">
      <w:pPr>
        <w:spacing w:after="120" w:line="240" w:lineRule="auto"/>
        <w:jc w:val="both"/>
        <w:rPr>
          <w:rFonts w:ascii="Times New Roman" w:eastAsia="Calibri" w:hAnsi="Times New Roman" w:cs="Times New Roman"/>
          <w:color w:val="000000"/>
          <w:sz w:val="26"/>
          <w:szCs w:val="26"/>
        </w:rPr>
      </w:pPr>
    </w:p>
    <w:p w:rsidR="00F50FCA" w:rsidRDefault="00F50FCA" w:rsidP="00623596">
      <w:pPr>
        <w:spacing w:after="120" w:line="240" w:lineRule="auto"/>
        <w:jc w:val="both"/>
        <w:rPr>
          <w:rFonts w:ascii="Times New Roman" w:eastAsia="Calibri" w:hAnsi="Times New Roman" w:cs="Times New Roman"/>
          <w:color w:val="000000"/>
          <w:sz w:val="26"/>
          <w:szCs w:val="26"/>
        </w:rPr>
      </w:pPr>
    </w:p>
    <w:p w:rsidR="00F50FCA" w:rsidRDefault="00F50FCA" w:rsidP="00623596">
      <w:pPr>
        <w:spacing w:after="120" w:line="240" w:lineRule="auto"/>
        <w:jc w:val="both"/>
        <w:rPr>
          <w:rFonts w:ascii="Times New Roman" w:eastAsia="Calibri" w:hAnsi="Times New Roman" w:cs="Times New Roman"/>
          <w:color w:val="000000"/>
          <w:sz w:val="26"/>
          <w:szCs w:val="26"/>
        </w:rPr>
      </w:pPr>
    </w:p>
    <w:p w:rsidR="00F50FCA" w:rsidRDefault="00F50FCA" w:rsidP="00623596">
      <w:pPr>
        <w:spacing w:after="120" w:line="240" w:lineRule="auto"/>
        <w:jc w:val="both"/>
        <w:rPr>
          <w:rFonts w:ascii="Times New Roman" w:eastAsia="Calibri" w:hAnsi="Times New Roman" w:cs="Times New Roman"/>
          <w:color w:val="000000"/>
          <w:sz w:val="26"/>
          <w:szCs w:val="26"/>
        </w:rPr>
      </w:pPr>
    </w:p>
    <w:p w:rsidR="00F50FCA" w:rsidRDefault="00F50FCA" w:rsidP="00623596">
      <w:pPr>
        <w:spacing w:after="120" w:line="240" w:lineRule="auto"/>
        <w:jc w:val="both"/>
        <w:rPr>
          <w:rFonts w:ascii="Times New Roman" w:eastAsia="Calibri" w:hAnsi="Times New Roman" w:cs="Times New Roman"/>
          <w:color w:val="000000"/>
          <w:sz w:val="26"/>
          <w:szCs w:val="26"/>
        </w:rPr>
      </w:pPr>
    </w:p>
    <w:p w:rsidR="00F50FCA" w:rsidRDefault="00F50FCA" w:rsidP="00623596">
      <w:pPr>
        <w:spacing w:after="120" w:line="240" w:lineRule="auto"/>
        <w:jc w:val="both"/>
        <w:rPr>
          <w:rFonts w:ascii="Times New Roman" w:eastAsia="Calibri" w:hAnsi="Times New Roman" w:cs="Times New Roman"/>
          <w:color w:val="000000"/>
          <w:sz w:val="26"/>
          <w:szCs w:val="26"/>
        </w:rPr>
      </w:pPr>
    </w:p>
    <w:p w:rsidR="00F50FCA" w:rsidRDefault="00F50FCA" w:rsidP="00623596">
      <w:pPr>
        <w:spacing w:after="120" w:line="240" w:lineRule="auto"/>
        <w:jc w:val="both"/>
        <w:rPr>
          <w:rFonts w:ascii="Times New Roman" w:eastAsia="Calibri" w:hAnsi="Times New Roman" w:cs="Times New Roman"/>
          <w:color w:val="000000"/>
          <w:sz w:val="26"/>
          <w:szCs w:val="26"/>
        </w:rPr>
      </w:pPr>
    </w:p>
    <w:p w:rsidR="00F50FCA" w:rsidRDefault="00F50FCA" w:rsidP="00623596">
      <w:pPr>
        <w:spacing w:after="120" w:line="240" w:lineRule="auto"/>
        <w:jc w:val="both"/>
        <w:rPr>
          <w:rFonts w:ascii="Times New Roman" w:eastAsia="Calibri" w:hAnsi="Times New Roman" w:cs="Times New Roman"/>
          <w:color w:val="000000"/>
          <w:sz w:val="26"/>
          <w:szCs w:val="26"/>
        </w:rPr>
      </w:pPr>
    </w:p>
    <w:p w:rsidR="00F50FCA" w:rsidRDefault="00F50FCA" w:rsidP="00623596">
      <w:pPr>
        <w:spacing w:after="120" w:line="240" w:lineRule="auto"/>
        <w:jc w:val="both"/>
        <w:rPr>
          <w:rFonts w:ascii="Times New Roman" w:eastAsia="Calibri" w:hAnsi="Times New Roman" w:cs="Times New Roman"/>
          <w:color w:val="000000"/>
          <w:sz w:val="26"/>
          <w:szCs w:val="26"/>
        </w:rPr>
      </w:pPr>
    </w:p>
    <w:p w:rsidR="00F50FCA" w:rsidRPr="007216F1" w:rsidRDefault="00F50FCA" w:rsidP="00623596">
      <w:pPr>
        <w:spacing w:after="120" w:line="240" w:lineRule="auto"/>
        <w:jc w:val="both"/>
        <w:rPr>
          <w:rFonts w:ascii="Times New Roman" w:eastAsia="Calibri" w:hAnsi="Times New Roman" w:cs="Times New Roman"/>
          <w:color w:val="000000"/>
          <w:sz w:val="26"/>
          <w:szCs w:val="26"/>
        </w:rPr>
      </w:pPr>
    </w:p>
    <w:p w:rsidR="00623596" w:rsidRPr="00AB5A37" w:rsidRDefault="00623596" w:rsidP="00A27F52">
      <w:pPr>
        <w:spacing w:line="240" w:lineRule="auto"/>
        <w:ind w:firstLine="709"/>
        <w:jc w:val="center"/>
        <w:rPr>
          <w:rFonts w:ascii="Times New Roman" w:eastAsia="Calibri" w:hAnsi="Times New Roman" w:cs="Times New Roman"/>
          <w:b/>
          <w:sz w:val="26"/>
          <w:szCs w:val="26"/>
        </w:rPr>
      </w:pPr>
      <w:r w:rsidRPr="007216F1">
        <w:rPr>
          <w:rFonts w:ascii="Times New Roman" w:eastAsia="Calibri" w:hAnsi="Times New Roman" w:cs="Times New Roman"/>
          <w:b/>
          <w:sz w:val="26"/>
          <w:szCs w:val="26"/>
        </w:rPr>
        <w:lastRenderedPageBreak/>
        <w:t>2.</w:t>
      </w:r>
      <w:r w:rsidR="00AB5A37">
        <w:rPr>
          <w:rFonts w:ascii="Times New Roman" w:eastAsia="Calibri" w:hAnsi="Times New Roman" w:cs="Times New Roman"/>
          <w:b/>
          <w:sz w:val="26"/>
          <w:szCs w:val="26"/>
        </w:rPr>
        <w:t>7</w:t>
      </w:r>
      <w:r w:rsidRPr="00AB5A37">
        <w:rPr>
          <w:rFonts w:ascii="Times New Roman" w:eastAsia="Calibri" w:hAnsi="Times New Roman" w:cs="Times New Roman"/>
          <w:b/>
          <w:sz w:val="26"/>
          <w:szCs w:val="26"/>
        </w:rPr>
        <w:t>.3.</w:t>
      </w:r>
      <w:r w:rsidRPr="00AB5A37">
        <w:rPr>
          <w:sz w:val="26"/>
          <w:szCs w:val="26"/>
        </w:rPr>
        <w:t xml:space="preserve"> </w:t>
      </w:r>
      <w:r w:rsidRPr="00AB5A37">
        <w:rPr>
          <w:rFonts w:ascii="Times New Roman" w:eastAsia="Calibri" w:hAnsi="Times New Roman" w:cs="Times New Roman"/>
          <w:b/>
          <w:sz w:val="26"/>
          <w:szCs w:val="26"/>
        </w:rPr>
        <w:t>Содержательный раздел</w:t>
      </w:r>
      <w:r w:rsidR="007216F1" w:rsidRPr="00AB5A37">
        <w:rPr>
          <w:rFonts w:ascii="Times New Roman" w:eastAsia="Calibri" w:hAnsi="Times New Roman" w:cs="Times New Roman"/>
          <w:b/>
          <w:sz w:val="26"/>
          <w:szCs w:val="26"/>
        </w:rPr>
        <w:t xml:space="preserve"> </w:t>
      </w:r>
      <w:r w:rsidR="007216F1" w:rsidRPr="00AB5A37">
        <w:rPr>
          <w:rFonts w:ascii="Times New Roman" w:eastAsia="Calibri" w:hAnsi="Times New Roman" w:cs="Times New Roman"/>
          <w:b/>
          <w:bCs/>
          <w:sz w:val="26"/>
          <w:szCs w:val="26"/>
        </w:rPr>
        <w:t>(ФАОП ДО п.49.2)</w:t>
      </w:r>
    </w:p>
    <w:p w:rsidR="00DE1EBD" w:rsidRPr="00AB5A37" w:rsidRDefault="00623596" w:rsidP="00A27F52">
      <w:pPr>
        <w:spacing w:line="240" w:lineRule="auto"/>
        <w:ind w:firstLine="709"/>
        <w:jc w:val="center"/>
        <w:rPr>
          <w:rFonts w:ascii="Times New Roman" w:eastAsia="Calibri" w:hAnsi="Times New Roman" w:cs="Times New Roman"/>
          <w:b/>
          <w:bCs/>
          <w:sz w:val="26"/>
          <w:szCs w:val="26"/>
        </w:rPr>
      </w:pPr>
      <w:bookmarkStart w:id="165" w:name="_Hlk146059732"/>
      <w:r w:rsidRPr="00AB5A37">
        <w:rPr>
          <w:rFonts w:ascii="Times New Roman" w:eastAsia="Calibri" w:hAnsi="Times New Roman" w:cs="Times New Roman"/>
          <w:b/>
          <w:sz w:val="26"/>
          <w:szCs w:val="26"/>
        </w:rPr>
        <w:t>2.</w:t>
      </w:r>
      <w:r w:rsidR="00AB5A37">
        <w:rPr>
          <w:rFonts w:ascii="Times New Roman" w:eastAsia="Calibri" w:hAnsi="Times New Roman" w:cs="Times New Roman"/>
          <w:b/>
          <w:sz w:val="26"/>
          <w:szCs w:val="26"/>
        </w:rPr>
        <w:t>7</w:t>
      </w:r>
      <w:r w:rsidRPr="00AB5A37">
        <w:rPr>
          <w:rFonts w:ascii="Times New Roman" w:eastAsia="Calibri" w:hAnsi="Times New Roman" w:cs="Times New Roman"/>
          <w:b/>
          <w:sz w:val="26"/>
          <w:szCs w:val="26"/>
        </w:rPr>
        <w:t xml:space="preserve">.3.1. </w:t>
      </w:r>
      <w:bookmarkEnd w:id="165"/>
      <w:r w:rsidR="00DE1EBD" w:rsidRPr="00AB5A37">
        <w:rPr>
          <w:rFonts w:ascii="Times New Roman" w:eastAsia="Calibri" w:hAnsi="Times New Roman" w:cs="Times New Roman"/>
          <w:b/>
          <w:sz w:val="26"/>
          <w:szCs w:val="26"/>
        </w:rPr>
        <w:t>Направления воспитания</w:t>
      </w:r>
      <w:r w:rsidR="00AB5A37">
        <w:rPr>
          <w:rFonts w:ascii="Times New Roman" w:eastAsia="Calibri" w:hAnsi="Times New Roman" w:cs="Times New Roman"/>
          <w:b/>
          <w:sz w:val="26"/>
          <w:szCs w:val="26"/>
        </w:rPr>
        <w:t xml:space="preserve"> </w:t>
      </w:r>
      <w:r w:rsidR="007216F1" w:rsidRPr="00AB5A37">
        <w:rPr>
          <w:rFonts w:ascii="Times New Roman" w:eastAsia="Calibri" w:hAnsi="Times New Roman" w:cs="Times New Roman"/>
          <w:b/>
          <w:bCs/>
          <w:sz w:val="26"/>
          <w:szCs w:val="26"/>
        </w:rPr>
        <w:t>(ФАОП ДО п.49.2.1)</w:t>
      </w:r>
    </w:p>
    <w:p w:rsidR="00AB5A37" w:rsidRPr="00AB5A37" w:rsidRDefault="00AB5A37" w:rsidP="00AB5A37">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AB5A37">
        <w:rPr>
          <w:rFonts w:ascii="Times New Roman" w:eastAsiaTheme="minorEastAsia" w:hAnsi="Times New Roman" w:cs="Times New Roman"/>
          <w:sz w:val="26"/>
          <w:szCs w:val="26"/>
          <w:lang w:eastAsia="ru-RU"/>
        </w:rPr>
        <w:t>Содержание Программы воспитания реализуется в ходе освоения детьми с ЗПР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B5A37" w:rsidRPr="00AB5A37" w:rsidRDefault="00AB5A37" w:rsidP="00AB5A37">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AB5A37">
        <w:rPr>
          <w:rFonts w:ascii="Times New Roman" w:eastAsiaTheme="minorEastAsia" w:hAnsi="Times New Roman" w:cs="Times New Roman"/>
          <w:i/>
          <w:sz w:val="26"/>
          <w:szCs w:val="26"/>
          <w:lang w:eastAsia="ru-RU"/>
        </w:rPr>
        <w:t xml:space="preserve">- </w:t>
      </w:r>
      <w:r w:rsidRPr="00AB5A37">
        <w:rPr>
          <w:rFonts w:ascii="Times New Roman" w:eastAsiaTheme="minorEastAsia" w:hAnsi="Times New Roman" w:cs="Times New Roman"/>
          <w:sz w:val="26"/>
          <w:szCs w:val="26"/>
          <w:lang w:eastAsia="ru-RU"/>
        </w:rPr>
        <w:t>социально-коммуникативное развитие;</w:t>
      </w:r>
    </w:p>
    <w:p w:rsidR="00AB5A37" w:rsidRPr="00AB5A37" w:rsidRDefault="00AB5A37" w:rsidP="00AB5A37">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AB5A37">
        <w:rPr>
          <w:rFonts w:ascii="Times New Roman" w:eastAsiaTheme="minorEastAsia" w:hAnsi="Times New Roman" w:cs="Times New Roman"/>
          <w:sz w:val="26"/>
          <w:szCs w:val="26"/>
          <w:lang w:eastAsia="ru-RU"/>
        </w:rPr>
        <w:t>- познавательное развитие;</w:t>
      </w:r>
    </w:p>
    <w:p w:rsidR="00AB5A37" w:rsidRPr="00AB5A37" w:rsidRDefault="00AB5A37" w:rsidP="00AB5A37">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AB5A37">
        <w:rPr>
          <w:rFonts w:ascii="Times New Roman" w:eastAsiaTheme="minorEastAsia" w:hAnsi="Times New Roman" w:cs="Times New Roman"/>
          <w:sz w:val="26"/>
          <w:szCs w:val="26"/>
          <w:lang w:eastAsia="ru-RU"/>
        </w:rPr>
        <w:t>- речевое развитие;</w:t>
      </w:r>
    </w:p>
    <w:p w:rsidR="00AB5A37" w:rsidRPr="00AB5A37" w:rsidRDefault="00AB5A37" w:rsidP="00AB5A37">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AB5A37">
        <w:rPr>
          <w:rFonts w:ascii="Times New Roman" w:eastAsiaTheme="minorEastAsia" w:hAnsi="Times New Roman" w:cs="Times New Roman"/>
          <w:sz w:val="26"/>
          <w:szCs w:val="26"/>
          <w:lang w:eastAsia="ru-RU"/>
        </w:rPr>
        <w:t>- художественно-эстетическое развитие;</w:t>
      </w:r>
    </w:p>
    <w:p w:rsidR="00AB5A37" w:rsidRPr="00AB5A37" w:rsidRDefault="00AB5A37" w:rsidP="00AB5A37">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AB5A37">
        <w:rPr>
          <w:rFonts w:ascii="Times New Roman" w:eastAsiaTheme="minorEastAsia" w:hAnsi="Times New Roman" w:cs="Times New Roman"/>
          <w:sz w:val="26"/>
          <w:szCs w:val="26"/>
          <w:lang w:eastAsia="ru-RU"/>
        </w:rPr>
        <w:t>- физическое развитие.</w:t>
      </w:r>
    </w:p>
    <w:p w:rsidR="00AB5A37" w:rsidRPr="00AB5A37" w:rsidRDefault="00AB5A37" w:rsidP="00AB5A37">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AB5A37">
        <w:rPr>
          <w:rFonts w:ascii="Times New Roman" w:eastAsiaTheme="minorEastAsia" w:hAnsi="Times New Roman" w:cs="Times New Roman"/>
          <w:sz w:val="26"/>
          <w:szCs w:val="26"/>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AB5A37" w:rsidRPr="00AB5A37" w:rsidRDefault="00AB5A37" w:rsidP="00AB5A37">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AB5A37" w:rsidRPr="00AB5A37" w:rsidRDefault="00AB5A37" w:rsidP="00AB5A37">
      <w:pPr>
        <w:spacing w:after="0" w:line="240" w:lineRule="auto"/>
        <w:ind w:firstLine="567"/>
        <w:jc w:val="both"/>
        <w:rPr>
          <w:rFonts w:ascii="Times New Roman" w:eastAsia="Times New Roman" w:hAnsi="Times New Roman" w:cs="Arial"/>
          <w:b/>
          <w:bCs/>
          <w:kern w:val="28"/>
          <w:sz w:val="26"/>
          <w:szCs w:val="26"/>
          <w:lang w:eastAsia="ru-RU"/>
        </w:rPr>
      </w:pPr>
      <w:r w:rsidRPr="00AB5A37">
        <w:rPr>
          <w:rFonts w:ascii="Times New Roman" w:eastAsia="Calibri" w:hAnsi="Times New Roman" w:cs="Times New Roman"/>
          <w:b/>
          <w:sz w:val="26"/>
          <w:szCs w:val="26"/>
        </w:rPr>
        <w:t xml:space="preserve">Патриотическое направление воспитания </w:t>
      </w:r>
      <w:r w:rsidRPr="00AB5A37">
        <w:rPr>
          <w:rFonts w:ascii="Times New Roman" w:eastAsia="Times New Roman" w:hAnsi="Times New Roman" w:cs="Arial"/>
          <w:b/>
          <w:bCs/>
          <w:kern w:val="28"/>
          <w:sz w:val="26"/>
          <w:szCs w:val="26"/>
          <w:lang w:eastAsia="ru-RU"/>
        </w:rPr>
        <w:t>(ФАОП ДО п.49.2.2)</w:t>
      </w:r>
    </w:p>
    <w:p w:rsidR="00AB5A37" w:rsidRPr="00AB5A37" w:rsidRDefault="00AB5A37" w:rsidP="00AB5A37">
      <w:pPr>
        <w:spacing w:after="0" w:line="240" w:lineRule="auto"/>
        <w:ind w:firstLine="567"/>
        <w:jc w:val="both"/>
        <w:rPr>
          <w:rFonts w:ascii="Times New Roman" w:eastAsia="Calibri" w:hAnsi="Times New Roman" w:cs="Times New Roman"/>
          <w:sz w:val="26"/>
          <w:szCs w:val="26"/>
        </w:rPr>
      </w:pPr>
      <w:r w:rsidRPr="00AB5A37">
        <w:rPr>
          <w:rFonts w:ascii="Times New Roman" w:eastAsia="Calibri" w:hAnsi="Times New Roman" w:cs="Times New Roman"/>
          <w:b/>
          <w:sz w:val="26"/>
          <w:szCs w:val="26"/>
        </w:rPr>
        <w:t xml:space="preserve">Ценности </w:t>
      </w:r>
      <w:r w:rsidRPr="00AB5A37">
        <w:rPr>
          <w:rFonts w:ascii="Times New Roman" w:eastAsia="Calibri" w:hAnsi="Times New Roman" w:cs="Times New Roman"/>
          <w:sz w:val="26"/>
          <w:szCs w:val="26"/>
        </w:rPr>
        <w:t xml:space="preserve">- </w:t>
      </w:r>
      <w:r w:rsidRPr="00AB5A37">
        <w:rPr>
          <w:rFonts w:ascii="Times New Roman" w:eastAsia="Calibri" w:hAnsi="Times New Roman" w:cs="Times New Roman"/>
          <w:i/>
          <w:sz w:val="26"/>
          <w:szCs w:val="26"/>
        </w:rPr>
        <w:t>Родина и природа</w:t>
      </w:r>
      <w:r w:rsidRPr="00AB5A37">
        <w:rPr>
          <w:rFonts w:ascii="Times New Roman" w:eastAsia="Calibri" w:hAnsi="Times New Roman" w:cs="Times New Roman"/>
          <w:sz w:val="26"/>
          <w:szCs w:val="26"/>
        </w:rPr>
        <w:t xml:space="preserve"> лежат в основе патриотического направления воспитания. </w:t>
      </w:r>
    </w:p>
    <w:p w:rsidR="00AB5A37" w:rsidRPr="00AB5A37" w:rsidRDefault="00AB5A37" w:rsidP="00AB5A37">
      <w:pPr>
        <w:spacing w:after="0" w:line="240" w:lineRule="auto"/>
        <w:ind w:firstLine="567"/>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AB5A37" w:rsidRPr="00AB5A37" w:rsidRDefault="00AB5A37" w:rsidP="00AB5A37">
      <w:pPr>
        <w:spacing w:after="0" w:line="240" w:lineRule="auto"/>
        <w:ind w:firstLine="567"/>
        <w:jc w:val="both"/>
        <w:rPr>
          <w:rFonts w:ascii="Times New Roman" w:eastAsia="Times New Roman" w:hAnsi="Times New Roman" w:cs="Times New Roman"/>
          <w:sz w:val="26"/>
          <w:szCs w:val="26"/>
          <w:lang w:eastAsia="ru-RU"/>
        </w:rPr>
      </w:pPr>
      <w:r w:rsidRPr="00AB5A37">
        <w:rPr>
          <w:rFonts w:ascii="Times New Roman" w:eastAsia="Calibri" w:hAnsi="Times New Roman" w:cs="Times New Roman"/>
          <w:sz w:val="26"/>
          <w:szCs w:val="26"/>
        </w:rPr>
        <w:t>Воспитательная работа в данном направлении</w:t>
      </w:r>
      <w:r w:rsidRPr="00AB5A37">
        <w:rPr>
          <w:rFonts w:ascii="Times New Roman" w:eastAsia="Times New Roman" w:hAnsi="Times New Roman" w:cs="Times New Roman"/>
          <w:sz w:val="26"/>
          <w:szCs w:val="26"/>
          <w:lang w:eastAsia="ru-RU"/>
        </w:rPr>
        <w:t xml:space="preserve"> связана со структурой самого понятия «патриотизм» и определяется через следующие взаимосвязанные компоненты: </w:t>
      </w:r>
    </w:p>
    <w:p w:rsidR="00AB5A37" w:rsidRPr="00AB5A37" w:rsidRDefault="00AB5A37" w:rsidP="00AB5A37">
      <w:pPr>
        <w:spacing w:after="0" w:line="240" w:lineRule="auto"/>
        <w:ind w:firstLine="567"/>
        <w:jc w:val="both"/>
        <w:rPr>
          <w:rFonts w:ascii="Times New Roman" w:eastAsia="Times New Roman" w:hAnsi="Times New Roman" w:cs="Times New Roman"/>
          <w:sz w:val="26"/>
          <w:szCs w:val="26"/>
          <w:lang w:eastAsia="ru-RU"/>
        </w:rPr>
      </w:pPr>
      <w:r w:rsidRPr="00AB5A37">
        <w:rPr>
          <w:rFonts w:ascii="Times New Roman" w:eastAsia="Times New Roman" w:hAnsi="Times New Roman" w:cs="Times New Roman"/>
          <w:sz w:val="26"/>
          <w:szCs w:val="26"/>
          <w:lang w:eastAsia="ru-RU"/>
        </w:rPr>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AB5A37" w:rsidRPr="00AB5A37" w:rsidRDefault="00AB5A37" w:rsidP="00AB5A37">
      <w:pPr>
        <w:spacing w:after="0" w:line="240" w:lineRule="auto"/>
        <w:ind w:firstLine="567"/>
        <w:jc w:val="both"/>
        <w:rPr>
          <w:rFonts w:ascii="Times New Roman" w:eastAsia="Times New Roman" w:hAnsi="Times New Roman" w:cs="Times New Roman"/>
          <w:sz w:val="26"/>
          <w:szCs w:val="26"/>
          <w:lang w:eastAsia="ru-RU"/>
        </w:rPr>
      </w:pPr>
      <w:r w:rsidRPr="00AB5A37">
        <w:rPr>
          <w:rFonts w:ascii="Times New Roman" w:eastAsia="Times New Roman" w:hAnsi="Times New Roman" w:cs="Times New Roman"/>
          <w:sz w:val="26"/>
          <w:szCs w:val="26"/>
          <w:lang w:eastAsia="ru-RU"/>
        </w:rPr>
        <w:t xml:space="preserve">- эмоционально-ценностный, характеризующийся любовью к Родине - России, уважением к своему народу, народу России в целом; </w:t>
      </w:r>
    </w:p>
    <w:p w:rsidR="00AB5A37" w:rsidRPr="00AB5A37" w:rsidRDefault="00AB5A37" w:rsidP="00AB5A37">
      <w:pPr>
        <w:spacing w:after="0" w:line="240" w:lineRule="auto"/>
        <w:ind w:firstLine="567"/>
        <w:jc w:val="both"/>
        <w:rPr>
          <w:rFonts w:ascii="Times New Roman" w:eastAsia="Times New Roman" w:hAnsi="Times New Roman" w:cs="Times New Roman"/>
          <w:sz w:val="26"/>
          <w:szCs w:val="26"/>
          <w:lang w:eastAsia="ru-RU"/>
        </w:rPr>
      </w:pPr>
      <w:r w:rsidRPr="00AB5A37">
        <w:rPr>
          <w:rFonts w:ascii="Times New Roman" w:eastAsia="Times New Roman" w:hAnsi="Times New Roman" w:cs="Times New Roman"/>
          <w:sz w:val="26"/>
          <w:szCs w:val="26"/>
          <w:lang w:eastAsia="ru-RU"/>
        </w:rPr>
        <w:t xml:space="preserve">-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AB5A37" w:rsidRPr="00AB5A37" w:rsidRDefault="00AB5A37" w:rsidP="00AB5A37">
      <w:pPr>
        <w:spacing w:after="0" w:line="240" w:lineRule="auto"/>
        <w:ind w:firstLine="567"/>
        <w:jc w:val="both"/>
        <w:rPr>
          <w:rFonts w:ascii="Times New Roman" w:eastAsia="Times New Roman" w:hAnsi="Times New Roman" w:cs="Times New Roman"/>
          <w:sz w:val="26"/>
          <w:szCs w:val="26"/>
          <w:lang w:eastAsia="ru-RU"/>
        </w:rPr>
      </w:pPr>
    </w:p>
    <w:p w:rsidR="00AB5A37" w:rsidRPr="00AB5A37" w:rsidRDefault="00AB5A37" w:rsidP="00AB5A37">
      <w:pPr>
        <w:spacing w:after="0" w:line="240" w:lineRule="auto"/>
        <w:ind w:firstLine="567"/>
        <w:jc w:val="both"/>
        <w:rPr>
          <w:rFonts w:ascii="Times New Roman" w:eastAsia="Times New Roman" w:hAnsi="Times New Roman" w:cs="Times New Roman"/>
          <w:b/>
          <w:sz w:val="26"/>
          <w:szCs w:val="26"/>
          <w:lang w:eastAsia="ru-RU"/>
        </w:rPr>
      </w:pPr>
      <w:r w:rsidRPr="00AB5A37">
        <w:rPr>
          <w:rFonts w:ascii="Times New Roman" w:eastAsia="Times New Roman" w:hAnsi="Times New Roman" w:cs="Times New Roman"/>
          <w:b/>
          <w:sz w:val="26"/>
          <w:szCs w:val="26"/>
          <w:lang w:eastAsia="ru-RU"/>
        </w:rPr>
        <w:t xml:space="preserve">Задачи патриотического воспитания: </w:t>
      </w:r>
    </w:p>
    <w:p w:rsidR="00AB5A37" w:rsidRPr="00AB5A37" w:rsidRDefault="00AB5A37" w:rsidP="00DD2A8E">
      <w:pPr>
        <w:widowControl w:val="0"/>
        <w:numPr>
          <w:ilvl w:val="0"/>
          <w:numId w:val="96"/>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формирование любви к родному краю, родной природе, родному языку, </w:t>
      </w:r>
      <w:proofErr w:type="gramStart"/>
      <w:r w:rsidRPr="00AB5A37">
        <w:rPr>
          <w:rFonts w:ascii="Times New Roman" w:eastAsia="Calibri" w:hAnsi="Times New Roman" w:cs="Times New Roman"/>
          <w:sz w:val="26"/>
          <w:szCs w:val="26"/>
        </w:rPr>
        <w:t>культурному  наследию</w:t>
      </w:r>
      <w:proofErr w:type="gramEnd"/>
      <w:r w:rsidRPr="00AB5A37">
        <w:rPr>
          <w:rFonts w:ascii="Times New Roman" w:eastAsia="Calibri" w:hAnsi="Times New Roman" w:cs="Times New Roman"/>
          <w:sz w:val="26"/>
          <w:szCs w:val="26"/>
        </w:rPr>
        <w:t xml:space="preserve"> своего народа; </w:t>
      </w:r>
    </w:p>
    <w:p w:rsidR="00AB5A37" w:rsidRPr="00AB5A37" w:rsidRDefault="00AB5A37" w:rsidP="00DD2A8E">
      <w:pPr>
        <w:widowControl w:val="0"/>
        <w:numPr>
          <w:ilvl w:val="0"/>
          <w:numId w:val="96"/>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воспитание любви, уважения к своим национальным особенностям и чувства собственного достоинства как представителя своего народа; </w:t>
      </w:r>
    </w:p>
    <w:p w:rsidR="00AB5A37" w:rsidRPr="00AB5A37" w:rsidRDefault="00AB5A37" w:rsidP="00DD2A8E">
      <w:pPr>
        <w:widowControl w:val="0"/>
        <w:numPr>
          <w:ilvl w:val="0"/>
          <w:numId w:val="96"/>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lastRenderedPageBreak/>
        <w:t xml:space="preserve">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 </w:t>
      </w:r>
    </w:p>
    <w:p w:rsidR="00AB5A37" w:rsidRPr="00AB5A37" w:rsidRDefault="00AB5A37" w:rsidP="00DD2A8E">
      <w:pPr>
        <w:widowControl w:val="0"/>
        <w:numPr>
          <w:ilvl w:val="0"/>
          <w:numId w:val="96"/>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B5A37" w:rsidRPr="00AB5A37" w:rsidRDefault="00AB5A37" w:rsidP="00AB5A37">
      <w:pPr>
        <w:spacing w:after="0" w:line="240" w:lineRule="auto"/>
        <w:ind w:firstLine="567"/>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При реализации указанных задач педагоги ДОО должны сосредоточить свое внимание </w:t>
      </w:r>
      <w:proofErr w:type="gramStart"/>
      <w:r w:rsidRPr="00AB5A37">
        <w:rPr>
          <w:rFonts w:ascii="Times New Roman" w:eastAsia="Calibri" w:hAnsi="Times New Roman" w:cs="Times New Roman"/>
          <w:sz w:val="26"/>
          <w:szCs w:val="26"/>
        </w:rPr>
        <w:t>на  основных</w:t>
      </w:r>
      <w:proofErr w:type="gramEnd"/>
      <w:r w:rsidRPr="00AB5A37">
        <w:rPr>
          <w:rFonts w:ascii="Times New Roman" w:eastAsia="Calibri" w:hAnsi="Times New Roman" w:cs="Times New Roman"/>
          <w:sz w:val="26"/>
          <w:szCs w:val="26"/>
        </w:rPr>
        <w:t xml:space="preserve"> направлениях воспитательной работы: </w:t>
      </w:r>
    </w:p>
    <w:p w:rsidR="00AB5A37" w:rsidRPr="00AB5A37" w:rsidRDefault="00AB5A37" w:rsidP="00DD2A8E">
      <w:pPr>
        <w:widowControl w:val="0"/>
        <w:numPr>
          <w:ilvl w:val="0"/>
          <w:numId w:val="97"/>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ознакомлении обучающихся с ЗПР с историей, героями, культурой, традициями России и своего народа; </w:t>
      </w:r>
    </w:p>
    <w:p w:rsidR="00AB5A37" w:rsidRPr="00AB5A37" w:rsidRDefault="00AB5A37" w:rsidP="00DD2A8E">
      <w:pPr>
        <w:widowControl w:val="0"/>
        <w:numPr>
          <w:ilvl w:val="0"/>
          <w:numId w:val="97"/>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организации коллективных творческих проектов, направленных на приобщение обучающихся с ЗПР к российским общенациональным традициям; </w:t>
      </w:r>
    </w:p>
    <w:p w:rsidR="00AB5A37" w:rsidRPr="00AB5A37" w:rsidRDefault="00AB5A37" w:rsidP="00DD2A8E">
      <w:pPr>
        <w:widowControl w:val="0"/>
        <w:numPr>
          <w:ilvl w:val="0"/>
          <w:numId w:val="97"/>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B5A37" w:rsidRPr="00AB5A37" w:rsidRDefault="00AB5A37" w:rsidP="00AB5A37">
      <w:pPr>
        <w:spacing w:after="200" w:line="276" w:lineRule="auto"/>
        <w:ind w:left="1287"/>
        <w:contextualSpacing/>
        <w:rPr>
          <w:rFonts w:ascii="Times New Roman" w:eastAsia="Calibri" w:hAnsi="Times New Roman" w:cs="Times New Roman"/>
          <w:sz w:val="26"/>
          <w:szCs w:val="26"/>
        </w:rPr>
      </w:pPr>
    </w:p>
    <w:p w:rsidR="00AB5A37" w:rsidRPr="00AB5A37" w:rsidRDefault="00AB5A37" w:rsidP="00AB5A37">
      <w:pPr>
        <w:spacing w:after="0" w:line="240" w:lineRule="auto"/>
        <w:ind w:firstLine="567"/>
        <w:jc w:val="both"/>
        <w:rPr>
          <w:rFonts w:ascii="Times New Roman" w:eastAsia="Calibri" w:hAnsi="Times New Roman" w:cs="Times New Roman"/>
          <w:b/>
          <w:sz w:val="26"/>
          <w:szCs w:val="26"/>
        </w:rPr>
      </w:pPr>
      <w:r w:rsidRPr="00AB5A37">
        <w:rPr>
          <w:rFonts w:ascii="Times New Roman" w:eastAsia="Calibri" w:hAnsi="Times New Roman" w:cs="Times New Roman"/>
          <w:b/>
          <w:sz w:val="26"/>
          <w:szCs w:val="26"/>
        </w:rPr>
        <w:t xml:space="preserve">Социальное направление воспитания </w:t>
      </w:r>
      <w:r w:rsidRPr="00AB5A37">
        <w:rPr>
          <w:rFonts w:ascii="Times New Roman" w:eastAsia="Times New Roman" w:hAnsi="Times New Roman" w:cs="Arial"/>
          <w:b/>
          <w:bCs/>
          <w:kern w:val="28"/>
          <w:sz w:val="26"/>
          <w:szCs w:val="26"/>
          <w:lang w:eastAsia="ru-RU"/>
        </w:rPr>
        <w:t>(ФАОП ДО п.49.2.3)</w:t>
      </w:r>
    </w:p>
    <w:p w:rsidR="00AB5A37" w:rsidRPr="00AB5A37" w:rsidRDefault="00AB5A37" w:rsidP="00AB5A37">
      <w:pPr>
        <w:spacing w:after="0" w:line="240" w:lineRule="auto"/>
        <w:ind w:firstLine="567"/>
        <w:jc w:val="both"/>
        <w:rPr>
          <w:rFonts w:ascii="Times New Roman" w:eastAsia="Calibri" w:hAnsi="Times New Roman" w:cs="Times New Roman"/>
          <w:sz w:val="26"/>
          <w:szCs w:val="26"/>
        </w:rPr>
      </w:pPr>
      <w:r w:rsidRPr="00AB5A37">
        <w:rPr>
          <w:rFonts w:ascii="Times New Roman" w:eastAsia="Calibri" w:hAnsi="Times New Roman" w:cs="Times New Roman"/>
          <w:b/>
          <w:sz w:val="26"/>
          <w:szCs w:val="26"/>
        </w:rPr>
        <w:t>Цель социального направления воспитания</w:t>
      </w:r>
      <w:r w:rsidRPr="00AB5A37">
        <w:rPr>
          <w:rFonts w:ascii="Times New Roman" w:eastAsia="Calibri" w:hAnsi="Times New Roman" w:cs="Times New Roman"/>
          <w:sz w:val="26"/>
          <w:szCs w:val="26"/>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AB5A37" w:rsidRPr="00AB5A37" w:rsidRDefault="00AB5A37" w:rsidP="00AB5A37">
      <w:pPr>
        <w:spacing w:after="0" w:line="240" w:lineRule="auto"/>
        <w:ind w:firstLine="567"/>
        <w:jc w:val="both"/>
        <w:rPr>
          <w:rFonts w:ascii="Times New Roman" w:eastAsia="Calibri" w:hAnsi="Times New Roman" w:cs="Times New Roman"/>
          <w:sz w:val="26"/>
          <w:szCs w:val="26"/>
        </w:rPr>
      </w:pPr>
      <w:r w:rsidRPr="00AB5A37">
        <w:rPr>
          <w:rFonts w:ascii="Times New Roman" w:eastAsia="Calibri" w:hAnsi="Times New Roman" w:cs="Times New Roman"/>
          <w:b/>
          <w:sz w:val="26"/>
          <w:szCs w:val="26"/>
        </w:rPr>
        <w:t>Ценности</w:t>
      </w:r>
      <w:r w:rsidRPr="00AB5A37">
        <w:rPr>
          <w:rFonts w:ascii="Times New Roman" w:eastAsia="Calibri" w:hAnsi="Times New Roman" w:cs="Times New Roman"/>
          <w:sz w:val="26"/>
          <w:szCs w:val="26"/>
        </w:rPr>
        <w:t xml:space="preserve"> - </w:t>
      </w:r>
      <w:r w:rsidRPr="00AB5A37">
        <w:rPr>
          <w:rFonts w:ascii="Times New Roman" w:eastAsia="Calibri" w:hAnsi="Times New Roman" w:cs="Times New Roman"/>
          <w:i/>
          <w:sz w:val="26"/>
          <w:szCs w:val="26"/>
        </w:rPr>
        <w:t>семья, дружба, человек и сотрудничество</w:t>
      </w:r>
      <w:r w:rsidRPr="00AB5A37">
        <w:rPr>
          <w:rFonts w:ascii="Times New Roman" w:eastAsia="Calibri" w:hAnsi="Times New Roman" w:cs="Times New Roman"/>
          <w:sz w:val="26"/>
          <w:szCs w:val="26"/>
        </w:rPr>
        <w:t xml:space="preserve"> лежат в основе социального направления воспитания.</w:t>
      </w:r>
    </w:p>
    <w:p w:rsidR="00AB5A37" w:rsidRPr="00AB5A37" w:rsidRDefault="00AB5A37" w:rsidP="00AB5A37">
      <w:pPr>
        <w:spacing w:after="0" w:line="240" w:lineRule="auto"/>
        <w:ind w:firstLine="567"/>
        <w:jc w:val="both"/>
        <w:rPr>
          <w:rFonts w:ascii="Times New Roman" w:eastAsia="Times New Roman" w:hAnsi="Times New Roman" w:cs="Times New Roman"/>
          <w:b/>
          <w:sz w:val="26"/>
          <w:szCs w:val="26"/>
          <w:lang w:eastAsia="ru-RU"/>
        </w:rPr>
      </w:pPr>
      <w:r w:rsidRPr="00AB5A37">
        <w:rPr>
          <w:rFonts w:ascii="Times New Roman" w:eastAsia="Times New Roman" w:hAnsi="Times New Roman" w:cs="Times New Roman"/>
          <w:b/>
          <w:sz w:val="26"/>
          <w:szCs w:val="26"/>
          <w:lang w:eastAsia="ru-RU"/>
        </w:rPr>
        <w:t xml:space="preserve">Задачи социального направления воспитания: </w:t>
      </w:r>
    </w:p>
    <w:p w:rsidR="00AB5A37" w:rsidRPr="00AB5A37" w:rsidRDefault="00AB5A37" w:rsidP="00DD2A8E">
      <w:pPr>
        <w:widowControl w:val="0"/>
        <w:numPr>
          <w:ilvl w:val="0"/>
          <w:numId w:val="98"/>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формирование у ребенка с ЗПР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ЗПР в группе в различных ситуациях. </w:t>
      </w:r>
    </w:p>
    <w:p w:rsidR="00AB5A37" w:rsidRPr="00AB5A37" w:rsidRDefault="00AB5A37" w:rsidP="00DD2A8E">
      <w:pPr>
        <w:widowControl w:val="0"/>
        <w:numPr>
          <w:ilvl w:val="0"/>
          <w:numId w:val="98"/>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AB5A37" w:rsidRPr="00AB5A37" w:rsidRDefault="00AB5A37" w:rsidP="00AB5A37">
      <w:pPr>
        <w:tabs>
          <w:tab w:val="left" w:pos="0"/>
        </w:tabs>
        <w:spacing w:after="0" w:line="240" w:lineRule="auto"/>
        <w:ind w:hanging="1287"/>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При реализации задач педагоги ДОО должны сосредоточить свое внимание на      нескольких основных направлениях воспитательной работы: </w:t>
      </w:r>
    </w:p>
    <w:p w:rsidR="00AB5A37" w:rsidRPr="00AB5A37" w:rsidRDefault="00AB5A37" w:rsidP="00DD2A8E">
      <w:pPr>
        <w:widowControl w:val="0"/>
        <w:numPr>
          <w:ilvl w:val="0"/>
          <w:numId w:val="99"/>
        </w:numPr>
        <w:tabs>
          <w:tab w:val="left" w:pos="0"/>
        </w:tabs>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lastRenderedPageBreak/>
        <w:t xml:space="preserve">организовывать сюжетно-ролевые игры (в семью, в команду), игры с правилами, традиционные народные игры; </w:t>
      </w:r>
    </w:p>
    <w:p w:rsidR="00AB5A37" w:rsidRPr="00AB5A37" w:rsidRDefault="00AB5A37" w:rsidP="00DD2A8E">
      <w:pPr>
        <w:widowControl w:val="0"/>
        <w:numPr>
          <w:ilvl w:val="0"/>
          <w:numId w:val="99"/>
        </w:numPr>
        <w:tabs>
          <w:tab w:val="left" w:pos="0"/>
        </w:tabs>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воспитывать у обучающихся с ЗПР навыки поведения в обществе;</w:t>
      </w:r>
    </w:p>
    <w:p w:rsidR="00AB5A37" w:rsidRPr="00AB5A37" w:rsidRDefault="00AB5A37" w:rsidP="00DD2A8E">
      <w:pPr>
        <w:widowControl w:val="0"/>
        <w:numPr>
          <w:ilvl w:val="0"/>
          <w:numId w:val="99"/>
        </w:numPr>
        <w:tabs>
          <w:tab w:val="left" w:pos="0"/>
        </w:tabs>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учить обучающихся с ЗПР сотрудничать, организуя групповые формы в продуктивных видах деятельности; </w:t>
      </w:r>
    </w:p>
    <w:p w:rsidR="00AB5A37" w:rsidRPr="00AB5A37" w:rsidRDefault="00AB5A37" w:rsidP="00DD2A8E">
      <w:pPr>
        <w:widowControl w:val="0"/>
        <w:numPr>
          <w:ilvl w:val="0"/>
          <w:numId w:val="99"/>
        </w:numPr>
        <w:tabs>
          <w:tab w:val="left" w:pos="0"/>
        </w:tabs>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учить обучающихся с ЗПР анализировать поступки и чувства - свои и других людей;</w:t>
      </w:r>
    </w:p>
    <w:p w:rsidR="00AB5A37" w:rsidRPr="00AB5A37" w:rsidRDefault="00AB5A37" w:rsidP="00DD2A8E">
      <w:pPr>
        <w:widowControl w:val="0"/>
        <w:numPr>
          <w:ilvl w:val="0"/>
          <w:numId w:val="99"/>
        </w:numPr>
        <w:tabs>
          <w:tab w:val="left" w:pos="0"/>
        </w:tabs>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организовывать коллективные проекты заботы и помощи; создавать доброжелательный психологический климат в группе.</w:t>
      </w:r>
    </w:p>
    <w:p w:rsidR="00AB5A37" w:rsidRPr="00AB5A37" w:rsidRDefault="00AB5A37" w:rsidP="00AB5A37">
      <w:pPr>
        <w:spacing w:after="0" w:line="240" w:lineRule="auto"/>
        <w:ind w:firstLine="567"/>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AB5A37" w:rsidRPr="00AB5A37" w:rsidRDefault="00AB5A37" w:rsidP="00AB5A37">
      <w:pPr>
        <w:spacing w:after="0" w:line="240" w:lineRule="auto"/>
        <w:ind w:firstLine="567"/>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Важной составляющей социального направления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AB5A37" w:rsidRPr="00AB5A37" w:rsidRDefault="00AB5A37" w:rsidP="00AB5A37">
      <w:pPr>
        <w:spacing w:after="0" w:line="240" w:lineRule="auto"/>
        <w:ind w:firstLine="567"/>
        <w:jc w:val="both"/>
        <w:rPr>
          <w:rFonts w:ascii="Times New Roman" w:eastAsia="Calibri" w:hAnsi="Times New Roman" w:cs="Times New Roman"/>
          <w:sz w:val="26"/>
          <w:szCs w:val="26"/>
        </w:rPr>
      </w:pPr>
    </w:p>
    <w:p w:rsidR="00AB5A37" w:rsidRPr="00AB5A37" w:rsidRDefault="00AB5A37" w:rsidP="00AB5A37">
      <w:pPr>
        <w:spacing w:after="0" w:line="240" w:lineRule="auto"/>
        <w:ind w:firstLine="567"/>
        <w:jc w:val="both"/>
        <w:rPr>
          <w:rFonts w:ascii="Times New Roman" w:eastAsia="Calibri" w:hAnsi="Times New Roman" w:cs="Times New Roman"/>
          <w:b/>
          <w:sz w:val="26"/>
          <w:szCs w:val="26"/>
        </w:rPr>
      </w:pPr>
      <w:r w:rsidRPr="00AB5A37">
        <w:rPr>
          <w:rFonts w:ascii="Times New Roman" w:eastAsia="Calibri" w:hAnsi="Times New Roman" w:cs="Times New Roman"/>
          <w:b/>
          <w:sz w:val="26"/>
          <w:szCs w:val="26"/>
        </w:rPr>
        <w:t xml:space="preserve">Познавательное направление воспитания </w:t>
      </w:r>
      <w:r w:rsidRPr="00AB5A37">
        <w:rPr>
          <w:rFonts w:ascii="Times New Roman" w:eastAsia="Times New Roman" w:hAnsi="Times New Roman" w:cs="Arial"/>
          <w:b/>
          <w:bCs/>
          <w:kern w:val="28"/>
          <w:sz w:val="26"/>
          <w:szCs w:val="26"/>
          <w:lang w:eastAsia="ru-RU"/>
        </w:rPr>
        <w:t>(ФАОП ДО п.49.2.4)</w:t>
      </w:r>
    </w:p>
    <w:p w:rsidR="00AB5A37" w:rsidRPr="00AB5A37" w:rsidRDefault="00AB5A37" w:rsidP="00AB5A37">
      <w:pPr>
        <w:spacing w:after="0" w:line="240" w:lineRule="auto"/>
        <w:ind w:firstLine="567"/>
        <w:jc w:val="both"/>
        <w:rPr>
          <w:rFonts w:ascii="Times New Roman" w:eastAsia="Calibri" w:hAnsi="Times New Roman" w:cs="Times New Roman"/>
          <w:sz w:val="26"/>
          <w:szCs w:val="26"/>
        </w:rPr>
      </w:pPr>
      <w:r w:rsidRPr="00AB5A37">
        <w:rPr>
          <w:rFonts w:ascii="Times New Roman" w:eastAsia="Calibri" w:hAnsi="Times New Roman" w:cs="Times New Roman"/>
          <w:b/>
          <w:sz w:val="26"/>
          <w:szCs w:val="26"/>
        </w:rPr>
        <w:t>Цель познавательного направления воспитания</w:t>
      </w:r>
      <w:r w:rsidRPr="00AB5A37">
        <w:rPr>
          <w:rFonts w:ascii="Times New Roman" w:eastAsia="Calibri" w:hAnsi="Times New Roman" w:cs="Times New Roman"/>
          <w:sz w:val="26"/>
          <w:szCs w:val="26"/>
        </w:rPr>
        <w:t xml:space="preserve"> - формирование ценности познания.</w:t>
      </w:r>
    </w:p>
    <w:p w:rsidR="00AB5A37" w:rsidRPr="00AB5A37" w:rsidRDefault="00AB5A37" w:rsidP="00AB5A37">
      <w:pPr>
        <w:spacing w:after="0" w:line="240" w:lineRule="auto"/>
        <w:ind w:firstLine="567"/>
        <w:jc w:val="both"/>
        <w:rPr>
          <w:rFonts w:ascii="Times New Roman" w:eastAsia="Calibri" w:hAnsi="Times New Roman" w:cs="Times New Roman"/>
          <w:sz w:val="26"/>
          <w:szCs w:val="26"/>
        </w:rPr>
      </w:pPr>
      <w:r w:rsidRPr="00AB5A37">
        <w:rPr>
          <w:rFonts w:ascii="Times New Roman" w:eastAsia="Calibri" w:hAnsi="Times New Roman" w:cs="Times New Roman"/>
          <w:b/>
          <w:sz w:val="26"/>
          <w:szCs w:val="26"/>
        </w:rPr>
        <w:t xml:space="preserve">Ценность </w:t>
      </w:r>
      <w:r w:rsidRPr="00AB5A37">
        <w:rPr>
          <w:rFonts w:ascii="Times New Roman" w:eastAsia="Calibri" w:hAnsi="Times New Roman" w:cs="Times New Roman"/>
          <w:sz w:val="26"/>
          <w:szCs w:val="26"/>
        </w:rPr>
        <w:t xml:space="preserve">- </w:t>
      </w:r>
      <w:r w:rsidRPr="00AB5A37">
        <w:rPr>
          <w:rFonts w:ascii="Times New Roman" w:eastAsia="Calibri" w:hAnsi="Times New Roman" w:cs="Times New Roman"/>
          <w:i/>
          <w:sz w:val="26"/>
          <w:szCs w:val="26"/>
        </w:rPr>
        <w:t>знание</w:t>
      </w:r>
      <w:r w:rsidRPr="00AB5A37">
        <w:rPr>
          <w:rFonts w:ascii="Times New Roman" w:eastAsia="Calibri" w:hAnsi="Times New Roman" w:cs="Times New Roman"/>
          <w:sz w:val="26"/>
          <w:szCs w:val="26"/>
        </w:rPr>
        <w:t xml:space="preserve"> лежит в основе познавательного воспитания.</w:t>
      </w:r>
    </w:p>
    <w:p w:rsidR="00AB5A37" w:rsidRPr="00AB5A37" w:rsidRDefault="00AB5A37" w:rsidP="00AB5A37">
      <w:pPr>
        <w:spacing w:after="0" w:line="240" w:lineRule="auto"/>
        <w:ind w:firstLine="567"/>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w:t>
      </w:r>
    </w:p>
    <w:p w:rsidR="00AB5A37" w:rsidRPr="00AB5A37" w:rsidRDefault="00AB5A37" w:rsidP="00AB5A37">
      <w:pPr>
        <w:spacing w:after="0" w:line="240" w:lineRule="auto"/>
        <w:ind w:firstLine="567"/>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Задачи познавательного направления воспитания:</w:t>
      </w:r>
    </w:p>
    <w:p w:rsidR="00AB5A37" w:rsidRPr="00AB5A37" w:rsidRDefault="00AB5A37" w:rsidP="00DD2A8E">
      <w:pPr>
        <w:widowControl w:val="0"/>
        <w:numPr>
          <w:ilvl w:val="0"/>
          <w:numId w:val="100"/>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развитие любознательности, формирование опыта познавательной инициативы; </w:t>
      </w:r>
    </w:p>
    <w:p w:rsidR="00AB5A37" w:rsidRPr="00AB5A37" w:rsidRDefault="00AB5A37" w:rsidP="00DD2A8E">
      <w:pPr>
        <w:widowControl w:val="0"/>
        <w:numPr>
          <w:ilvl w:val="0"/>
          <w:numId w:val="100"/>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формирование ценностного отношения к педагогическому работнику как источнику знаний; </w:t>
      </w:r>
    </w:p>
    <w:p w:rsidR="00AB5A37" w:rsidRPr="00AB5A37" w:rsidRDefault="00AB5A37" w:rsidP="00DD2A8E">
      <w:pPr>
        <w:widowControl w:val="0"/>
        <w:numPr>
          <w:ilvl w:val="0"/>
          <w:numId w:val="100"/>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приобщение ребенка к культурным способам познания (книги, интернет-источники, дискуссии). </w:t>
      </w:r>
    </w:p>
    <w:p w:rsidR="00AB5A37" w:rsidRPr="00AB5A37" w:rsidRDefault="00AB5A37" w:rsidP="00AB5A37">
      <w:pPr>
        <w:spacing w:after="200" w:line="276" w:lineRule="auto"/>
        <w:ind w:left="1287"/>
        <w:contextualSpacing/>
        <w:rPr>
          <w:rFonts w:ascii="Times New Roman" w:eastAsia="Calibri" w:hAnsi="Times New Roman" w:cs="Times New Roman"/>
          <w:sz w:val="26"/>
          <w:szCs w:val="26"/>
        </w:rPr>
      </w:pPr>
    </w:p>
    <w:p w:rsidR="00AB5A37" w:rsidRPr="00AB5A37" w:rsidRDefault="00AB5A37" w:rsidP="00AB5A37">
      <w:pPr>
        <w:spacing w:after="0" w:line="240" w:lineRule="auto"/>
        <w:ind w:firstLine="567"/>
        <w:jc w:val="both"/>
        <w:rPr>
          <w:rFonts w:ascii="Times New Roman" w:eastAsia="Times New Roman" w:hAnsi="Times New Roman" w:cs="Times New Roman"/>
          <w:b/>
          <w:sz w:val="26"/>
          <w:szCs w:val="26"/>
          <w:lang w:eastAsia="ru-RU"/>
        </w:rPr>
      </w:pPr>
      <w:r w:rsidRPr="00AB5A37">
        <w:rPr>
          <w:rFonts w:ascii="Times New Roman" w:eastAsia="Times New Roman" w:hAnsi="Times New Roman" w:cs="Times New Roman"/>
          <w:b/>
          <w:sz w:val="26"/>
          <w:szCs w:val="26"/>
          <w:lang w:eastAsia="ru-RU"/>
        </w:rPr>
        <w:lastRenderedPageBreak/>
        <w:t>Направления деятельности педагога в ДОО:</w:t>
      </w:r>
    </w:p>
    <w:p w:rsidR="00AB5A37" w:rsidRPr="00AB5A37" w:rsidRDefault="00AB5A37" w:rsidP="00DD2A8E">
      <w:pPr>
        <w:widowControl w:val="0"/>
        <w:numPr>
          <w:ilvl w:val="0"/>
          <w:numId w:val="101"/>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совместная деятельность воспитателя с детьми с ЗПР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B5A37" w:rsidRPr="00AB5A37" w:rsidRDefault="00AB5A37" w:rsidP="00DD2A8E">
      <w:pPr>
        <w:widowControl w:val="0"/>
        <w:numPr>
          <w:ilvl w:val="0"/>
          <w:numId w:val="101"/>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организация конструкторской и продуктивной творческой деятельности, проектной и исследовательской деятельности обучающихся с ЗПР совместно с педагогическим работником; </w:t>
      </w:r>
    </w:p>
    <w:p w:rsidR="00AB5A37" w:rsidRPr="00AB5A37" w:rsidRDefault="00AB5A37" w:rsidP="00DD2A8E">
      <w:pPr>
        <w:widowControl w:val="0"/>
        <w:numPr>
          <w:ilvl w:val="0"/>
          <w:numId w:val="101"/>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AB5A37" w:rsidRPr="00AB5A37" w:rsidRDefault="00AB5A37" w:rsidP="00AB5A37">
      <w:pPr>
        <w:spacing w:after="0" w:line="240" w:lineRule="auto"/>
        <w:ind w:firstLine="567"/>
        <w:jc w:val="both"/>
        <w:rPr>
          <w:rFonts w:ascii="Times New Roman" w:eastAsia="Calibri" w:hAnsi="Times New Roman" w:cs="Times New Roman"/>
          <w:b/>
          <w:sz w:val="26"/>
          <w:szCs w:val="26"/>
        </w:rPr>
      </w:pPr>
      <w:r w:rsidRPr="00AB5A37">
        <w:rPr>
          <w:rFonts w:ascii="Times New Roman" w:eastAsia="Calibri" w:hAnsi="Times New Roman" w:cs="Times New Roman"/>
          <w:b/>
          <w:sz w:val="26"/>
          <w:szCs w:val="26"/>
        </w:rPr>
        <w:t xml:space="preserve">Этико-эстетическое направление воспитания </w:t>
      </w:r>
      <w:r w:rsidRPr="00AB5A37">
        <w:rPr>
          <w:rFonts w:ascii="Times New Roman" w:eastAsia="Times New Roman" w:hAnsi="Times New Roman" w:cs="Arial"/>
          <w:b/>
          <w:bCs/>
          <w:kern w:val="28"/>
          <w:sz w:val="26"/>
          <w:szCs w:val="26"/>
          <w:lang w:eastAsia="ru-RU"/>
        </w:rPr>
        <w:t>(ФАОП ДО п.49.2.7)</w:t>
      </w:r>
    </w:p>
    <w:p w:rsidR="00AB5A37" w:rsidRPr="00AB5A37" w:rsidRDefault="00AB5A37" w:rsidP="00AB5A37">
      <w:pPr>
        <w:spacing w:after="0" w:line="240" w:lineRule="auto"/>
        <w:ind w:firstLine="567"/>
        <w:jc w:val="both"/>
        <w:rPr>
          <w:rFonts w:ascii="Times New Roman" w:eastAsia="Calibri" w:hAnsi="Times New Roman" w:cs="Times New Roman"/>
          <w:sz w:val="26"/>
          <w:szCs w:val="26"/>
        </w:rPr>
      </w:pPr>
      <w:r w:rsidRPr="00AB5A37">
        <w:rPr>
          <w:rFonts w:ascii="Times New Roman" w:eastAsia="Calibri" w:hAnsi="Times New Roman" w:cs="Times New Roman"/>
          <w:b/>
          <w:sz w:val="26"/>
          <w:szCs w:val="26"/>
        </w:rPr>
        <w:t>Цель этико-эстетического направления воспитания</w:t>
      </w:r>
      <w:r w:rsidRPr="00AB5A37">
        <w:rPr>
          <w:rFonts w:ascii="Times New Roman" w:eastAsia="Calibri" w:hAnsi="Times New Roman" w:cs="Times New Roman"/>
          <w:sz w:val="26"/>
          <w:szCs w:val="26"/>
        </w:rPr>
        <w:t xml:space="preserve"> – формирование конкретных представлений о культуре поведения.</w:t>
      </w:r>
    </w:p>
    <w:p w:rsidR="00AB5A37" w:rsidRPr="00AB5A37" w:rsidRDefault="00AB5A37" w:rsidP="00AB5A37">
      <w:pPr>
        <w:spacing w:after="0" w:line="240" w:lineRule="auto"/>
        <w:ind w:firstLine="567"/>
        <w:jc w:val="both"/>
        <w:rPr>
          <w:rFonts w:ascii="Times New Roman" w:eastAsia="Calibri" w:hAnsi="Times New Roman" w:cs="Times New Roman"/>
          <w:sz w:val="26"/>
          <w:szCs w:val="26"/>
        </w:rPr>
      </w:pPr>
      <w:r w:rsidRPr="00AB5A37">
        <w:rPr>
          <w:rFonts w:ascii="Times New Roman" w:eastAsia="Calibri" w:hAnsi="Times New Roman" w:cs="Times New Roman"/>
          <w:b/>
          <w:sz w:val="26"/>
          <w:szCs w:val="26"/>
        </w:rPr>
        <w:t>Ценности</w:t>
      </w:r>
      <w:r w:rsidRPr="00AB5A37">
        <w:rPr>
          <w:rFonts w:ascii="Times New Roman" w:eastAsia="Calibri" w:hAnsi="Times New Roman" w:cs="Times New Roman"/>
          <w:sz w:val="26"/>
          <w:szCs w:val="26"/>
        </w:rPr>
        <w:t xml:space="preserve"> - </w:t>
      </w:r>
      <w:r w:rsidRPr="00AB5A37">
        <w:rPr>
          <w:rFonts w:ascii="Times New Roman" w:eastAsia="Calibri" w:hAnsi="Times New Roman" w:cs="Times New Roman"/>
          <w:i/>
          <w:sz w:val="26"/>
          <w:szCs w:val="26"/>
        </w:rPr>
        <w:t>культура, красота</w:t>
      </w:r>
      <w:r w:rsidRPr="00AB5A37">
        <w:rPr>
          <w:rFonts w:ascii="Times New Roman" w:eastAsia="Calibri" w:hAnsi="Times New Roman" w:cs="Times New Roman"/>
          <w:sz w:val="26"/>
          <w:szCs w:val="26"/>
        </w:rPr>
        <w:t>, лежат в основе этико-эстетического направления воспитания.</w:t>
      </w:r>
    </w:p>
    <w:p w:rsidR="00AB5A37" w:rsidRPr="00AB5A37" w:rsidRDefault="00AB5A37" w:rsidP="00AB5A37">
      <w:pPr>
        <w:spacing w:after="0" w:line="240" w:lineRule="auto"/>
        <w:ind w:firstLine="567"/>
        <w:jc w:val="both"/>
        <w:rPr>
          <w:rFonts w:ascii="Times New Roman" w:eastAsia="Calibri" w:hAnsi="Times New Roman" w:cs="Times New Roman"/>
          <w:sz w:val="26"/>
          <w:szCs w:val="26"/>
        </w:rPr>
      </w:pPr>
      <w:r w:rsidRPr="00AB5A37">
        <w:rPr>
          <w:rFonts w:ascii="Times New Roman" w:eastAsia="Calibri" w:hAnsi="Times New Roman" w:cs="Times New Roman"/>
          <w:b/>
          <w:sz w:val="26"/>
          <w:szCs w:val="26"/>
        </w:rPr>
        <w:t>Задачи этико-эстетического направления воспитания</w:t>
      </w:r>
      <w:r w:rsidRPr="00AB5A37">
        <w:rPr>
          <w:rFonts w:ascii="Times New Roman" w:eastAsia="Calibri" w:hAnsi="Times New Roman" w:cs="Times New Roman"/>
          <w:sz w:val="26"/>
          <w:szCs w:val="26"/>
        </w:rPr>
        <w:t>:</w:t>
      </w:r>
    </w:p>
    <w:p w:rsidR="00AB5A37" w:rsidRPr="00AB5A37" w:rsidRDefault="00AB5A37" w:rsidP="00DD2A8E">
      <w:pPr>
        <w:widowControl w:val="0"/>
        <w:numPr>
          <w:ilvl w:val="0"/>
          <w:numId w:val="102"/>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формирование культуры общения, поведения, этических представлений; </w:t>
      </w:r>
    </w:p>
    <w:p w:rsidR="00AB5A37" w:rsidRPr="00AB5A37" w:rsidRDefault="00AB5A37" w:rsidP="00DD2A8E">
      <w:pPr>
        <w:widowControl w:val="0"/>
        <w:numPr>
          <w:ilvl w:val="0"/>
          <w:numId w:val="102"/>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воспитание представлений о значении опрятности и красоты внешней, ее влиянии на внутренний мир человека; </w:t>
      </w:r>
    </w:p>
    <w:p w:rsidR="00AB5A37" w:rsidRPr="00AB5A37" w:rsidRDefault="00AB5A37" w:rsidP="00DD2A8E">
      <w:pPr>
        <w:widowControl w:val="0"/>
        <w:numPr>
          <w:ilvl w:val="0"/>
          <w:numId w:val="102"/>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развитие предпосылок ценностно-смыслового восприятия и понимания произведений искусства, явлений жизни, отношений между людьми; </w:t>
      </w:r>
    </w:p>
    <w:p w:rsidR="00AB5A37" w:rsidRPr="00AB5A37" w:rsidRDefault="00AB5A37" w:rsidP="00DD2A8E">
      <w:pPr>
        <w:widowControl w:val="0"/>
        <w:numPr>
          <w:ilvl w:val="0"/>
          <w:numId w:val="102"/>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воспитание любви к прекрасному, уважения к традициям и культуре родной страны и других народов; </w:t>
      </w:r>
    </w:p>
    <w:p w:rsidR="00AB5A37" w:rsidRPr="00AB5A37" w:rsidRDefault="00AB5A37" w:rsidP="00DD2A8E">
      <w:pPr>
        <w:widowControl w:val="0"/>
        <w:numPr>
          <w:ilvl w:val="0"/>
          <w:numId w:val="102"/>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развитие творческого отношения к миру, природе, быту и к окружающей ребенка с ЗПР действительности; </w:t>
      </w:r>
    </w:p>
    <w:p w:rsidR="00AB5A37" w:rsidRPr="00AB5A37" w:rsidRDefault="00AB5A37" w:rsidP="00DD2A8E">
      <w:pPr>
        <w:widowControl w:val="0"/>
        <w:numPr>
          <w:ilvl w:val="0"/>
          <w:numId w:val="102"/>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формирование у обучающихся с ЗПР эстетического вкуса, стремления окружать себя прекрасным, создавать его. </w:t>
      </w:r>
    </w:p>
    <w:p w:rsidR="00AB5A37" w:rsidRPr="00AB5A37" w:rsidRDefault="00AB5A37" w:rsidP="00AB5A37">
      <w:pPr>
        <w:spacing w:after="0" w:line="240" w:lineRule="auto"/>
        <w:ind w:firstLine="567"/>
        <w:jc w:val="both"/>
        <w:rPr>
          <w:rFonts w:ascii="Times New Roman" w:eastAsia="Times New Roman" w:hAnsi="Times New Roman" w:cs="Times New Roman"/>
          <w:sz w:val="26"/>
          <w:szCs w:val="26"/>
          <w:lang w:eastAsia="ru-RU"/>
        </w:rPr>
      </w:pPr>
      <w:r w:rsidRPr="00AB5A37">
        <w:rPr>
          <w:rFonts w:ascii="Times New Roman" w:eastAsia="Times New Roman" w:hAnsi="Times New Roman" w:cs="Times New Roman"/>
          <w:sz w:val="26"/>
          <w:szCs w:val="26"/>
          <w:lang w:eastAsia="ru-RU"/>
        </w:rPr>
        <w:t xml:space="preserve">Для того чтобы сформировать у обучающихся с ЗПР культуру поведения, педагоги ДОО должны сосредоточить свое внимание </w:t>
      </w:r>
      <w:proofErr w:type="gramStart"/>
      <w:r w:rsidRPr="00AB5A37">
        <w:rPr>
          <w:rFonts w:ascii="Times New Roman" w:eastAsia="Times New Roman" w:hAnsi="Times New Roman" w:cs="Times New Roman"/>
          <w:sz w:val="26"/>
          <w:szCs w:val="26"/>
          <w:lang w:eastAsia="ru-RU"/>
        </w:rPr>
        <w:t>на  основных</w:t>
      </w:r>
      <w:proofErr w:type="gramEnd"/>
      <w:r w:rsidRPr="00AB5A37">
        <w:rPr>
          <w:rFonts w:ascii="Times New Roman" w:eastAsia="Times New Roman" w:hAnsi="Times New Roman" w:cs="Times New Roman"/>
          <w:sz w:val="26"/>
          <w:szCs w:val="26"/>
          <w:lang w:eastAsia="ru-RU"/>
        </w:rPr>
        <w:t xml:space="preserve"> направлениях воспитательной работы: </w:t>
      </w:r>
    </w:p>
    <w:p w:rsidR="00AB5A37" w:rsidRPr="00AB5A37" w:rsidRDefault="00AB5A37" w:rsidP="00DD2A8E">
      <w:pPr>
        <w:widowControl w:val="0"/>
        <w:numPr>
          <w:ilvl w:val="0"/>
          <w:numId w:val="103"/>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учить обучающихся с ЗПР уважительно относиться к окружающим людям, считаться с их делами, интересами, удобствами;</w:t>
      </w:r>
    </w:p>
    <w:p w:rsidR="00AB5A37" w:rsidRPr="00AB5A37" w:rsidRDefault="00AB5A37" w:rsidP="00DD2A8E">
      <w:pPr>
        <w:widowControl w:val="0"/>
        <w:numPr>
          <w:ilvl w:val="0"/>
          <w:numId w:val="103"/>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воспитывать культуру общения ребенка с ЗПР, выражающуюся в общительности, этикет вежливости, предупредительности, сдержанности, умении вести себя в общественных местах;</w:t>
      </w:r>
    </w:p>
    <w:p w:rsidR="00AB5A37" w:rsidRPr="00AB5A37" w:rsidRDefault="00AB5A37" w:rsidP="00DD2A8E">
      <w:pPr>
        <w:widowControl w:val="0"/>
        <w:numPr>
          <w:ilvl w:val="0"/>
          <w:numId w:val="103"/>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воспитывать культуру речи: называть педагогических работников на «вы» и по имени и отчеству, не перебивать говорящих и выслушивать </w:t>
      </w:r>
      <w:r w:rsidRPr="00AB5A37">
        <w:rPr>
          <w:rFonts w:ascii="Times New Roman" w:eastAsia="Calibri" w:hAnsi="Times New Roman" w:cs="Times New Roman"/>
          <w:sz w:val="26"/>
          <w:szCs w:val="26"/>
        </w:rPr>
        <w:lastRenderedPageBreak/>
        <w:t xml:space="preserve">других; </w:t>
      </w:r>
    </w:p>
    <w:p w:rsidR="00AB5A37" w:rsidRPr="00AB5A37" w:rsidRDefault="00AB5A37" w:rsidP="00DD2A8E">
      <w:pPr>
        <w:widowControl w:val="0"/>
        <w:numPr>
          <w:ilvl w:val="0"/>
          <w:numId w:val="103"/>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говорить четко, разборчиво, владеть голосом;</w:t>
      </w:r>
    </w:p>
    <w:p w:rsidR="00AB5A37" w:rsidRPr="00AB5A37" w:rsidRDefault="00AB5A37" w:rsidP="00DD2A8E">
      <w:pPr>
        <w:widowControl w:val="0"/>
        <w:numPr>
          <w:ilvl w:val="0"/>
          <w:numId w:val="103"/>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воспитывать культуру деятельности, что подразумевает умение обращаться с игрушками, книгами, личными вещами, имуществом ДОО;</w:t>
      </w:r>
    </w:p>
    <w:p w:rsidR="00AB5A37" w:rsidRPr="00AB5A37" w:rsidRDefault="00AB5A37" w:rsidP="00DD2A8E">
      <w:pPr>
        <w:widowControl w:val="0"/>
        <w:numPr>
          <w:ilvl w:val="0"/>
          <w:numId w:val="103"/>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уметь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w:t>
      </w:r>
    </w:p>
    <w:p w:rsidR="00AB5A37" w:rsidRPr="00AB5A37" w:rsidRDefault="00AB5A37" w:rsidP="00DD2A8E">
      <w:pPr>
        <w:widowControl w:val="0"/>
        <w:numPr>
          <w:ilvl w:val="0"/>
          <w:numId w:val="103"/>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привести в порядок свою одежду.</w:t>
      </w:r>
    </w:p>
    <w:p w:rsidR="00AB5A37" w:rsidRPr="00AB5A37" w:rsidRDefault="00AB5A37" w:rsidP="00AB5A37">
      <w:pPr>
        <w:spacing w:after="0" w:line="240" w:lineRule="auto"/>
        <w:ind w:firstLine="708"/>
        <w:jc w:val="both"/>
        <w:rPr>
          <w:rFonts w:ascii="Times New Roman" w:eastAsia="Times New Roman" w:hAnsi="Times New Roman" w:cs="Times New Roman"/>
          <w:sz w:val="26"/>
          <w:szCs w:val="26"/>
          <w:lang w:eastAsia="ru-RU"/>
        </w:rPr>
      </w:pPr>
      <w:r w:rsidRPr="00AB5A37">
        <w:rPr>
          <w:rFonts w:ascii="Times New Roman" w:eastAsia="Times New Roman" w:hAnsi="Times New Roman" w:cs="Times New Roman"/>
          <w:sz w:val="26"/>
          <w:szCs w:val="26"/>
          <w:lang w:eastAsia="ru-RU"/>
        </w:rPr>
        <w:t>Направления деятельности воспитателя по эстетическому воспитанию предполагают:</w:t>
      </w:r>
    </w:p>
    <w:p w:rsidR="00AB5A37" w:rsidRPr="00AB5A37" w:rsidRDefault="00AB5A37" w:rsidP="00DD2A8E">
      <w:pPr>
        <w:widowControl w:val="0"/>
        <w:numPr>
          <w:ilvl w:val="0"/>
          <w:numId w:val="103"/>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выстраивание взаимосвязи художественно-творческой деятельности самих обучающихся с ЗПР с воспитательной работой через развитие восприятия, образных представлений, воображения и творчества;</w:t>
      </w:r>
    </w:p>
    <w:p w:rsidR="00AB5A37" w:rsidRPr="00AB5A37" w:rsidRDefault="00AB5A37" w:rsidP="00DD2A8E">
      <w:pPr>
        <w:widowControl w:val="0"/>
        <w:numPr>
          <w:ilvl w:val="0"/>
          <w:numId w:val="103"/>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уважительное отношение к результатам творчества обучающихся с ЗПР, широкое включение их произведений в жизнь ДОО; </w:t>
      </w:r>
    </w:p>
    <w:p w:rsidR="00AB5A37" w:rsidRPr="00AB5A37" w:rsidRDefault="00AB5A37" w:rsidP="00DD2A8E">
      <w:pPr>
        <w:widowControl w:val="0"/>
        <w:numPr>
          <w:ilvl w:val="0"/>
          <w:numId w:val="103"/>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организацию выставок, концертов, создание эстетической развивающей среды;</w:t>
      </w:r>
    </w:p>
    <w:p w:rsidR="00AB5A37" w:rsidRPr="00AB5A37" w:rsidRDefault="00AB5A37" w:rsidP="00DD2A8E">
      <w:pPr>
        <w:widowControl w:val="0"/>
        <w:numPr>
          <w:ilvl w:val="0"/>
          <w:numId w:val="103"/>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формирование чувства прекрасного на основе восприятия художественного слова на русском и родном языке; </w:t>
      </w:r>
    </w:p>
    <w:p w:rsidR="00AB5A37" w:rsidRPr="00AB5A37" w:rsidRDefault="00AB5A37" w:rsidP="00DD2A8E">
      <w:pPr>
        <w:widowControl w:val="0"/>
        <w:numPr>
          <w:ilvl w:val="0"/>
          <w:numId w:val="103"/>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реализация вариативности содержания, форм и методов работы с детьми с ЗПР по разным направлениям эстетического воспитания. </w:t>
      </w:r>
    </w:p>
    <w:p w:rsidR="00AB5A37" w:rsidRPr="00AB5A37" w:rsidRDefault="00AB5A37" w:rsidP="00AB5A37">
      <w:pPr>
        <w:spacing w:after="0" w:line="240" w:lineRule="auto"/>
        <w:ind w:firstLine="567"/>
        <w:jc w:val="both"/>
        <w:rPr>
          <w:rFonts w:ascii="Times New Roman" w:eastAsia="Calibri" w:hAnsi="Times New Roman" w:cs="Times New Roman"/>
          <w:b/>
          <w:sz w:val="26"/>
          <w:szCs w:val="26"/>
        </w:rPr>
      </w:pPr>
    </w:p>
    <w:p w:rsidR="00AB5A37" w:rsidRPr="00AB5A37" w:rsidRDefault="00AB5A37" w:rsidP="00AB5A37">
      <w:pPr>
        <w:spacing w:after="0" w:line="240" w:lineRule="auto"/>
        <w:ind w:firstLine="567"/>
        <w:jc w:val="both"/>
        <w:rPr>
          <w:rFonts w:ascii="Times New Roman" w:eastAsia="Calibri" w:hAnsi="Times New Roman" w:cs="Times New Roman"/>
          <w:b/>
          <w:sz w:val="26"/>
          <w:szCs w:val="26"/>
        </w:rPr>
      </w:pPr>
      <w:r w:rsidRPr="00AB5A37">
        <w:rPr>
          <w:rFonts w:ascii="Times New Roman" w:eastAsia="Calibri" w:hAnsi="Times New Roman" w:cs="Times New Roman"/>
          <w:b/>
          <w:sz w:val="26"/>
          <w:szCs w:val="26"/>
        </w:rPr>
        <w:t xml:space="preserve">Физическое и оздоровительное направление воспитания </w:t>
      </w:r>
      <w:r w:rsidRPr="00AB5A37">
        <w:rPr>
          <w:rFonts w:ascii="Times New Roman" w:eastAsia="Times New Roman" w:hAnsi="Times New Roman" w:cs="Arial"/>
          <w:b/>
          <w:bCs/>
          <w:kern w:val="28"/>
          <w:sz w:val="26"/>
          <w:szCs w:val="26"/>
          <w:lang w:eastAsia="ru-RU"/>
        </w:rPr>
        <w:t>(ФАОП ДО п.49.2.5)</w:t>
      </w:r>
    </w:p>
    <w:p w:rsidR="00AB5A37" w:rsidRPr="00AB5A37" w:rsidRDefault="00AB5A37" w:rsidP="00AB5A37">
      <w:pPr>
        <w:spacing w:after="0" w:line="240" w:lineRule="auto"/>
        <w:ind w:firstLine="567"/>
        <w:jc w:val="both"/>
        <w:rPr>
          <w:rFonts w:ascii="Times New Roman" w:eastAsia="Calibri" w:hAnsi="Times New Roman" w:cs="Times New Roman"/>
          <w:sz w:val="26"/>
          <w:szCs w:val="26"/>
        </w:rPr>
      </w:pPr>
      <w:r w:rsidRPr="00AB5A37">
        <w:rPr>
          <w:rFonts w:ascii="Times New Roman" w:eastAsia="Calibri" w:hAnsi="Times New Roman" w:cs="Times New Roman"/>
          <w:b/>
          <w:sz w:val="26"/>
          <w:szCs w:val="26"/>
        </w:rPr>
        <w:t>Цель физического и оздоровительного направления воспитания</w:t>
      </w:r>
      <w:r w:rsidRPr="00AB5A37">
        <w:rPr>
          <w:rFonts w:ascii="Times New Roman" w:eastAsia="Calibri" w:hAnsi="Times New Roman" w:cs="Times New Roman"/>
          <w:sz w:val="26"/>
          <w:szCs w:val="26"/>
        </w:rPr>
        <w:t xml:space="preserve"> - сформировать навыки здорового образа жизни, где безопасность жизнедеятельности лежит в основе всего.</w:t>
      </w:r>
    </w:p>
    <w:p w:rsidR="00AB5A37" w:rsidRPr="00AB5A37" w:rsidRDefault="00AB5A37" w:rsidP="00AB5A37">
      <w:pPr>
        <w:spacing w:after="0" w:line="240" w:lineRule="auto"/>
        <w:ind w:firstLine="567"/>
        <w:jc w:val="both"/>
        <w:rPr>
          <w:rFonts w:ascii="Times New Roman" w:eastAsia="Calibri" w:hAnsi="Times New Roman" w:cs="Times New Roman"/>
          <w:sz w:val="26"/>
          <w:szCs w:val="26"/>
        </w:rPr>
      </w:pPr>
      <w:r w:rsidRPr="00AB5A37">
        <w:rPr>
          <w:rFonts w:ascii="Times New Roman" w:eastAsia="Calibri" w:hAnsi="Times New Roman" w:cs="Times New Roman"/>
          <w:b/>
          <w:sz w:val="26"/>
          <w:szCs w:val="26"/>
        </w:rPr>
        <w:t>Ценность</w:t>
      </w:r>
      <w:r w:rsidRPr="00AB5A37">
        <w:rPr>
          <w:rFonts w:ascii="Times New Roman" w:eastAsia="Calibri" w:hAnsi="Times New Roman" w:cs="Times New Roman"/>
          <w:sz w:val="26"/>
          <w:szCs w:val="26"/>
        </w:rPr>
        <w:t xml:space="preserve"> - </w:t>
      </w:r>
      <w:r w:rsidRPr="00AB5A37">
        <w:rPr>
          <w:rFonts w:ascii="Times New Roman" w:eastAsia="Calibri" w:hAnsi="Times New Roman" w:cs="Times New Roman"/>
          <w:i/>
          <w:sz w:val="26"/>
          <w:szCs w:val="26"/>
        </w:rPr>
        <w:t xml:space="preserve"> здоровье</w:t>
      </w:r>
      <w:r w:rsidRPr="00AB5A37">
        <w:rPr>
          <w:rFonts w:ascii="Times New Roman" w:eastAsia="Calibri" w:hAnsi="Times New Roman" w:cs="Times New Roman"/>
          <w:sz w:val="26"/>
          <w:szCs w:val="26"/>
        </w:rPr>
        <w:t xml:space="preserve"> лежит в основе физического и оздоровительного направления воспитания.</w:t>
      </w:r>
    </w:p>
    <w:p w:rsidR="00AB5A37" w:rsidRPr="00AB5A37" w:rsidRDefault="00AB5A37" w:rsidP="00AB5A37">
      <w:pPr>
        <w:spacing w:after="0" w:line="240" w:lineRule="auto"/>
        <w:ind w:firstLine="567"/>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Задачи по формированию здорового образа жизни:</w:t>
      </w:r>
    </w:p>
    <w:p w:rsidR="00AB5A37" w:rsidRPr="00AB5A37" w:rsidRDefault="00AB5A37" w:rsidP="00DD2A8E">
      <w:pPr>
        <w:widowControl w:val="0"/>
        <w:numPr>
          <w:ilvl w:val="0"/>
          <w:numId w:val="104"/>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обеспечение построения образовательного процесса физического воспитания обучающихся с ЗПР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AB5A37" w:rsidRPr="00AB5A37" w:rsidRDefault="00AB5A37" w:rsidP="00DD2A8E">
      <w:pPr>
        <w:widowControl w:val="0"/>
        <w:numPr>
          <w:ilvl w:val="0"/>
          <w:numId w:val="104"/>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закаливание, повышение сопротивляемости к воздействию условий внешней среды; </w:t>
      </w:r>
    </w:p>
    <w:p w:rsidR="00AB5A37" w:rsidRPr="00AB5A37" w:rsidRDefault="00AB5A37" w:rsidP="00DD2A8E">
      <w:pPr>
        <w:widowControl w:val="0"/>
        <w:numPr>
          <w:ilvl w:val="0"/>
          <w:numId w:val="104"/>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укрепление опорно-двигательного аппарата; </w:t>
      </w:r>
    </w:p>
    <w:p w:rsidR="00AB5A37" w:rsidRPr="00AB5A37" w:rsidRDefault="00AB5A37" w:rsidP="00DD2A8E">
      <w:pPr>
        <w:widowControl w:val="0"/>
        <w:numPr>
          <w:ilvl w:val="0"/>
          <w:numId w:val="104"/>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развитие двигательных способностей, обучение двигательным навыкам </w:t>
      </w:r>
      <w:r w:rsidRPr="00AB5A37">
        <w:rPr>
          <w:rFonts w:ascii="Times New Roman" w:eastAsia="Calibri" w:hAnsi="Times New Roman" w:cs="Times New Roman"/>
          <w:sz w:val="26"/>
          <w:szCs w:val="26"/>
        </w:rPr>
        <w:lastRenderedPageBreak/>
        <w:t>и умениям;</w:t>
      </w:r>
    </w:p>
    <w:p w:rsidR="00AB5A37" w:rsidRPr="00AB5A37" w:rsidRDefault="00AB5A37" w:rsidP="00DD2A8E">
      <w:pPr>
        <w:widowControl w:val="0"/>
        <w:numPr>
          <w:ilvl w:val="0"/>
          <w:numId w:val="104"/>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формирование элементарных представлений в области физической культуры, здоровья и безопасного образа жизни;</w:t>
      </w:r>
    </w:p>
    <w:p w:rsidR="00AB5A37" w:rsidRPr="00AB5A37" w:rsidRDefault="00AB5A37" w:rsidP="00DD2A8E">
      <w:pPr>
        <w:widowControl w:val="0"/>
        <w:numPr>
          <w:ilvl w:val="0"/>
          <w:numId w:val="104"/>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организация сна, здорового питания, выстраивание правильного режима дня;</w:t>
      </w:r>
    </w:p>
    <w:p w:rsidR="00AB5A37" w:rsidRPr="00AB5A37" w:rsidRDefault="00AB5A37" w:rsidP="00DD2A8E">
      <w:pPr>
        <w:widowControl w:val="0"/>
        <w:numPr>
          <w:ilvl w:val="0"/>
          <w:numId w:val="104"/>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воспитание экологической культуры, обучение безопасности жизнедеятельности. </w:t>
      </w:r>
    </w:p>
    <w:p w:rsidR="00AB5A37" w:rsidRPr="00AB5A37" w:rsidRDefault="00AB5A37" w:rsidP="00AB5A37">
      <w:pPr>
        <w:spacing w:after="0" w:line="240" w:lineRule="auto"/>
        <w:jc w:val="both"/>
        <w:rPr>
          <w:rFonts w:ascii="Times New Roman" w:eastAsia="Times New Roman" w:hAnsi="Times New Roman" w:cs="Times New Roman"/>
          <w:sz w:val="26"/>
          <w:szCs w:val="26"/>
          <w:lang w:eastAsia="ru-RU"/>
        </w:rPr>
      </w:pPr>
      <w:r w:rsidRPr="00AB5A37">
        <w:rPr>
          <w:rFonts w:ascii="Times New Roman" w:eastAsia="Times New Roman" w:hAnsi="Times New Roman" w:cs="Times New Roman"/>
          <w:sz w:val="26"/>
          <w:szCs w:val="26"/>
          <w:lang w:eastAsia="ru-RU"/>
        </w:rPr>
        <w:t xml:space="preserve">       Направления деятельности педагога ДОО: </w:t>
      </w:r>
    </w:p>
    <w:p w:rsidR="00AB5A37" w:rsidRPr="00AB5A37" w:rsidRDefault="00AB5A37" w:rsidP="00DD2A8E">
      <w:pPr>
        <w:widowControl w:val="0"/>
        <w:numPr>
          <w:ilvl w:val="0"/>
          <w:numId w:val="105"/>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организация подвижных, спортивных игр, в том числе традиционных народных игр, дворовых игр на территории детского сада; </w:t>
      </w:r>
    </w:p>
    <w:p w:rsidR="00AB5A37" w:rsidRPr="00AB5A37" w:rsidRDefault="00AB5A37" w:rsidP="00DD2A8E">
      <w:pPr>
        <w:widowControl w:val="0"/>
        <w:numPr>
          <w:ilvl w:val="0"/>
          <w:numId w:val="105"/>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создание детско-педагогических работников проектов по здоровому образу жизни;</w:t>
      </w:r>
    </w:p>
    <w:p w:rsidR="00AB5A37" w:rsidRPr="00AB5A37" w:rsidRDefault="00AB5A37" w:rsidP="00DD2A8E">
      <w:pPr>
        <w:widowControl w:val="0"/>
        <w:numPr>
          <w:ilvl w:val="0"/>
          <w:numId w:val="105"/>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введение оздоровительных традиций в ДОО. </w:t>
      </w:r>
    </w:p>
    <w:p w:rsidR="00AB5A37" w:rsidRPr="00AB5A37" w:rsidRDefault="00AB5A37" w:rsidP="00AB5A37">
      <w:pPr>
        <w:spacing w:after="0" w:line="240" w:lineRule="auto"/>
        <w:ind w:firstLine="360"/>
        <w:jc w:val="both"/>
        <w:rPr>
          <w:rFonts w:ascii="Times New Roman" w:eastAsia="Times New Roman" w:hAnsi="Times New Roman" w:cs="Times New Roman"/>
          <w:sz w:val="26"/>
          <w:szCs w:val="26"/>
          <w:lang w:eastAsia="ru-RU"/>
        </w:rPr>
      </w:pPr>
      <w:r w:rsidRPr="00AB5A37">
        <w:rPr>
          <w:rFonts w:ascii="Times New Roman" w:eastAsia="Times New Roman" w:hAnsi="Times New Roman" w:cs="Times New Roman"/>
          <w:sz w:val="26"/>
          <w:szCs w:val="26"/>
          <w:lang w:eastAsia="ru-RU"/>
        </w:rPr>
        <w:t xml:space="preserve">Формирование у детей культурно-гигиенических навыков является важной частью воспитания культуры здоровья. Воспитатель должен формировать у дошкольников с ЗПР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ЗПР в ДОО.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ЗПР вводит их в свое бытовое пространство, и постепенно они становятся для него привычкой. </w:t>
      </w:r>
    </w:p>
    <w:p w:rsidR="00AB5A37" w:rsidRPr="00AB5A37" w:rsidRDefault="00AB5A37" w:rsidP="00AB5A37">
      <w:pPr>
        <w:spacing w:after="0" w:line="240" w:lineRule="auto"/>
        <w:ind w:firstLine="360"/>
        <w:jc w:val="both"/>
        <w:rPr>
          <w:rFonts w:ascii="Times New Roman" w:eastAsia="Times New Roman" w:hAnsi="Times New Roman" w:cs="Times New Roman"/>
          <w:sz w:val="26"/>
          <w:szCs w:val="26"/>
          <w:lang w:eastAsia="ru-RU"/>
        </w:rPr>
      </w:pPr>
      <w:r w:rsidRPr="00AB5A37">
        <w:rPr>
          <w:rFonts w:ascii="Times New Roman" w:eastAsia="Times New Roman" w:hAnsi="Times New Roman" w:cs="Times New Roman"/>
          <w:sz w:val="26"/>
          <w:szCs w:val="26"/>
          <w:lang w:eastAsia="ru-RU"/>
        </w:rPr>
        <w:t xml:space="preserve">      Формируя у обучающихся с ЗПР культурно-гигиенические навыки, педагог ДОО должен сосредоточить свое внимание на нескольких основных направлениях воспитательной работы: </w:t>
      </w:r>
    </w:p>
    <w:p w:rsidR="00AB5A37" w:rsidRPr="00AB5A37" w:rsidRDefault="00AB5A37" w:rsidP="00DD2A8E">
      <w:pPr>
        <w:widowControl w:val="0"/>
        <w:numPr>
          <w:ilvl w:val="0"/>
          <w:numId w:val="106"/>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формировать у ребенка с ЗПР навыки поведения во время приема пищи;</w:t>
      </w:r>
    </w:p>
    <w:p w:rsidR="00AB5A37" w:rsidRPr="00AB5A37" w:rsidRDefault="00AB5A37" w:rsidP="00DD2A8E">
      <w:pPr>
        <w:widowControl w:val="0"/>
        <w:numPr>
          <w:ilvl w:val="0"/>
          <w:numId w:val="106"/>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формировать у ребенка с ЗПР представления о ценности здоровья, красоте и чистоте тела; </w:t>
      </w:r>
    </w:p>
    <w:p w:rsidR="00AB5A37" w:rsidRPr="00AB5A37" w:rsidRDefault="00AB5A37" w:rsidP="00DD2A8E">
      <w:pPr>
        <w:widowControl w:val="0"/>
        <w:numPr>
          <w:ilvl w:val="0"/>
          <w:numId w:val="106"/>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формировать у ребенка с ЗПР привычку следить за своим внешним видом;</w:t>
      </w:r>
    </w:p>
    <w:p w:rsidR="00AB5A37" w:rsidRPr="00AB5A37" w:rsidRDefault="00AB5A37" w:rsidP="00DD2A8E">
      <w:pPr>
        <w:widowControl w:val="0"/>
        <w:numPr>
          <w:ilvl w:val="0"/>
          <w:numId w:val="106"/>
        </w:numPr>
        <w:autoSpaceDE w:val="0"/>
        <w:autoSpaceDN w:val="0"/>
        <w:adjustRightInd w:val="0"/>
        <w:spacing w:after="200" w:line="276" w:lineRule="auto"/>
        <w:contextualSpacing/>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 xml:space="preserve"> включать информацию о гигиене в повседневную жизнь ребенка с ЗПР, в игру.</w:t>
      </w:r>
    </w:p>
    <w:p w:rsidR="00AB5A37" w:rsidRPr="00AB5A37" w:rsidRDefault="00AB5A37" w:rsidP="00AB5A37">
      <w:pPr>
        <w:spacing w:after="0" w:line="240" w:lineRule="auto"/>
        <w:jc w:val="both"/>
        <w:rPr>
          <w:rFonts w:ascii="Times New Roman" w:eastAsia="Calibri" w:hAnsi="Times New Roman" w:cs="Times New Roman"/>
          <w:sz w:val="26"/>
          <w:szCs w:val="26"/>
        </w:rPr>
      </w:pPr>
      <w:r w:rsidRPr="00AB5A37">
        <w:rPr>
          <w:rFonts w:ascii="Times New Roman" w:eastAsia="Times New Roman" w:hAnsi="Times New Roman" w:cs="Times New Roman"/>
          <w:sz w:val="26"/>
          <w:szCs w:val="26"/>
          <w:lang w:eastAsia="ru-RU"/>
        </w:rPr>
        <w:t xml:space="preserve">         Работа по формированию у ребенка с ЗПР культурно-гигиенических навыков должна вестись в тесном контакте с семьей. </w:t>
      </w:r>
    </w:p>
    <w:p w:rsidR="00AB5A37" w:rsidRPr="00AB5A37" w:rsidRDefault="00AB5A37" w:rsidP="00AB5A37">
      <w:pPr>
        <w:spacing w:after="0" w:line="240" w:lineRule="auto"/>
        <w:ind w:firstLine="567"/>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Физическое и оздоровительное направление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B5A37" w:rsidRPr="00AB5A37" w:rsidRDefault="00AB5A37" w:rsidP="00AB5A37">
      <w:pPr>
        <w:spacing w:after="0" w:line="240" w:lineRule="auto"/>
        <w:ind w:firstLine="567"/>
        <w:jc w:val="both"/>
        <w:rPr>
          <w:rFonts w:ascii="Times New Roman" w:eastAsia="Calibri" w:hAnsi="Times New Roman" w:cs="Times New Roman"/>
          <w:sz w:val="26"/>
          <w:szCs w:val="26"/>
        </w:rPr>
      </w:pPr>
    </w:p>
    <w:p w:rsidR="00AB5A37" w:rsidRPr="00AB5A37" w:rsidRDefault="00AB5A37" w:rsidP="00AB5A37">
      <w:pPr>
        <w:spacing w:after="0" w:line="240" w:lineRule="auto"/>
        <w:ind w:firstLine="567"/>
        <w:jc w:val="both"/>
        <w:rPr>
          <w:rFonts w:ascii="Times New Roman" w:eastAsia="Calibri" w:hAnsi="Times New Roman" w:cs="Times New Roman"/>
          <w:sz w:val="26"/>
          <w:szCs w:val="26"/>
        </w:rPr>
      </w:pPr>
    </w:p>
    <w:p w:rsidR="00AB5A37" w:rsidRPr="00AB5A37" w:rsidRDefault="00AB5A37" w:rsidP="00AB5A37">
      <w:pPr>
        <w:spacing w:after="0" w:line="240" w:lineRule="auto"/>
        <w:ind w:firstLine="567"/>
        <w:jc w:val="both"/>
        <w:rPr>
          <w:rFonts w:ascii="Times New Roman" w:eastAsia="Calibri" w:hAnsi="Times New Roman" w:cs="Times New Roman"/>
          <w:b/>
          <w:sz w:val="26"/>
          <w:szCs w:val="26"/>
        </w:rPr>
      </w:pPr>
    </w:p>
    <w:p w:rsidR="00AB5A37" w:rsidRPr="00AB5A37" w:rsidRDefault="00AB5A37" w:rsidP="00AB5A37">
      <w:pPr>
        <w:spacing w:after="0" w:line="240" w:lineRule="auto"/>
        <w:ind w:firstLine="567"/>
        <w:jc w:val="both"/>
        <w:rPr>
          <w:rFonts w:ascii="Times New Roman" w:eastAsia="Times New Roman" w:hAnsi="Times New Roman" w:cs="Arial"/>
          <w:b/>
          <w:bCs/>
          <w:kern w:val="28"/>
          <w:sz w:val="26"/>
          <w:szCs w:val="26"/>
          <w:lang w:eastAsia="ru-RU"/>
        </w:rPr>
      </w:pPr>
      <w:r w:rsidRPr="00AB5A37">
        <w:rPr>
          <w:rFonts w:ascii="Times New Roman" w:eastAsia="Calibri" w:hAnsi="Times New Roman" w:cs="Times New Roman"/>
          <w:b/>
          <w:sz w:val="26"/>
          <w:szCs w:val="26"/>
        </w:rPr>
        <w:lastRenderedPageBreak/>
        <w:t xml:space="preserve">Трудовое направление воспитание </w:t>
      </w:r>
      <w:r w:rsidRPr="00AB5A37">
        <w:rPr>
          <w:rFonts w:ascii="Times New Roman" w:eastAsia="Times New Roman" w:hAnsi="Times New Roman" w:cs="Arial"/>
          <w:b/>
          <w:bCs/>
          <w:kern w:val="28"/>
          <w:sz w:val="26"/>
          <w:szCs w:val="26"/>
          <w:lang w:eastAsia="ru-RU"/>
        </w:rPr>
        <w:t>(ФАОП ДО п.49.2.6)</w:t>
      </w:r>
    </w:p>
    <w:p w:rsidR="00AB5A37" w:rsidRPr="00AB5A37" w:rsidRDefault="00AB5A37" w:rsidP="00AB5A37">
      <w:pPr>
        <w:spacing w:after="0" w:line="240" w:lineRule="auto"/>
        <w:ind w:firstLine="567"/>
        <w:jc w:val="both"/>
        <w:rPr>
          <w:rFonts w:ascii="Times New Roman" w:eastAsia="Calibri" w:hAnsi="Times New Roman" w:cs="Times New Roman"/>
          <w:sz w:val="26"/>
          <w:szCs w:val="26"/>
        </w:rPr>
      </w:pPr>
      <w:r w:rsidRPr="00AB5A37">
        <w:rPr>
          <w:rFonts w:ascii="Times New Roman" w:eastAsia="Calibri" w:hAnsi="Times New Roman" w:cs="Times New Roman"/>
          <w:b/>
          <w:sz w:val="26"/>
          <w:szCs w:val="26"/>
        </w:rPr>
        <w:t>Цель трудового направления воспитания</w:t>
      </w:r>
      <w:r w:rsidRPr="00AB5A37">
        <w:rPr>
          <w:rFonts w:ascii="Times New Roman" w:eastAsia="Calibri" w:hAnsi="Times New Roman" w:cs="Times New Roman"/>
          <w:sz w:val="26"/>
          <w:szCs w:val="26"/>
        </w:rPr>
        <w:t xml:space="preserve"> - формирование ценностного отношения обучающихся к труду, трудолюбию и приобщение ребёнка к труду.</w:t>
      </w:r>
    </w:p>
    <w:p w:rsidR="00AB5A37" w:rsidRPr="00AB5A37" w:rsidRDefault="00AB5A37" w:rsidP="00AB5A37">
      <w:pPr>
        <w:spacing w:after="0" w:line="240" w:lineRule="auto"/>
        <w:ind w:firstLine="567"/>
        <w:jc w:val="both"/>
        <w:rPr>
          <w:rFonts w:ascii="Times New Roman" w:eastAsia="Calibri" w:hAnsi="Times New Roman" w:cs="Times New Roman"/>
          <w:sz w:val="26"/>
          <w:szCs w:val="26"/>
        </w:rPr>
      </w:pPr>
      <w:r w:rsidRPr="00AB5A37">
        <w:rPr>
          <w:rFonts w:ascii="Times New Roman" w:eastAsia="Calibri" w:hAnsi="Times New Roman" w:cs="Times New Roman"/>
          <w:b/>
          <w:sz w:val="26"/>
          <w:szCs w:val="26"/>
        </w:rPr>
        <w:t>Ценность</w:t>
      </w:r>
      <w:r w:rsidRPr="00AB5A37">
        <w:rPr>
          <w:rFonts w:ascii="Times New Roman" w:eastAsia="Calibri" w:hAnsi="Times New Roman" w:cs="Times New Roman"/>
          <w:sz w:val="26"/>
          <w:szCs w:val="26"/>
        </w:rPr>
        <w:t xml:space="preserve"> </w:t>
      </w:r>
      <w:r w:rsidRPr="00AB5A37">
        <w:rPr>
          <w:rFonts w:ascii="Times New Roman" w:eastAsia="Calibri" w:hAnsi="Times New Roman" w:cs="Times New Roman"/>
          <w:i/>
          <w:sz w:val="26"/>
          <w:szCs w:val="26"/>
        </w:rPr>
        <w:t>- труд</w:t>
      </w:r>
      <w:r w:rsidRPr="00AB5A37">
        <w:rPr>
          <w:rFonts w:ascii="Times New Roman" w:eastAsia="Calibri" w:hAnsi="Times New Roman" w:cs="Times New Roman"/>
          <w:sz w:val="26"/>
          <w:szCs w:val="26"/>
        </w:rPr>
        <w:t xml:space="preserve"> лежит в основе трудового направления воспитания.</w:t>
      </w:r>
    </w:p>
    <w:p w:rsidR="00AB5A37" w:rsidRPr="00AB5A37" w:rsidRDefault="00AB5A37" w:rsidP="00AB5A37">
      <w:pPr>
        <w:spacing w:after="0" w:line="240" w:lineRule="auto"/>
        <w:ind w:firstLine="567"/>
        <w:jc w:val="both"/>
        <w:rPr>
          <w:rFonts w:ascii="Times New Roman" w:eastAsia="Calibri" w:hAnsi="Times New Roman" w:cs="Times New Roman"/>
          <w:b/>
          <w:sz w:val="26"/>
          <w:szCs w:val="26"/>
        </w:rPr>
      </w:pPr>
      <w:r w:rsidRPr="00AB5A37">
        <w:rPr>
          <w:rFonts w:ascii="Times New Roman" w:eastAsia="Calibri" w:hAnsi="Times New Roman" w:cs="Times New Roman"/>
          <w:b/>
          <w:sz w:val="26"/>
          <w:szCs w:val="26"/>
        </w:rPr>
        <w:t>Основные задачи трудового воспитания:</w:t>
      </w:r>
    </w:p>
    <w:p w:rsidR="00AB5A37" w:rsidRPr="00AB5A37" w:rsidRDefault="00AB5A37" w:rsidP="00DD2A8E">
      <w:pPr>
        <w:widowControl w:val="0"/>
        <w:numPr>
          <w:ilvl w:val="0"/>
          <w:numId w:val="107"/>
        </w:numPr>
        <w:autoSpaceDE w:val="0"/>
        <w:autoSpaceDN w:val="0"/>
        <w:adjustRightInd w:val="0"/>
        <w:spacing w:after="200" w:line="276" w:lineRule="auto"/>
        <w:contextualSpacing/>
        <w:jc w:val="both"/>
        <w:rPr>
          <w:rFonts w:ascii="Times New Roman" w:eastAsia="Calibri" w:hAnsi="Times New Roman" w:cs="Times New Roman"/>
          <w:b/>
          <w:sz w:val="26"/>
          <w:szCs w:val="26"/>
        </w:rPr>
      </w:pPr>
      <w:r w:rsidRPr="00AB5A37">
        <w:rPr>
          <w:rFonts w:ascii="Times New Roman" w:eastAsia="Calibri" w:hAnsi="Times New Roman" w:cs="Times New Roman"/>
          <w:sz w:val="26"/>
          <w:szCs w:val="26"/>
        </w:rPr>
        <w:t>ознакомление обучающихся с ЗПР с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ЗПР;</w:t>
      </w:r>
    </w:p>
    <w:p w:rsidR="00AB5A37" w:rsidRPr="00AB5A37" w:rsidRDefault="00AB5A37" w:rsidP="00DD2A8E">
      <w:pPr>
        <w:widowControl w:val="0"/>
        <w:numPr>
          <w:ilvl w:val="0"/>
          <w:numId w:val="107"/>
        </w:numPr>
        <w:autoSpaceDE w:val="0"/>
        <w:autoSpaceDN w:val="0"/>
        <w:adjustRightInd w:val="0"/>
        <w:spacing w:after="200" w:line="276" w:lineRule="auto"/>
        <w:contextualSpacing/>
        <w:jc w:val="both"/>
        <w:rPr>
          <w:rFonts w:ascii="Times New Roman" w:eastAsia="Calibri" w:hAnsi="Times New Roman" w:cs="Times New Roman"/>
          <w:b/>
          <w:sz w:val="26"/>
          <w:szCs w:val="26"/>
        </w:rPr>
      </w:pPr>
      <w:r w:rsidRPr="00AB5A37">
        <w:rPr>
          <w:rFonts w:ascii="Times New Roman" w:eastAsia="Calibri" w:hAnsi="Times New Roman" w:cs="Times New Roman"/>
          <w:sz w:val="26"/>
          <w:szCs w:val="26"/>
        </w:rPr>
        <w:t xml:space="preserve"> формирование навыков, необходимых для трудовой деятельности обучающихся с ЗПР, воспитание навыков организации своей работы, формирование элементарных навыков планирования;</w:t>
      </w:r>
    </w:p>
    <w:p w:rsidR="00AB5A37" w:rsidRPr="00AB5A37" w:rsidRDefault="00AB5A37" w:rsidP="00DD2A8E">
      <w:pPr>
        <w:widowControl w:val="0"/>
        <w:numPr>
          <w:ilvl w:val="0"/>
          <w:numId w:val="107"/>
        </w:numPr>
        <w:autoSpaceDE w:val="0"/>
        <w:autoSpaceDN w:val="0"/>
        <w:adjustRightInd w:val="0"/>
        <w:spacing w:after="200" w:line="276" w:lineRule="auto"/>
        <w:contextualSpacing/>
        <w:jc w:val="both"/>
        <w:rPr>
          <w:rFonts w:ascii="Times New Roman" w:eastAsia="Calibri" w:hAnsi="Times New Roman" w:cs="Times New Roman"/>
          <w:b/>
          <w:sz w:val="26"/>
          <w:szCs w:val="26"/>
        </w:rPr>
      </w:pPr>
      <w:r w:rsidRPr="00AB5A37">
        <w:rPr>
          <w:rFonts w:ascii="Times New Roman" w:eastAsia="Calibri" w:hAnsi="Times New Roman" w:cs="Times New Roman"/>
          <w:sz w:val="26"/>
          <w:szCs w:val="26"/>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AB5A37" w:rsidRPr="00AB5A37" w:rsidRDefault="00AB5A37" w:rsidP="00AB5A37">
      <w:pPr>
        <w:spacing w:after="0" w:line="240" w:lineRule="auto"/>
        <w:jc w:val="both"/>
        <w:rPr>
          <w:rFonts w:ascii="Times New Roman" w:eastAsia="Times New Roman" w:hAnsi="Times New Roman" w:cs="Times New Roman"/>
          <w:sz w:val="26"/>
          <w:szCs w:val="26"/>
          <w:lang w:eastAsia="ru-RU"/>
        </w:rPr>
      </w:pPr>
      <w:r w:rsidRPr="00AB5A37">
        <w:rPr>
          <w:rFonts w:ascii="Times New Roman" w:eastAsia="Times New Roman" w:hAnsi="Times New Roman" w:cs="Times New Roman"/>
          <w:sz w:val="26"/>
          <w:szCs w:val="26"/>
          <w:lang w:eastAsia="ru-RU"/>
        </w:rPr>
        <w:t xml:space="preserve">      При реализации данных задач педагоги ДОО должны сосредоточить свое внимание на нескольких направлениях воспитательной работы:</w:t>
      </w:r>
    </w:p>
    <w:p w:rsidR="00AB5A37" w:rsidRPr="00AB5A37" w:rsidRDefault="00AB5A37" w:rsidP="00DD2A8E">
      <w:pPr>
        <w:widowControl w:val="0"/>
        <w:numPr>
          <w:ilvl w:val="0"/>
          <w:numId w:val="108"/>
        </w:numPr>
        <w:autoSpaceDE w:val="0"/>
        <w:autoSpaceDN w:val="0"/>
        <w:adjustRightInd w:val="0"/>
        <w:spacing w:after="200" w:line="276" w:lineRule="auto"/>
        <w:contextualSpacing/>
        <w:jc w:val="both"/>
        <w:rPr>
          <w:rFonts w:ascii="Times New Roman" w:eastAsia="Calibri" w:hAnsi="Times New Roman" w:cs="Times New Roman"/>
          <w:b/>
          <w:sz w:val="26"/>
          <w:szCs w:val="26"/>
        </w:rPr>
      </w:pPr>
      <w:r w:rsidRPr="00AB5A37">
        <w:rPr>
          <w:rFonts w:ascii="Times New Roman" w:eastAsia="Calibri" w:hAnsi="Times New Roman" w:cs="Times New Roman"/>
          <w:sz w:val="26"/>
          <w:szCs w:val="26"/>
        </w:rPr>
        <w:t xml:space="preserve">показать детям с ЗПР необходимость постоянного труда в повседневной жизни, использовать его возможности для нравственного воспитания дошкольников; </w:t>
      </w:r>
    </w:p>
    <w:p w:rsidR="00AB5A37" w:rsidRPr="00AB5A37" w:rsidRDefault="00AB5A37" w:rsidP="00DD2A8E">
      <w:pPr>
        <w:widowControl w:val="0"/>
        <w:numPr>
          <w:ilvl w:val="0"/>
          <w:numId w:val="108"/>
        </w:numPr>
        <w:autoSpaceDE w:val="0"/>
        <w:autoSpaceDN w:val="0"/>
        <w:adjustRightInd w:val="0"/>
        <w:spacing w:after="200" w:line="276" w:lineRule="auto"/>
        <w:contextualSpacing/>
        <w:jc w:val="both"/>
        <w:rPr>
          <w:rFonts w:ascii="Times New Roman" w:eastAsia="Calibri" w:hAnsi="Times New Roman" w:cs="Times New Roman"/>
          <w:b/>
          <w:sz w:val="26"/>
          <w:szCs w:val="26"/>
        </w:rPr>
      </w:pPr>
      <w:r w:rsidRPr="00AB5A37">
        <w:rPr>
          <w:rFonts w:ascii="Times New Roman" w:eastAsia="Calibri" w:hAnsi="Times New Roman" w:cs="Times New Roman"/>
          <w:sz w:val="26"/>
          <w:szCs w:val="26"/>
        </w:rPr>
        <w:t>воспитывать у ребенка с ЗПР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AB5A37" w:rsidRPr="00AB5A37" w:rsidRDefault="00AB5A37" w:rsidP="00DD2A8E">
      <w:pPr>
        <w:widowControl w:val="0"/>
        <w:numPr>
          <w:ilvl w:val="0"/>
          <w:numId w:val="108"/>
        </w:numPr>
        <w:autoSpaceDE w:val="0"/>
        <w:autoSpaceDN w:val="0"/>
        <w:adjustRightInd w:val="0"/>
        <w:spacing w:after="200" w:line="276" w:lineRule="auto"/>
        <w:contextualSpacing/>
        <w:jc w:val="both"/>
        <w:rPr>
          <w:rFonts w:ascii="Times New Roman" w:eastAsia="Calibri" w:hAnsi="Times New Roman" w:cs="Times New Roman"/>
          <w:b/>
          <w:sz w:val="26"/>
          <w:szCs w:val="26"/>
        </w:rPr>
      </w:pPr>
      <w:r w:rsidRPr="00AB5A37">
        <w:rPr>
          <w:rFonts w:ascii="Times New Roman" w:eastAsia="Calibri" w:hAnsi="Times New Roman" w:cs="Times New Roman"/>
          <w:sz w:val="26"/>
          <w:szCs w:val="26"/>
        </w:rPr>
        <w:t xml:space="preserve"> предоставлять детям с ЗПР самостоятельность в выполнении работы, чтобы они почувствовали ответственность за свои действия; </w:t>
      </w:r>
    </w:p>
    <w:p w:rsidR="00AB5A37" w:rsidRPr="00AB5A37" w:rsidRDefault="00AB5A37" w:rsidP="00DD2A8E">
      <w:pPr>
        <w:widowControl w:val="0"/>
        <w:numPr>
          <w:ilvl w:val="0"/>
          <w:numId w:val="108"/>
        </w:numPr>
        <w:autoSpaceDE w:val="0"/>
        <w:autoSpaceDN w:val="0"/>
        <w:adjustRightInd w:val="0"/>
        <w:spacing w:after="200" w:line="276" w:lineRule="auto"/>
        <w:contextualSpacing/>
        <w:jc w:val="both"/>
        <w:rPr>
          <w:rFonts w:ascii="Times New Roman" w:eastAsia="Calibri" w:hAnsi="Times New Roman" w:cs="Times New Roman"/>
          <w:b/>
          <w:sz w:val="26"/>
          <w:szCs w:val="26"/>
        </w:rPr>
      </w:pPr>
      <w:r w:rsidRPr="00AB5A37">
        <w:rPr>
          <w:rFonts w:ascii="Times New Roman" w:eastAsia="Calibri" w:hAnsi="Times New Roman" w:cs="Times New Roman"/>
          <w:sz w:val="26"/>
          <w:szCs w:val="26"/>
        </w:rPr>
        <w:t>собственным примером трудолюбия и занятости создавать у обучающихся с ЗПР соответствующее настроение, формировать стремление к полезной деятельности;</w:t>
      </w:r>
    </w:p>
    <w:p w:rsidR="00AB5A37" w:rsidRPr="00AB5A37" w:rsidRDefault="00AB5A37" w:rsidP="00DD2A8E">
      <w:pPr>
        <w:widowControl w:val="0"/>
        <w:numPr>
          <w:ilvl w:val="0"/>
          <w:numId w:val="108"/>
        </w:numPr>
        <w:autoSpaceDE w:val="0"/>
        <w:autoSpaceDN w:val="0"/>
        <w:adjustRightInd w:val="0"/>
        <w:spacing w:after="200" w:line="276" w:lineRule="auto"/>
        <w:contextualSpacing/>
        <w:jc w:val="both"/>
        <w:rPr>
          <w:rFonts w:ascii="Times New Roman" w:eastAsia="Calibri" w:hAnsi="Times New Roman" w:cs="Times New Roman"/>
          <w:b/>
          <w:sz w:val="26"/>
          <w:szCs w:val="26"/>
        </w:rPr>
      </w:pPr>
      <w:r w:rsidRPr="00AB5A37">
        <w:rPr>
          <w:rFonts w:ascii="Times New Roman" w:eastAsia="Calibri" w:hAnsi="Times New Roman" w:cs="Times New Roman"/>
          <w:sz w:val="26"/>
          <w:szCs w:val="26"/>
        </w:rPr>
        <w:t xml:space="preserve"> связывать развитие трудолюбия с формированием общественных мотивов труда, желанием приносить пользу людям. </w:t>
      </w:r>
    </w:p>
    <w:p w:rsidR="00AB5A37" w:rsidRPr="00AB5A37" w:rsidRDefault="00AB5A37" w:rsidP="00AB5A37">
      <w:pPr>
        <w:spacing w:after="0" w:line="240" w:lineRule="auto"/>
        <w:ind w:firstLine="567"/>
        <w:jc w:val="both"/>
        <w:rPr>
          <w:rFonts w:ascii="Times New Roman" w:eastAsia="Calibri" w:hAnsi="Times New Roman" w:cs="Times New Roman"/>
          <w:sz w:val="26"/>
          <w:szCs w:val="26"/>
        </w:rPr>
      </w:pPr>
      <w:r w:rsidRPr="00AB5A37">
        <w:rPr>
          <w:rFonts w:ascii="Times New Roman" w:eastAsia="Calibri" w:hAnsi="Times New Roman" w:cs="Times New Roman"/>
          <w:sz w:val="26"/>
          <w:szCs w:val="26"/>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AB5A37" w:rsidRPr="00DE1EBD" w:rsidRDefault="00AB5A37" w:rsidP="00A27F52">
      <w:pPr>
        <w:spacing w:line="240" w:lineRule="auto"/>
        <w:rPr>
          <w:rFonts w:ascii="Times New Roman" w:eastAsia="Calibri" w:hAnsi="Times New Roman" w:cs="Times New Roman"/>
          <w:b/>
          <w:sz w:val="28"/>
          <w:szCs w:val="28"/>
        </w:rPr>
      </w:pPr>
    </w:p>
    <w:p w:rsidR="00D54D13" w:rsidRPr="00301570" w:rsidRDefault="00D54D13" w:rsidP="00A27F52">
      <w:pPr>
        <w:spacing w:line="240" w:lineRule="auto"/>
        <w:jc w:val="center"/>
        <w:rPr>
          <w:rFonts w:ascii="Times New Roman" w:eastAsia="Calibri" w:hAnsi="Times New Roman" w:cs="Times New Roman"/>
          <w:b/>
          <w:bCs/>
          <w:sz w:val="26"/>
          <w:szCs w:val="26"/>
        </w:rPr>
      </w:pPr>
      <w:r w:rsidRPr="00301570">
        <w:rPr>
          <w:rFonts w:ascii="Times New Roman" w:eastAsia="Calibri" w:hAnsi="Times New Roman" w:cs="Times New Roman"/>
          <w:b/>
          <w:bCs/>
          <w:sz w:val="26"/>
          <w:szCs w:val="26"/>
        </w:rPr>
        <w:lastRenderedPageBreak/>
        <w:t>2.</w:t>
      </w:r>
      <w:r w:rsidR="00AB5A37" w:rsidRPr="00301570">
        <w:rPr>
          <w:rFonts w:ascii="Times New Roman" w:eastAsia="Calibri" w:hAnsi="Times New Roman" w:cs="Times New Roman"/>
          <w:b/>
          <w:bCs/>
          <w:sz w:val="26"/>
          <w:szCs w:val="26"/>
        </w:rPr>
        <w:t>7</w:t>
      </w:r>
      <w:r w:rsidRPr="00301570">
        <w:rPr>
          <w:rFonts w:ascii="Times New Roman" w:eastAsia="Calibri" w:hAnsi="Times New Roman" w:cs="Times New Roman"/>
          <w:b/>
          <w:bCs/>
          <w:sz w:val="26"/>
          <w:szCs w:val="26"/>
        </w:rPr>
        <w:t>.3.</w:t>
      </w:r>
      <w:r w:rsidR="00AB5A37" w:rsidRPr="00301570">
        <w:rPr>
          <w:rFonts w:ascii="Times New Roman" w:eastAsia="Calibri" w:hAnsi="Times New Roman" w:cs="Times New Roman"/>
          <w:b/>
          <w:bCs/>
          <w:sz w:val="26"/>
          <w:szCs w:val="26"/>
        </w:rPr>
        <w:t>2</w:t>
      </w:r>
      <w:r w:rsidRPr="00301570">
        <w:rPr>
          <w:rFonts w:ascii="Times New Roman" w:eastAsia="Calibri" w:hAnsi="Times New Roman" w:cs="Times New Roman"/>
          <w:b/>
          <w:bCs/>
          <w:sz w:val="26"/>
          <w:szCs w:val="26"/>
        </w:rPr>
        <w:t xml:space="preserve">. </w:t>
      </w:r>
      <w:r w:rsidR="00DE1EBD" w:rsidRPr="00301570">
        <w:rPr>
          <w:rFonts w:ascii="Times New Roman" w:eastAsia="Calibri" w:hAnsi="Times New Roman" w:cs="Times New Roman"/>
          <w:b/>
          <w:bCs/>
          <w:sz w:val="26"/>
          <w:szCs w:val="26"/>
        </w:rPr>
        <w:t>Особенности взаимодействия педагогического коллектива с семьями воспитанников с</w:t>
      </w:r>
      <w:r w:rsidR="001047FD">
        <w:rPr>
          <w:rFonts w:ascii="Times New Roman" w:eastAsia="Calibri" w:hAnsi="Times New Roman" w:cs="Times New Roman"/>
          <w:b/>
          <w:bCs/>
          <w:sz w:val="26"/>
          <w:szCs w:val="26"/>
        </w:rPr>
        <w:t xml:space="preserve"> ЗПР</w:t>
      </w:r>
      <w:r w:rsidR="00DE1EBD" w:rsidRPr="00301570">
        <w:rPr>
          <w:rFonts w:ascii="Times New Roman" w:eastAsia="Calibri" w:hAnsi="Times New Roman" w:cs="Times New Roman"/>
          <w:b/>
          <w:bCs/>
          <w:sz w:val="26"/>
          <w:szCs w:val="26"/>
        </w:rPr>
        <w:t xml:space="preserve"> в процессе совместной деятельности</w:t>
      </w:r>
    </w:p>
    <w:p w:rsidR="00D54D13" w:rsidRPr="00301570" w:rsidRDefault="00D54D13" w:rsidP="00DD2A8E">
      <w:pPr>
        <w:pStyle w:val="a3"/>
        <w:widowControl w:val="0"/>
        <w:numPr>
          <w:ilvl w:val="0"/>
          <w:numId w:val="25"/>
        </w:numPr>
        <w:tabs>
          <w:tab w:val="left" w:pos="993"/>
        </w:tabs>
        <w:autoSpaceDE w:val="0"/>
        <w:autoSpaceDN w:val="0"/>
        <w:spacing w:after="0" w:line="240" w:lineRule="auto"/>
        <w:jc w:val="both"/>
        <w:rPr>
          <w:rFonts w:ascii="Times New Roman" w:eastAsia="Times New Roman" w:hAnsi="Times New Roman" w:cs="Times New Roman"/>
          <w:sz w:val="26"/>
          <w:szCs w:val="26"/>
        </w:rPr>
      </w:pPr>
      <w:r w:rsidRPr="00301570">
        <w:rPr>
          <w:rFonts w:ascii="Times New Roman" w:eastAsia="Times New Roman" w:hAnsi="Times New Roman" w:cs="Times New Roman"/>
          <w:sz w:val="26"/>
          <w:szCs w:val="26"/>
          <w:shd w:val="clear" w:color="auto" w:fill="FFFFFF"/>
        </w:rPr>
        <w:t>Работа с родителями (законными представителями).</w:t>
      </w:r>
    </w:p>
    <w:p w:rsidR="00D54D13" w:rsidRPr="00301570" w:rsidRDefault="00D54D13" w:rsidP="004156FB">
      <w:pPr>
        <w:spacing w:after="0" w:line="240" w:lineRule="auto"/>
        <w:jc w:val="both"/>
        <w:rPr>
          <w:rFonts w:ascii="Times New Roman" w:eastAsia="Calibri" w:hAnsi="Times New Roman" w:cs="Times New Roman"/>
          <w:sz w:val="26"/>
          <w:szCs w:val="26"/>
        </w:rPr>
      </w:pPr>
      <w:r w:rsidRPr="00301570">
        <w:rPr>
          <w:rFonts w:ascii="Times New Roman" w:eastAsia="Calibri" w:hAnsi="Times New Roman" w:cs="Times New Roman"/>
          <w:sz w:val="26"/>
          <w:szCs w:val="26"/>
        </w:rPr>
        <w:t>В целях реализации Программы воспитания, в т.ч. социокультурного потенциала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участников образовательных отношений МДОУ «Детский сад №31 с. Бессоновка»</w:t>
      </w:r>
    </w:p>
    <w:p w:rsidR="00D54D13" w:rsidRPr="00301570" w:rsidRDefault="00D54D13" w:rsidP="004156FB">
      <w:pPr>
        <w:spacing w:after="0" w:line="240" w:lineRule="auto"/>
        <w:jc w:val="both"/>
        <w:rPr>
          <w:rFonts w:ascii="Times New Roman" w:eastAsia="Calibri" w:hAnsi="Times New Roman" w:cs="Times New Roman"/>
          <w:sz w:val="26"/>
          <w:szCs w:val="26"/>
        </w:rPr>
      </w:pPr>
      <w:r w:rsidRPr="00301570">
        <w:rPr>
          <w:rFonts w:ascii="Times New Roman" w:eastAsia="Calibri" w:hAnsi="Times New Roman" w:cs="Times New Roman"/>
          <w:sz w:val="26"/>
          <w:szCs w:val="26"/>
        </w:rPr>
        <w:t xml:space="preserve">           Профессионально-родительское сообщество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-объединение усилий по воспитанию ребенка в семье и в учреждении.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D54D13" w:rsidRPr="00301570" w:rsidRDefault="00D54D13" w:rsidP="004156FB">
      <w:pPr>
        <w:spacing w:after="0" w:line="240" w:lineRule="auto"/>
        <w:jc w:val="both"/>
        <w:rPr>
          <w:rFonts w:ascii="Times New Roman" w:eastAsia="Calibri" w:hAnsi="Times New Roman" w:cs="Times New Roman"/>
          <w:sz w:val="26"/>
          <w:szCs w:val="26"/>
        </w:rPr>
      </w:pPr>
      <w:r w:rsidRPr="00301570">
        <w:rPr>
          <w:rFonts w:ascii="Times New Roman" w:eastAsia="Calibri" w:hAnsi="Times New Roman" w:cs="Times New Roman"/>
          <w:sz w:val="26"/>
          <w:szCs w:val="26"/>
        </w:rPr>
        <w:t xml:space="preserve">             Ценностное единство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w:t>
      </w:r>
    </w:p>
    <w:p w:rsidR="00D54D13" w:rsidRPr="00301570" w:rsidRDefault="00D54D13" w:rsidP="004156FB">
      <w:pPr>
        <w:spacing w:after="0" w:line="240" w:lineRule="auto"/>
        <w:jc w:val="both"/>
        <w:rPr>
          <w:rFonts w:ascii="Times New Roman" w:eastAsia="Calibri" w:hAnsi="Times New Roman" w:cs="Times New Roman"/>
          <w:sz w:val="26"/>
          <w:szCs w:val="26"/>
        </w:rPr>
      </w:pPr>
      <w:r w:rsidRPr="00301570">
        <w:rPr>
          <w:rFonts w:ascii="Times New Roman" w:eastAsia="Calibri" w:hAnsi="Times New Roman" w:cs="Times New Roman"/>
          <w:sz w:val="26"/>
          <w:szCs w:val="26"/>
        </w:rPr>
        <w:t xml:space="preserve">        Родители (законные представители) в соответствии со ст. 44 ФЗ «Об образовании в Российской Федерации» имеют преимущественное право на обучение и воспитание детей.  Педагоги ДО</w:t>
      </w:r>
      <w:r w:rsidR="007C6016">
        <w:rPr>
          <w:rFonts w:ascii="Times New Roman" w:eastAsia="Calibri" w:hAnsi="Times New Roman" w:cs="Times New Roman"/>
          <w:sz w:val="26"/>
          <w:szCs w:val="26"/>
        </w:rPr>
        <w:t>О</w:t>
      </w:r>
      <w:r w:rsidRPr="00301570">
        <w:rPr>
          <w:rFonts w:ascii="Times New Roman" w:eastAsia="Calibri" w:hAnsi="Times New Roman" w:cs="Times New Roman"/>
          <w:sz w:val="26"/>
          <w:szCs w:val="26"/>
        </w:rPr>
        <w:t xml:space="preserve"> работают над созданием единого сообщества, объединяющего взрослых и детей и активно включают родителей в образовательную деятельность.</w:t>
      </w:r>
    </w:p>
    <w:p w:rsidR="00D54D13" w:rsidRPr="00301570" w:rsidRDefault="00D54D13" w:rsidP="004156FB">
      <w:pPr>
        <w:spacing w:after="0" w:line="240" w:lineRule="auto"/>
        <w:jc w:val="both"/>
        <w:rPr>
          <w:rFonts w:ascii="Times New Roman" w:eastAsia="Calibri" w:hAnsi="Times New Roman" w:cs="Times New Roman"/>
          <w:sz w:val="26"/>
          <w:szCs w:val="26"/>
        </w:rPr>
      </w:pPr>
      <w:r w:rsidRPr="00301570">
        <w:rPr>
          <w:rFonts w:ascii="Times New Roman" w:eastAsia="Calibri" w:hAnsi="Times New Roman" w:cs="Times New Roman"/>
          <w:sz w:val="26"/>
          <w:szCs w:val="26"/>
        </w:rPr>
        <w:t xml:space="preserve">       Согласно ФГОС ДО взаимодействие организовано в нескольких направлениях:</w:t>
      </w:r>
    </w:p>
    <w:p w:rsidR="00D54D13" w:rsidRPr="00301570" w:rsidRDefault="00D54D13" w:rsidP="00DD2A8E">
      <w:pPr>
        <w:numPr>
          <w:ilvl w:val="0"/>
          <w:numId w:val="20"/>
        </w:numPr>
        <w:spacing w:after="0" w:line="240" w:lineRule="auto"/>
        <w:jc w:val="both"/>
        <w:rPr>
          <w:rFonts w:ascii="Times New Roman" w:eastAsia="Times New Roman" w:hAnsi="Times New Roman" w:cs="Times New Roman"/>
          <w:sz w:val="26"/>
          <w:szCs w:val="26"/>
          <w:lang w:eastAsia="ru-RU"/>
        </w:rPr>
      </w:pPr>
      <w:r w:rsidRPr="00301570">
        <w:rPr>
          <w:rFonts w:ascii="Times New Roman" w:eastAsia="Times New Roman" w:hAnsi="Times New Roman" w:cs="Times New Roman"/>
          <w:sz w:val="26"/>
          <w:szCs w:val="26"/>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54D13" w:rsidRPr="00301570" w:rsidRDefault="00D54D13" w:rsidP="00DD2A8E">
      <w:pPr>
        <w:numPr>
          <w:ilvl w:val="0"/>
          <w:numId w:val="20"/>
        </w:numPr>
        <w:spacing w:after="0" w:line="240" w:lineRule="auto"/>
        <w:jc w:val="both"/>
        <w:rPr>
          <w:rFonts w:ascii="Times New Roman" w:eastAsia="Times New Roman" w:hAnsi="Times New Roman" w:cs="Times New Roman"/>
          <w:sz w:val="26"/>
          <w:szCs w:val="26"/>
          <w:lang w:eastAsia="ru-RU"/>
        </w:rPr>
      </w:pPr>
      <w:r w:rsidRPr="00301570">
        <w:rPr>
          <w:rFonts w:ascii="Times New Roman" w:eastAsia="Times New Roman" w:hAnsi="Times New Roman" w:cs="Times New Roman"/>
          <w:sz w:val="26"/>
          <w:szCs w:val="26"/>
          <w:lang w:eastAsia="ru-RU"/>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D54D13" w:rsidRPr="00301570" w:rsidRDefault="00D54D13" w:rsidP="00DD2A8E">
      <w:pPr>
        <w:numPr>
          <w:ilvl w:val="0"/>
          <w:numId w:val="20"/>
        </w:numPr>
        <w:spacing w:after="0" w:line="240" w:lineRule="auto"/>
        <w:jc w:val="both"/>
        <w:rPr>
          <w:rFonts w:ascii="Times New Roman" w:eastAsia="Times New Roman" w:hAnsi="Times New Roman" w:cs="Times New Roman"/>
          <w:sz w:val="26"/>
          <w:szCs w:val="26"/>
          <w:lang w:eastAsia="ru-RU"/>
        </w:rPr>
      </w:pPr>
      <w:r w:rsidRPr="00301570">
        <w:rPr>
          <w:rFonts w:ascii="Times New Roman" w:eastAsia="Times New Roman" w:hAnsi="Times New Roman" w:cs="Times New Roman"/>
          <w:sz w:val="26"/>
          <w:szCs w:val="26"/>
          <w:lang w:eastAsia="ru-RU"/>
        </w:rPr>
        <w:t>создание условий для участия родителей (законных представителей)</w:t>
      </w:r>
      <w:r w:rsidR="00944697" w:rsidRPr="00301570">
        <w:rPr>
          <w:rFonts w:ascii="Times New Roman" w:eastAsia="Times New Roman" w:hAnsi="Times New Roman" w:cs="Times New Roman"/>
          <w:sz w:val="26"/>
          <w:szCs w:val="26"/>
          <w:lang w:eastAsia="ru-RU"/>
        </w:rPr>
        <w:t xml:space="preserve"> </w:t>
      </w:r>
      <w:r w:rsidRPr="00301570">
        <w:rPr>
          <w:rFonts w:ascii="Times New Roman" w:eastAsia="Times New Roman" w:hAnsi="Times New Roman" w:cs="Times New Roman"/>
          <w:sz w:val="26"/>
          <w:szCs w:val="26"/>
          <w:lang w:eastAsia="ru-RU"/>
        </w:rPr>
        <w:t>в образовательной деятельности,</w:t>
      </w:r>
    </w:p>
    <w:p w:rsidR="00D54D13" w:rsidRPr="00301570" w:rsidRDefault="00D54D13" w:rsidP="00DD2A8E">
      <w:pPr>
        <w:numPr>
          <w:ilvl w:val="0"/>
          <w:numId w:val="20"/>
        </w:numPr>
        <w:spacing w:after="0" w:line="240" w:lineRule="auto"/>
        <w:jc w:val="both"/>
        <w:rPr>
          <w:rFonts w:ascii="Times New Roman" w:eastAsia="Times New Roman" w:hAnsi="Times New Roman" w:cs="Times New Roman"/>
          <w:sz w:val="26"/>
          <w:szCs w:val="26"/>
          <w:lang w:eastAsia="ru-RU"/>
        </w:rPr>
      </w:pPr>
      <w:r w:rsidRPr="00301570">
        <w:rPr>
          <w:rFonts w:ascii="Times New Roman" w:eastAsia="Times New Roman" w:hAnsi="Times New Roman" w:cs="Times New Roman"/>
          <w:sz w:val="26"/>
          <w:szCs w:val="26"/>
          <w:lang w:eastAsia="ru-RU"/>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D54D13" w:rsidRPr="00301570" w:rsidRDefault="00D54D13" w:rsidP="00DD2A8E">
      <w:pPr>
        <w:numPr>
          <w:ilvl w:val="0"/>
          <w:numId w:val="20"/>
        </w:numPr>
        <w:spacing w:after="0" w:line="240" w:lineRule="auto"/>
        <w:jc w:val="both"/>
        <w:rPr>
          <w:rFonts w:ascii="Times New Roman" w:eastAsia="Times New Roman" w:hAnsi="Times New Roman" w:cs="Times New Roman"/>
          <w:b/>
          <w:sz w:val="26"/>
          <w:szCs w:val="26"/>
          <w:lang w:eastAsia="ru-RU"/>
        </w:rPr>
      </w:pPr>
      <w:r w:rsidRPr="00301570">
        <w:rPr>
          <w:rFonts w:ascii="Times New Roman" w:eastAsia="Times New Roman" w:hAnsi="Times New Roman" w:cs="Times New Roman"/>
          <w:sz w:val="26"/>
          <w:szCs w:val="26"/>
          <w:lang w:eastAsia="ru-RU"/>
        </w:rPr>
        <w:t>создание возможностей для обсуждения с родителями (законными представителями) детей вопросов, связанных с реализацией Программы.</w:t>
      </w:r>
    </w:p>
    <w:p w:rsidR="00D54D13" w:rsidRPr="00301570" w:rsidRDefault="00D54D13" w:rsidP="004156FB">
      <w:pPr>
        <w:spacing w:after="0" w:line="240" w:lineRule="auto"/>
        <w:jc w:val="both"/>
        <w:rPr>
          <w:rFonts w:ascii="Times New Roman" w:eastAsia="Calibri" w:hAnsi="Times New Roman" w:cs="Times New Roman"/>
          <w:sz w:val="26"/>
          <w:szCs w:val="26"/>
        </w:rPr>
      </w:pPr>
      <w:r w:rsidRPr="00301570">
        <w:rPr>
          <w:rFonts w:ascii="Times New Roman" w:eastAsia="Calibri" w:hAnsi="Times New Roman" w:cs="Times New Roman"/>
          <w:b/>
          <w:sz w:val="26"/>
          <w:szCs w:val="26"/>
        </w:rPr>
        <w:t xml:space="preserve">     В основу реализации работы с семьёй заложены следующие принципы:</w:t>
      </w:r>
    </w:p>
    <w:p w:rsidR="00D54D13" w:rsidRPr="00301570" w:rsidRDefault="00D54D13" w:rsidP="00DD2A8E">
      <w:pPr>
        <w:numPr>
          <w:ilvl w:val="0"/>
          <w:numId w:val="22"/>
        </w:numPr>
        <w:spacing w:after="0" w:line="240" w:lineRule="auto"/>
        <w:jc w:val="both"/>
        <w:rPr>
          <w:rFonts w:ascii="Times New Roman" w:eastAsia="Times New Roman" w:hAnsi="Times New Roman" w:cs="Times New Roman"/>
          <w:sz w:val="26"/>
          <w:szCs w:val="26"/>
          <w:lang w:eastAsia="ru-RU"/>
        </w:rPr>
      </w:pPr>
      <w:r w:rsidRPr="00301570">
        <w:rPr>
          <w:rFonts w:ascii="Times New Roman" w:eastAsia="Times New Roman" w:hAnsi="Times New Roman" w:cs="Times New Roman"/>
          <w:sz w:val="26"/>
          <w:szCs w:val="26"/>
          <w:lang w:eastAsia="ru-RU"/>
        </w:rPr>
        <w:t>партнёрство родителей и педагогов в воспитании и обучении детей;</w:t>
      </w:r>
    </w:p>
    <w:p w:rsidR="00D54D13" w:rsidRPr="00301570" w:rsidRDefault="00D54D13" w:rsidP="00DD2A8E">
      <w:pPr>
        <w:numPr>
          <w:ilvl w:val="0"/>
          <w:numId w:val="22"/>
        </w:numPr>
        <w:spacing w:after="0" w:line="240" w:lineRule="auto"/>
        <w:jc w:val="both"/>
        <w:rPr>
          <w:rFonts w:ascii="Times New Roman" w:eastAsia="Times New Roman" w:hAnsi="Times New Roman" w:cs="Times New Roman"/>
          <w:sz w:val="26"/>
          <w:szCs w:val="26"/>
          <w:lang w:eastAsia="ru-RU"/>
        </w:rPr>
      </w:pPr>
      <w:r w:rsidRPr="00301570">
        <w:rPr>
          <w:rFonts w:ascii="Times New Roman" w:eastAsia="Times New Roman" w:hAnsi="Times New Roman" w:cs="Times New Roman"/>
          <w:sz w:val="26"/>
          <w:szCs w:val="26"/>
          <w:lang w:eastAsia="ru-RU"/>
        </w:rPr>
        <w:lastRenderedPageBreak/>
        <w:t>единое понимание педагогами и родителями целей и задач воспитания и обучения;</w:t>
      </w:r>
    </w:p>
    <w:p w:rsidR="00D54D13" w:rsidRPr="00301570" w:rsidRDefault="00D54D13" w:rsidP="00DD2A8E">
      <w:pPr>
        <w:numPr>
          <w:ilvl w:val="0"/>
          <w:numId w:val="22"/>
        </w:numPr>
        <w:spacing w:after="0" w:line="240" w:lineRule="auto"/>
        <w:jc w:val="both"/>
        <w:rPr>
          <w:rFonts w:ascii="Times New Roman" w:eastAsia="Times New Roman" w:hAnsi="Times New Roman" w:cs="Times New Roman"/>
          <w:sz w:val="26"/>
          <w:szCs w:val="26"/>
          <w:lang w:eastAsia="ru-RU"/>
        </w:rPr>
      </w:pPr>
      <w:r w:rsidRPr="00301570">
        <w:rPr>
          <w:rFonts w:ascii="Times New Roman" w:eastAsia="Times New Roman" w:hAnsi="Times New Roman" w:cs="Times New Roman"/>
          <w:sz w:val="26"/>
          <w:szCs w:val="26"/>
          <w:lang w:eastAsia="ru-RU"/>
        </w:rPr>
        <w:t>помощь, уважение и доверие к ребёнку со стороны педагогов и родителей;</w:t>
      </w:r>
    </w:p>
    <w:p w:rsidR="00D54D13" w:rsidRPr="00301570" w:rsidRDefault="00D54D13" w:rsidP="00DD2A8E">
      <w:pPr>
        <w:numPr>
          <w:ilvl w:val="0"/>
          <w:numId w:val="22"/>
        </w:numPr>
        <w:spacing w:after="0" w:line="240" w:lineRule="auto"/>
        <w:jc w:val="both"/>
        <w:rPr>
          <w:rFonts w:ascii="Times New Roman" w:eastAsia="Times New Roman" w:hAnsi="Times New Roman" w:cs="Times New Roman"/>
          <w:b/>
          <w:sz w:val="26"/>
          <w:szCs w:val="26"/>
          <w:lang w:eastAsia="ru-RU"/>
        </w:rPr>
      </w:pPr>
      <w:r w:rsidRPr="00301570">
        <w:rPr>
          <w:rFonts w:ascii="Times New Roman" w:eastAsia="Times New Roman" w:hAnsi="Times New Roman" w:cs="Times New Roman"/>
          <w:sz w:val="26"/>
          <w:szCs w:val="26"/>
          <w:lang w:eastAsia="ru-RU"/>
        </w:rPr>
        <w:t>постоянный анализ процесса взаимодействия семьи и ДО</w:t>
      </w:r>
      <w:r w:rsidR="007C6016">
        <w:rPr>
          <w:rFonts w:ascii="Times New Roman" w:eastAsia="Times New Roman" w:hAnsi="Times New Roman" w:cs="Times New Roman"/>
          <w:sz w:val="26"/>
          <w:szCs w:val="26"/>
          <w:lang w:eastAsia="ru-RU"/>
        </w:rPr>
        <w:t>О</w:t>
      </w:r>
      <w:r w:rsidRPr="00301570">
        <w:rPr>
          <w:rFonts w:ascii="Times New Roman" w:eastAsia="Times New Roman" w:hAnsi="Times New Roman" w:cs="Times New Roman"/>
          <w:sz w:val="26"/>
          <w:szCs w:val="26"/>
          <w:lang w:eastAsia="ru-RU"/>
        </w:rPr>
        <w:t>, его промежуточных и конечных результатов.</w:t>
      </w:r>
    </w:p>
    <w:p w:rsidR="00D54D13" w:rsidRPr="00301570" w:rsidRDefault="00D54D13" w:rsidP="004156FB">
      <w:pPr>
        <w:spacing w:after="0" w:line="240" w:lineRule="auto"/>
        <w:jc w:val="center"/>
        <w:rPr>
          <w:rFonts w:ascii="Times New Roman" w:eastAsia="Calibri" w:hAnsi="Times New Roman" w:cs="Times New Roman"/>
          <w:sz w:val="26"/>
          <w:szCs w:val="26"/>
        </w:rPr>
      </w:pPr>
      <w:r w:rsidRPr="00301570">
        <w:rPr>
          <w:rFonts w:ascii="Times New Roman" w:eastAsia="Calibri" w:hAnsi="Times New Roman" w:cs="Times New Roman"/>
          <w:b/>
          <w:sz w:val="26"/>
          <w:szCs w:val="26"/>
        </w:rPr>
        <w:t xml:space="preserve">Основные </w:t>
      </w:r>
      <w:r w:rsidRPr="00301570">
        <w:rPr>
          <w:rFonts w:ascii="Times New Roman" w:eastAsia="Calibri" w:hAnsi="Times New Roman" w:cs="Times New Roman"/>
          <w:b/>
          <w:iCs/>
          <w:sz w:val="26"/>
          <w:szCs w:val="26"/>
        </w:rPr>
        <w:t xml:space="preserve">задачи </w:t>
      </w:r>
      <w:r w:rsidRPr="00301570">
        <w:rPr>
          <w:rFonts w:ascii="Times New Roman" w:eastAsia="Calibri" w:hAnsi="Times New Roman" w:cs="Times New Roman"/>
          <w:b/>
          <w:sz w:val="26"/>
          <w:szCs w:val="26"/>
        </w:rPr>
        <w:t>взаимодействия педагогического коллектива с семьями воспитанников:</w:t>
      </w:r>
    </w:p>
    <w:p w:rsidR="00D54D13" w:rsidRPr="00301570" w:rsidRDefault="00D54D13" w:rsidP="00DD2A8E">
      <w:pPr>
        <w:numPr>
          <w:ilvl w:val="0"/>
          <w:numId w:val="21"/>
        </w:numPr>
        <w:spacing w:after="0" w:line="240" w:lineRule="auto"/>
        <w:jc w:val="both"/>
        <w:rPr>
          <w:rFonts w:ascii="Times New Roman" w:eastAsia="Times New Roman" w:hAnsi="Times New Roman" w:cs="Times New Roman"/>
          <w:sz w:val="26"/>
          <w:szCs w:val="26"/>
          <w:lang w:eastAsia="ru-RU"/>
        </w:rPr>
      </w:pPr>
      <w:r w:rsidRPr="00301570">
        <w:rPr>
          <w:rFonts w:ascii="Times New Roman" w:eastAsia="Times New Roman" w:hAnsi="Times New Roman" w:cs="Times New Roman"/>
          <w:sz w:val="26"/>
          <w:szCs w:val="26"/>
          <w:lang w:eastAsia="ru-RU"/>
        </w:rPr>
        <w:t>изучение отношения педагогов и родителей к вопросам воспитания, обучения, развития детей, условий организации деятельности в ДО</w:t>
      </w:r>
      <w:r w:rsidR="007C6016">
        <w:rPr>
          <w:rFonts w:ascii="Times New Roman" w:eastAsia="Times New Roman" w:hAnsi="Times New Roman" w:cs="Times New Roman"/>
          <w:sz w:val="26"/>
          <w:szCs w:val="26"/>
          <w:lang w:eastAsia="ru-RU"/>
        </w:rPr>
        <w:t>О</w:t>
      </w:r>
      <w:r w:rsidRPr="00301570">
        <w:rPr>
          <w:rFonts w:ascii="Times New Roman" w:eastAsia="Times New Roman" w:hAnsi="Times New Roman" w:cs="Times New Roman"/>
          <w:sz w:val="26"/>
          <w:szCs w:val="26"/>
          <w:lang w:eastAsia="ru-RU"/>
        </w:rPr>
        <w:t xml:space="preserve"> и семье;</w:t>
      </w:r>
    </w:p>
    <w:p w:rsidR="00D54D13" w:rsidRPr="00301570" w:rsidRDefault="00D54D13" w:rsidP="00DD2A8E">
      <w:pPr>
        <w:numPr>
          <w:ilvl w:val="0"/>
          <w:numId w:val="21"/>
        </w:numPr>
        <w:spacing w:after="0" w:line="240" w:lineRule="auto"/>
        <w:jc w:val="both"/>
        <w:rPr>
          <w:rFonts w:ascii="Times New Roman" w:eastAsia="Times New Roman" w:hAnsi="Times New Roman" w:cs="Times New Roman"/>
          <w:sz w:val="26"/>
          <w:szCs w:val="26"/>
          <w:lang w:eastAsia="ru-RU"/>
        </w:rPr>
      </w:pPr>
      <w:r w:rsidRPr="00301570">
        <w:rPr>
          <w:rFonts w:ascii="Times New Roman" w:eastAsia="Times New Roman" w:hAnsi="Times New Roman" w:cs="Times New Roman"/>
          <w:sz w:val="26"/>
          <w:szCs w:val="26"/>
          <w:lang w:eastAsia="ru-RU"/>
        </w:rPr>
        <w:t>изучение семейного опыта воспитания и обучения детей;</w:t>
      </w:r>
    </w:p>
    <w:p w:rsidR="00D54D13" w:rsidRPr="00301570" w:rsidRDefault="00D54D13" w:rsidP="00DD2A8E">
      <w:pPr>
        <w:numPr>
          <w:ilvl w:val="0"/>
          <w:numId w:val="21"/>
        </w:numPr>
        <w:spacing w:after="0" w:line="240" w:lineRule="auto"/>
        <w:jc w:val="both"/>
        <w:rPr>
          <w:rFonts w:ascii="Times New Roman" w:eastAsia="Times New Roman" w:hAnsi="Times New Roman" w:cs="Times New Roman"/>
          <w:sz w:val="26"/>
          <w:szCs w:val="26"/>
          <w:lang w:eastAsia="ru-RU"/>
        </w:rPr>
      </w:pPr>
      <w:r w:rsidRPr="00301570">
        <w:rPr>
          <w:rFonts w:ascii="Times New Roman" w:eastAsia="Times New Roman" w:hAnsi="Times New Roman" w:cs="Times New Roman"/>
          <w:sz w:val="26"/>
          <w:szCs w:val="26"/>
          <w:lang w:eastAsia="ru-RU"/>
        </w:rPr>
        <w:t>просвещение родителей (законных представителей) в области педагогики и детской психологии, повышение их правовой и педагогической культуры;</w:t>
      </w:r>
    </w:p>
    <w:p w:rsidR="00D54D13" w:rsidRPr="00301570" w:rsidRDefault="00D54D13" w:rsidP="00DD2A8E">
      <w:pPr>
        <w:numPr>
          <w:ilvl w:val="0"/>
          <w:numId w:val="21"/>
        </w:numPr>
        <w:spacing w:after="0" w:line="240" w:lineRule="auto"/>
        <w:jc w:val="both"/>
        <w:rPr>
          <w:rFonts w:ascii="Times New Roman" w:eastAsia="Times New Roman" w:hAnsi="Times New Roman" w:cs="Times New Roman"/>
          <w:sz w:val="26"/>
          <w:szCs w:val="26"/>
          <w:lang w:eastAsia="ru-RU"/>
        </w:rPr>
      </w:pPr>
      <w:r w:rsidRPr="00301570">
        <w:rPr>
          <w:rFonts w:ascii="Times New Roman" w:eastAsia="Times New Roman" w:hAnsi="Times New Roman" w:cs="Times New Roman"/>
          <w:sz w:val="26"/>
          <w:szCs w:val="26"/>
          <w:lang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D54D13" w:rsidRPr="00301570" w:rsidRDefault="00D54D13" w:rsidP="00DD2A8E">
      <w:pPr>
        <w:numPr>
          <w:ilvl w:val="0"/>
          <w:numId w:val="21"/>
        </w:numPr>
        <w:spacing w:after="0" w:line="240" w:lineRule="auto"/>
        <w:jc w:val="both"/>
        <w:rPr>
          <w:rFonts w:ascii="Times New Roman" w:eastAsia="Times New Roman" w:hAnsi="Times New Roman" w:cs="Times New Roman"/>
          <w:sz w:val="26"/>
          <w:szCs w:val="26"/>
          <w:lang w:eastAsia="ru-RU"/>
        </w:rPr>
      </w:pPr>
      <w:r w:rsidRPr="00301570">
        <w:rPr>
          <w:rFonts w:ascii="Times New Roman" w:eastAsia="Times New Roman" w:hAnsi="Times New Roman" w:cs="Times New Roman"/>
          <w:sz w:val="26"/>
          <w:szCs w:val="26"/>
          <w:lang w:eastAsia="ru-RU"/>
        </w:rPr>
        <w:t>создание в ДО</w:t>
      </w:r>
      <w:r w:rsidR="007C6016">
        <w:rPr>
          <w:rFonts w:ascii="Times New Roman" w:eastAsia="Times New Roman" w:hAnsi="Times New Roman" w:cs="Times New Roman"/>
          <w:sz w:val="26"/>
          <w:szCs w:val="26"/>
          <w:lang w:eastAsia="ru-RU"/>
        </w:rPr>
        <w:t>О</w:t>
      </w:r>
      <w:r w:rsidRPr="00301570">
        <w:rPr>
          <w:rFonts w:ascii="Times New Roman" w:eastAsia="Times New Roman" w:hAnsi="Times New Roman" w:cs="Times New Roman"/>
          <w:sz w:val="26"/>
          <w:szCs w:val="26"/>
          <w:lang w:eastAsia="ru-RU"/>
        </w:rPr>
        <w:t xml:space="preserve">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D54D13" w:rsidRPr="00301570" w:rsidRDefault="00D54D13" w:rsidP="00DD2A8E">
      <w:pPr>
        <w:numPr>
          <w:ilvl w:val="0"/>
          <w:numId w:val="21"/>
        </w:numPr>
        <w:spacing w:after="0" w:line="240" w:lineRule="auto"/>
        <w:jc w:val="both"/>
        <w:rPr>
          <w:rFonts w:ascii="Times New Roman" w:eastAsia="Times New Roman" w:hAnsi="Times New Roman" w:cs="Times New Roman"/>
          <w:sz w:val="26"/>
          <w:szCs w:val="26"/>
          <w:lang w:eastAsia="ru-RU"/>
        </w:rPr>
      </w:pPr>
      <w:r w:rsidRPr="00301570">
        <w:rPr>
          <w:rFonts w:ascii="Times New Roman" w:eastAsia="Times New Roman" w:hAnsi="Times New Roman" w:cs="Times New Roman"/>
          <w:sz w:val="26"/>
          <w:szCs w:val="26"/>
          <w:lang w:eastAsia="ru-RU"/>
        </w:rPr>
        <w:t>привлечение семей воспитанников к участию в совместных с педагогами мероприятиях, организуемых в ДО</w:t>
      </w:r>
      <w:r w:rsidR="007C6016">
        <w:rPr>
          <w:rFonts w:ascii="Times New Roman" w:eastAsia="Times New Roman" w:hAnsi="Times New Roman" w:cs="Times New Roman"/>
          <w:sz w:val="26"/>
          <w:szCs w:val="26"/>
          <w:lang w:eastAsia="ru-RU"/>
        </w:rPr>
        <w:t>О</w:t>
      </w:r>
      <w:r w:rsidRPr="00301570">
        <w:rPr>
          <w:rFonts w:ascii="Times New Roman" w:eastAsia="Times New Roman" w:hAnsi="Times New Roman" w:cs="Times New Roman"/>
          <w:sz w:val="26"/>
          <w:szCs w:val="26"/>
          <w:lang w:eastAsia="ru-RU"/>
        </w:rPr>
        <w:t>;</w:t>
      </w:r>
    </w:p>
    <w:p w:rsidR="00D54D13" w:rsidRPr="00301570" w:rsidRDefault="00D54D13" w:rsidP="00DD2A8E">
      <w:pPr>
        <w:numPr>
          <w:ilvl w:val="0"/>
          <w:numId w:val="21"/>
        </w:numPr>
        <w:spacing w:after="0" w:line="240" w:lineRule="auto"/>
        <w:jc w:val="both"/>
        <w:rPr>
          <w:rFonts w:ascii="Times New Roman" w:eastAsia="Times New Roman" w:hAnsi="Times New Roman" w:cs="Times New Roman"/>
          <w:sz w:val="26"/>
          <w:szCs w:val="26"/>
          <w:lang w:eastAsia="ru-RU"/>
        </w:rPr>
      </w:pPr>
      <w:r w:rsidRPr="00301570">
        <w:rPr>
          <w:rFonts w:ascii="Times New Roman" w:eastAsia="Times New Roman" w:hAnsi="Times New Roman" w:cs="Times New Roman"/>
          <w:sz w:val="26"/>
          <w:szCs w:val="26"/>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D54D13" w:rsidRPr="00301570" w:rsidRDefault="00D54D13" w:rsidP="004156FB">
      <w:pPr>
        <w:spacing w:after="200" w:line="240" w:lineRule="auto"/>
        <w:ind w:left="80"/>
        <w:jc w:val="center"/>
        <w:rPr>
          <w:rFonts w:ascii="Times New Roman" w:eastAsia="Calibri" w:hAnsi="Times New Roman" w:cs="Times New Roman"/>
          <w:b/>
          <w:iCs/>
          <w:sz w:val="26"/>
          <w:szCs w:val="26"/>
        </w:rPr>
      </w:pPr>
      <w:r w:rsidRPr="00301570">
        <w:rPr>
          <w:rFonts w:ascii="Times New Roman" w:eastAsia="Calibri" w:hAnsi="Times New Roman" w:cs="Times New Roman"/>
          <w:b/>
          <w:bCs/>
          <w:sz w:val="26"/>
          <w:szCs w:val="26"/>
          <w:shd w:val="clear" w:color="auto" w:fill="FFFFFF"/>
        </w:rPr>
        <w:t>Модель сотрудничества семьи и ДО</w:t>
      </w:r>
      <w:r w:rsidR="007C6016">
        <w:rPr>
          <w:rFonts w:ascii="Times New Roman" w:eastAsia="Calibri" w:hAnsi="Times New Roman" w:cs="Times New Roman"/>
          <w:b/>
          <w:bCs/>
          <w:sz w:val="26"/>
          <w:szCs w:val="26"/>
          <w:shd w:val="clear" w:color="auto" w:fill="FFFFFF"/>
        </w:rPr>
        <w:t>О</w:t>
      </w:r>
    </w:p>
    <w:tbl>
      <w:tblPr>
        <w:tblW w:w="9546" w:type="dxa"/>
        <w:tblInd w:w="-53" w:type="dxa"/>
        <w:tblLayout w:type="fixed"/>
        <w:tblLook w:val="0000" w:firstRow="0" w:lastRow="0" w:firstColumn="0" w:lastColumn="0" w:noHBand="0" w:noVBand="0"/>
      </w:tblPr>
      <w:tblGrid>
        <w:gridCol w:w="2033"/>
        <w:gridCol w:w="3798"/>
        <w:gridCol w:w="3715"/>
      </w:tblGrid>
      <w:tr w:rsidR="00D54D13" w:rsidRPr="00D54D13" w:rsidTr="00301570">
        <w:tc>
          <w:tcPr>
            <w:tcW w:w="2033" w:type="dxa"/>
            <w:tcBorders>
              <w:top w:val="single" w:sz="4" w:space="0" w:color="000000"/>
              <w:left w:val="single" w:sz="4" w:space="0" w:color="000000"/>
              <w:bottom w:val="single" w:sz="4" w:space="0" w:color="000000"/>
            </w:tcBorders>
            <w:shd w:val="clear" w:color="auto" w:fill="FFFFFF"/>
          </w:tcPr>
          <w:p w:rsidR="00D54D13" w:rsidRPr="004156FB" w:rsidRDefault="00D54D13" w:rsidP="00D54D13">
            <w:pPr>
              <w:spacing w:after="0" w:line="240" w:lineRule="auto"/>
              <w:rPr>
                <w:rFonts w:ascii="Times New Roman" w:eastAsia="Calibri" w:hAnsi="Times New Roman" w:cs="Times New Roman"/>
                <w:b/>
                <w:iCs/>
                <w:sz w:val="24"/>
                <w:szCs w:val="24"/>
              </w:rPr>
            </w:pPr>
            <w:r w:rsidRPr="004156FB">
              <w:rPr>
                <w:rFonts w:ascii="Times New Roman" w:eastAsia="Calibri" w:hAnsi="Times New Roman" w:cs="Times New Roman"/>
                <w:b/>
                <w:iCs/>
                <w:sz w:val="24"/>
                <w:szCs w:val="24"/>
              </w:rPr>
              <w:t>Направления</w:t>
            </w:r>
          </w:p>
        </w:tc>
        <w:tc>
          <w:tcPr>
            <w:tcW w:w="3798" w:type="dxa"/>
            <w:tcBorders>
              <w:top w:val="single" w:sz="4" w:space="0" w:color="000000"/>
              <w:left w:val="single" w:sz="4" w:space="0" w:color="000000"/>
              <w:bottom w:val="single" w:sz="4" w:space="0" w:color="000000"/>
            </w:tcBorders>
            <w:shd w:val="clear" w:color="auto" w:fill="FFFFFF"/>
          </w:tcPr>
          <w:p w:rsidR="00D54D13" w:rsidRPr="004156FB" w:rsidRDefault="00D54D13" w:rsidP="00D54D13">
            <w:pPr>
              <w:spacing w:after="0" w:line="240" w:lineRule="auto"/>
              <w:rPr>
                <w:rFonts w:ascii="Times New Roman" w:eastAsia="Calibri" w:hAnsi="Times New Roman" w:cs="Times New Roman"/>
                <w:b/>
                <w:iCs/>
                <w:sz w:val="24"/>
                <w:szCs w:val="24"/>
              </w:rPr>
            </w:pPr>
            <w:r w:rsidRPr="004156FB">
              <w:rPr>
                <w:rFonts w:ascii="Times New Roman" w:eastAsia="Calibri" w:hAnsi="Times New Roman" w:cs="Times New Roman"/>
                <w:b/>
                <w:iCs/>
                <w:sz w:val="24"/>
                <w:szCs w:val="24"/>
              </w:rPr>
              <w:t>Содержание</w:t>
            </w:r>
          </w:p>
        </w:tc>
        <w:tc>
          <w:tcPr>
            <w:tcW w:w="3715" w:type="dxa"/>
            <w:tcBorders>
              <w:top w:val="single" w:sz="4" w:space="0" w:color="000000"/>
              <w:left w:val="single" w:sz="4" w:space="0" w:color="000000"/>
              <w:bottom w:val="single" w:sz="4" w:space="0" w:color="000000"/>
              <w:right w:val="single" w:sz="4" w:space="0" w:color="000000"/>
            </w:tcBorders>
            <w:shd w:val="clear" w:color="auto" w:fill="FFFFFF"/>
          </w:tcPr>
          <w:p w:rsidR="00D54D13" w:rsidRPr="004156FB" w:rsidRDefault="00D54D13" w:rsidP="00D54D13">
            <w:pPr>
              <w:spacing w:after="0" w:line="240" w:lineRule="auto"/>
              <w:rPr>
                <w:rFonts w:ascii="Times New Roman" w:eastAsia="Calibri" w:hAnsi="Times New Roman" w:cs="Times New Roman"/>
                <w:iCs/>
                <w:sz w:val="24"/>
                <w:szCs w:val="24"/>
              </w:rPr>
            </w:pPr>
            <w:r w:rsidRPr="004156FB">
              <w:rPr>
                <w:rFonts w:ascii="Times New Roman" w:eastAsia="Calibri" w:hAnsi="Times New Roman" w:cs="Times New Roman"/>
                <w:b/>
                <w:iCs/>
                <w:sz w:val="24"/>
                <w:szCs w:val="24"/>
              </w:rPr>
              <w:t>Формы работы</w:t>
            </w:r>
          </w:p>
        </w:tc>
      </w:tr>
      <w:tr w:rsidR="00D54D13" w:rsidRPr="00D54D13" w:rsidTr="00301570">
        <w:tc>
          <w:tcPr>
            <w:tcW w:w="2033" w:type="dxa"/>
            <w:tcBorders>
              <w:top w:val="single" w:sz="4" w:space="0" w:color="000000"/>
              <w:left w:val="single" w:sz="4" w:space="0" w:color="000000"/>
              <w:bottom w:val="single" w:sz="4" w:space="0" w:color="000000"/>
            </w:tcBorders>
            <w:shd w:val="clear" w:color="auto" w:fill="FFFFFF"/>
          </w:tcPr>
          <w:p w:rsidR="00D54D13" w:rsidRPr="004156FB" w:rsidRDefault="004156FB" w:rsidP="00D54D13">
            <w:pPr>
              <w:spacing w:after="0" w:line="240" w:lineRule="auto"/>
              <w:rPr>
                <w:rFonts w:ascii="Times New Roman" w:eastAsia="Calibri" w:hAnsi="Times New Roman" w:cs="Times New Roman"/>
                <w:iCs/>
                <w:sz w:val="24"/>
                <w:szCs w:val="24"/>
              </w:rPr>
            </w:pPr>
            <w:r w:rsidRPr="004156FB">
              <w:rPr>
                <w:rFonts w:ascii="Times New Roman" w:eastAsia="Calibri" w:hAnsi="Times New Roman" w:cs="Times New Roman"/>
                <w:iCs/>
                <w:sz w:val="24"/>
                <w:szCs w:val="24"/>
              </w:rPr>
              <w:t>Педагогический</w:t>
            </w:r>
          </w:p>
          <w:p w:rsidR="00D54D13" w:rsidRPr="004156FB" w:rsidRDefault="00D54D13" w:rsidP="00D54D13">
            <w:pPr>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iCs/>
                <w:sz w:val="24"/>
                <w:szCs w:val="24"/>
              </w:rPr>
              <w:t>мониторинг</w:t>
            </w:r>
          </w:p>
        </w:tc>
        <w:tc>
          <w:tcPr>
            <w:tcW w:w="3798" w:type="dxa"/>
            <w:tcBorders>
              <w:top w:val="single" w:sz="4" w:space="0" w:color="000000"/>
              <w:left w:val="single" w:sz="4" w:space="0" w:color="000000"/>
              <w:bottom w:val="single" w:sz="4" w:space="0" w:color="000000"/>
            </w:tcBorders>
            <w:shd w:val="clear" w:color="auto" w:fill="auto"/>
          </w:tcPr>
          <w:p w:rsidR="00D54D13" w:rsidRPr="004156FB" w:rsidRDefault="00D54D13" w:rsidP="00DD2A8E">
            <w:pPr>
              <w:numPr>
                <w:ilvl w:val="0"/>
                <w:numId w:val="16"/>
              </w:numPr>
              <w:tabs>
                <w:tab w:val="left" w:pos="196"/>
              </w:tabs>
              <w:spacing w:after="0" w:line="240" w:lineRule="auto"/>
              <w:contextualSpacing/>
              <w:rPr>
                <w:rFonts w:ascii="Times New Roman" w:eastAsia="Times New Roman" w:hAnsi="Times New Roman" w:cs="Times New Roman"/>
                <w:sz w:val="24"/>
                <w:szCs w:val="24"/>
                <w:lang w:eastAsia="ru-RU"/>
              </w:rPr>
            </w:pPr>
            <w:r w:rsidRPr="004156FB">
              <w:rPr>
                <w:rFonts w:ascii="Times New Roman" w:eastAsia="Times New Roman" w:hAnsi="Times New Roman" w:cs="Times New Roman"/>
                <w:sz w:val="24"/>
                <w:szCs w:val="24"/>
                <w:lang w:eastAsia="ru-RU"/>
              </w:rPr>
              <w:t>Изучение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w:t>
            </w:r>
            <w:r w:rsidR="007C6016">
              <w:rPr>
                <w:rFonts w:ascii="Times New Roman" w:eastAsia="Times New Roman" w:hAnsi="Times New Roman" w:cs="Times New Roman"/>
                <w:sz w:val="24"/>
                <w:szCs w:val="24"/>
                <w:lang w:eastAsia="ru-RU"/>
              </w:rPr>
              <w:t>О</w:t>
            </w:r>
            <w:r w:rsidRPr="004156FB">
              <w:rPr>
                <w:rFonts w:ascii="Times New Roman" w:eastAsia="Times New Roman" w:hAnsi="Times New Roman" w:cs="Times New Roman"/>
                <w:sz w:val="24"/>
                <w:szCs w:val="24"/>
                <w:lang w:eastAsia="ru-RU"/>
              </w:rPr>
              <w:t>.</w:t>
            </w:r>
          </w:p>
          <w:p w:rsidR="00D54D13" w:rsidRPr="004156FB" w:rsidRDefault="00D54D13" w:rsidP="00DD2A8E">
            <w:pPr>
              <w:numPr>
                <w:ilvl w:val="0"/>
                <w:numId w:val="16"/>
              </w:numPr>
              <w:tabs>
                <w:tab w:val="left" w:pos="196"/>
              </w:tabs>
              <w:spacing w:after="0" w:line="240" w:lineRule="auto"/>
              <w:contextualSpacing/>
              <w:rPr>
                <w:rFonts w:ascii="Times New Roman" w:eastAsia="Times New Roman" w:hAnsi="Times New Roman" w:cs="Times New Roman"/>
                <w:sz w:val="24"/>
                <w:szCs w:val="24"/>
                <w:lang w:eastAsia="ru-RU"/>
              </w:rPr>
            </w:pPr>
            <w:r w:rsidRPr="004156FB">
              <w:rPr>
                <w:rFonts w:ascii="Times New Roman" w:eastAsia="Times New Roman" w:hAnsi="Times New Roman" w:cs="Times New Roman"/>
                <w:sz w:val="24"/>
                <w:szCs w:val="24"/>
                <w:lang w:eastAsia="ru-RU"/>
              </w:rPr>
              <w:t>Выявление интересов и потребностей родителей, возможностей конкретного участия каждого родителя в педагогическом процессе детского сада.</w:t>
            </w:r>
          </w:p>
          <w:p w:rsidR="00D54D13" w:rsidRPr="004156FB" w:rsidRDefault="00D54D13" w:rsidP="00DD2A8E">
            <w:pPr>
              <w:numPr>
                <w:ilvl w:val="0"/>
                <w:numId w:val="16"/>
              </w:numPr>
              <w:tabs>
                <w:tab w:val="left" w:pos="196"/>
              </w:tabs>
              <w:spacing w:after="0" w:line="240" w:lineRule="auto"/>
              <w:contextualSpacing/>
              <w:rPr>
                <w:rFonts w:ascii="Times New Roman" w:eastAsia="Times New Roman" w:hAnsi="Times New Roman" w:cs="Times New Roman"/>
                <w:sz w:val="24"/>
                <w:szCs w:val="24"/>
                <w:lang w:eastAsia="ru-RU"/>
              </w:rPr>
            </w:pPr>
            <w:r w:rsidRPr="004156FB">
              <w:rPr>
                <w:rFonts w:ascii="Times New Roman" w:eastAsia="Times New Roman" w:hAnsi="Times New Roman" w:cs="Times New Roman"/>
                <w:sz w:val="24"/>
                <w:szCs w:val="24"/>
                <w:lang w:eastAsia="ru-RU"/>
              </w:rPr>
              <w:t>Знакомство с семейными традициями.</w:t>
            </w:r>
          </w:p>
        </w:tc>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D54D13" w:rsidRPr="004156FB" w:rsidRDefault="00D54D13" w:rsidP="00DD2A8E">
            <w:pPr>
              <w:numPr>
                <w:ilvl w:val="0"/>
                <w:numId w:val="15"/>
              </w:numPr>
              <w:tabs>
                <w:tab w:val="left" w:pos="255"/>
              </w:tabs>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Анкетирование родителей</w:t>
            </w:r>
          </w:p>
          <w:p w:rsidR="00D54D13" w:rsidRPr="004156FB" w:rsidRDefault="00D54D13" w:rsidP="00DD2A8E">
            <w:pPr>
              <w:numPr>
                <w:ilvl w:val="0"/>
                <w:numId w:val="15"/>
              </w:numPr>
              <w:tabs>
                <w:tab w:val="left" w:pos="255"/>
              </w:tabs>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Беседы с родителями</w:t>
            </w:r>
          </w:p>
          <w:p w:rsidR="00D54D13" w:rsidRPr="004156FB" w:rsidRDefault="00D54D13" w:rsidP="00DD2A8E">
            <w:pPr>
              <w:numPr>
                <w:ilvl w:val="0"/>
                <w:numId w:val="15"/>
              </w:numPr>
              <w:tabs>
                <w:tab w:val="left" w:pos="255"/>
              </w:tabs>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Беседы с детьми о семье</w:t>
            </w:r>
          </w:p>
          <w:p w:rsidR="00D54D13" w:rsidRPr="004156FB" w:rsidRDefault="00D54D13" w:rsidP="00DD2A8E">
            <w:pPr>
              <w:numPr>
                <w:ilvl w:val="0"/>
                <w:numId w:val="15"/>
              </w:numPr>
              <w:tabs>
                <w:tab w:val="left" w:pos="255"/>
              </w:tabs>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Наблюдение за общением родителей и детей</w:t>
            </w:r>
          </w:p>
          <w:p w:rsidR="00D54D13" w:rsidRPr="004156FB" w:rsidRDefault="00D54D13" w:rsidP="00D54D13">
            <w:pPr>
              <w:tabs>
                <w:tab w:val="left" w:pos="255"/>
              </w:tabs>
              <w:spacing w:after="0" w:line="240" w:lineRule="auto"/>
              <w:rPr>
                <w:rFonts w:ascii="Times New Roman" w:eastAsia="Calibri" w:hAnsi="Times New Roman" w:cs="Times New Roman"/>
                <w:sz w:val="24"/>
                <w:szCs w:val="24"/>
              </w:rPr>
            </w:pPr>
          </w:p>
        </w:tc>
      </w:tr>
      <w:tr w:rsidR="00D54D13" w:rsidRPr="00D54D13" w:rsidTr="00301570">
        <w:tc>
          <w:tcPr>
            <w:tcW w:w="2033" w:type="dxa"/>
            <w:tcBorders>
              <w:top w:val="single" w:sz="4" w:space="0" w:color="000000"/>
              <w:left w:val="single" w:sz="4" w:space="0" w:color="000000"/>
              <w:bottom w:val="single" w:sz="4" w:space="0" w:color="000000"/>
            </w:tcBorders>
            <w:shd w:val="clear" w:color="auto" w:fill="FFFFFF"/>
          </w:tcPr>
          <w:p w:rsidR="00D54D13" w:rsidRPr="004156FB" w:rsidRDefault="00D54D13" w:rsidP="00D54D13">
            <w:pPr>
              <w:spacing w:after="0" w:line="240" w:lineRule="auto"/>
              <w:rPr>
                <w:rFonts w:ascii="Times New Roman" w:eastAsia="Calibri" w:hAnsi="Times New Roman" w:cs="Times New Roman"/>
                <w:iCs/>
                <w:sz w:val="24"/>
                <w:szCs w:val="24"/>
              </w:rPr>
            </w:pPr>
            <w:r w:rsidRPr="004156FB">
              <w:rPr>
                <w:rFonts w:ascii="Times New Roman" w:eastAsia="Calibri" w:hAnsi="Times New Roman" w:cs="Times New Roman"/>
                <w:iCs/>
                <w:sz w:val="24"/>
                <w:szCs w:val="24"/>
              </w:rPr>
              <w:t xml:space="preserve">Педагогическая </w:t>
            </w:r>
          </w:p>
          <w:p w:rsidR="00D54D13" w:rsidRPr="004156FB" w:rsidRDefault="00D54D13" w:rsidP="00D54D13">
            <w:pPr>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iCs/>
                <w:sz w:val="24"/>
                <w:szCs w:val="24"/>
              </w:rPr>
              <w:t>поддержка</w:t>
            </w:r>
          </w:p>
        </w:tc>
        <w:tc>
          <w:tcPr>
            <w:tcW w:w="3798" w:type="dxa"/>
            <w:tcBorders>
              <w:top w:val="single" w:sz="4" w:space="0" w:color="000000"/>
              <w:left w:val="single" w:sz="4" w:space="0" w:color="000000"/>
              <w:bottom w:val="single" w:sz="4" w:space="0" w:color="000000"/>
            </w:tcBorders>
            <w:shd w:val="clear" w:color="auto" w:fill="auto"/>
          </w:tcPr>
          <w:p w:rsidR="00D54D13" w:rsidRPr="004156FB" w:rsidRDefault="00D54D13" w:rsidP="00DD2A8E">
            <w:pPr>
              <w:numPr>
                <w:ilvl w:val="0"/>
                <w:numId w:val="14"/>
              </w:numPr>
              <w:tabs>
                <w:tab w:val="left" w:pos="196"/>
              </w:tabs>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 xml:space="preserve">Оказание помощи родителям в понимании своих возможностей как </w:t>
            </w:r>
            <w:r w:rsidRPr="004156FB">
              <w:rPr>
                <w:rFonts w:ascii="Times New Roman" w:eastAsia="Calibri" w:hAnsi="Times New Roman" w:cs="Times New Roman"/>
                <w:sz w:val="24"/>
                <w:szCs w:val="24"/>
              </w:rPr>
              <w:lastRenderedPageBreak/>
              <w:t>родителя и особенностей своего ребёнка.</w:t>
            </w:r>
          </w:p>
          <w:p w:rsidR="00D54D13" w:rsidRPr="004156FB" w:rsidRDefault="00D54D13" w:rsidP="00DD2A8E">
            <w:pPr>
              <w:numPr>
                <w:ilvl w:val="0"/>
                <w:numId w:val="14"/>
              </w:numPr>
              <w:tabs>
                <w:tab w:val="left" w:pos="196"/>
              </w:tabs>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Популяризация лучшего семейного опыта воспитания и семейных традиций.</w:t>
            </w:r>
          </w:p>
          <w:p w:rsidR="00D54D13" w:rsidRPr="004156FB" w:rsidRDefault="00D54D13" w:rsidP="00DD2A8E">
            <w:pPr>
              <w:numPr>
                <w:ilvl w:val="0"/>
                <w:numId w:val="14"/>
              </w:numPr>
              <w:tabs>
                <w:tab w:val="left" w:pos="196"/>
              </w:tabs>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Сплочение родительского коллектива.</w:t>
            </w:r>
          </w:p>
        </w:tc>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D54D13" w:rsidRPr="004156FB" w:rsidRDefault="00D54D13" w:rsidP="00DD2A8E">
            <w:pPr>
              <w:numPr>
                <w:ilvl w:val="0"/>
                <w:numId w:val="14"/>
              </w:numPr>
              <w:tabs>
                <w:tab w:val="left" w:pos="255"/>
              </w:tabs>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lastRenderedPageBreak/>
              <w:t>Беседы с родителями</w:t>
            </w:r>
          </w:p>
          <w:p w:rsidR="00D54D13" w:rsidRPr="004156FB" w:rsidRDefault="00D54D13" w:rsidP="00DD2A8E">
            <w:pPr>
              <w:numPr>
                <w:ilvl w:val="0"/>
                <w:numId w:val="14"/>
              </w:numPr>
              <w:tabs>
                <w:tab w:val="left" w:pos="255"/>
              </w:tabs>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Психолого-педагогические тренинги</w:t>
            </w:r>
          </w:p>
          <w:p w:rsidR="00D54D13" w:rsidRPr="004156FB" w:rsidRDefault="00D54D13" w:rsidP="00DD2A8E">
            <w:pPr>
              <w:numPr>
                <w:ilvl w:val="0"/>
                <w:numId w:val="14"/>
              </w:numPr>
              <w:tabs>
                <w:tab w:val="left" w:pos="255"/>
              </w:tabs>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lastRenderedPageBreak/>
              <w:t>Экскурсии по детскому саду (для вновь поступивших)</w:t>
            </w:r>
          </w:p>
          <w:p w:rsidR="00D54D13" w:rsidRPr="004156FB" w:rsidRDefault="00D54D13" w:rsidP="00DD2A8E">
            <w:pPr>
              <w:numPr>
                <w:ilvl w:val="0"/>
                <w:numId w:val="14"/>
              </w:numPr>
              <w:tabs>
                <w:tab w:val="left" w:pos="255"/>
              </w:tabs>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Открытый показ детской деятельности</w:t>
            </w:r>
          </w:p>
          <w:p w:rsidR="00D54D13" w:rsidRPr="004156FB" w:rsidRDefault="00D54D13" w:rsidP="00DD2A8E">
            <w:pPr>
              <w:numPr>
                <w:ilvl w:val="0"/>
                <w:numId w:val="14"/>
              </w:numPr>
              <w:tabs>
                <w:tab w:val="left" w:pos="255"/>
              </w:tabs>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Мастер-классы</w:t>
            </w:r>
          </w:p>
          <w:p w:rsidR="00D54D13" w:rsidRPr="004156FB" w:rsidRDefault="00D54D13" w:rsidP="00DD2A8E">
            <w:pPr>
              <w:numPr>
                <w:ilvl w:val="0"/>
                <w:numId w:val="14"/>
              </w:numPr>
              <w:tabs>
                <w:tab w:val="left" w:pos="255"/>
              </w:tabs>
              <w:spacing w:after="0" w:line="240" w:lineRule="auto"/>
              <w:rPr>
                <w:rFonts w:ascii="Times New Roman" w:eastAsia="Calibri" w:hAnsi="Times New Roman" w:cs="Times New Roman"/>
                <w:iCs/>
                <w:sz w:val="24"/>
                <w:szCs w:val="24"/>
              </w:rPr>
            </w:pPr>
            <w:r w:rsidRPr="004156FB">
              <w:rPr>
                <w:rFonts w:ascii="Times New Roman" w:eastAsia="Calibri" w:hAnsi="Times New Roman" w:cs="Times New Roman"/>
                <w:sz w:val="24"/>
                <w:szCs w:val="24"/>
              </w:rPr>
              <w:t>Проведение совместных детско-родительских мероприятий, конкурсов</w:t>
            </w:r>
          </w:p>
          <w:p w:rsidR="00D54D13" w:rsidRPr="004156FB" w:rsidRDefault="00D54D13" w:rsidP="00DD2A8E">
            <w:pPr>
              <w:numPr>
                <w:ilvl w:val="0"/>
                <w:numId w:val="14"/>
              </w:numPr>
              <w:tabs>
                <w:tab w:val="left" w:pos="255"/>
              </w:tabs>
              <w:spacing w:after="0" w:line="240" w:lineRule="auto"/>
              <w:rPr>
                <w:rFonts w:ascii="Times New Roman" w:eastAsia="Calibri" w:hAnsi="Times New Roman" w:cs="Times New Roman"/>
                <w:iCs/>
                <w:sz w:val="24"/>
                <w:szCs w:val="24"/>
              </w:rPr>
            </w:pPr>
            <w:r w:rsidRPr="004156FB">
              <w:rPr>
                <w:rFonts w:ascii="Times New Roman" w:eastAsia="Calibri" w:hAnsi="Times New Roman" w:cs="Times New Roman"/>
                <w:sz w:val="24"/>
                <w:szCs w:val="24"/>
              </w:rPr>
              <w:t>Дистанционное образование воспитанников</w:t>
            </w:r>
          </w:p>
        </w:tc>
      </w:tr>
      <w:tr w:rsidR="00D54D13" w:rsidRPr="00D54D13" w:rsidTr="00301570">
        <w:tc>
          <w:tcPr>
            <w:tcW w:w="2033" w:type="dxa"/>
            <w:tcBorders>
              <w:top w:val="single" w:sz="4" w:space="0" w:color="000000"/>
              <w:left w:val="single" w:sz="4" w:space="0" w:color="000000"/>
              <w:bottom w:val="single" w:sz="4" w:space="0" w:color="000000"/>
            </w:tcBorders>
            <w:shd w:val="clear" w:color="auto" w:fill="FFFFFF"/>
          </w:tcPr>
          <w:p w:rsidR="00D54D13" w:rsidRPr="004156FB" w:rsidRDefault="00D54D13" w:rsidP="00D54D13">
            <w:pPr>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lastRenderedPageBreak/>
              <w:t xml:space="preserve">Непрерывное </w:t>
            </w:r>
          </w:p>
          <w:p w:rsidR="00D54D13" w:rsidRPr="004156FB" w:rsidRDefault="00D54D13" w:rsidP="00D54D13">
            <w:pPr>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образование</w:t>
            </w:r>
          </w:p>
          <w:p w:rsidR="00D54D13" w:rsidRPr="004156FB" w:rsidRDefault="00D54D13" w:rsidP="00D54D13">
            <w:pPr>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воспитывающих взрослых</w:t>
            </w:r>
          </w:p>
        </w:tc>
        <w:tc>
          <w:tcPr>
            <w:tcW w:w="3798" w:type="dxa"/>
            <w:tcBorders>
              <w:top w:val="single" w:sz="4" w:space="0" w:color="000000"/>
              <w:left w:val="single" w:sz="4" w:space="0" w:color="000000"/>
              <w:bottom w:val="single" w:sz="4" w:space="0" w:color="000000"/>
            </w:tcBorders>
            <w:shd w:val="clear" w:color="auto" w:fill="auto"/>
          </w:tcPr>
          <w:p w:rsidR="00D54D13" w:rsidRPr="004156FB" w:rsidRDefault="00D54D13" w:rsidP="00DD2A8E">
            <w:pPr>
              <w:numPr>
                <w:ilvl w:val="0"/>
                <w:numId w:val="14"/>
              </w:numPr>
              <w:tabs>
                <w:tab w:val="left" w:pos="196"/>
              </w:tabs>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Развитие компетентности родителей в области педагогики и детской психологии.</w:t>
            </w:r>
          </w:p>
          <w:p w:rsidR="00D54D13" w:rsidRPr="004156FB" w:rsidRDefault="00D54D13" w:rsidP="00DD2A8E">
            <w:pPr>
              <w:numPr>
                <w:ilvl w:val="0"/>
                <w:numId w:val="14"/>
              </w:numPr>
              <w:tabs>
                <w:tab w:val="left" w:pos="196"/>
              </w:tabs>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Удовлетворение образовательных запросов родителей.</w:t>
            </w:r>
          </w:p>
          <w:p w:rsidR="00D54D13" w:rsidRPr="004156FB" w:rsidRDefault="00D54D13" w:rsidP="00DD2A8E">
            <w:pPr>
              <w:numPr>
                <w:ilvl w:val="0"/>
                <w:numId w:val="14"/>
              </w:numPr>
              <w:tabs>
                <w:tab w:val="left" w:pos="196"/>
              </w:tabs>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Темы для педагогического образования родителей определяются с учётом  их потребностей (по результатам педагогического мониторинга).</w:t>
            </w:r>
          </w:p>
        </w:tc>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D54D13" w:rsidRPr="004156FB" w:rsidRDefault="00D54D13" w:rsidP="00DD2A8E">
            <w:pPr>
              <w:numPr>
                <w:ilvl w:val="0"/>
                <w:numId w:val="14"/>
              </w:numPr>
              <w:tabs>
                <w:tab w:val="left" w:pos="255"/>
              </w:tabs>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Консультации</w:t>
            </w:r>
          </w:p>
          <w:p w:rsidR="00D54D13" w:rsidRPr="004156FB" w:rsidRDefault="00D54D13" w:rsidP="00DD2A8E">
            <w:pPr>
              <w:numPr>
                <w:ilvl w:val="0"/>
                <w:numId w:val="14"/>
              </w:numPr>
              <w:tabs>
                <w:tab w:val="left" w:pos="255"/>
              </w:tabs>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Дискуссии</w:t>
            </w:r>
          </w:p>
          <w:p w:rsidR="00D54D13" w:rsidRPr="004156FB" w:rsidRDefault="00D54D13" w:rsidP="00DD2A8E">
            <w:pPr>
              <w:numPr>
                <w:ilvl w:val="0"/>
                <w:numId w:val="14"/>
              </w:numPr>
              <w:tabs>
                <w:tab w:val="left" w:pos="255"/>
              </w:tabs>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Информация на сайте ДО</w:t>
            </w:r>
            <w:r w:rsidR="007C6016">
              <w:rPr>
                <w:rFonts w:ascii="Times New Roman" w:eastAsia="Calibri" w:hAnsi="Times New Roman" w:cs="Times New Roman"/>
                <w:sz w:val="24"/>
                <w:szCs w:val="24"/>
              </w:rPr>
              <w:t>О</w:t>
            </w:r>
          </w:p>
          <w:p w:rsidR="00D54D13" w:rsidRPr="004156FB" w:rsidRDefault="00D54D13" w:rsidP="00DD2A8E">
            <w:pPr>
              <w:numPr>
                <w:ilvl w:val="0"/>
                <w:numId w:val="14"/>
              </w:numPr>
              <w:tabs>
                <w:tab w:val="left" w:pos="255"/>
              </w:tabs>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Родительские собрания</w:t>
            </w:r>
          </w:p>
          <w:p w:rsidR="00D54D13" w:rsidRPr="004156FB" w:rsidRDefault="00D54D13" w:rsidP="00DD2A8E">
            <w:pPr>
              <w:numPr>
                <w:ilvl w:val="0"/>
                <w:numId w:val="14"/>
              </w:numPr>
              <w:tabs>
                <w:tab w:val="left" w:pos="255"/>
              </w:tabs>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Семинары</w:t>
            </w:r>
          </w:p>
          <w:p w:rsidR="00D54D13" w:rsidRPr="004156FB" w:rsidRDefault="00D54D13" w:rsidP="00DD2A8E">
            <w:pPr>
              <w:numPr>
                <w:ilvl w:val="0"/>
                <w:numId w:val="14"/>
              </w:numPr>
              <w:tabs>
                <w:tab w:val="left" w:pos="255"/>
              </w:tabs>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Мастер-классы</w:t>
            </w:r>
          </w:p>
          <w:p w:rsidR="00D54D13" w:rsidRPr="004156FB" w:rsidRDefault="00D54D13" w:rsidP="00DD2A8E">
            <w:pPr>
              <w:numPr>
                <w:ilvl w:val="0"/>
                <w:numId w:val="14"/>
              </w:numPr>
              <w:tabs>
                <w:tab w:val="left" w:pos="255"/>
              </w:tabs>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Показ и обсуждение видеоматериалов</w:t>
            </w:r>
          </w:p>
          <w:p w:rsidR="00D54D13" w:rsidRPr="004156FB" w:rsidRDefault="00D54D13" w:rsidP="00DD2A8E">
            <w:pPr>
              <w:numPr>
                <w:ilvl w:val="0"/>
                <w:numId w:val="14"/>
              </w:numPr>
              <w:tabs>
                <w:tab w:val="left" w:pos="255"/>
              </w:tabs>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Решение проблемных педагогических ситуаций</w:t>
            </w:r>
          </w:p>
          <w:p w:rsidR="00D54D13" w:rsidRPr="004156FB" w:rsidRDefault="00D54D13" w:rsidP="00DD2A8E">
            <w:pPr>
              <w:numPr>
                <w:ilvl w:val="0"/>
                <w:numId w:val="14"/>
              </w:numPr>
              <w:tabs>
                <w:tab w:val="left" w:pos="255"/>
              </w:tabs>
              <w:spacing w:after="0" w:line="240" w:lineRule="auto"/>
              <w:rPr>
                <w:rFonts w:ascii="Times New Roman" w:eastAsia="Calibri" w:hAnsi="Times New Roman" w:cs="Times New Roman"/>
                <w:iCs/>
                <w:sz w:val="24"/>
                <w:szCs w:val="24"/>
              </w:rPr>
            </w:pPr>
            <w:r w:rsidRPr="004156FB">
              <w:rPr>
                <w:rFonts w:ascii="Times New Roman" w:eastAsia="Calibri" w:hAnsi="Times New Roman" w:cs="Times New Roman"/>
                <w:sz w:val="24"/>
                <w:szCs w:val="24"/>
              </w:rPr>
              <w:t>Выпуск информационных листов, буклетов, плакатов для родителей</w:t>
            </w:r>
          </w:p>
          <w:p w:rsidR="00D54D13" w:rsidRPr="004156FB" w:rsidRDefault="00D54D13" w:rsidP="00DD2A8E">
            <w:pPr>
              <w:numPr>
                <w:ilvl w:val="0"/>
                <w:numId w:val="14"/>
              </w:numPr>
              <w:tabs>
                <w:tab w:val="left" w:pos="255"/>
              </w:tabs>
              <w:spacing w:after="0" w:line="240" w:lineRule="auto"/>
              <w:rPr>
                <w:rFonts w:ascii="Times New Roman" w:eastAsia="Calibri" w:hAnsi="Times New Roman" w:cs="Times New Roman"/>
                <w:iCs/>
                <w:sz w:val="24"/>
                <w:szCs w:val="24"/>
              </w:rPr>
            </w:pPr>
            <w:r w:rsidRPr="004156FB">
              <w:rPr>
                <w:rFonts w:ascii="Times New Roman" w:eastAsia="Calibri" w:hAnsi="Times New Roman" w:cs="Times New Roman"/>
                <w:iCs/>
                <w:sz w:val="24"/>
                <w:szCs w:val="24"/>
              </w:rPr>
              <w:t>Виртуальное участие в образовательном процессе, социализации воспитанников</w:t>
            </w:r>
          </w:p>
        </w:tc>
      </w:tr>
      <w:tr w:rsidR="00D54D13" w:rsidRPr="00D54D13" w:rsidTr="00301570">
        <w:tc>
          <w:tcPr>
            <w:tcW w:w="2033" w:type="dxa"/>
            <w:tcBorders>
              <w:top w:val="single" w:sz="4" w:space="0" w:color="000000"/>
              <w:left w:val="single" w:sz="4" w:space="0" w:color="000000"/>
              <w:bottom w:val="single" w:sz="4" w:space="0" w:color="000000"/>
            </w:tcBorders>
            <w:shd w:val="clear" w:color="auto" w:fill="FFFFFF"/>
          </w:tcPr>
          <w:p w:rsidR="00D54D13" w:rsidRPr="004156FB" w:rsidRDefault="00D54D13" w:rsidP="00D54D13">
            <w:pPr>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 xml:space="preserve">Совместная </w:t>
            </w:r>
          </w:p>
          <w:p w:rsidR="00D54D13" w:rsidRPr="004156FB" w:rsidRDefault="00D54D13" w:rsidP="00D54D13">
            <w:pPr>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 xml:space="preserve">деятельность </w:t>
            </w:r>
          </w:p>
          <w:p w:rsidR="00D54D13" w:rsidRPr="004156FB" w:rsidRDefault="00D54D13" w:rsidP="00D54D13">
            <w:pPr>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педагогов, родителей, детей</w:t>
            </w:r>
          </w:p>
        </w:tc>
        <w:tc>
          <w:tcPr>
            <w:tcW w:w="3798" w:type="dxa"/>
            <w:tcBorders>
              <w:top w:val="single" w:sz="4" w:space="0" w:color="000000"/>
              <w:left w:val="single" w:sz="4" w:space="0" w:color="000000"/>
              <w:bottom w:val="single" w:sz="4" w:space="0" w:color="000000"/>
            </w:tcBorders>
            <w:shd w:val="clear" w:color="auto" w:fill="auto"/>
          </w:tcPr>
          <w:p w:rsidR="00D54D13" w:rsidRPr="004156FB" w:rsidRDefault="00D54D13" w:rsidP="00DD2A8E">
            <w:pPr>
              <w:numPr>
                <w:ilvl w:val="0"/>
                <w:numId w:val="13"/>
              </w:numPr>
              <w:tabs>
                <w:tab w:val="left" w:pos="196"/>
              </w:tabs>
              <w:spacing w:after="0" w:line="240" w:lineRule="auto"/>
              <w:ind w:left="720" w:hanging="360"/>
              <w:rPr>
                <w:rFonts w:ascii="Times New Roman" w:eastAsia="Calibri" w:hAnsi="Times New Roman" w:cs="Times New Roman"/>
                <w:sz w:val="24"/>
                <w:szCs w:val="24"/>
              </w:rPr>
            </w:pPr>
            <w:r w:rsidRPr="004156FB">
              <w:rPr>
                <w:rFonts w:ascii="Times New Roman" w:eastAsia="Calibri" w:hAnsi="Times New Roman" w:cs="Times New Roman"/>
                <w:sz w:val="24"/>
                <w:szCs w:val="24"/>
              </w:rPr>
              <w:t>Развитие совместного общения взрослых и детей.</w:t>
            </w:r>
          </w:p>
          <w:p w:rsidR="00D54D13" w:rsidRPr="004156FB" w:rsidRDefault="00D54D13" w:rsidP="00DD2A8E">
            <w:pPr>
              <w:numPr>
                <w:ilvl w:val="0"/>
                <w:numId w:val="13"/>
              </w:numPr>
              <w:tabs>
                <w:tab w:val="left" w:pos="196"/>
              </w:tabs>
              <w:spacing w:after="0" w:line="240" w:lineRule="auto"/>
              <w:ind w:left="720" w:hanging="360"/>
              <w:rPr>
                <w:rFonts w:ascii="Times New Roman" w:eastAsia="Calibri" w:hAnsi="Times New Roman" w:cs="Times New Roman"/>
                <w:sz w:val="24"/>
                <w:szCs w:val="24"/>
              </w:rPr>
            </w:pPr>
            <w:r w:rsidRPr="004156FB">
              <w:rPr>
                <w:rFonts w:ascii="Times New Roman" w:eastAsia="Calibri" w:hAnsi="Times New Roman" w:cs="Times New Roman"/>
                <w:sz w:val="24"/>
                <w:szCs w:val="24"/>
              </w:rPr>
              <w:t>Сплочение родителей и педагогов.</w:t>
            </w:r>
          </w:p>
          <w:p w:rsidR="00D54D13" w:rsidRPr="004156FB" w:rsidRDefault="00D54D13" w:rsidP="00DD2A8E">
            <w:pPr>
              <w:numPr>
                <w:ilvl w:val="0"/>
                <w:numId w:val="13"/>
              </w:numPr>
              <w:tabs>
                <w:tab w:val="left" w:pos="196"/>
              </w:tabs>
              <w:spacing w:after="0" w:line="240" w:lineRule="auto"/>
              <w:ind w:left="720" w:hanging="360"/>
              <w:rPr>
                <w:rFonts w:ascii="Times New Roman" w:eastAsia="Calibri" w:hAnsi="Times New Roman" w:cs="Times New Roman"/>
                <w:sz w:val="24"/>
                <w:szCs w:val="24"/>
              </w:rPr>
            </w:pPr>
            <w:r w:rsidRPr="004156FB">
              <w:rPr>
                <w:rFonts w:ascii="Times New Roman" w:eastAsia="Calibri" w:hAnsi="Times New Roman" w:cs="Times New Roman"/>
                <w:sz w:val="24"/>
                <w:szCs w:val="24"/>
              </w:rPr>
              <w:t>Формирование позиции родителя как непосредственного участника образовательного процесса.</w:t>
            </w:r>
          </w:p>
        </w:tc>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D54D13" w:rsidRPr="004156FB" w:rsidRDefault="00D54D13" w:rsidP="00DD2A8E">
            <w:pPr>
              <w:numPr>
                <w:ilvl w:val="0"/>
                <w:numId w:val="13"/>
              </w:numPr>
              <w:tabs>
                <w:tab w:val="left" w:pos="255"/>
              </w:tabs>
              <w:spacing w:after="0" w:line="240" w:lineRule="auto"/>
              <w:ind w:left="720" w:hanging="360"/>
              <w:rPr>
                <w:rFonts w:ascii="Times New Roman" w:eastAsia="Calibri" w:hAnsi="Times New Roman" w:cs="Times New Roman"/>
                <w:sz w:val="24"/>
                <w:szCs w:val="24"/>
              </w:rPr>
            </w:pPr>
            <w:r w:rsidRPr="004156FB">
              <w:rPr>
                <w:rFonts w:ascii="Times New Roman" w:eastAsia="Calibri" w:hAnsi="Times New Roman" w:cs="Times New Roman"/>
                <w:sz w:val="24"/>
                <w:szCs w:val="24"/>
              </w:rPr>
              <w:t>Проведение совместных праздников и посиделок</w:t>
            </w:r>
          </w:p>
          <w:p w:rsidR="00D54D13" w:rsidRPr="004156FB" w:rsidRDefault="00D54D13" w:rsidP="00DD2A8E">
            <w:pPr>
              <w:numPr>
                <w:ilvl w:val="0"/>
                <w:numId w:val="13"/>
              </w:numPr>
              <w:tabs>
                <w:tab w:val="left" w:pos="255"/>
              </w:tabs>
              <w:spacing w:after="0" w:line="240" w:lineRule="auto"/>
              <w:ind w:left="720" w:hanging="360"/>
              <w:rPr>
                <w:rFonts w:ascii="Times New Roman" w:eastAsia="Calibri" w:hAnsi="Times New Roman" w:cs="Times New Roman"/>
                <w:sz w:val="24"/>
                <w:szCs w:val="24"/>
              </w:rPr>
            </w:pPr>
            <w:r w:rsidRPr="004156FB">
              <w:rPr>
                <w:rFonts w:ascii="Times New Roman" w:eastAsia="Calibri" w:hAnsi="Times New Roman" w:cs="Times New Roman"/>
                <w:sz w:val="24"/>
                <w:szCs w:val="24"/>
              </w:rPr>
              <w:t>Проектная деятельность</w:t>
            </w:r>
          </w:p>
          <w:p w:rsidR="00D54D13" w:rsidRPr="004156FB" w:rsidRDefault="00D54D13" w:rsidP="00DD2A8E">
            <w:pPr>
              <w:numPr>
                <w:ilvl w:val="0"/>
                <w:numId w:val="13"/>
              </w:numPr>
              <w:tabs>
                <w:tab w:val="left" w:pos="255"/>
              </w:tabs>
              <w:spacing w:after="0" w:line="240" w:lineRule="auto"/>
              <w:ind w:left="720" w:hanging="360"/>
              <w:rPr>
                <w:rFonts w:ascii="Times New Roman" w:eastAsia="Calibri" w:hAnsi="Times New Roman" w:cs="Times New Roman"/>
                <w:sz w:val="24"/>
                <w:szCs w:val="24"/>
              </w:rPr>
            </w:pPr>
            <w:r w:rsidRPr="004156FB">
              <w:rPr>
                <w:rFonts w:ascii="Times New Roman" w:eastAsia="Calibri" w:hAnsi="Times New Roman" w:cs="Times New Roman"/>
                <w:sz w:val="24"/>
                <w:szCs w:val="24"/>
              </w:rPr>
              <w:t>Оформление совместных с детьми выставок</w:t>
            </w:r>
          </w:p>
          <w:p w:rsidR="00D54D13" w:rsidRPr="004156FB" w:rsidRDefault="00D54D13" w:rsidP="00DD2A8E">
            <w:pPr>
              <w:numPr>
                <w:ilvl w:val="0"/>
                <w:numId w:val="13"/>
              </w:numPr>
              <w:tabs>
                <w:tab w:val="left" w:pos="255"/>
              </w:tabs>
              <w:spacing w:after="0" w:line="240" w:lineRule="auto"/>
              <w:ind w:left="720" w:hanging="360"/>
              <w:rPr>
                <w:rFonts w:ascii="Times New Roman" w:eastAsia="Calibri" w:hAnsi="Times New Roman" w:cs="Times New Roman"/>
                <w:sz w:val="24"/>
                <w:szCs w:val="24"/>
              </w:rPr>
            </w:pPr>
            <w:r w:rsidRPr="004156FB">
              <w:rPr>
                <w:rFonts w:ascii="Times New Roman" w:eastAsia="Calibri" w:hAnsi="Times New Roman" w:cs="Times New Roman"/>
                <w:sz w:val="24"/>
                <w:szCs w:val="24"/>
              </w:rPr>
              <w:t>Совместные проекты</w:t>
            </w:r>
          </w:p>
          <w:p w:rsidR="00D54D13" w:rsidRPr="004156FB" w:rsidRDefault="00D54D13" w:rsidP="00DD2A8E">
            <w:pPr>
              <w:numPr>
                <w:ilvl w:val="0"/>
                <w:numId w:val="13"/>
              </w:numPr>
              <w:tabs>
                <w:tab w:val="left" w:pos="255"/>
              </w:tabs>
              <w:spacing w:after="0" w:line="240" w:lineRule="auto"/>
              <w:ind w:left="720" w:hanging="360"/>
              <w:rPr>
                <w:rFonts w:ascii="Times New Roman" w:eastAsia="Calibri" w:hAnsi="Times New Roman" w:cs="Times New Roman"/>
                <w:sz w:val="24"/>
                <w:szCs w:val="24"/>
              </w:rPr>
            </w:pPr>
            <w:r w:rsidRPr="004156FB">
              <w:rPr>
                <w:rFonts w:ascii="Times New Roman" w:eastAsia="Calibri" w:hAnsi="Times New Roman" w:cs="Times New Roman"/>
                <w:sz w:val="24"/>
                <w:szCs w:val="24"/>
              </w:rPr>
              <w:t>Семейные конкурсы</w:t>
            </w:r>
          </w:p>
          <w:p w:rsidR="00D54D13" w:rsidRPr="004156FB" w:rsidRDefault="00D54D13" w:rsidP="00DD2A8E">
            <w:pPr>
              <w:numPr>
                <w:ilvl w:val="0"/>
                <w:numId w:val="13"/>
              </w:numPr>
              <w:tabs>
                <w:tab w:val="left" w:pos="255"/>
              </w:tabs>
              <w:spacing w:after="0" w:line="240" w:lineRule="auto"/>
              <w:ind w:left="720" w:hanging="360"/>
              <w:rPr>
                <w:rFonts w:ascii="Times New Roman" w:eastAsia="Calibri" w:hAnsi="Times New Roman" w:cs="Times New Roman"/>
                <w:sz w:val="24"/>
                <w:szCs w:val="24"/>
              </w:rPr>
            </w:pPr>
            <w:r w:rsidRPr="004156FB">
              <w:rPr>
                <w:rFonts w:ascii="Times New Roman" w:eastAsia="Calibri" w:hAnsi="Times New Roman" w:cs="Times New Roman"/>
                <w:sz w:val="24"/>
                <w:szCs w:val="24"/>
              </w:rPr>
              <w:t>Совместные социально значимые акции</w:t>
            </w:r>
          </w:p>
          <w:p w:rsidR="00D54D13" w:rsidRPr="004156FB" w:rsidRDefault="00D54D13" w:rsidP="00DD2A8E">
            <w:pPr>
              <w:numPr>
                <w:ilvl w:val="0"/>
                <w:numId w:val="13"/>
              </w:numPr>
              <w:tabs>
                <w:tab w:val="left" w:pos="255"/>
              </w:tabs>
              <w:spacing w:after="0" w:line="240" w:lineRule="auto"/>
              <w:ind w:left="720" w:hanging="360"/>
              <w:rPr>
                <w:rFonts w:ascii="Times New Roman" w:eastAsia="Calibri" w:hAnsi="Times New Roman" w:cs="Times New Roman"/>
                <w:iCs/>
                <w:sz w:val="24"/>
                <w:szCs w:val="24"/>
              </w:rPr>
            </w:pPr>
            <w:r w:rsidRPr="004156FB">
              <w:rPr>
                <w:rFonts w:ascii="Times New Roman" w:eastAsia="Calibri" w:hAnsi="Times New Roman" w:cs="Times New Roman"/>
                <w:sz w:val="24"/>
                <w:szCs w:val="24"/>
              </w:rPr>
              <w:t>Совместная трудовая деятельность</w:t>
            </w:r>
          </w:p>
          <w:p w:rsidR="00D54D13" w:rsidRPr="004156FB" w:rsidRDefault="00D54D13" w:rsidP="00DD2A8E">
            <w:pPr>
              <w:numPr>
                <w:ilvl w:val="0"/>
                <w:numId w:val="13"/>
              </w:numPr>
              <w:tabs>
                <w:tab w:val="left" w:pos="255"/>
              </w:tabs>
              <w:spacing w:after="0" w:line="240" w:lineRule="auto"/>
              <w:ind w:left="720" w:hanging="360"/>
              <w:rPr>
                <w:rFonts w:ascii="Times New Roman" w:eastAsia="Calibri" w:hAnsi="Times New Roman" w:cs="Times New Roman"/>
                <w:iCs/>
                <w:sz w:val="24"/>
                <w:szCs w:val="24"/>
              </w:rPr>
            </w:pPr>
            <w:r w:rsidRPr="004156FB">
              <w:rPr>
                <w:rFonts w:ascii="Times New Roman" w:eastAsia="Calibri" w:hAnsi="Times New Roman" w:cs="Times New Roman"/>
                <w:sz w:val="24"/>
                <w:szCs w:val="24"/>
              </w:rPr>
              <w:t>Маршруты выходного дня</w:t>
            </w:r>
          </w:p>
          <w:p w:rsidR="00D54D13" w:rsidRPr="004156FB" w:rsidRDefault="00D54D13" w:rsidP="00DD2A8E">
            <w:pPr>
              <w:numPr>
                <w:ilvl w:val="0"/>
                <w:numId w:val="13"/>
              </w:numPr>
              <w:tabs>
                <w:tab w:val="left" w:pos="255"/>
              </w:tabs>
              <w:spacing w:after="0" w:line="240" w:lineRule="auto"/>
              <w:ind w:left="720" w:hanging="360"/>
              <w:rPr>
                <w:rFonts w:ascii="Times New Roman" w:eastAsia="Calibri" w:hAnsi="Times New Roman" w:cs="Times New Roman"/>
                <w:iCs/>
                <w:sz w:val="24"/>
                <w:szCs w:val="24"/>
              </w:rPr>
            </w:pPr>
            <w:r w:rsidRPr="004156FB">
              <w:rPr>
                <w:rFonts w:ascii="Times New Roman" w:eastAsia="Calibri" w:hAnsi="Times New Roman" w:cs="Times New Roman"/>
                <w:sz w:val="24"/>
                <w:szCs w:val="24"/>
              </w:rPr>
              <w:t>Виртуальная гостиная</w:t>
            </w:r>
          </w:p>
          <w:p w:rsidR="00D54D13" w:rsidRPr="004156FB" w:rsidRDefault="00D54D13" w:rsidP="00DD2A8E">
            <w:pPr>
              <w:numPr>
                <w:ilvl w:val="0"/>
                <w:numId w:val="13"/>
              </w:numPr>
              <w:tabs>
                <w:tab w:val="left" w:pos="255"/>
              </w:tabs>
              <w:spacing w:after="0" w:line="240" w:lineRule="auto"/>
              <w:ind w:left="720" w:hanging="360"/>
              <w:rPr>
                <w:rFonts w:ascii="Times New Roman" w:eastAsia="Calibri" w:hAnsi="Times New Roman" w:cs="Times New Roman"/>
                <w:iCs/>
                <w:sz w:val="24"/>
                <w:szCs w:val="24"/>
              </w:rPr>
            </w:pPr>
            <w:r w:rsidRPr="004156FB">
              <w:rPr>
                <w:rFonts w:ascii="Times New Roman" w:eastAsia="Calibri" w:hAnsi="Times New Roman" w:cs="Times New Roman"/>
                <w:sz w:val="24"/>
                <w:szCs w:val="24"/>
              </w:rPr>
              <w:t>Педагогическая лаборатория</w:t>
            </w:r>
          </w:p>
        </w:tc>
      </w:tr>
      <w:tr w:rsidR="00D54D13" w:rsidRPr="00D54D13" w:rsidTr="00301570">
        <w:tc>
          <w:tcPr>
            <w:tcW w:w="2033" w:type="dxa"/>
            <w:tcBorders>
              <w:top w:val="single" w:sz="4" w:space="0" w:color="000000"/>
              <w:left w:val="single" w:sz="4" w:space="0" w:color="000000"/>
              <w:bottom w:val="single" w:sz="4" w:space="0" w:color="000000"/>
            </w:tcBorders>
            <w:shd w:val="clear" w:color="auto" w:fill="FFFFFF"/>
          </w:tcPr>
          <w:p w:rsidR="00D54D13" w:rsidRPr="004156FB" w:rsidRDefault="00D54D13" w:rsidP="00D54D13">
            <w:pPr>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lastRenderedPageBreak/>
              <w:t>Взаимопознание и</w:t>
            </w:r>
          </w:p>
          <w:p w:rsidR="00D54D13" w:rsidRPr="004156FB" w:rsidRDefault="00D54D13" w:rsidP="00D54D13">
            <w:pPr>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sz w:val="24"/>
                <w:szCs w:val="24"/>
              </w:rPr>
              <w:t>взаимоинформирование</w:t>
            </w:r>
          </w:p>
        </w:tc>
        <w:tc>
          <w:tcPr>
            <w:tcW w:w="3798" w:type="dxa"/>
            <w:tcBorders>
              <w:top w:val="single" w:sz="4" w:space="0" w:color="000000"/>
              <w:left w:val="single" w:sz="4" w:space="0" w:color="000000"/>
              <w:bottom w:val="single" w:sz="4" w:space="0" w:color="000000"/>
            </w:tcBorders>
            <w:shd w:val="clear" w:color="auto" w:fill="auto"/>
          </w:tcPr>
          <w:p w:rsidR="00D54D13" w:rsidRPr="004156FB" w:rsidRDefault="00D54D13" w:rsidP="00DD2A8E">
            <w:pPr>
              <w:numPr>
                <w:ilvl w:val="0"/>
                <w:numId w:val="13"/>
              </w:numPr>
              <w:tabs>
                <w:tab w:val="left" w:pos="196"/>
              </w:tabs>
              <w:spacing w:after="0" w:line="240" w:lineRule="auto"/>
              <w:ind w:left="720" w:hanging="360"/>
              <w:rPr>
                <w:rFonts w:ascii="Times New Roman" w:eastAsia="Calibri" w:hAnsi="Times New Roman" w:cs="Times New Roman"/>
                <w:sz w:val="24"/>
                <w:szCs w:val="24"/>
              </w:rPr>
            </w:pPr>
            <w:r w:rsidRPr="004156FB">
              <w:rPr>
                <w:rFonts w:ascii="Times New Roman" w:eastAsia="Calibri"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tc>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D54D13" w:rsidRPr="004156FB" w:rsidRDefault="00D54D13" w:rsidP="00DD2A8E">
            <w:pPr>
              <w:numPr>
                <w:ilvl w:val="0"/>
                <w:numId w:val="13"/>
              </w:numPr>
              <w:tabs>
                <w:tab w:val="left" w:pos="255"/>
              </w:tabs>
              <w:spacing w:after="0" w:line="240" w:lineRule="auto"/>
              <w:ind w:left="720" w:hanging="360"/>
              <w:rPr>
                <w:rFonts w:ascii="Times New Roman" w:eastAsia="Calibri" w:hAnsi="Times New Roman" w:cs="Times New Roman"/>
                <w:sz w:val="24"/>
                <w:szCs w:val="24"/>
              </w:rPr>
            </w:pPr>
            <w:r w:rsidRPr="004156FB">
              <w:rPr>
                <w:rFonts w:ascii="Times New Roman" w:eastAsia="Calibri" w:hAnsi="Times New Roman" w:cs="Times New Roman"/>
                <w:sz w:val="24"/>
                <w:szCs w:val="24"/>
              </w:rPr>
              <w:t>Беседы</w:t>
            </w:r>
          </w:p>
          <w:p w:rsidR="00D54D13" w:rsidRPr="004156FB" w:rsidRDefault="00D54D13" w:rsidP="00DD2A8E">
            <w:pPr>
              <w:numPr>
                <w:ilvl w:val="0"/>
                <w:numId w:val="13"/>
              </w:numPr>
              <w:tabs>
                <w:tab w:val="left" w:pos="255"/>
              </w:tabs>
              <w:spacing w:after="0" w:line="240" w:lineRule="auto"/>
              <w:ind w:left="720" w:hanging="360"/>
              <w:rPr>
                <w:rFonts w:ascii="Times New Roman" w:eastAsia="Calibri" w:hAnsi="Times New Roman" w:cs="Times New Roman"/>
                <w:sz w:val="24"/>
                <w:szCs w:val="24"/>
              </w:rPr>
            </w:pPr>
            <w:r w:rsidRPr="004156FB">
              <w:rPr>
                <w:rFonts w:ascii="Times New Roman" w:eastAsia="Calibri" w:hAnsi="Times New Roman" w:cs="Times New Roman"/>
                <w:sz w:val="24"/>
                <w:szCs w:val="24"/>
              </w:rPr>
              <w:t>Собрания-встречи</w:t>
            </w:r>
          </w:p>
          <w:p w:rsidR="00D54D13" w:rsidRPr="004156FB" w:rsidRDefault="00D54D13" w:rsidP="00DD2A8E">
            <w:pPr>
              <w:numPr>
                <w:ilvl w:val="0"/>
                <w:numId w:val="13"/>
              </w:numPr>
              <w:tabs>
                <w:tab w:val="left" w:pos="255"/>
              </w:tabs>
              <w:spacing w:after="0" w:line="240" w:lineRule="auto"/>
              <w:ind w:left="720" w:hanging="360"/>
              <w:rPr>
                <w:rFonts w:ascii="Times New Roman" w:eastAsia="Calibri" w:hAnsi="Times New Roman" w:cs="Times New Roman"/>
                <w:sz w:val="24"/>
                <w:szCs w:val="24"/>
              </w:rPr>
            </w:pPr>
            <w:r w:rsidRPr="004156FB">
              <w:rPr>
                <w:rFonts w:ascii="Times New Roman" w:eastAsia="Calibri" w:hAnsi="Times New Roman" w:cs="Times New Roman"/>
                <w:sz w:val="24"/>
                <w:szCs w:val="24"/>
              </w:rPr>
              <w:t>Стендовая информация</w:t>
            </w:r>
          </w:p>
          <w:p w:rsidR="00D54D13" w:rsidRPr="004156FB" w:rsidRDefault="00D54D13" w:rsidP="00DD2A8E">
            <w:pPr>
              <w:numPr>
                <w:ilvl w:val="0"/>
                <w:numId w:val="13"/>
              </w:numPr>
              <w:tabs>
                <w:tab w:val="left" w:pos="255"/>
              </w:tabs>
              <w:spacing w:after="0" w:line="240" w:lineRule="auto"/>
              <w:ind w:left="720" w:hanging="360"/>
              <w:rPr>
                <w:rFonts w:ascii="Times New Roman" w:eastAsia="Calibri" w:hAnsi="Times New Roman" w:cs="Times New Roman"/>
                <w:iCs/>
                <w:sz w:val="24"/>
                <w:szCs w:val="24"/>
              </w:rPr>
            </w:pPr>
            <w:r w:rsidRPr="004156FB">
              <w:rPr>
                <w:rFonts w:ascii="Times New Roman" w:eastAsia="Calibri" w:hAnsi="Times New Roman" w:cs="Times New Roman"/>
                <w:sz w:val="24"/>
                <w:szCs w:val="24"/>
              </w:rPr>
              <w:t>Сайт ДО</w:t>
            </w:r>
            <w:r w:rsidR="007C6016">
              <w:rPr>
                <w:rFonts w:ascii="Times New Roman" w:eastAsia="Calibri" w:hAnsi="Times New Roman" w:cs="Times New Roman"/>
                <w:sz w:val="24"/>
                <w:szCs w:val="24"/>
              </w:rPr>
              <w:t>О</w:t>
            </w:r>
          </w:p>
          <w:p w:rsidR="00D54D13" w:rsidRPr="004156FB" w:rsidRDefault="00D54D13" w:rsidP="00DD2A8E">
            <w:pPr>
              <w:numPr>
                <w:ilvl w:val="0"/>
                <w:numId w:val="13"/>
              </w:numPr>
              <w:tabs>
                <w:tab w:val="left" w:pos="255"/>
              </w:tabs>
              <w:spacing w:after="0" w:line="240" w:lineRule="auto"/>
              <w:ind w:left="720" w:hanging="360"/>
              <w:rPr>
                <w:rFonts w:ascii="Times New Roman" w:eastAsia="Calibri" w:hAnsi="Times New Roman" w:cs="Times New Roman"/>
                <w:iCs/>
                <w:sz w:val="24"/>
                <w:szCs w:val="24"/>
              </w:rPr>
            </w:pPr>
            <w:r w:rsidRPr="004156FB">
              <w:rPr>
                <w:rFonts w:ascii="Times New Roman" w:eastAsia="Calibri" w:hAnsi="Times New Roman" w:cs="Times New Roman"/>
                <w:sz w:val="24"/>
                <w:szCs w:val="24"/>
              </w:rPr>
              <w:t>Социальные сети</w:t>
            </w:r>
          </w:p>
          <w:p w:rsidR="00D54D13" w:rsidRPr="004156FB" w:rsidRDefault="00D54D13" w:rsidP="00DD2A8E">
            <w:pPr>
              <w:numPr>
                <w:ilvl w:val="0"/>
                <w:numId w:val="13"/>
              </w:numPr>
              <w:tabs>
                <w:tab w:val="left" w:pos="255"/>
              </w:tabs>
              <w:spacing w:after="0" w:line="240" w:lineRule="auto"/>
              <w:ind w:left="720" w:hanging="360"/>
              <w:rPr>
                <w:rFonts w:ascii="Times New Roman" w:eastAsia="Calibri" w:hAnsi="Times New Roman" w:cs="Times New Roman"/>
                <w:iCs/>
                <w:sz w:val="24"/>
                <w:szCs w:val="24"/>
              </w:rPr>
            </w:pPr>
            <w:r w:rsidRPr="004156FB">
              <w:rPr>
                <w:rFonts w:ascii="Times New Roman" w:eastAsia="Calibri" w:hAnsi="Times New Roman" w:cs="Times New Roman"/>
                <w:sz w:val="24"/>
                <w:szCs w:val="24"/>
              </w:rPr>
              <w:t>Газета детского сада</w:t>
            </w:r>
          </w:p>
        </w:tc>
      </w:tr>
      <w:tr w:rsidR="00D54D13" w:rsidRPr="00D54D13" w:rsidTr="00301570">
        <w:tc>
          <w:tcPr>
            <w:tcW w:w="2033" w:type="dxa"/>
            <w:tcBorders>
              <w:top w:val="single" w:sz="4" w:space="0" w:color="000000"/>
              <w:left w:val="single" w:sz="4" w:space="0" w:color="000000"/>
              <w:bottom w:val="single" w:sz="4" w:space="0" w:color="000000"/>
            </w:tcBorders>
            <w:shd w:val="clear" w:color="auto" w:fill="FFFFFF"/>
          </w:tcPr>
          <w:p w:rsidR="00D54D13" w:rsidRPr="004156FB" w:rsidRDefault="00D54D13" w:rsidP="00D54D13">
            <w:pPr>
              <w:spacing w:after="0" w:line="240" w:lineRule="auto"/>
              <w:rPr>
                <w:rFonts w:ascii="Times New Roman" w:eastAsia="Calibri" w:hAnsi="Times New Roman" w:cs="Times New Roman"/>
                <w:sz w:val="24"/>
                <w:szCs w:val="24"/>
              </w:rPr>
            </w:pPr>
            <w:r w:rsidRPr="004156FB">
              <w:rPr>
                <w:rFonts w:ascii="Times New Roman" w:eastAsia="Calibri" w:hAnsi="Times New Roman" w:cs="Times New Roman"/>
                <w:iCs/>
                <w:sz w:val="24"/>
                <w:szCs w:val="24"/>
              </w:rPr>
              <w:t>Пособия для занятий с ребенком дома</w:t>
            </w:r>
          </w:p>
        </w:tc>
        <w:tc>
          <w:tcPr>
            <w:tcW w:w="3798" w:type="dxa"/>
            <w:tcBorders>
              <w:top w:val="single" w:sz="4" w:space="0" w:color="000000"/>
              <w:left w:val="single" w:sz="4" w:space="0" w:color="000000"/>
              <w:bottom w:val="single" w:sz="4" w:space="0" w:color="000000"/>
            </w:tcBorders>
            <w:shd w:val="clear" w:color="auto" w:fill="auto"/>
          </w:tcPr>
          <w:p w:rsidR="00D54D13" w:rsidRPr="004156FB" w:rsidRDefault="00D54D13" w:rsidP="00DD2A8E">
            <w:pPr>
              <w:numPr>
                <w:ilvl w:val="0"/>
                <w:numId w:val="13"/>
              </w:numPr>
              <w:tabs>
                <w:tab w:val="left" w:pos="196"/>
              </w:tabs>
              <w:spacing w:after="0" w:line="240" w:lineRule="auto"/>
              <w:ind w:left="720" w:hanging="360"/>
              <w:rPr>
                <w:rFonts w:ascii="Times New Roman" w:eastAsia="Calibri" w:hAnsi="Times New Roman" w:cs="Times New Roman"/>
                <w:sz w:val="24"/>
                <w:szCs w:val="24"/>
              </w:rPr>
            </w:pPr>
            <w:r w:rsidRPr="004156FB">
              <w:rPr>
                <w:rFonts w:ascii="Times New Roman" w:eastAsia="Calibri" w:hAnsi="Times New Roman" w:cs="Times New Roman"/>
                <w:sz w:val="24"/>
                <w:szCs w:val="24"/>
              </w:rPr>
              <w:t>Поддержка образовательной деятельности, проводимой в рамках ДО</w:t>
            </w:r>
            <w:r w:rsidR="007C6016">
              <w:rPr>
                <w:rFonts w:ascii="Times New Roman" w:eastAsia="Calibri" w:hAnsi="Times New Roman" w:cs="Times New Roman"/>
                <w:sz w:val="24"/>
                <w:szCs w:val="24"/>
              </w:rPr>
              <w:t>О</w:t>
            </w:r>
            <w:r w:rsidRPr="004156FB">
              <w:rPr>
                <w:rFonts w:ascii="Times New Roman" w:eastAsia="Calibri" w:hAnsi="Times New Roman" w:cs="Times New Roman"/>
                <w:sz w:val="24"/>
                <w:szCs w:val="24"/>
              </w:rPr>
              <w:t>, домашними занятиями на основе соответствующих пособий из серии «Школа Семи Гномов»</w:t>
            </w:r>
          </w:p>
          <w:p w:rsidR="00D54D13" w:rsidRPr="004156FB" w:rsidRDefault="00D54D13" w:rsidP="00DD2A8E">
            <w:pPr>
              <w:numPr>
                <w:ilvl w:val="0"/>
                <w:numId w:val="13"/>
              </w:numPr>
              <w:tabs>
                <w:tab w:val="left" w:pos="196"/>
              </w:tabs>
              <w:spacing w:after="0" w:line="240" w:lineRule="auto"/>
              <w:ind w:left="720" w:hanging="360"/>
              <w:rPr>
                <w:rFonts w:ascii="Times New Roman" w:eastAsia="Calibri" w:hAnsi="Times New Roman" w:cs="Times New Roman"/>
                <w:sz w:val="24"/>
                <w:szCs w:val="24"/>
              </w:rPr>
            </w:pPr>
            <w:r w:rsidRPr="004156FB">
              <w:rPr>
                <w:rFonts w:ascii="Times New Roman" w:eastAsia="Calibri" w:hAnsi="Times New Roman" w:cs="Times New Roman"/>
                <w:sz w:val="24"/>
                <w:szCs w:val="24"/>
              </w:rPr>
              <w:t>Развитие совместного общения взрослого и ребенка.</w:t>
            </w:r>
          </w:p>
          <w:p w:rsidR="00D54D13" w:rsidRPr="004156FB" w:rsidRDefault="00D54D13" w:rsidP="00DD2A8E">
            <w:pPr>
              <w:numPr>
                <w:ilvl w:val="0"/>
                <w:numId w:val="13"/>
              </w:numPr>
              <w:tabs>
                <w:tab w:val="left" w:pos="196"/>
              </w:tabs>
              <w:spacing w:after="0" w:line="240" w:lineRule="auto"/>
              <w:ind w:left="720" w:hanging="360"/>
              <w:rPr>
                <w:rFonts w:ascii="Times New Roman" w:eastAsia="Calibri" w:hAnsi="Times New Roman" w:cs="Times New Roman"/>
                <w:sz w:val="24"/>
                <w:szCs w:val="24"/>
              </w:rPr>
            </w:pPr>
            <w:r w:rsidRPr="004156FB">
              <w:rPr>
                <w:rFonts w:ascii="Times New Roman" w:eastAsia="Calibri" w:hAnsi="Times New Roman" w:cs="Times New Roman"/>
                <w:sz w:val="24"/>
                <w:szCs w:val="24"/>
              </w:rPr>
              <w:t>Стимулирования понимания родителями своих детей.</w:t>
            </w:r>
          </w:p>
        </w:tc>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D54D13" w:rsidRPr="004156FB" w:rsidRDefault="00D54D13" w:rsidP="00DD2A8E">
            <w:pPr>
              <w:numPr>
                <w:ilvl w:val="0"/>
                <w:numId w:val="13"/>
              </w:numPr>
              <w:tabs>
                <w:tab w:val="left" w:pos="255"/>
              </w:tabs>
              <w:spacing w:after="0" w:line="240" w:lineRule="auto"/>
              <w:ind w:left="720" w:hanging="360"/>
              <w:rPr>
                <w:rFonts w:ascii="Times New Roman" w:eastAsia="Calibri" w:hAnsi="Times New Roman" w:cs="Times New Roman"/>
                <w:sz w:val="24"/>
                <w:szCs w:val="24"/>
              </w:rPr>
            </w:pPr>
            <w:r w:rsidRPr="004156FB">
              <w:rPr>
                <w:rFonts w:ascii="Times New Roman" w:eastAsia="Calibri" w:hAnsi="Times New Roman" w:cs="Times New Roman"/>
                <w:sz w:val="24"/>
                <w:szCs w:val="24"/>
              </w:rPr>
              <w:t>Пособия для занятий с ребенком дома - книги серии «Школа Семи Гномов»</w:t>
            </w:r>
          </w:p>
          <w:p w:rsidR="00D54D13" w:rsidRPr="004156FB" w:rsidRDefault="00D54D13" w:rsidP="00DD2A8E">
            <w:pPr>
              <w:numPr>
                <w:ilvl w:val="0"/>
                <w:numId w:val="13"/>
              </w:numPr>
              <w:tabs>
                <w:tab w:val="left" w:pos="255"/>
              </w:tabs>
              <w:spacing w:after="0" w:line="240" w:lineRule="auto"/>
              <w:ind w:left="720" w:hanging="360"/>
              <w:rPr>
                <w:rFonts w:ascii="Times New Roman" w:eastAsia="Calibri" w:hAnsi="Times New Roman" w:cs="Times New Roman"/>
                <w:sz w:val="24"/>
                <w:szCs w:val="24"/>
              </w:rPr>
            </w:pPr>
            <w:r w:rsidRPr="004156FB">
              <w:rPr>
                <w:rFonts w:ascii="Times New Roman" w:eastAsia="Calibri" w:hAnsi="Times New Roman" w:cs="Times New Roman"/>
                <w:sz w:val="24"/>
                <w:szCs w:val="24"/>
              </w:rPr>
              <w:t>Информационный стенд с указанием того раздела пособия, которое следует использовать для занятий на текущей неделе дома.</w:t>
            </w:r>
          </w:p>
        </w:tc>
      </w:tr>
    </w:tbl>
    <w:p w:rsidR="00301570" w:rsidRDefault="00301570" w:rsidP="004156FB">
      <w:pPr>
        <w:widowControl w:val="0"/>
        <w:tabs>
          <w:tab w:val="left" w:pos="1134"/>
        </w:tabs>
        <w:autoSpaceDE w:val="0"/>
        <w:autoSpaceDN w:val="0"/>
        <w:spacing w:after="0" w:line="240" w:lineRule="auto"/>
        <w:ind w:left="740"/>
        <w:jc w:val="both"/>
        <w:rPr>
          <w:rFonts w:ascii="Times New Roman" w:eastAsia="Times New Roman" w:hAnsi="Times New Roman" w:cs="Times New Roman"/>
          <w:sz w:val="26"/>
          <w:szCs w:val="26"/>
          <w:shd w:val="clear" w:color="auto" w:fill="FFFFFF"/>
        </w:rPr>
      </w:pPr>
    </w:p>
    <w:p w:rsidR="00D54D13" w:rsidRPr="00301570" w:rsidRDefault="00D54D13" w:rsidP="004156FB">
      <w:pPr>
        <w:widowControl w:val="0"/>
        <w:tabs>
          <w:tab w:val="left" w:pos="1134"/>
        </w:tabs>
        <w:autoSpaceDE w:val="0"/>
        <w:autoSpaceDN w:val="0"/>
        <w:spacing w:after="0" w:line="240" w:lineRule="auto"/>
        <w:ind w:left="740"/>
        <w:jc w:val="both"/>
        <w:rPr>
          <w:rFonts w:ascii="Times New Roman" w:eastAsia="Times New Roman" w:hAnsi="Times New Roman" w:cs="Times New Roman"/>
          <w:sz w:val="26"/>
          <w:szCs w:val="26"/>
        </w:rPr>
      </w:pPr>
      <w:r w:rsidRPr="00301570">
        <w:rPr>
          <w:rFonts w:ascii="Times New Roman" w:eastAsia="Times New Roman" w:hAnsi="Times New Roman" w:cs="Times New Roman"/>
          <w:sz w:val="26"/>
          <w:szCs w:val="26"/>
          <w:shd w:val="clear" w:color="auto" w:fill="FFFFFF"/>
        </w:rPr>
        <w:t>2)События образовательной организации.</w:t>
      </w:r>
    </w:p>
    <w:p w:rsidR="00D54D13" w:rsidRPr="00301570" w:rsidRDefault="00D54D13" w:rsidP="004156FB">
      <w:pPr>
        <w:widowControl w:val="0"/>
        <w:spacing w:after="0" w:line="240" w:lineRule="auto"/>
        <w:ind w:firstLine="709"/>
        <w:jc w:val="both"/>
        <w:rPr>
          <w:rFonts w:ascii="Times New Roman" w:eastAsia="Times New Roman" w:hAnsi="Times New Roman" w:cs="Times New Roman"/>
          <w:sz w:val="26"/>
          <w:szCs w:val="26"/>
        </w:rPr>
      </w:pPr>
      <w:r w:rsidRPr="00301570">
        <w:rPr>
          <w:rFonts w:ascii="Times New Roman" w:eastAsia="Times New Roman" w:hAnsi="Times New Roman" w:cs="Times New Roman"/>
          <w:sz w:val="26"/>
          <w:szCs w:val="26"/>
          <w:shd w:val="clear" w:color="auto" w:fill="FFFFFF"/>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D54D13" w:rsidRPr="00301570" w:rsidRDefault="00D54D13" w:rsidP="004156FB">
      <w:pPr>
        <w:widowControl w:val="0"/>
        <w:spacing w:after="0" w:line="240" w:lineRule="auto"/>
        <w:ind w:firstLine="709"/>
        <w:jc w:val="both"/>
        <w:rPr>
          <w:rFonts w:ascii="Times New Roman" w:eastAsia="Times New Roman" w:hAnsi="Times New Roman" w:cs="Times New Roman"/>
          <w:sz w:val="26"/>
          <w:szCs w:val="26"/>
        </w:rPr>
      </w:pPr>
      <w:r w:rsidRPr="00301570">
        <w:rPr>
          <w:rFonts w:ascii="Times New Roman" w:eastAsia="Times New Roman" w:hAnsi="Times New Roman" w:cs="Times New Roman"/>
          <w:sz w:val="26"/>
          <w:szCs w:val="26"/>
          <w:shd w:val="clear" w:color="auto" w:fill="FFFFFF"/>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D54D13" w:rsidRPr="00301570" w:rsidRDefault="00D54D13" w:rsidP="004156FB">
      <w:pPr>
        <w:widowControl w:val="0"/>
        <w:tabs>
          <w:tab w:val="left" w:pos="1134"/>
        </w:tabs>
        <w:autoSpaceDE w:val="0"/>
        <w:autoSpaceDN w:val="0"/>
        <w:spacing w:after="0" w:line="240" w:lineRule="auto"/>
        <w:ind w:left="740"/>
        <w:jc w:val="both"/>
        <w:rPr>
          <w:rFonts w:ascii="Times New Roman" w:eastAsia="Times New Roman" w:hAnsi="Times New Roman" w:cs="Times New Roman"/>
          <w:i/>
          <w:sz w:val="26"/>
          <w:szCs w:val="26"/>
        </w:rPr>
      </w:pPr>
      <w:r w:rsidRPr="00301570">
        <w:rPr>
          <w:rFonts w:ascii="Times New Roman" w:eastAsia="Times New Roman" w:hAnsi="Times New Roman" w:cs="Times New Roman"/>
          <w:i/>
          <w:sz w:val="26"/>
          <w:szCs w:val="26"/>
          <w:shd w:val="clear" w:color="auto" w:fill="FFFFFF"/>
        </w:rPr>
        <w:t>3)Совместная деятельность в образовательных ситуациях.</w:t>
      </w:r>
    </w:p>
    <w:p w:rsidR="00D54D13" w:rsidRPr="00301570" w:rsidRDefault="00D54D13" w:rsidP="004156FB">
      <w:pPr>
        <w:widowControl w:val="0"/>
        <w:spacing w:after="0" w:line="240" w:lineRule="auto"/>
        <w:ind w:firstLine="709"/>
        <w:jc w:val="both"/>
        <w:rPr>
          <w:rFonts w:ascii="Times New Roman" w:eastAsia="Times New Roman" w:hAnsi="Times New Roman" w:cs="Times New Roman"/>
          <w:sz w:val="26"/>
          <w:szCs w:val="26"/>
        </w:rPr>
      </w:pPr>
      <w:r w:rsidRPr="00301570">
        <w:rPr>
          <w:rFonts w:ascii="Times New Roman" w:eastAsia="Times New Roman" w:hAnsi="Times New Roman" w:cs="Times New Roman"/>
          <w:sz w:val="26"/>
          <w:szCs w:val="26"/>
          <w:shd w:val="clear" w:color="auto" w:fill="FFFFFF"/>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D54D13" w:rsidRPr="00301570" w:rsidRDefault="00D54D13" w:rsidP="004156FB">
      <w:pPr>
        <w:widowControl w:val="0"/>
        <w:spacing w:after="0" w:line="240" w:lineRule="auto"/>
        <w:ind w:firstLine="709"/>
        <w:jc w:val="both"/>
        <w:rPr>
          <w:rFonts w:ascii="Times New Roman" w:eastAsia="Times New Roman" w:hAnsi="Times New Roman" w:cs="Times New Roman"/>
          <w:sz w:val="26"/>
          <w:szCs w:val="26"/>
        </w:rPr>
      </w:pPr>
      <w:r w:rsidRPr="00301570">
        <w:rPr>
          <w:rFonts w:ascii="Times New Roman" w:eastAsia="Times New Roman" w:hAnsi="Times New Roman" w:cs="Times New Roman"/>
          <w:sz w:val="26"/>
          <w:szCs w:val="26"/>
          <w:shd w:val="clear" w:color="auto" w:fill="FFFFFF"/>
        </w:rPr>
        <w:t>Воспитание в образовательной деятельности осуществляется в течение всего времени пребывания ребёнка</w:t>
      </w:r>
      <w:r w:rsidR="00B13FD8" w:rsidRPr="00301570">
        <w:rPr>
          <w:rFonts w:ascii="Times New Roman" w:eastAsia="Times New Roman" w:hAnsi="Times New Roman" w:cs="Times New Roman"/>
          <w:sz w:val="26"/>
          <w:szCs w:val="26"/>
          <w:shd w:val="clear" w:color="auto" w:fill="FFFFFF"/>
        </w:rPr>
        <w:t xml:space="preserve"> с ЗПР</w:t>
      </w:r>
      <w:r w:rsidRPr="00301570">
        <w:rPr>
          <w:rFonts w:ascii="Times New Roman" w:eastAsia="Times New Roman" w:hAnsi="Times New Roman" w:cs="Times New Roman"/>
          <w:sz w:val="26"/>
          <w:szCs w:val="26"/>
          <w:shd w:val="clear" w:color="auto" w:fill="FFFFFF"/>
        </w:rPr>
        <w:t xml:space="preserve"> в ДОО.</w:t>
      </w:r>
    </w:p>
    <w:p w:rsidR="00D54D13" w:rsidRPr="00301570" w:rsidRDefault="00D54D13" w:rsidP="004156FB">
      <w:pPr>
        <w:widowControl w:val="0"/>
        <w:spacing w:after="0" w:line="240" w:lineRule="auto"/>
        <w:jc w:val="both"/>
        <w:rPr>
          <w:rFonts w:ascii="Times New Roman" w:eastAsia="Times New Roman" w:hAnsi="Times New Roman" w:cs="Times New Roman"/>
          <w:sz w:val="26"/>
          <w:szCs w:val="26"/>
        </w:rPr>
      </w:pPr>
      <w:r w:rsidRPr="00301570">
        <w:rPr>
          <w:rFonts w:ascii="Times New Roman" w:eastAsia="Times New Roman" w:hAnsi="Times New Roman" w:cs="Times New Roman"/>
          <w:sz w:val="26"/>
          <w:szCs w:val="26"/>
          <w:shd w:val="clear" w:color="auto" w:fill="FFFFFF"/>
        </w:rPr>
        <w:t>Основные виды организации совместной деятельности в ДОО:</w:t>
      </w:r>
    </w:p>
    <w:p w:rsidR="00D54D13" w:rsidRPr="00301570" w:rsidRDefault="00D54D13" w:rsidP="004156FB">
      <w:pPr>
        <w:widowControl w:val="0"/>
        <w:spacing w:after="0" w:line="240" w:lineRule="auto"/>
        <w:ind w:firstLine="709"/>
        <w:jc w:val="both"/>
        <w:rPr>
          <w:rFonts w:ascii="Times New Roman" w:eastAsia="Times New Roman" w:hAnsi="Times New Roman" w:cs="Times New Roman"/>
          <w:sz w:val="26"/>
          <w:szCs w:val="26"/>
        </w:rPr>
      </w:pPr>
      <w:r w:rsidRPr="00301570">
        <w:rPr>
          <w:rFonts w:ascii="Times New Roman" w:eastAsia="Times New Roman" w:hAnsi="Times New Roman" w:cs="Times New Roman"/>
          <w:sz w:val="26"/>
          <w:szCs w:val="26"/>
          <w:shd w:val="clear" w:color="auto" w:fill="FFFFFF"/>
        </w:rPr>
        <w:t>ситуативная беседа, рассказ, советы, вопросы;</w:t>
      </w:r>
    </w:p>
    <w:p w:rsidR="00D54D13" w:rsidRPr="00301570" w:rsidRDefault="00D54D13" w:rsidP="004156FB">
      <w:pPr>
        <w:widowControl w:val="0"/>
        <w:spacing w:after="0" w:line="240" w:lineRule="auto"/>
        <w:ind w:firstLine="709"/>
        <w:jc w:val="both"/>
        <w:rPr>
          <w:rFonts w:ascii="Times New Roman" w:eastAsia="Times New Roman" w:hAnsi="Times New Roman" w:cs="Times New Roman"/>
          <w:sz w:val="26"/>
          <w:szCs w:val="26"/>
        </w:rPr>
      </w:pPr>
      <w:r w:rsidRPr="00301570">
        <w:rPr>
          <w:rFonts w:ascii="Times New Roman" w:eastAsia="Times New Roman" w:hAnsi="Times New Roman" w:cs="Times New Roman"/>
          <w:sz w:val="26"/>
          <w:szCs w:val="26"/>
          <w:shd w:val="clear" w:color="auto" w:fill="FFFFFF"/>
        </w:rPr>
        <w:t>социальное моделирование, воспитывающая (проблемная) ситуация, составление рассказов из личного опыта;</w:t>
      </w:r>
    </w:p>
    <w:p w:rsidR="00D54D13" w:rsidRPr="00301570" w:rsidRDefault="00D54D13" w:rsidP="004156FB">
      <w:pPr>
        <w:widowControl w:val="0"/>
        <w:spacing w:after="0" w:line="240" w:lineRule="auto"/>
        <w:ind w:firstLine="709"/>
        <w:jc w:val="both"/>
        <w:rPr>
          <w:rFonts w:ascii="Times New Roman" w:eastAsia="Times New Roman" w:hAnsi="Times New Roman" w:cs="Times New Roman"/>
          <w:sz w:val="26"/>
          <w:szCs w:val="26"/>
        </w:rPr>
      </w:pPr>
      <w:r w:rsidRPr="00301570">
        <w:rPr>
          <w:rFonts w:ascii="Times New Roman" w:eastAsia="Times New Roman" w:hAnsi="Times New Roman" w:cs="Times New Roman"/>
          <w:sz w:val="26"/>
          <w:szCs w:val="26"/>
          <w:shd w:val="clear" w:color="auto" w:fill="FFFFFF"/>
        </w:rPr>
        <w:t xml:space="preserve">чтение художественной литературы с последующим обсуждением и выводами, сочинение рассказов, историй, сказок, заучивание и чтение стихов </w:t>
      </w:r>
      <w:r w:rsidRPr="00301570">
        <w:rPr>
          <w:rFonts w:ascii="Times New Roman" w:eastAsia="Times New Roman" w:hAnsi="Times New Roman" w:cs="Times New Roman"/>
          <w:sz w:val="26"/>
          <w:szCs w:val="26"/>
          <w:shd w:val="clear" w:color="auto" w:fill="FFFFFF"/>
        </w:rPr>
        <w:lastRenderedPageBreak/>
        <w:t>наизусть;</w:t>
      </w:r>
    </w:p>
    <w:p w:rsidR="00D54D13" w:rsidRPr="00301570" w:rsidRDefault="00D54D13" w:rsidP="004156FB">
      <w:pPr>
        <w:widowControl w:val="0"/>
        <w:spacing w:after="0" w:line="240" w:lineRule="auto"/>
        <w:ind w:firstLine="709"/>
        <w:jc w:val="both"/>
        <w:rPr>
          <w:rFonts w:ascii="Times New Roman" w:eastAsia="Times New Roman" w:hAnsi="Times New Roman" w:cs="Times New Roman"/>
          <w:sz w:val="26"/>
          <w:szCs w:val="26"/>
        </w:rPr>
      </w:pPr>
      <w:r w:rsidRPr="00301570">
        <w:rPr>
          <w:rFonts w:ascii="Times New Roman" w:eastAsia="Times New Roman" w:hAnsi="Times New Roman" w:cs="Times New Roman"/>
          <w:sz w:val="26"/>
          <w:szCs w:val="26"/>
          <w:shd w:val="clear" w:color="auto" w:fill="FFFFFF"/>
        </w:rPr>
        <w:t>разучивание и исполнение песен, театрализация, драматизация, этюды- инсценировки;</w:t>
      </w:r>
    </w:p>
    <w:p w:rsidR="00D54D13" w:rsidRPr="00301570" w:rsidRDefault="00D54D13" w:rsidP="004156FB">
      <w:pPr>
        <w:widowControl w:val="0"/>
        <w:spacing w:after="0" w:line="240" w:lineRule="auto"/>
        <w:ind w:firstLine="709"/>
        <w:jc w:val="both"/>
        <w:rPr>
          <w:rFonts w:ascii="Times New Roman" w:eastAsia="Times New Roman" w:hAnsi="Times New Roman" w:cs="Times New Roman"/>
          <w:sz w:val="26"/>
          <w:szCs w:val="26"/>
        </w:rPr>
      </w:pPr>
      <w:r w:rsidRPr="00301570">
        <w:rPr>
          <w:rFonts w:ascii="Times New Roman" w:eastAsia="Times New Roman" w:hAnsi="Times New Roman" w:cs="Times New Roman"/>
          <w:sz w:val="26"/>
          <w:szCs w:val="26"/>
          <w:shd w:val="clear" w:color="auto" w:fill="FFFFFF"/>
        </w:rPr>
        <w:t>рассматривание и обсуждение картин и книжных иллюстраций, просмотр видеороликов, презентаций, мультфильмов;</w:t>
      </w:r>
    </w:p>
    <w:p w:rsidR="00D54D13" w:rsidRPr="00301570" w:rsidRDefault="00D54D13" w:rsidP="004156FB">
      <w:pPr>
        <w:widowControl w:val="0"/>
        <w:spacing w:after="0" w:line="240" w:lineRule="auto"/>
        <w:ind w:firstLine="709"/>
        <w:jc w:val="both"/>
        <w:rPr>
          <w:rFonts w:ascii="Times New Roman" w:eastAsia="Times New Roman" w:hAnsi="Times New Roman" w:cs="Times New Roman"/>
          <w:sz w:val="26"/>
          <w:szCs w:val="26"/>
        </w:rPr>
      </w:pPr>
      <w:r w:rsidRPr="00301570">
        <w:rPr>
          <w:rFonts w:ascii="Times New Roman" w:eastAsia="Times New Roman" w:hAnsi="Times New Roman" w:cs="Times New Roman"/>
          <w:sz w:val="26"/>
          <w:szCs w:val="26"/>
          <w:shd w:val="clear" w:color="auto" w:fill="FFFFFF"/>
        </w:rPr>
        <w:t>организация выставок (книг, репродукций картин, тематических или авторских, детских поделок);</w:t>
      </w:r>
    </w:p>
    <w:p w:rsidR="00D54D13" w:rsidRPr="00301570" w:rsidRDefault="00D54D13" w:rsidP="004156FB">
      <w:pPr>
        <w:widowControl w:val="0"/>
        <w:spacing w:after="0" w:line="240" w:lineRule="auto"/>
        <w:ind w:firstLine="709"/>
        <w:jc w:val="both"/>
        <w:rPr>
          <w:rFonts w:ascii="Times New Roman" w:eastAsia="Times New Roman" w:hAnsi="Times New Roman" w:cs="Times New Roman"/>
          <w:sz w:val="26"/>
          <w:szCs w:val="26"/>
        </w:rPr>
      </w:pPr>
      <w:r w:rsidRPr="00301570">
        <w:rPr>
          <w:rFonts w:ascii="Times New Roman" w:eastAsia="Times New Roman" w:hAnsi="Times New Roman" w:cs="Times New Roman"/>
          <w:sz w:val="26"/>
          <w:szCs w:val="26"/>
          <w:shd w:val="clear" w:color="auto" w:fill="FFFFFF"/>
        </w:rPr>
        <w:t>экскурсии;</w:t>
      </w:r>
    </w:p>
    <w:p w:rsidR="00D54D13" w:rsidRPr="00301570" w:rsidRDefault="00D54D13" w:rsidP="004156FB">
      <w:pPr>
        <w:widowControl w:val="0"/>
        <w:spacing w:after="0" w:line="240" w:lineRule="auto"/>
        <w:ind w:firstLine="709"/>
        <w:jc w:val="both"/>
        <w:rPr>
          <w:rFonts w:ascii="Times New Roman" w:eastAsia="Times New Roman" w:hAnsi="Times New Roman" w:cs="Times New Roman"/>
          <w:sz w:val="26"/>
          <w:szCs w:val="26"/>
          <w:shd w:val="clear" w:color="auto" w:fill="FFFFFF"/>
        </w:rPr>
      </w:pPr>
      <w:r w:rsidRPr="00301570">
        <w:rPr>
          <w:rFonts w:ascii="Times New Roman" w:eastAsia="Times New Roman" w:hAnsi="Times New Roman" w:cs="Times New Roman"/>
          <w:sz w:val="26"/>
          <w:szCs w:val="26"/>
          <w:shd w:val="clear" w:color="auto" w:fill="FFFFFF"/>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06FF4" w:rsidRPr="00301570" w:rsidRDefault="00306FF4" w:rsidP="00B13FD8">
      <w:pPr>
        <w:spacing w:after="0" w:line="240" w:lineRule="auto"/>
        <w:jc w:val="center"/>
        <w:rPr>
          <w:rFonts w:ascii="Times New Roman" w:eastAsia="Calibri" w:hAnsi="Times New Roman" w:cs="Times New Roman"/>
          <w:b/>
          <w:sz w:val="26"/>
          <w:szCs w:val="26"/>
        </w:rPr>
      </w:pPr>
    </w:p>
    <w:p w:rsidR="00301570" w:rsidRPr="00301570" w:rsidRDefault="00D54D13" w:rsidP="004519DC">
      <w:pPr>
        <w:spacing w:line="240" w:lineRule="auto"/>
        <w:jc w:val="center"/>
        <w:rPr>
          <w:rFonts w:ascii="Times New Roman" w:eastAsia="Calibri" w:hAnsi="Times New Roman" w:cs="Times New Roman"/>
          <w:b/>
          <w:sz w:val="26"/>
          <w:szCs w:val="26"/>
        </w:rPr>
      </w:pPr>
      <w:r w:rsidRPr="00301570">
        <w:rPr>
          <w:rFonts w:ascii="Times New Roman" w:eastAsia="Calibri" w:hAnsi="Times New Roman" w:cs="Times New Roman"/>
          <w:b/>
          <w:sz w:val="26"/>
          <w:szCs w:val="26"/>
        </w:rPr>
        <w:t>2.</w:t>
      </w:r>
      <w:r w:rsidR="00301570" w:rsidRPr="00301570">
        <w:rPr>
          <w:rFonts w:ascii="Times New Roman" w:eastAsia="Calibri" w:hAnsi="Times New Roman" w:cs="Times New Roman"/>
          <w:b/>
          <w:sz w:val="26"/>
          <w:szCs w:val="26"/>
        </w:rPr>
        <w:t>7</w:t>
      </w:r>
      <w:r w:rsidRPr="00301570">
        <w:rPr>
          <w:rFonts w:ascii="Times New Roman" w:eastAsia="Calibri" w:hAnsi="Times New Roman" w:cs="Times New Roman"/>
          <w:b/>
          <w:sz w:val="26"/>
          <w:szCs w:val="26"/>
        </w:rPr>
        <w:t>.3.</w:t>
      </w:r>
      <w:r w:rsidR="00301570" w:rsidRPr="00301570">
        <w:rPr>
          <w:rFonts w:ascii="Times New Roman" w:eastAsia="Calibri" w:hAnsi="Times New Roman" w:cs="Times New Roman"/>
          <w:b/>
          <w:sz w:val="26"/>
          <w:szCs w:val="26"/>
        </w:rPr>
        <w:t>3</w:t>
      </w:r>
      <w:r w:rsidRPr="00301570">
        <w:rPr>
          <w:rFonts w:ascii="Times New Roman" w:eastAsia="Calibri" w:hAnsi="Times New Roman" w:cs="Times New Roman"/>
          <w:b/>
          <w:sz w:val="26"/>
          <w:szCs w:val="26"/>
        </w:rPr>
        <w:t xml:space="preserve">. </w:t>
      </w:r>
      <w:r w:rsidR="00301570" w:rsidRPr="00301570">
        <w:rPr>
          <w:rFonts w:ascii="Times New Roman" w:eastAsia="Calibri" w:hAnsi="Times New Roman" w:cs="Times New Roman"/>
          <w:b/>
          <w:sz w:val="26"/>
          <w:szCs w:val="26"/>
        </w:rPr>
        <w:t xml:space="preserve">Организация предметно-пространственной среды </w:t>
      </w:r>
      <w:r w:rsidR="00301570" w:rsidRPr="00301570">
        <w:rPr>
          <w:rFonts w:ascii="Times New Roman" w:eastAsia="Calibri" w:hAnsi="Times New Roman" w:cs="Times New Roman"/>
          <w:b/>
          <w:bCs/>
          <w:sz w:val="26"/>
          <w:szCs w:val="26"/>
        </w:rPr>
        <w:t>(ФАОП ДО п.49.3.3)</w:t>
      </w:r>
    </w:p>
    <w:p w:rsidR="00301570" w:rsidRPr="00301570" w:rsidRDefault="00301570" w:rsidP="00301570">
      <w:pPr>
        <w:spacing w:after="0" w:line="240" w:lineRule="auto"/>
        <w:jc w:val="both"/>
        <w:rPr>
          <w:rFonts w:ascii="Times New Roman" w:eastAsia="Calibri" w:hAnsi="Times New Roman" w:cs="Times New Roman"/>
          <w:sz w:val="26"/>
          <w:szCs w:val="26"/>
        </w:rPr>
      </w:pPr>
      <w:r w:rsidRPr="00301570">
        <w:rPr>
          <w:rFonts w:ascii="Times New Roman" w:eastAsia="Calibri" w:hAnsi="Times New Roman" w:cs="Times New Roman"/>
          <w:sz w:val="26"/>
          <w:szCs w:val="26"/>
        </w:rPr>
        <w:t xml:space="preserve">        Предметно-пространственная среда (далее - ППС) отражает федеральную, региональную специфику, а также специфику ДОО и включает: </w:t>
      </w:r>
    </w:p>
    <w:p w:rsidR="00301570" w:rsidRPr="00301570" w:rsidRDefault="00301570" w:rsidP="00301570">
      <w:pPr>
        <w:spacing w:after="0" w:line="240" w:lineRule="auto"/>
        <w:jc w:val="both"/>
        <w:rPr>
          <w:rFonts w:ascii="Times New Roman" w:eastAsia="Calibri" w:hAnsi="Times New Roman" w:cs="Times New Roman"/>
          <w:sz w:val="26"/>
          <w:szCs w:val="26"/>
        </w:rPr>
      </w:pPr>
      <w:r w:rsidRPr="00301570">
        <w:rPr>
          <w:rFonts w:ascii="Times New Roman" w:eastAsia="Calibri" w:hAnsi="Times New Roman" w:cs="Times New Roman"/>
          <w:sz w:val="26"/>
          <w:szCs w:val="26"/>
        </w:rPr>
        <w:t xml:space="preserve">-оформление помещений; </w:t>
      </w:r>
    </w:p>
    <w:p w:rsidR="00301570" w:rsidRPr="00301570" w:rsidRDefault="00301570" w:rsidP="00301570">
      <w:pPr>
        <w:spacing w:after="0" w:line="240" w:lineRule="auto"/>
        <w:jc w:val="both"/>
        <w:rPr>
          <w:rFonts w:ascii="Times New Roman" w:eastAsia="Calibri" w:hAnsi="Times New Roman" w:cs="Times New Roman"/>
          <w:sz w:val="26"/>
          <w:szCs w:val="26"/>
        </w:rPr>
      </w:pPr>
      <w:r w:rsidRPr="00301570">
        <w:rPr>
          <w:rFonts w:ascii="Times New Roman" w:eastAsia="Calibri" w:hAnsi="Times New Roman" w:cs="Times New Roman"/>
          <w:sz w:val="26"/>
          <w:szCs w:val="26"/>
        </w:rPr>
        <w:t xml:space="preserve">- оборудование, в том числе специализированное оборудование для обучения и воспитания обучающихся с ЗПР; </w:t>
      </w:r>
    </w:p>
    <w:p w:rsidR="00301570" w:rsidRPr="00301570" w:rsidRDefault="00301570" w:rsidP="00301570">
      <w:pPr>
        <w:spacing w:after="0" w:line="240" w:lineRule="auto"/>
        <w:jc w:val="both"/>
        <w:rPr>
          <w:rFonts w:ascii="Times New Roman" w:eastAsia="Calibri" w:hAnsi="Times New Roman" w:cs="Times New Roman"/>
          <w:sz w:val="26"/>
          <w:szCs w:val="26"/>
        </w:rPr>
      </w:pPr>
      <w:r w:rsidRPr="00301570">
        <w:rPr>
          <w:rFonts w:ascii="Times New Roman" w:eastAsia="Calibri" w:hAnsi="Times New Roman" w:cs="Times New Roman"/>
          <w:sz w:val="26"/>
          <w:szCs w:val="26"/>
        </w:rPr>
        <w:t xml:space="preserve">- игрушки. </w:t>
      </w:r>
    </w:p>
    <w:p w:rsidR="00301570" w:rsidRPr="00301570" w:rsidRDefault="00301570" w:rsidP="00301570">
      <w:pPr>
        <w:spacing w:after="0" w:line="240" w:lineRule="auto"/>
        <w:jc w:val="both"/>
        <w:rPr>
          <w:rFonts w:ascii="Times New Roman" w:eastAsia="Calibri" w:hAnsi="Times New Roman" w:cs="Times New Roman"/>
          <w:sz w:val="26"/>
          <w:szCs w:val="26"/>
        </w:rPr>
      </w:pPr>
      <w:r w:rsidRPr="00301570">
        <w:rPr>
          <w:rFonts w:ascii="Times New Roman" w:eastAsia="Calibri" w:hAnsi="Times New Roman" w:cs="Times New Roman"/>
          <w:sz w:val="26"/>
          <w:szCs w:val="26"/>
        </w:rPr>
        <w:t xml:space="preserve">          </w:t>
      </w:r>
      <w:proofErr w:type="gramStart"/>
      <w:r w:rsidRPr="00301570">
        <w:rPr>
          <w:rFonts w:ascii="Times New Roman" w:eastAsia="Calibri" w:hAnsi="Times New Roman" w:cs="Times New Roman"/>
          <w:sz w:val="26"/>
          <w:szCs w:val="26"/>
        </w:rPr>
        <w:t>ППС  отражает</w:t>
      </w:r>
      <w:proofErr w:type="gramEnd"/>
      <w:r w:rsidRPr="00301570">
        <w:rPr>
          <w:rFonts w:ascii="Times New Roman" w:eastAsia="Calibri" w:hAnsi="Times New Roman" w:cs="Times New Roman"/>
          <w:sz w:val="26"/>
          <w:szCs w:val="26"/>
        </w:rPr>
        <w:t xml:space="preserve"> ценности, на которых строится Программа воспитания, способствует их принятию и раскрытию ребенком с ЗПР.  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которых находится ДОО. </w:t>
      </w:r>
    </w:p>
    <w:p w:rsidR="00301570" w:rsidRPr="00301570" w:rsidRDefault="00301570" w:rsidP="00301570">
      <w:pPr>
        <w:spacing w:after="0" w:line="240" w:lineRule="auto"/>
        <w:jc w:val="both"/>
        <w:rPr>
          <w:rFonts w:ascii="Times New Roman" w:eastAsia="Calibri" w:hAnsi="Times New Roman" w:cs="Times New Roman"/>
          <w:sz w:val="26"/>
          <w:szCs w:val="26"/>
        </w:rPr>
      </w:pPr>
      <w:r w:rsidRPr="00301570">
        <w:rPr>
          <w:rFonts w:ascii="Times New Roman" w:eastAsia="Calibri" w:hAnsi="Times New Roman" w:cs="Times New Roman"/>
          <w:sz w:val="26"/>
          <w:szCs w:val="26"/>
        </w:rPr>
        <w:t xml:space="preserve">          Среда должна быть экологичной, природосообразной и безопасной.</w:t>
      </w:r>
    </w:p>
    <w:p w:rsidR="00301570" w:rsidRPr="00301570" w:rsidRDefault="00301570" w:rsidP="00301570">
      <w:pPr>
        <w:spacing w:after="0" w:line="240" w:lineRule="auto"/>
        <w:jc w:val="both"/>
        <w:rPr>
          <w:rFonts w:ascii="Times New Roman" w:eastAsia="Calibri" w:hAnsi="Times New Roman" w:cs="Times New Roman"/>
          <w:sz w:val="26"/>
          <w:szCs w:val="26"/>
        </w:rPr>
      </w:pPr>
      <w:r w:rsidRPr="00301570">
        <w:rPr>
          <w:rFonts w:ascii="Times New Roman" w:eastAsia="Calibri" w:hAnsi="Times New Roman" w:cs="Times New Roman"/>
          <w:sz w:val="26"/>
          <w:szCs w:val="26"/>
        </w:rPr>
        <w:t xml:space="preserve">          Среда обеспечивает ребенку с ЗПР возможность общения, игры и совместной деятельности. Отражает ценность семьи, людей разных поколений, радость общения с семьей. </w:t>
      </w:r>
    </w:p>
    <w:p w:rsidR="00301570" w:rsidRPr="00301570" w:rsidRDefault="00301570" w:rsidP="00301570">
      <w:pPr>
        <w:spacing w:after="0" w:line="240" w:lineRule="auto"/>
        <w:jc w:val="both"/>
        <w:rPr>
          <w:rFonts w:ascii="Times New Roman" w:eastAsia="Calibri" w:hAnsi="Times New Roman" w:cs="Times New Roman"/>
          <w:sz w:val="26"/>
          <w:szCs w:val="26"/>
        </w:rPr>
      </w:pPr>
      <w:r w:rsidRPr="00301570">
        <w:rPr>
          <w:rFonts w:ascii="Times New Roman" w:eastAsia="Calibri" w:hAnsi="Times New Roman" w:cs="Times New Roman"/>
          <w:sz w:val="26"/>
          <w:szCs w:val="26"/>
        </w:rPr>
        <w:t xml:space="preserve">          Среда обеспечивает ребенку с ЗПР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301570" w:rsidRPr="00301570" w:rsidRDefault="00301570" w:rsidP="00301570">
      <w:pPr>
        <w:spacing w:after="0" w:line="240" w:lineRule="auto"/>
        <w:jc w:val="both"/>
        <w:rPr>
          <w:rFonts w:ascii="Times New Roman" w:eastAsia="Calibri" w:hAnsi="Times New Roman" w:cs="Times New Roman"/>
          <w:sz w:val="26"/>
          <w:szCs w:val="26"/>
        </w:rPr>
      </w:pPr>
      <w:r w:rsidRPr="00301570">
        <w:rPr>
          <w:rFonts w:ascii="Times New Roman" w:eastAsia="Calibri" w:hAnsi="Times New Roman" w:cs="Times New Roman"/>
          <w:sz w:val="26"/>
          <w:szCs w:val="26"/>
        </w:rPr>
        <w:t xml:space="preserve">          Среда обеспечивает ребенку с ЗПР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ЗПР могут быть отражены и сохранены в среде. </w:t>
      </w:r>
    </w:p>
    <w:p w:rsidR="00301570" w:rsidRPr="00301570" w:rsidRDefault="00301570" w:rsidP="00301570">
      <w:pPr>
        <w:spacing w:after="0" w:line="240" w:lineRule="auto"/>
        <w:jc w:val="both"/>
        <w:rPr>
          <w:rFonts w:ascii="Times New Roman" w:eastAsia="Calibri" w:hAnsi="Times New Roman" w:cs="Times New Roman"/>
          <w:sz w:val="26"/>
          <w:szCs w:val="26"/>
        </w:rPr>
      </w:pPr>
      <w:r w:rsidRPr="00301570">
        <w:rPr>
          <w:rFonts w:ascii="Times New Roman" w:eastAsia="Calibri" w:hAnsi="Times New Roman" w:cs="Times New Roman"/>
          <w:sz w:val="26"/>
          <w:szCs w:val="26"/>
        </w:rPr>
        <w:t xml:space="preserve">          Среда обеспечивает ребенку с ЗПР возможности для укрепления здоровья, раскрывает смысл здорового образа жизни, физической культуры и спорта.</w:t>
      </w:r>
    </w:p>
    <w:p w:rsidR="00301570" w:rsidRPr="00301570" w:rsidRDefault="00301570" w:rsidP="00301570">
      <w:pPr>
        <w:spacing w:after="0" w:line="240" w:lineRule="auto"/>
        <w:jc w:val="both"/>
        <w:rPr>
          <w:rFonts w:ascii="Times New Roman" w:eastAsia="Calibri" w:hAnsi="Times New Roman" w:cs="Times New Roman"/>
          <w:sz w:val="26"/>
          <w:szCs w:val="26"/>
        </w:rPr>
      </w:pPr>
      <w:r w:rsidRPr="00301570">
        <w:rPr>
          <w:rFonts w:ascii="Times New Roman" w:eastAsia="Calibri" w:hAnsi="Times New Roman" w:cs="Times New Roman"/>
          <w:sz w:val="26"/>
          <w:szCs w:val="26"/>
        </w:rPr>
        <w:t xml:space="preserve">           Среда предоставляет ребенку с ЗПР возможность погружения в культуру России, знакомства с особенностями региональной культурной традиции. Вся среда ДОО должна быть гармоничной и эстетически привлекательной.</w:t>
      </w:r>
    </w:p>
    <w:p w:rsidR="00301570" w:rsidRDefault="00301570" w:rsidP="00301570">
      <w:pPr>
        <w:spacing w:after="0" w:line="240" w:lineRule="auto"/>
        <w:jc w:val="both"/>
        <w:rPr>
          <w:rFonts w:ascii="Times New Roman" w:eastAsia="Calibri" w:hAnsi="Times New Roman" w:cs="Times New Roman"/>
          <w:b/>
          <w:sz w:val="28"/>
          <w:szCs w:val="28"/>
        </w:rPr>
      </w:pPr>
    </w:p>
    <w:p w:rsidR="00720747" w:rsidRPr="00301570" w:rsidRDefault="00720747" w:rsidP="00301570">
      <w:pPr>
        <w:spacing w:after="0" w:line="240" w:lineRule="auto"/>
        <w:jc w:val="both"/>
        <w:rPr>
          <w:rFonts w:ascii="Times New Roman" w:eastAsia="Calibri" w:hAnsi="Times New Roman" w:cs="Times New Roman"/>
          <w:b/>
          <w:sz w:val="28"/>
          <w:szCs w:val="28"/>
        </w:rPr>
      </w:pPr>
    </w:p>
    <w:p w:rsidR="00720747" w:rsidRPr="00720747" w:rsidRDefault="00D54D13" w:rsidP="00720747">
      <w:pPr>
        <w:spacing w:line="240" w:lineRule="auto"/>
        <w:jc w:val="center"/>
        <w:rPr>
          <w:rFonts w:ascii="Times New Roman" w:eastAsia="Calibri" w:hAnsi="Times New Roman" w:cs="Times New Roman"/>
          <w:b/>
          <w:sz w:val="28"/>
          <w:szCs w:val="28"/>
        </w:rPr>
      </w:pPr>
      <w:r w:rsidRPr="004156FB">
        <w:rPr>
          <w:rFonts w:ascii="Times New Roman" w:eastAsia="Calibri" w:hAnsi="Times New Roman" w:cs="Times New Roman"/>
          <w:b/>
          <w:sz w:val="28"/>
          <w:szCs w:val="28"/>
        </w:rPr>
        <w:lastRenderedPageBreak/>
        <w:t>2.</w:t>
      </w:r>
      <w:r w:rsidR="00301570">
        <w:rPr>
          <w:rFonts w:ascii="Times New Roman" w:eastAsia="Calibri" w:hAnsi="Times New Roman" w:cs="Times New Roman"/>
          <w:b/>
          <w:sz w:val="28"/>
          <w:szCs w:val="28"/>
        </w:rPr>
        <w:t>7</w:t>
      </w:r>
      <w:r w:rsidRPr="004156FB">
        <w:rPr>
          <w:rFonts w:ascii="Times New Roman" w:eastAsia="Calibri" w:hAnsi="Times New Roman" w:cs="Times New Roman"/>
          <w:b/>
          <w:sz w:val="28"/>
          <w:szCs w:val="28"/>
        </w:rPr>
        <w:t>.3.</w:t>
      </w:r>
      <w:r w:rsidR="00301570">
        <w:rPr>
          <w:rFonts w:ascii="Times New Roman" w:eastAsia="Calibri" w:hAnsi="Times New Roman" w:cs="Times New Roman"/>
          <w:b/>
          <w:sz w:val="28"/>
          <w:szCs w:val="28"/>
        </w:rPr>
        <w:t>4</w:t>
      </w:r>
      <w:r w:rsidRPr="004156FB">
        <w:rPr>
          <w:rFonts w:ascii="Times New Roman" w:eastAsia="Calibri" w:hAnsi="Times New Roman" w:cs="Times New Roman"/>
          <w:b/>
          <w:sz w:val="28"/>
          <w:szCs w:val="28"/>
        </w:rPr>
        <w:t>. Социальное партнерство</w:t>
      </w:r>
    </w:p>
    <w:p w:rsidR="00301570" w:rsidRPr="00301570" w:rsidRDefault="00D54D13" w:rsidP="0030157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301570">
        <w:rPr>
          <w:rFonts w:ascii="Times New Roman" w:eastAsia="Times New Roman" w:hAnsi="Times New Roman" w:cs="Times New Roman"/>
          <w:sz w:val="26"/>
          <w:szCs w:val="26"/>
        </w:rPr>
        <w:t>Важным внешним фактором, задающим содержание и формы социализации ребенка, являются социальные институты. ДО</w:t>
      </w:r>
      <w:r w:rsidR="007C6016">
        <w:rPr>
          <w:rFonts w:ascii="Times New Roman" w:eastAsia="Times New Roman" w:hAnsi="Times New Roman" w:cs="Times New Roman"/>
          <w:sz w:val="26"/>
          <w:szCs w:val="26"/>
        </w:rPr>
        <w:t>О</w:t>
      </w:r>
      <w:r w:rsidRPr="00301570">
        <w:rPr>
          <w:rFonts w:ascii="Times New Roman" w:eastAsia="Times New Roman" w:hAnsi="Times New Roman" w:cs="Times New Roman"/>
          <w:sz w:val="26"/>
          <w:szCs w:val="26"/>
        </w:rPr>
        <w:t xml:space="preserve"> в рамках реализации социального партнёрства активно сотрудничает с общественными организациями на договорной основе:</w:t>
      </w:r>
    </w:p>
    <w:p w:rsidR="00D54D13" w:rsidRPr="00301570" w:rsidRDefault="00D54D13" w:rsidP="004156FB">
      <w:pPr>
        <w:spacing w:after="0" w:line="240" w:lineRule="auto"/>
        <w:ind w:firstLine="567"/>
        <w:jc w:val="both"/>
        <w:rPr>
          <w:rFonts w:ascii="Times New Roman" w:eastAsia="Calibri" w:hAnsi="Times New Roman" w:cs="Times New Roman"/>
          <w:bCs/>
          <w:iCs/>
          <w:sz w:val="26"/>
          <w:szCs w:val="26"/>
        </w:rPr>
      </w:pPr>
      <w:r w:rsidRPr="00301570">
        <w:rPr>
          <w:rFonts w:ascii="Times New Roman" w:eastAsia="Calibri" w:hAnsi="Times New Roman" w:cs="Times New Roman"/>
          <w:bCs/>
          <w:iCs/>
          <w:sz w:val="26"/>
          <w:szCs w:val="26"/>
        </w:rPr>
        <w:t xml:space="preserve">спортивная школа «Звездный», МОУ «Бессоновская средняя общеобразовательная школа», Бессоновский Дом Культуры, филиал №6 Бессоновской модельной библиотеки, Духовно – просветительский центр «Знамение», Бессоновская сельская Администрация, Бессоновская Детская школа </w:t>
      </w:r>
      <w:proofErr w:type="gramStart"/>
      <w:r w:rsidRPr="00301570">
        <w:rPr>
          <w:rFonts w:ascii="Times New Roman" w:eastAsia="Calibri" w:hAnsi="Times New Roman" w:cs="Times New Roman"/>
          <w:bCs/>
          <w:iCs/>
          <w:sz w:val="26"/>
          <w:szCs w:val="26"/>
        </w:rPr>
        <w:t>искусств,  Бессоновская</w:t>
      </w:r>
      <w:proofErr w:type="gramEnd"/>
      <w:r w:rsidRPr="00301570">
        <w:rPr>
          <w:rFonts w:ascii="Times New Roman" w:eastAsia="Calibri" w:hAnsi="Times New Roman" w:cs="Times New Roman"/>
          <w:bCs/>
          <w:iCs/>
          <w:sz w:val="26"/>
          <w:szCs w:val="26"/>
        </w:rPr>
        <w:t xml:space="preserve"> амбулатория.</w:t>
      </w:r>
    </w:p>
    <w:p w:rsidR="00D54D13" w:rsidRPr="00301570" w:rsidRDefault="00D54D13" w:rsidP="004156FB">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301570">
        <w:rPr>
          <w:rFonts w:ascii="Times New Roman" w:eastAsia="Times New Roman" w:hAnsi="Times New Roman" w:cs="Times New Roman"/>
          <w:sz w:val="26"/>
          <w:szCs w:val="26"/>
        </w:rPr>
        <w:t xml:space="preserve">Система организации совместной деятельности с социальными партнерами включает в себя следующие этапы: </w:t>
      </w:r>
    </w:p>
    <w:p w:rsidR="00D54D13" w:rsidRPr="00301570" w:rsidRDefault="00D54D13" w:rsidP="004156FB">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301570">
        <w:rPr>
          <w:rFonts w:ascii="Times New Roman" w:eastAsia="Times New Roman" w:hAnsi="Times New Roman" w:cs="Times New Roman"/>
          <w:sz w:val="26"/>
          <w:szCs w:val="26"/>
        </w:rPr>
        <w:t>- заключение договора;</w:t>
      </w:r>
    </w:p>
    <w:p w:rsidR="00D54D13" w:rsidRPr="00301570" w:rsidRDefault="00D54D13" w:rsidP="004156FB">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301570">
        <w:rPr>
          <w:rFonts w:ascii="Times New Roman" w:eastAsia="Times New Roman" w:hAnsi="Times New Roman" w:cs="Times New Roman"/>
          <w:sz w:val="26"/>
          <w:szCs w:val="26"/>
        </w:rPr>
        <w:t>- утверждение совместного плана работы;</w:t>
      </w:r>
    </w:p>
    <w:p w:rsidR="00D54D13" w:rsidRPr="00301570" w:rsidRDefault="00D54D13" w:rsidP="004156FB">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301570">
        <w:rPr>
          <w:rFonts w:ascii="Times New Roman" w:eastAsia="Times New Roman" w:hAnsi="Times New Roman" w:cs="Times New Roman"/>
          <w:sz w:val="26"/>
          <w:szCs w:val="26"/>
        </w:rPr>
        <w:t>- информирование родителей о сотрудничестве;</w:t>
      </w:r>
    </w:p>
    <w:p w:rsidR="00D54D13" w:rsidRPr="00301570" w:rsidRDefault="00D54D13" w:rsidP="004156FB">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301570">
        <w:rPr>
          <w:rFonts w:ascii="Times New Roman" w:eastAsia="Times New Roman" w:hAnsi="Times New Roman" w:cs="Times New Roman"/>
          <w:sz w:val="26"/>
          <w:szCs w:val="26"/>
        </w:rPr>
        <w:t>-проведение в течение года встреч, направленных на решение совместных задач.</w:t>
      </w:r>
    </w:p>
    <w:p w:rsidR="00D54D13" w:rsidRPr="00301570" w:rsidRDefault="00D54D13" w:rsidP="004156FB">
      <w:pPr>
        <w:widowControl w:val="0"/>
        <w:autoSpaceDE w:val="0"/>
        <w:autoSpaceDN w:val="0"/>
        <w:spacing w:after="0" w:line="240" w:lineRule="auto"/>
        <w:ind w:firstLine="570"/>
        <w:jc w:val="both"/>
        <w:rPr>
          <w:rFonts w:ascii="Times New Roman" w:eastAsia="Times New Roman" w:hAnsi="Times New Roman" w:cs="Times New Roman"/>
          <w:sz w:val="26"/>
          <w:szCs w:val="26"/>
        </w:rPr>
      </w:pPr>
      <w:r w:rsidRPr="00301570">
        <w:rPr>
          <w:rFonts w:ascii="Times New Roman" w:eastAsia="Times New Roman" w:hAnsi="Times New Roman" w:cs="Times New Roman"/>
          <w:color w:val="000000"/>
          <w:spacing w:val="4"/>
          <w:sz w:val="26"/>
          <w:szCs w:val="26"/>
        </w:rPr>
        <w:tab/>
      </w:r>
      <w:r w:rsidRPr="00301570">
        <w:rPr>
          <w:rFonts w:ascii="Times New Roman" w:eastAsia="Times New Roman" w:hAnsi="Times New Roman" w:cs="Times New Roman"/>
          <w:sz w:val="26"/>
          <w:szCs w:val="26"/>
        </w:rPr>
        <w:t xml:space="preserve">Сотрудничество строится на договорной основе с определением конкретных задач по развитию дошкольников и конкретной деятельности, через различные формы: реализацию совместных проектов, экскурсий, акций, открытых мероприятий, конкурсов и т.д.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2501"/>
        <w:gridCol w:w="1608"/>
        <w:gridCol w:w="4420"/>
      </w:tblGrid>
      <w:tr w:rsidR="00D54D13" w:rsidRPr="004156FB" w:rsidTr="00301570">
        <w:trPr>
          <w:trHeight w:val="120"/>
        </w:trPr>
        <w:tc>
          <w:tcPr>
            <w:tcW w:w="714" w:type="dxa"/>
            <w:shd w:val="clear" w:color="auto" w:fill="FFFFFF"/>
          </w:tcPr>
          <w:p w:rsidR="00D54D13" w:rsidRPr="00301570" w:rsidRDefault="00D54D13" w:rsidP="00301570">
            <w:pPr>
              <w:jc w:val="center"/>
              <w:rPr>
                <w:rFonts w:ascii="Times New Roman" w:eastAsia="Calibri" w:hAnsi="Times New Roman" w:cs="Times New Roman"/>
                <w:b/>
                <w:sz w:val="24"/>
                <w:szCs w:val="24"/>
              </w:rPr>
            </w:pPr>
            <w:r w:rsidRPr="00301570">
              <w:rPr>
                <w:rFonts w:ascii="Times New Roman" w:eastAsia="Calibri" w:hAnsi="Times New Roman" w:cs="Times New Roman"/>
                <w:b/>
                <w:sz w:val="24"/>
                <w:szCs w:val="24"/>
              </w:rPr>
              <w:t>№</w:t>
            </w:r>
          </w:p>
        </w:tc>
        <w:tc>
          <w:tcPr>
            <w:tcW w:w="2501" w:type="dxa"/>
            <w:shd w:val="clear" w:color="auto" w:fill="FFFFFF"/>
          </w:tcPr>
          <w:p w:rsidR="00D54D13" w:rsidRPr="00301570" w:rsidRDefault="00D54D13" w:rsidP="00301570">
            <w:pPr>
              <w:spacing w:after="0" w:line="240" w:lineRule="auto"/>
              <w:jc w:val="center"/>
              <w:rPr>
                <w:rFonts w:ascii="Times New Roman" w:eastAsia="Calibri" w:hAnsi="Times New Roman" w:cs="Times New Roman"/>
                <w:b/>
                <w:sz w:val="24"/>
                <w:szCs w:val="24"/>
              </w:rPr>
            </w:pPr>
            <w:r w:rsidRPr="00301570">
              <w:rPr>
                <w:rFonts w:ascii="Times New Roman" w:eastAsia="Calibri" w:hAnsi="Times New Roman" w:cs="Times New Roman"/>
                <w:b/>
                <w:sz w:val="24"/>
                <w:szCs w:val="24"/>
              </w:rPr>
              <w:t>Наименование учреждения</w:t>
            </w:r>
          </w:p>
        </w:tc>
        <w:tc>
          <w:tcPr>
            <w:tcW w:w="1608" w:type="dxa"/>
            <w:shd w:val="clear" w:color="auto" w:fill="FFFFFF"/>
          </w:tcPr>
          <w:p w:rsidR="00D54D13" w:rsidRPr="00301570" w:rsidRDefault="00D54D13" w:rsidP="00301570">
            <w:pPr>
              <w:spacing w:after="0" w:line="240" w:lineRule="auto"/>
              <w:jc w:val="center"/>
              <w:rPr>
                <w:rFonts w:ascii="Times New Roman" w:eastAsia="Calibri" w:hAnsi="Times New Roman" w:cs="Times New Roman"/>
                <w:b/>
                <w:sz w:val="24"/>
                <w:szCs w:val="24"/>
              </w:rPr>
            </w:pPr>
            <w:r w:rsidRPr="00301570">
              <w:rPr>
                <w:rFonts w:ascii="Times New Roman" w:eastAsia="Calibri" w:hAnsi="Times New Roman" w:cs="Times New Roman"/>
                <w:b/>
                <w:sz w:val="24"/>
                <w:szCs w:val="24"/>
              </w:rPr>
              <w:t>Форма сотрудничества</w:t>
            </w:r>
          </w:p>
        </w:tc>
        <w:tc>
          <w:tcPr>
            <w:tcW w:w="4420" w:type="dxa"/>
            <w:shd w:val="clear" w:color="auto" w:fill="FFFFFF"/>
          </w:tcPr>
          <w:p w:rsidR="00D54D13" w:rsidRPr="00301570" w:rsidRDefault="00D54D13" w:rsidP="00301570">
            <w:pPr>
              <w:spacing w:after="0" w:line="240" w:lineRule="auto"/>
              <w:jc w:val="center"/>
              <w:rPr>
                <w:rFonts w:ascii="Times New Roman" w:eastAsia="Calibri" w:hAnsi="Times New Roman" w:cs="Times New Roman"/>
                <w:b/>
                <w:sz w:val="24"/>
                <w:szCs w:val="24"/>
              </w:rPr>
            </w:pPr>
            <w:r w:rsidRPr="00301570">
              <w:rPr>
                <w:rFonts w:ascii="Times New Roman" w:eastAsia="Calibri" w:hAnsi="Times New Roman" w:cs="Times New Roman"/>
                <w:b/>
                <w:sz w:val="24"/>
                <w:szCs w:val="24"/>
              </w:rPr>
              <w:t>Мероприятия</w:t>
            </w:r>
          </w:p>
        </w:tc>
      </w:tr>
      <w:tr w:rsidR="00D54D13" w:rsidRPr="004156FB" w:rsidTr="00301570">
        <w:trPr>
          <w:trHeight w:val="285"/>
        </w:trPr>
        <w:tc>
          <w:tcPr>
            <w:tcW w:w="714" w:type="dxa"/>
            <w:shd w:val="clear" w:color="auto" w:fill="auto"/>
          </w:tcPr>
          <w:p w:rsidR="00D54D13" w:rsidRPr="00301570" w:rsidRDefault="00D54D13" w:rsidP="00D54D13">
            <w:pPr>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1</w:t>
            </w:r>
            <w:r w:rsidR="00301570" w:rsidRPr="00301570">
              <w:rPr>
                <w:rFonts w:ascii="Times New Roman" w:eastAsia="Calibri" w:hAnsi="Times New Roman" w:cs="Times New Roman"/>
                <w:sz w:val="24"/>
                <w:szCs w:val="24"/>
              </w:rPr>
              <w:t>.</w:t>
            </w:r>
          </w:p>
        </w:tc>
        <w:tc>
          <w:tcPr>
            <w:tcW w:w="2501" w:type="dxa"/>
            <w:shd w:val="clear" w:color="auto" w:fill="auto"/>
          </w:tcPr>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МОУ «Бессоновская СОШ»</w:t>
            </w:r>
          </w:p>
        </w:tc>
        <w:tc>
          <w:tcPr>
            <w:tcW w:w="1608" w:type="dxa"/>
            <w:shd w:val="clear" w:color="auto" w:fill="auto"/>
          </w:tcPr>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Договор</w:t>
            </w:r>
          </w:p>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План</w:t>
            </w:r>
          </w:p>
        </w:tc>
        <w:tc>
          <w:tcPr>
            <w:tcW w:w="4420" w:type="dxa"/>
            <w:shd w:val="clear" w:color="auto" w:fill="auto"/>
          </w:tcPr>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-взаимопосещение уроков, занятий;</w:t>
            </w:r>
          </w:p>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-совместные мероприятия;</w:t>
            </w:r>
          </w:p>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 шефская помощь.</w:t>
            </w:r>
          </w:p>
          <w:p w:rsidR="00D54D13" w:rsidRPr="00301570" w:rsidRDefault="00D54D13" w:rsidP="00301570">
            <w:pPr>
              <w:spacing w:after="0" w:line="240" w:lineRule="auto"/>
              <w:jc w:val="both"/>
              <w:rPr>
                <w:rFonts w:ascii="Times New Roman" w:eastAsia="Calibri" w:hAnsi="Times New Roman" w:cs="Times New Roman"/>
                <w:sz w:val="24"/>
                <w:szCs w:val="24"/>
              </w:rPr>
            </w:pPr>
          </w:p>
        </w:tc>
      </w:tr>
      <w:tr w:rsidR="00D54D13" w:rsidRPr="004156FB" w:rsidTr="00301570">
        <w:trPr>
          <w:trHeight w:val="210"/>
        </w:trPr>
        <w:tc>
          <w:tcPr>
            <w:tcW w:w="714" w:type="dxa"/>
            <w:shd w:val="clear" w:color="auto" w:fill="auto"/>
          </w:tcPr>
          <w:p w:rsidR="00D54D13" w:rsidRPr="00301570" w:rsidRDefault="00D54D13" w:rsidP="00D54D13">
            <w:pPr>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2</w:t>
            </w:r>
            <w:r w:rsidR="00301570" w:rsidRPr="00301570">
              <w:rPr>
                <w:rFonts w:ascii="Times New Roman" w:eastAsia="Calibri" w:hAnsi="Times New Roman" w:cs="Times New Roman"/>
                <w:sz w:val="24"/>
                <w:szCs w:val="24"/>
              </w:rPr>
              <w:t>.</w:t>
            </w:r>
          </w:p>
        </w:tc>
        <w:tc>
          <w:tcPr>
            <w:tcW w:w="2501" w:type="dxa"/>
            <w:shd w:val="clear" w:color="auto" w:fill="auto"/>
          </w:tcPr>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 xml:space="preserve">Бессоновская библиотека филиал </w:t>
            </w:r>
          </w:p>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 6</w:t>
            </w:r>
          </w:p>
        </w:tc>
        <w:tc>
          <w:tcPr>
            <w:tcW w:w="1608" w:type="dxa"/>
            <w:shd w:val="clear" w:color="auto" w:fill="auto"/>
          </w:tcPr>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Договор</w:t>
            </w:r>
          </w:p>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План</w:t>
            </w:r>
          </w:p>
        </w:tc>
        <w:tc>
          <w:tcPr>
            <w:tcW w:w="4420" w:type="dxa"/>
            <w:shd w:val="clear" w:color="auto" w:fill="auto"/>
          </w:tcPr>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-тематические беседы;</w:t>
            </w:r>
          </w:p>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-экскурсии;</w:t>
            </w:r>
          </w:p>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 выставки детских рисунков и т.д. согласно плану взаимодействия</w:t>
            </w:r>
          </w:p>
        </w:tc>
      </w:tr>
      <w:tr w:rsidR="00D54D13" w:rsidRPr="004156FB" w:rsidTr="00301570">
        <w:trPr>
          <w:trHeight w:val="225"/>
        </w:trPr>
        <w:tc>
          <w:tcPr>
            <w:tcW w:w="714" w:type="dxa"/>
            <w:shd w:val="clear" w:color="auto" w:fill="auto"/>
          </w:tcPr>
          <w:p w:rsidR="00D54D13" w:rsidRPr="00301570" w:rsidRDefault="00D54D13" w:rsidP="00D54D13">
            <w:pPr>
              <w:jc w:val="both"/>
              <w:rPr>
                <w:rFonts w:ascii="Times New Roman" w:eastAsia="Calibri" w:hAnsi="Times New Roman" w:cs="Times New Roman"/>
                <w:bCs/>
                <w:color w:val="262626"/>
                <w:sz w:val="24"/>
                <w:szCs w:val="24"/>
              </w:rPr>
            </w:pPr>
            <w:r w:rsidRPr="00301570">
              <w:rPr>
                <w:rFonts w:ascii="Times New Roman" w:eastAsia="Calibri" w:hAnsi="Times New Roman" w:cs="Times New Roman"/>
                <w:sz w:val="24"/>
                <w:szCs w:val="24"/>
              </w:rPr>
              <w:t>3</w:t>
            </w:r>
            <w:r w:rsidR="00301570" w:rsidRPr="00301570">
              <w:rPr>
                <w:rFonts w:ascii="Times New Roman" w:eastAsia="Calibri" w:hAnsi="Times New Roman" w:cs="Times New Roman"/>
                <w:sz w:val="24"/>
                <w:szCs w:val="24"/>
              </w:rPr>
              <w:t>.</w:t>
            </w:r>
          </w:p>
        </w:tc>
        <w:tc>
          <w:tcPr>
            <w:tcW w:w="2501" w:type="dxa"/>
            <w:shd w:val="clear" w:color="auto" w:fill="auto"/>
          </w:tcPr>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bCs/>
                <w:color w:val="262626"/>
                <w:sz w:val="24"/>
                <w:szCs w:val="24"/>
              </w:rPr>
              <w:t>МБУК «Бессоновский сельский Дом культуры»</w:t>
            </w:r>
          </w:p>
        </w:tc>
        <w:tc>
          <w:tcPr>
            <w:tcW w:w="1608" w:type="dxa"/>
            <w:shd w:val="clear" w:color="auto" w:fill="auto"/>
          </w:tcPr>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Договор</w:t>
            </w:r>
          </w:p>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План</w:t>
            </w:r>
          </w:p>
        </w:tc>
        <w:tc>
          <w:tcPr>
            <w:tcW w:w="4420" w:type="dxa"/>
            <w:shd w:val="clear" w:color="auto" w:fill="auto"/>
          </w:tcPr>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-просмотр мультфильмов;</w:t>
            </w:r>
          </w:p>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-участие в конкурсах;</w:t>
            </w:r>
          </w:p>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-посещение цирковых представлений;</w:t>
            </w:r>
          </w:p>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-участие в концертных программах и т.д. согласно плану взаимодействия</w:t>
            </w:r>
          </w:p>
        </w:tc>
      </w:tr>
      <w:tr w:rsidR="00D54D13" w:rsidRPr="004156FB" w:rsidTr="00301570">
        <w:trPr>
          <w:trHeight w:val="315"/>
        </w:trPr>
        <w:tc>
          <w:tcPr>
            <w:tcW w:w="714" w:type="dxa"/>
            <w:shd w:val="clear" w:color="auto" w:fill="auto"/>
          </w:tcPr>
          <w:p w:rsidR="00D54D13" w:rsidRPr="00301570" w:rsidRDefault="00D54D13" w:rsidP="00D54D13">
            <w:pPr>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4</w:t>
            </w:r>
            <w:r w:rsidR="00301570" w:rsidRPr="00301570">
              <w:rPr>
                <w:rFonts w:ascii="Times New Roman" w:eastAsia="Calibri" w:hAnsi="Times New Roman" w:cs="Times New Roman"/>
                <w:sz w:val="24"/>
                <w:szCs w:val="24"/>
              </w:rPr>
              <w:t>.</w:t>
            </w:r>
          </w:p>
        </w:tc>
        <w:tc>
          <w:tcPr>
            <w:tcW w:w="2501" w:type="dxa"/>
            <w:shd w:val="clear" w:color="auto" w:fill="auto"/>
          </w:tcPr>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МОУ ДОД «Бессоновская детская школа искусств»</w:t>
            </w:r>
          </w:p>
        </w:tc>
        <w:tc>
          <w:tcPr>
            <w:tcW w:w="1608" w:type="dxa"/>
            <w:shd w:val="clear" w:color="auto" w:fill="auto"/>
          </w:tcPr>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Договор</w:t>
            </w:r>
          </w:p>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План</w:t>
            </w:r>
          </w:p>
        </w:tc>
        <w:tc>
          <w:tcPr>
            <w:tcW w:w="4420" w:type="dxa"/>
            <w:shd w:val="clear" w:color="auto" w:fill="auto"/>
          </w:tcPr>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-вечера музыки;</w:t>
            </w:r>
          </w:p>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-выступление уч-ся муз.шк.;</w:t>
            </w:r>
          </w:p>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-экскурсии и т.д. согласно плану взаимодействия</w:t>
            </w:r>
          </w:p>
        </w:tc>
      </w:tr>
      <w:tr w:rsidR="00D54D13" w:rsidRPr="004156FB" w:rsidTr="00301570">
        <w:trPr>
          <w:trHeight w:val="360"/>
        </w:trPr>
        <w:tc>
          <w:tcPr>
            <w:tcW w:w="714" w:type="dxa"/>
            <w:shd w:val="clear" w:color="auto" w:fill="auto"/>
          </w:tcPr>
          <w:p w:rsidR="00D54D13" w:rsidRPr="00301570" w:rsidRDefault="00D54D13" w:rsidP="00D54D13">
            <w:pPr>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6</w:t>
            </w:r>
            <w:r w:rsidR="00301570" w:rsidRPr="00301570">
              <w:rPr>
                <w:rFonts w:ascii="Times New Roman" w:eastAsia="Calibri" w:hAnsi="Times New Roman" w:cs="Times New Roman"/>
                <w:sz w:val="24"/>
                <w:szCs w:val="24"/>
              </w:rPr>
              <w:t>.</w:t>
            </w:r>
          </w:p>
        </w:tc>
        <w:tc>
          <w:tcPr>
            <w:tcW w:w="2501" w:type="dxa"/>
            <w:shd w:val="clear" w:color="auto" w:fill="auto"/>
          </w:tcPr>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 xml:space="preserve">Храм «Знамение» </w:t>
            </w:r>
            <w:r w:rsidR="00B50817" w:rsidRPr="00301570">
              <w:rPr>
                <w:rFonts w:ascii="Times New Roman" w:eastAsia="Calibri" w:hAnsi="Times New Roman" w:cs="Times New Roman"/>
                <w:sz w:val="24"/>
                <w:szCs w:val="24"/>
              </w:rPr>
              <w:t>с. Бессоновка</w:t>
            </w:r>
            <w:r w:rsidRPr="00301570">
              <w:rPr>
                <w:rFonts w:ascii="Times New Roman" w:eastAsia="Calibri" w:hAnsi="Times New Roman" w:cs="Times New Roman"/>
                <w:sz w:val="24"/>
                <w:szCs w:val="24"/>
              </w:rPr>
              <w:t xml:space="preserve"> </w:t>
            </w:r>
          </w:p>
        </w:tc>
        <w:tc>
          <w:tcPr>
            <w:tcW w:w="1608" w:type="dxa"/>
            <w:shd w:val="clear" w:color="auto" w:fill="auto"/>
          </w:tcPr>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w:t>
            </w:r>
          </w:p>
        </w:tc>
        <w:tc>
          <w:tcPr>
            <w:tcW w:w="4420" w:type="dxa"/>
            <w:shd w:val="clear" w:color="auto" w:fill="auto"/>
          </w:tcPr>
          <w:p w:rsidR="00D54D13" w:rsidRPr="00301570" w:rsidRDefault="00D54D13" w:rsidP="00301570">
            <w:pPr>
              <w:spacing w:after="0" w:line="240" w:lineRule="auto"/>
              <w:jc w:val="both"/>
              <w:rPr>
                <w:rFonts w:ascii="Times New Roman" w:eastAsia="Calibri" w:hAnsi="Times New Roman" w:cs="Times New Roman"/>
                <w:sz w:val="24"/>
                <w:szCs w:val="24"/>
              </w:rPr>
            </w:pPr>
          </w:p>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 экскурсии, участие в ежегодных Покровских чтениях</w:t>
            </w:r>
          </w:p>
        </w:tc>
      </w:tr>
      <w:tr w:rsidR="00D54D13" w:rsidRPr="004156FB" w:rsidTr="00301570">
        <w:trPr>
          <w:trHeight w:val="1137"/>
        </w:trPr>
        <w:tc>
          <w:tcPr>
            <w:tcW w:w="714" w:type="dxa"/>
            <w:shd w:val="clear" w:color="auto" w:fill="auto"/>
          </w:tcPr>
          <w:p w:rsidR="00D54D13" w:rsidRPr="00301570" w:rsidRDefault="00D54D13" w:rsidP="00D54D13">
            <w:pPr>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lastRenderedPageBreak/>
              <w:t>7</w:t>
            </w:r>
            <w:r w:rsidR="00301570" w:rsidRPr="00301570">
              <w:rPr>
                <w:rFonts w:ascii="Times New Roman" w:eastAsia="Calibri" w:hAnsi="Times New Roman" w:cs="Times New Roman"/>
                <w:sz w:val="24"/>
                <w:szCs w:val="24"/>
              </w:rPr>
              <w:t>.</w:t>
            </w:r>
          </w:p>
        </w:tc>
        <w:tc>
          <w:tcPr>
            <w:tcW w:w="2501" w:type="dxa"/>
            <w:shd w:val="clear" w:color="auto" w:fill="auto"/>
          </w:tcPr>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Бессоновская амбулатория</w:t>
            </w:r>
          </w:p>
        </w:tc>
        <w:tc>
          <w:tcPr>
            <w:tcW w:w="1608" w:type="dxa"/>
            <w:shd w:val="clear" w:color="auto" w:fill="auto"/>
          </w:tcPr>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Договор</w:t>
            </w:r>
          </w:p>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План</w:t>
            </w:r>
          </w:p>
        </w:tc>
        <w:tc>
          <w:tcPr>
            <w:tcW w:w="4420" w:type="dxa"/>
            <w:shd w:val="clear" w:color="auto" w:fill="auto"/>
          </w:tcPr>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 охрана и укрепление здоровья дошкольников и профилактика простудных  и инфекционных заболеваний</w:t>
            </w:r>
          </w:p>
        </w:tc>
      </w:tr>
      <w:tr w:rsidR="00D54D13" w:rsidRPr="004156FB" w:rsidTr="00301570">
        <w:trPr>
          <w:trHeight w:val="1137"/>
        </w:trPr>
        <w:tc>
          <w:tcPr>
            <w:tcW w:w="714" w:type="dxa"/>
            <w:shd w:val="clear" w:color="auto" w:fill="auto"/>
          </w:tcPr>
          <w:p w:rsidR="00D54D13" w:rsidRPr="00301570" w:rsidRDefault="00301570" w:rsidP="00D54D13">
            <w:pPr>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8.</w:t>
            </w:r>
          </w:p>
        </w:tc>
        <w:tc>
          <w:tcPr>
            <w:tcW w:w="2501" w:type="dxa"/>
            <w:shd w:val="clear" w:color="auto" w:fill="auto"/>
          </w:tcPr>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МАУ ДО «ЦДО»</w:t>
            </w:r>
            <w:r w:rsidR="00B50817" w:rsidRPr="00301570">
              <w:rPr>
                <w:rFonts w:ascii="Times New Roman" w:eastAsia="Calibri" w:hAnsi="Times New Roman" w:cs="Times New Roman"/>
                <w:sz w:val="24"/>
                <w:szCs w:val="24"/>
              </w:rPr>
              <w:t xml:space="preserve"> </w:t>
            </w:r>
            <w:r w:rsidRPr="00301570">
              <w:rPr>
                <w:rFonts w:ascii="Times New Roman" w:eastAsia="Calibri" w:hAnsi="Times New Roman" w:cs="Times New Roman"/>
                <w:sz w:val="24"/>
                <w:szCs w:val="24"/>
              </w:rPr>
              <w:t>Успех»»</w:t>
            </w:r>
          </w:p>
        </w:tc>
        <w:tc>
          <w:tcPr>
            <w:tcW w:w="1608" w:type="dxa"/>
            <w:shd w:val="clear" w:color="auto" w:fill="auto"/>
          </w:tcPr>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Договор</w:t>
            </w:r>
          </w:p>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План</w:t>
            </w:r>
          </w:p>
        </w:tc>
        <w:tc>
          <w:tcPr>
            <w:tcW w:w="4420" w:type="dxa"/>
            <w:shd w:val="clear" w:color="auto" w:fill="auto"/>
          </w:tcPr>
          <w:p w:rsidR="00D54D13" w:rsidRPr="00301570" w:rsidRDefault="00D54D13" w:rsidP="00301570">
            <w:pPr>
              <w:spacing w:after="0" w:line="240" w:lineRule="auto"/>
              <w:jc w:val="both"/>
              <w:rPr>
                <w:rFonts w:ascii="Times New Roman" w:eastAsia="Calibri" w:hAnsi="Times New Roman" w:cs="Times New Roman"/>
                <w:sz w:val="24"/>
                <w:szCs w:val="24"/>
              </w:rPr>
            </w:pPr>
            <w:r w:rsidRPr="00301570">
              <w:rPr>
                <w:rFonts w:ascii="Times New Roman" w:eastAsia="Calibri" w:hAnsi="Times New Roman" w:cs="Times New Roman"/>
                <w:sz w:val="24"/>
                <w:szCs w:val="24"/>
              </w:rPr>
              <w:t>Дополнительное образование</w:t>
            </w:r>
          </w:p>
        </w:tc>
      </w:tr>
    </w:tbl>
    <w:p w:rsidR="00D54D13" w:rsidRPr="004156FB" w:rsidRDefault="00D54D13" w:rsidP="00D54D13">
      <w:pPr>
        <w:widowControl w:val="0"/>
        <w:autoSpaceDE w:val="0"/>
        <w:autoSpaceDN w:val="0"/>
        <w:spacing w:after="0" w:line="240" w:lineRule="auto"/>
        <w:ind w:firstLine="570"/>
        <w:jc w:val="both"/>
        <w:rPr>
          <w:rFonts w:ascii="Times New Roman" w:eastAsia="Times New Roman" w:hAnsi="Times New Roman" w:cs="Times New Roman"/>
          <w:sz w:val="24"/>
          <w:szCs w:val="24"/>
        </w:rPr>
      </w:pPr>
    </w:p>
    <w:p w:rsidR="00D54D13" w:rsidRPr="004156FB" w:rsidRDefault="00D54D13" w:rsidP="00720747">
      <w:pPr>
        <w:spacing w:line="240" w:lineRule="auto"/>
        <w:jc w:val="center"/>
        <w:rPr>
          <w:rFonts w:ascii="Times New Roman" w:eastAsia="Calibri" w:hAnsi="Times New Roman" w:cs="Times New Roman"/>
          <w:b/>
          <w:sz w:val="28"/>
          <w:szCs w:val="28"/>
        </w:rPr>
      </w:pPr>
      <w:r w:rsidRPr="004156FB">
        <w:rPr>
          <w:rFonts w:ascii="Times New Roman" w:eastAsia="Calibri" w:hAnsi="Times New Roman" w:cs="Times New Roman"/>
          <w:b/>
          <w:sz w:val="28"/>
          <w:szCs w:val="28"/>
        </w:rPr>
        <w:t>2.</w:t>
      </w:r>
      <w:r w:rsidR="00301570">
        <w:rPr>
          <w:rFonts w:ascii="Times New Roman" w:eastAsia="Calibri" w:hAnsi="Times New Roman" w:cs="Times New Roman"/>
          <w:b/>
          <w:sz w:val="28"/>
          <w:szCs w:val="28"/>
        </w:rPr>
        <w:t>7</w:t>
      </w:r>
      <w:r w:rsidRPr="004156FB">
        <w:rPr>
          <w:rFonts w:ascii="Times New Roman" w:eastAsia="Calibri" w:hAnsi="Times New Roman" w:cs="Times New Roman"/>
          <w:b/>
          <w:sz w:val="28"/>
          <w:szCs w:val="28"/>
        </w:rPr>
        <w:t>.4.</w:t>
      </w:r>
      <w:r w:rsidRPr="004156FB">
        <w:rPr>
          <w:rFonts w:ascii="Times New Roman" w:eastAsia="Calibri" w:hAnsi="Times New Roman" w:cs="Times New Roman"/>
          <w:b/>
          <w:sz w:val="28"/>
          <w:szCs w:val="28"/>
        </w:rPr>
        <w:tab/>
        <w:t>Организационный раздел Программы воспитания</w:t>
      </w:r>
    </w:p>
    <w:p w:rsidR="00D54D13" w:rsidRPr="004156FB" w:rsidRDefault="00D54D13" w:rsidP="00DD2A8E">
      <w:pPr>
        <w:pStyle w:val="a3"/>
        <w:widowControl w:val="0"/>
        <w:numPr>
          <w:ilvl w:val="0"/>
          <w:numId w:val="24"/>
        </w:numPr>
        <w:tabs>
          <w:tab w:val="left" w:pos="1555"/>
        </w:tabs>
        <w:spacing w:after="0" w:line="240" w:lineRule="auto"/>
        <w:jc w:val="both"/>
        <w:rPr>
          <w:rFonts w:ascii="Times New Roman" w:eastAsia="Times New Roman" w:hAnsi="Times New Roman" w:cs="Times New Roman"/>
          <w:sz w:val="28"/>
          <w:szCs w:val="28"/>
          <w:lang w:eastAsia="ru-RU"/>
        </w:rPr>
      </w:pPr>
      <w:r w:rsidRPr="004156FB">
        <w:rPr>
          <w:rFonts w:ascii="Times New Roman" w:eastAsia="Times New Roman" w:hAnsi="Times New Roman" w:cs="Times New Roman"/>
          <w:color w:val="000000"/>
          <w:sz w:val="28"/>
          <w:szCs w:val="28"/>
          <w:shd w:val="clear" w:color="auto" w:fill="FFFFFF"/>
          <w:lang w:eastAsia="ru-RU"/>
        </w:rPr>
        <w:t xml:space="preserve">Требования к условиям работы с </w:t>
      </w:r>
      <w:r w:rsidR="00B13FD8" w:rsidRPr="004156FB">
        <w:rPr>
          <w:rFonts w:ascii="Times New Roman" w:eastAsia="Times New Roman" w:hAnsi="Times New Roman" w:cs="Times New Roman"/>
          <w:color w:val="000000"/>
          <w:sz w:val="28"/>
          <w:szCs w:val="28"/>
          <w:shd w:val="clear" w:color="auto" w:fill="FFFFFF"/>
          <w:lang w:eastAsia="ru-RU"/>
        </w:rPr>
        <w:t>детьми с ЗПР</w:t>
      </w:r>
      <w:r w:rsidRPr="004156FB">
        <w:rPr>
          <w:rFonts w:ascii="Times New Roman" w:eastAsia="Times New Roman" w:hAnsi="Times New Roman" w:cs="Times New Roman"/>
          <w:color w:val="000000"/>
          <w:sz w:val="28"/>
          <w:szCs w:val="28"/>
          <w:shd w:val="clear" w:color="auto" w:fill="FFFFFF"/>
          <w:lang w:eastAsia="ru-RU"/>
        </w:rPr>
        <w:t>.</w:t>
      </w:r>
    </w:p>
    <w:p w:rsidR="00D54D13" w:rsidRPr="004156FB" w:rsidRDefault="00D54D13" w:rsidP="004156FB">
      <w:pPr>
        <w:widowControl w:val="0"/>
        <w:tabs>
          <w:tab w:val="left" w:pos="1762"/>
        </w:tabs>
        <w:spacing w:after="0" w:line="240" w:lineRule="auto"/>
        <w:ind w:firstLine="709"/>
        <w:jc w:val="both"/>
        <w:rPr>
          <w:rFonts w:ascii="Times New Roman" w:eastAsia="Times New Roman" w:hAnsi="Times New Roman" w:cs="Times New Roman"/>
          <w:sz w:val="28"/>
          <w:szCs w:val="28"/>
          <w:lang w:eastAsia="ru-RU"/>
        </w:rPr>
      </w:pPr>
      <w:r w:rsidRPr="004156FB">
        <w:rPr>
          <w:rFonts w:ascii="Times New Roman" w:eastAsia="Times New Roman" w:hAnsi="Times New Roman" w:cs="Times New Roman"/>
          <w:color w:val="000000"/>
          <w:sz w:val="28"/>
          <w:szCs w:val="28"/>
          <w:shd w:val="clear" w:color="auto" w:fill="FFFFFF"/>
          <w:lang w:eastAsia="ru-RU"/>
        </w:rPr>
        <w:t>По своим основным задачам воспитательная работа в ДОО не зависит от наличия (отсутствия) у ребёнка особых образовательных потребностей.</w:t>
      </w:r>
    </w:p>
    <w:p w:rsidR="00D54D13" w:rsidRPr="004156FB" w:rsidRDefault="00D54D13" w:rsidP="004156FB">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156FB">
        <w:rPr>
          <w:rFonts w:ascii="Times New Roman" w:eastAsia="Times New Roman" w:hAnsi="Times New Roman" w:cs="Times New Roman"/>
          <w:color w:val="000000"/>
          <w:sz w:val="28"/>
          <w:szCs w:val="28"/>
          <w:shd w:val="clear" w:color="auto" w:fill="FFFFFF"/>
          <w:lang w:eastAsia="ru-RU"/>
        </w:rPr>
        <w:t>В основе процесса воспитания детей в ДОО лежат традиционные ценности российского общества. В ДОО созданы особые условия воспитания для детей с ЗПР,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D54D13" w:rsidRPr="004156FB" w:rsidRDefault="00D54D13" w:rsidP="004156FB">
      <w:pPr>
        <w:widowControl w:val="0"/>
        <w:spacing w:after="0" w:line="240" w:lineRule="auto"/>
        <w:ind w:firstLine="709"/>
        <w:jc w:val="both"/>
        <w:rPr>
          <w:rFonts w:ascii="Times New Roman" w:eastAsia="Times New Roman" w:hAnsi="Times New Roman" w:cs="Times New Roman"/>
          <w:sz w:val="28"/>
          <w:szCs w:val="28"/>
          <w:lang w:eastAsia="ru-RU"/>
        </w:rPr>
      </w:pPr>
      <w:r w:rsidRPr="004156FB">
        <w:rPr>
          <w:rFonts w:ascii="Times New Roman" w:eastAsia="Times New Roman" w:hAnsi="Times New Roman" w:cs="Times New Roman"/>
          <w:color w:val="000000"/>
          <w:sz w:val="28"/>
          <w:szCs w:val="28"/>
          <w:shd w:val="clear" w:color="auto" w:fill="FFFFFF"/>
          <w:lang w:eastAsia="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D54D13" w:rsidRPr="004156FB" w:rsidRDefault="00D54D13" w:rsidP="004156FB">
      <w:pPr>
        <w:widowControl w:val="0"/>
        <w:tabs>
          <w:tab w:val="left" w:pos="1767"/>
        </w:tabs>
        <w:spacing w:after="0" w:line="240" w:lineRule="auto"/>
        <w:ind w:firstLine="709"/>
        <w:jc w:val="both"/>
        <w:rPr>
          <w:rFonts w:ascii="Times New Roman" w:eastAsia="Times New Roman" w:hAnsi="Times New Roman" w:cs="Times New Roman"/>
          <w:sz w:val="28"/>
          <w:szCs w:val="28"/>
          <w:lang w:eastAsia="ru-RU"/>
        </w:rPr>
      </w:pPr>
      <w:r w:rsidRPr="004156FB">
        <w:rPr>
          <w:rFonts w:ascii="Times New Roman" w:eastAsia="Times New Roman" w:hAnsi="Times New Roman" w:cs="Times New Roman"/>
          <w:color w:val="000000"/>
          <w:sz w:val="28"/>
          <w:szCs w:val="28"/>
          <w:shd w:val="clear" w:color="auto" w:fill="FFFFFF"/>
          <w:lang w:eastAsia="ru-RU"/>
        </w:rPr>
        <w:t>В ДОО созданы следующие условия, обеспечивающие достижение целевых ориентиров в работе с особыми категориями детей:</w:t>
      </w:r>
    </w:p>
    <w:p w:rsidR="00D54D13" w:rsidRPr="004156FB" w:rsidRDefault="00D54D13" w:rsidP="00DD2A8E">
      <w:pPr>
        <w:widowControl w:val="0"/>
        <w:numPr>
          <w:ilvl w:val="0"/>
          <w:numId w:val="23"/>
        </w:numPr>
        <w:tabs>
          <w:tab w:val="left" w:pos="1033"/>
        </w:tabs>
        <w:spacing w:after="0" w:line="240" w:lineRule="auto"/>
        <w:ind w:left="709"/>
        <w:jc w:val="both"/>
        <w:rPr>
          <w:rFonts w:ascii="Times New Roman" w:eastAsia="Times New Roman" w:hAnsi="Times New Roman" w:cs="Times New Roman"/>
          <w:sz w:val="28"/>
          <w:szCs w:val="28"/>
          <w:lang w:eastAsia="ru-RU"/>
        </w:rPr>
      </w:pPr>
      <w:r w:rsidRPr="004156FB">
        <w:rPr>
          <w:rFonts w:ascii="Times New Roman" w:eastAsia="Times New Roman" w:hAnsi="Times New Roman" w:cs="Times New Roman"/>
          <w:color w:val="000000"/>
          <w:sz w:val="28"/>
          <w:szCs w:val="28"/>
          <w:shd w:val="clear" w:color="auto" w:fill="FFFFFF"/>
          <w:lang w:eastAsia="ru-RU"/>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D54D13" w:rsidRPr="004156FB" w:rsidRDefault="00D54D13" w:rsidP="00DD2A8E">
      <w:pPr>
        <w:widowControl w:val="0"/>
        <w:numPr>
          <w:ilvl w:val="0"/>
          <w:numId w:val="23"/>
        </w:numPr>
        <w:tabs>
          <w:tab w:val="left" w:pos="1042"/>
        </w:tabs>
        <w:spacing w:after="0" w:line="240" w:lineRule="auto"/>
        <w:ind w:left="795"/>
        <w:jc w:val="both"/>
        <w:rPr>
          <w:rFonts w:ascii="Times New Roman" w:eastAsia="Times New Roman" w:hAnsi="Times New Roman" w:cs="Times New Roman"/>
          <w:sz w:val="28"/>
          <w:szCs w:val="28"/>
          <w:lang w:eastAsia="ru-RU"/>
        </w:rPr>
      </w:pPr>
      <w:r w:rsidRPr="004156FB">
        <w:rPr>
          <w:rFonts w:ascii="Times New Roman" w:eastAsia="Times New Roman" w:hAnsi="Times New Roman" w:cs="Times New Roman"/>
          <w:color w:val="000000"/>
          <w:sz w:val="28"/>
          <w:szCs w:val="28"/>
          <w:shd w:val="clear" w:color="auto" w:fill="FFFFFF"/>
          <w:lang w:eastAsia="ru-RU"/>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D54D13" w:rsidRPr="004156FB" w:rsidRDefault="00D54D13" w:rsidP="00DD2A8E">
      <w:pPr>
        <w:widowControl w:val="0"/>
        <w:numPr>
          <w:ilvl w:val="0"/>
          <w:numId w:val="23"/>
        </w:numPr>
        <w:tabs>
          <w:tab w:val="left" w:pos="1028"/>
        </w:tabs>
        <w:spacing w:after="0" w:line="240" w:lineRule="auto"/>
        <w:ind w:left="795"/>
        <w:jc w:val="both"/>
        <w:rPr>
          <w:rFonts w:ascii="Times New Roman" w:eastAsia="Times New Roman" w:hAnsi="Times New Roman" w:cs="Times New Roman"/>
          <w:sz w:val="28"/>
          <w:szCs w:val="28"/>
          <w:lang w:eastAsia="ru-RU"/>
        </w:rPr>
      </w:pPr>
      <w:r w:rsidRPr="004156FB">
        <w:rPr>
          <w:rFonts w:ascii="Times New Roman" w:eastAsia="Times New Roman" w:hAnsi="Times New Roman" w:cs="Times New Roman"/>
          <w:color w:val="000000"/>
          <w:sz w:val="28"/>
          <w:szCs w:val="28"/>
          <w:shd w:val="clear" w:color="auto" w:fill="FFFFFF"/>
          <w:lang w:eastAsia="ru-RU"/>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D54D13" w:rsidRPr="004156FB" w:rsidRDefault="00D54D13" w:rsidP="00DD2A8E">
      <w:pPr>
        <w:widowControl w:val="0"/>
        <w:numPr>
          <w:ilvl w:val="0"/>
          <w:numId w:val="23"/>
        </w:numPr>
        <w:tabs>
          <w:tab w:val="left" w:pos="1033"/>
        </w:tabs>
        <w:spacing w:after="0" w:line="240" w:lineRule="auto"/>
        <w:ind w:left="795"/>
        <w:jc w:val="both"/>
        <w:rPr>
          <w:rFonts w:ascii="Times New Roman" w:eastAsia="Times New Roman" w:hAnsi="Times New Roman" w:cs="Times New Roman"/>
          <w:sz w:val="28"/>
          <w:szCs w:val="28"/>
          <w:lang w:eastAsia="ru-RU"/>
        </w:rPr>
      </w:pPr>
      <w:r w:rsidRPr="004156FB">
        <w:rPr>
          <w:rFonts w:ascii="Times New Roman" w:eastAsia="Times New Roman" w:hAnsi="Times New Roman" w:cs="Times New Roman"/>
          <w:color w:val="000000"/>
          <w:sz w:val="28"/>
          <w:szCs w:val="28"/>
          <w:shd w:val="clear" w:color="auto" w:fill="FFFFFF"/>
          <w:lang w:eastAsia="ru-RU"/>
        </w:rPr>
        <w:lastRenderedPageBreak/>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D54D13" w:rsidRPr="004156FB" w:rsidRDefault="00D54D13" w:rsidP="00DD2A8E">
      <w:pPr>
        <w:widowControl w:val="0"/>
        <w:numPr>
          <w:ilvl w:val="0"/>
          <w:numId w:val="23"/>
        </w:numPr>
        <w:tabs>
          <w:tab w:val="left" w:pos="1028"/>
        </w:tabs>
        <w:spacing w:after="0" w:line="240" w:lineRule="auto"/>
        <w:ind w:left="795"/>
        <w:jc w:val="both"/>
        <w:rPr>
          <w:rFonts w:ascii="Times New Roman" w:eastAsia="Times New Roman" w:hAnsi="Times New Roman" w:cs="Times New Roman"/>
          <w:sz w:val="28"/>
          <w:szCs w:val="28"/>
          <w:lang w:eastAsia="ru-RU"/>
        </w:rPr>
      </w:pPr>
      <w:r w:rsidRPr="004156FB">
        <w:rPr>
          <w:rFonts w:ascii="Times New Roman" w:eastAsia="Times New Roman" w:hAnsi="Times New Roman" w:cs="Times New Roman"/>
          <w:color w:val="000000"/>
          <w:sz w:val="28"/>
          <w:szCs w:val="28"/>
          <w:shd w:val="clear" w:color="auto" w:fill="FFFFFF"/>
          <w:lang w:eastAsia="ru-RU"/>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170813" w:rsidRDefault="00170813" w:rsidP="001E584D">
      <w:pPr>
        <w:spacing w:after="0" w:line="240" w:lineRule="auto"/>
        <w:rPr>
          <w:rFonts w:ascii="Times New Roman" w:eastAsia="Calibri" w:hAnsi="Times New Roman" w:cs="Times New Roman"/>
          <w:b/>
          <w:sz w:val="28"/>
          <w:szCs w:val="28"/>
        </w:rPr>
      </w:pPr>
    </w:p>
    <w:p w:rsidR="00D54D13" w:rsidRPr="004156FB" w:rsidRDefault="00D54D13" w:rsidP="00720747">
      <w:pPr>
        <w:spacing w:line="240" w:lineRule="auto"/>
        <w:jc w:val="center"/>
        <w:rPr>
          <w:rFonts w:ascii="Times New Roman" w:eastAsia="Calibri" w:hAnsi="Times New Roman" w:cs="Times New Roman"/>
          <w:b/>
          <w:sz w:val="28"/>
          <w:szCs w:val="28"/>
        </w:rPr>
      </w:pPr>
      <w:r w:rsidRPr="004156FB">
        <w:rPr>
          <w:rFonts w:ascii="Times New Roman" w:eastAsia="Calibri" w:hAnsi="Times New Roman" w:cs="Times New Roman"/>
          <w:b/>
          <w:sz w:val="28"/>
          <w:szCs w:val="28"/>
        </w:rPr>
        <w:t>2.</w:t>
      </w:r>
      <w:r w:rsidR="001047FD">
        <w:rPr>
          <w:rFonts w:ascii="Times New Roman" w:eastAsia="Calibri" w:hAnsi="Times New Roman" w:cs="Times New Roman"/>
          <w:b/>
          <w:sz w:val="28"/>
          <w:szCs w:val="28"/>
        </w:rPr>
        <w:t>7</w:t>
      </w:r>
      <w:r w:rsidRPr="004156FB">
        <w:rPr>
          <w:rFonts w:ascii="Times New Roman" w:eastAsia="Calibri" w:hAnsi="Times New Roman" w:cs="Times New Roman"/>
          <w:b/>
          <w:sz w:val="28"/>
          <w:szCs w:val="28"/>
        </w:rPr>
        <w:t>.4.1.</w:t>
      </w:r>
      <w:r w:rsidR="00DE1EBD">
        <w:rPr>
          <w:rFonts w:ascii="Times New Roman" w:eastAsia="Calibri" w:hAnsi="Times New Roman" w:cs="Times New Roman"/>
          <w:b/>
          <w:sz w:val="28"/>
          <w:szCs w:val="28"/>
        </w:rPr>
        <w:t xml:space="preserve"> </w:t>
      </w:r>
      <w:r w:rsidRPr="004156FB">
        <w:rPr>
          <w:rFonts w:ascii="Times New Roman" w:eastAsia="Calibri" w:hAnsi="Times New Roman" w:cs="Times New Roman"/>
          <w:b/>
          <w:sz w:val="28"/>
          <w:szCs w:val="28"/>
        </w:rPr>
        <w:t>Кадровое обеспечение</w:t>
      </w:r>
    </w:p>
    <w:p w:rsidR="00D54D13" w:rsidRPr="004156FB" w:rsidRDefault="00D54D13" w:rsidP="004156FB">
      <w:pPr>
        <w:autoSpaceDE w:val="0"/>
        <w:autoSpaceDN w:val="0"/>
        <w:adjustRightInd w:val="0"/>
        <w:spacing w:after="0" w:line="240" w:lineRule="auto"/>
        <w:jc w:val="both"/>
        <w:rPr>
          <w:rFonts w:ascii="Times New Roman" w:eastAsia="Calibri" w:hAnsi="Times New Roman" w:cs="Times New Roman"/>
          <w:color w:val="000000"/>
          <w:sz w:val="28"/>
          <w:szCs w:val="28"/>
        </w:rPr>
      </w:pPr>
      <w:r w:rsidRPr="004156FB">
        <w:rPr>
          <w:rFonts w:ascii="Times New Roman" w:eastAsia="Calibri" w:hAnsi="Times New Roman" w:cs="Times New Roman"/>
          <w:color w:val="000000"/>
          <w:sz w:val="28"/>
          <w:szCs w:val="28"/>
        </w:rPr>
        <w:t xml:space="preserve">Учреждение укомплектовано кадрами, имеющими необходимую квалификацию для решения задач, определённых нормативными и локальными актами дошкольной образовательной организации.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D54D13" w:rsidRPr="004156FB" w:rsidRDefault="00D54D13" w:rsidP="004156FB">
      <w:pPr>
        <w:autoSpaceDE w:val="0"/>
        <w:autoSpaceDN w:val="0"/>
        <w:adjustRightInd w:val="0"/>
        <w:spacing w:after="0" w:line="240" w:lineRule="auto"/>
        <w:jc w:val="both"/>
        <w:rPr>
          <w:rFonts w:ascii="Times New Roman" w:eastAsia="Calibri" w:hAnsi="Times New Roman" w:cs="Times New Roman"/>
          <w:color w:val="000000"/>
          <w:sz w:val="28"/>
          <w:szCs w:val="28"/>
        </w:rPr>
      </w:pPr>
      <w:r w:rsidRPr="004156FB">
        <w:rPr>
          <w:rFonts w:ascii="Times New Roman" w:eastAsia="Calibri" w:hAnsi="Times New Roman" w:cs="Times New Roman"/>
          <w:color w:val="000000"/>
          <w:sz w:val="28"/>
          <w:szCs w:val="28"/>
        </w:rPr>
        <w:t xml:space="preserve">В целях эффективной реализации Программы созданы условия для: </w:t>
      </w:r>
    </w:p>
    <w:p w:rsidR="00D54D13" w:rsidRPr="001047FD" w:rsidRDefault="00D54D13" w:rsidP="00DD2A8E">
      <w:pPr>
        <w:pStyle w:val="a3"/>
        <w:numPr>
          <w:ilvl w:val="0"/>
          <w:numId w:val="109"/>
        </w:numPr>
        <w:autoSpaceDE w:val="0"/>
        <w:autoSpaceDN w:val="0"/>
        <w:adjustRightInd w:val="0"/>
        <w:spacing w:after="0" w:line="240" w:lineRule="auto"/>
        <w:jc w:val="both"/>
        <w:rPr>
          <w:rFonts w:ascii="Times New Roman" w:eastAsia="Calibri" w:hAnsi="Times New Roman" w:cs="Times New Roman"/>
          <w:color w:val="000000"/>
          <w:sz w:val="28"/>
          <w:szCs w:val="28"/>
        </w:rPr>
      </w:pPr>
      <w:r w:rsidRPr="001047FD">
        <w:rPr>
          <w:rFonts w:ascii="Times New Roman" w:eastAsia="Calibri" w:hAnsi="Times New Roman" w:cs="Times New Roman"/>
          <w:color w:val="000000"/>
          <w:sz w:val="28"/>
          <w:szCs w:val="28"/>
        </w:rPr>
        <w:t xml:space="preserve">профессионального развития педагогических и руководящих работников, в том числе их дополнительного профессионального образования (районные методические объединения, семинары, научно-практические </w:t>
      </w:r>
      <w:r w:rsidR="00B50817" w:rsidRPr="001047FD">
        <w:rPr>
          <w:rFonts w:ascii="Times New Roman" w:eastAsia="Calibri" w:hAnsi="Times New Roman" w:cs="Times New Roman"/>
          <w:color w:val="000000"/>
          <w:sz w:val="28"/>
          <w:szCs w:val="28"/>
        </w:rPr>
        <w:t>конференции</w:t>
      </w:r>
      <w:r w:rsidRPr="001047FD">
        <w:rPr>
          <w:rFonts w:ascii="Times New Roman" w:eastAsia="Calibri" w:hAnsi="Times New Roman" w:cs="Times New Roman"/>
          <w:color w:val="000000"/>
          <w:sz w:val="28"/>
          <w:szCs w:val="28"/>
        </w:rPr>
        <w:t xml:space="preserve">, курсы повышения квалификации, как в очном, так и дистанционном формате); </w:t>
      </w:r>
    </w:p>
    <w:p w:rsidR="00D54D13" w:rsidRPr="001047FD" w:rsidRDefault="00D54D13" w:rsidP="00DD2A8E">
      <w:pPr>
        <w:pStyle w:val="a3"/>
        <w:numPr>
          <w:ilvl w:val="0"/>
          <w:numId w:val="109"/>
        </w:numPr>
        <w:spacing w:after="0" w:line="240" w:lineRule="auto"/>
        <w:jc w:val="both"/>
        <w:rPr>
          <w:rFonts w:ascii="Times New Roman" w:eastAsia="Calibri" w:hAnsi="Times New Roman" w:cs="Times New Roman"/>
          <w:color w:val="000000"/>
          <w:sz w:val="28"/>
          <w:szCs w:val="28"/>
        </w:rPr>
      </w:pPr>
      <w:r w:rsidRPr="001047FD">
        <w:rPr>
          <w:rFonts w:ascii="Times New Roman" w:eastAsia="Calibri" w:hAnsi="Times New Roman" w:cs="Times New Roman"/>
          <w:color w:val="000000"/>
          <w:sz w:val="28"/>
          <w:szCs w:val="28"/>
        </w:rPr>
        <w:t>на уровне ДОО организована консультативная поддержка педагогических</w:t>
      </w:r>
      <w:r w:rsidR="001F2834" w:rsidRPr="001047FD">
        <w:rPr>
          <w:rFonts w:ascii="Times New Roman" w:eastAsia="Calibri" w:hAnsi="Times New Roman" w:cs="Times New Roman"/>
          <w:color w:val="000000"/>
          <w:sz w:val="28"/>
          <w:szCs w:val="28"/>
        </w:rPr>
        <w:t xml:space="preserve"> </w:t>
      </w:r>
      <w:r w:rsidRPr="001047FD">
        <w:rPr>
          <w:rFonts w:ascii="Times New Roman" w:eastAsia="Calibri" w:hAnsi="Times New Roman" w:cs="Times New Roman"/>
          <w:sz w:val="28"/>
          <w:szCs w:val="28"/>
        </w:rPr>
        <w:t>работников по вопросам образования и охраны здоровья детей;</w:t>
      </w:r>
    </w:p>
    <w:p w:rsidR="00D54D13" w:rsidRPr="001047FD" w:rsidRDefault="00D54D13" w:rsidP="00DD2A8E">
      <w:pPr>
        <w:pStyle w:val="a3"/>
        <w:numPr>
          <w:ilvl w:val="0"/>
          <w:numId w:val="109"/>
        </w:numPr>
        <w:spacing w:after="0" w:line="240" w:lineRule="auto"/>
        <w:jc w:val="both"/>
        <w:rPr>
          <w:rFonts w:ascii="Times New Roman" w:eastAsia="Calibri" w:hAnsi="Times New Roman" w:cs="Times New Roman"/>
          <w:color w:val="000000"/>
          <w:sz w:val="28"/>
          <w:szCs w:val="28"/>
        </w:rPr>
      </w:pPr>
      <w:r w:rsidRPr="001047FD">
        <w:rPr>
          <w:rFonts w:ascii="Times New Roman" w:eastAsia="Calibri" w:hAnsi="Times New Roman" w:cs="Times New Roman"/>
          <w:color w:val="000000"/>
          <w:sz w:val="28"/>
          <w:szCs w:val="28"/>
        </w:rPr>
        <w:t>осуществляется организационно-методическое сопровождение процесса реализации Программы через Педагогический совет, семинары, семинары-практикумы, неделю педагогического мастерства, тренинги, мастер-классы, творческие группы в состав, которых входят опытные, инициативные и целеустремленные педагоги детского сада, наставничество</w:t>
      </w:r>
      <w:r w:rsidR="004156FB" w:rsidRPr="001047FD">
        <w:rPr>
          <w:rFonts w:ascii="Times New Roman" w:eastAsia="Calibri" w:hAnsi="Times New Roman" w:cs="Times New Roman"/>
          <w:color w:val="000000"/>
          <w:sz w:val="28"/>
          <w:szCs w:val="28"/>
        </w:rPr>
        <w:t>.</w:t>
      </w:r>
    </w:p>
    <w:p w:rsidR="00D54D13" w:rsidRPr="00D54D13" w:rsidRDefault="00D54D13" w:rsidP="00D54D13">
      <w:pPr>
        <w:spacing w:after="0" w:line="240" w:lineRule="auto"/>
        <w:ind w:firstLine="567"/>
        <w:jc w:val="both"/>
        <w:rPr>
          <w:rFonts w:ascii="Times New Roman" w:eastAsia="Calibri" w:hAnsi="Times New Roman" w:cs="Times New Roman"/>
          <w:color w:val="000000"/>
          <w:sz w:val="26"/>
          <w:szCs w:val="26"/>
        </w:rPr>
      </w:pP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258"/>
        <w:gridCol w:w="132"/>
        <w:gridCol w:w="83"/>
      </w:tblGrid>
      <w:tr w:rsidR="00D54D13" w:rsidRPr="004156FB" w:rsidTr="001047FD">
        <w:trPr>
          <w:gridAfter w:val="2"/>
          <w:wAfter w:w="215" w:type="dxa"/>
          <w:trHeight w:val="1407"/>
        </w:trPr>
        <w:tc>
          <w:tcPr>
            <w:tcW w:w="2093" w:type="dxa"/>
            <w:tcBorders>
              <w:top w:val="single" w:sz="4" w:space="0" w:color="auto"/>
              <w:left w:val="single" w:sz="4" w:space="0" w:color="auto"/>
              <w:bottom w:val="single" w:sz="4" w:space="0" w:color="auto"/>
              <w:right w:val="single" w:sz="4" w:space="0" w:color="auto"/>
            </w:tcBorders>
          </w:tcPr>
          <w:p w:rsidR="00D54D13" w:rsidRPr="004156FB" w:rsidRDefault="00D54D13" w:rsidP="001047FD">
            <w:pPr>
              <w:autoSpaceDE w:val="0"/>
              <w:autoSpaceDN w:val="0"/>
              <w:adjustRightInd w:val="0"/>
              <w:spacing w:after="0" w:line="240" w:lineRule="auto"/>
              <w:jc w:val="center"/>
              <w:rPr>
                <w:rFonts w:ascii="Times New Roman" w:eastAsia="Calibri" w:hAnsi="Times New Roman" w:cs="Times New Roman"/>
                <w:b/>
                <w:bCs/>
                <w:i/>
                <w:iCs/>
                <w:color w:val="000000"/>
                <w:sz w:val="24"/>
                <w:szCs w:val="24"/>
                <w:lang w:eastAsia="ru-RU"/>
              </w:rPr>
            </w:pPr>
            <w:r w:rsidRPr="004156FB">
              <w:rPr>
                <w:rFonts w:ascii="Times New Roman" w:eastAsia="Calibri" w:hAnsi="Times New Roman" w:cs="Times New Roman"/>
                <w:b/>
                <w:bCs/>
                <w:i/>
                <w:iCs/>
                <w:color w:val="000000"/>
                <w:sz w:val="24"/>
                <w:szCs w:val="24"/>
                <w:lang w:eastAsia="ru-RU"/>
              </w:rPr>
              <w:lastRenderedPageBreak/>
              <w:t>Наименование должности</w:t>
            </w:r>
          </w:p>
          <w:p w:rsidR="00D54D13" w:rsidRPr="004156FB" w:rsidRDefault="00D54D13" w:rsidP="001047FD">
            <w:pPr>
              <w:autoSpaceDE w:val="0"/>
              <w:autoSpaceDN w:val="0"/>
              <w:adjustRightInd w:val="0"/>
              <w:spacing w:after="0" w:line="240" w:lineRule="auto"/>
              <w:jc w:val="center"/>
              <w:rPr>
                <w:rFonts w:ascii="Times New Roman" w:eastAsia="Calibri" w:hAnsi="Times New Roman" w:cs="Times New Roman"/>
                <w:b/>
                <w:bCs/>
                <w:i/>
                <w:iCs/>
                <w:color w:val="000000"/>
                <w:sz w:val="24"/>
                <w:szCs w:val="24"/>
                <w:lang w:eastAsia="ru-RU"/>
              </w:rPr>
            </w:pPr>
            <w:r w:rsidRPr="004156FB">
              <w:rPr>
                <w:rFonts w:ascii="Times New Roman" w:eastAsia="Calibri" w:hAnsi="Times New Roman" w:cs="Times New Roman"/>
                <w:b/>
                <w:bCs/>
                <w:i/>
                <w:iCs/>
                <w:color w:val="000000"/>
                <w:sz w:val="24"/>
                <w:szCs w:val="24"/>
                <w:lang w:eastAsia="ru-RU"/>
              </w:rPr>
              <w:t>(в соответствии со штатным расписанием ДОО)</w:t>
            </w:r>
          </w:p>
        </w:tc>
        <w:tc>
          <w:tcPr>
            <w:tcW w:w="7258" w:type="dxa"/>
            <w:tcBorders>
              <w:top w:val="single" w:sz="4" w:space="0" w:color="auto"/>
              <w:left w:val="single" w:sz="4" w:space="0" w:color="auto"/>
              <w:bottom w:val="single" w:sz="4" w:space="0" w:color="auto"/>
              <w:right w:val="single" w:sz="4" w:space="0" w:color="auto"/>
            </w:tcBorders>
          </w:tcPr>
          <w:p w:rsidR="00D54D13" w:rsidRPr="004156FB" w:rsidRDefault="00D54D13" w:rsidP="001047FD">
            <w:pPr>
              <w:spacing w:after="0" w:line="240" w:lineRule="auto"/>
              <w:jc w:val="center"/>
              <w:rPr>
                <w:rFonts w:ascii="Times New Roman" w:eastAsia="Calibri" w:hAnsi="Times New Roman" w:cs="Times New Roman"/>
                <w:b/>
                <w:sz w:val="24"/>
                <w:szCs w:val="24"/>
              </w:rPr>
            </w:pPr>
            <w:r w:rsidRPr="004156FB">
              <w:rPr>
                <w:rFonts w:ascii="Times New Roman" w:eastAsia="Calibri" w:hAnsi="Times New Roman" w:cs="Times New Roman"/>
                <w:b/>
                <w:sz w:val="24"/>
                <w:szCs w:val="24"/>
              </w:rPr>
              <w:t>Функционал, связанный с организацией и реализацией воспитательного процесса</w:t>
            </w:r>
          </w:p>
        </w:tc>
      </w:tr>
      <w:tr w:rsidR="00D54D13" w:rsidRPr="004156FB" w:rsidTr="001047FD">
        <w:trPr>
          <w:gridAfter w:val="2"/>
          <w:wAfter w:w="215" w:type="dxa"/>
          <w:trHeight w:val="475"/>
        </w:trPr>
        <w:tc>
          <w:tcPr>
            <w:tcW w:w="9351" w:type="dxa"/>
            <w:gridSpan w:val="2"/>
            <w:tcBorders>
              <w:top w:val="single" w:sz="4" w:space="0" w:color="auto"/>
              <w:left w:val="single" w:sz="4" w:space="0" w:color="auto"/>
              <w:bottom w:val="single" w:sz="4" w:space="0" w:color="auto"/>
              <w:right w:val="single" w:sz="4" w:space="0" w:color="auto"/>
            </w:tcBorders>
          </w:tcPr>
          <w:p w:rsidR="00D54D13" w:rsidRPr="004156FB" w:rsidRDefault="00D54D13" w:rsidP="00D54D13">
            <w:pPr>
              <w:spacing w:after="0" w:line="240" w:lineRule="auto"/>
              <w:jc w:val="center"/>
              <w:rPr>
                <w:rFonts w:ascii="Times New Roman" w:eastAsia="Calibri" w:hAnsi="Times New Roman" w:cs="Times New Roman"/>
                <w:b/>
                <w:sz w:val="24"/>
                <w:szCs w:val="24"/>
              </w:rPr>
            </w:pPr>
            <w:r w:rsidRPr="004156FB">
              <w:rPr>
                <w:rFonts w:ascii="Times New Roman" w:eastAsia="Calibri" w:hAnsi="Times New Roman" w:cs="Times New Roman"/>
                <w:b/>
                <w:sz w:val="24"/>
                <w:szCs w:val="24"/>
              </w:rPr>
              <w:t>Заведующий ДОО</w:t>
            </w:r>
          </w:p>
        </w:tc>
      </w:tr>
      <w:tr w:rsidR="00D54D13" w:rsidRPr="004156FB" w:rsidTr="001047FD">
        <w:trPr>
          <w:gridAfter w:val="2"/>
          <w:wAfter w:w="215" w:type="dxa"/>
          <w:trHeight w:val="4600"/>
        </w:trPr>
        <w:tc>
          <w:tcPr>
            <w:tcW w:w="2093" w:type="dxa"/>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4156FB">
              <w:rPr>
                <w:rFonts w:ascii="Times New Roman" w:eastAsia="Calibri" w:hAnsi="Times New Roman" w:cs="Times New Roman"/>
                <w:b/>
                <w:bCs/>
                <w:i/>
                <w:iCs/>
                <w:color w:val="000000"/>
                <w:sz w:val="24"/>
                <w:szCs w:val="24"/>
                <w:lang w:eastAsia="ru-RU"/>
              </w:rPr>
              <w:t xml:space="preserve">Трудовая функция: управление образовательной деятельностью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4156FB">
              <w:rPr>
                <w:rFonts w:ascii="Times New Roman" w:eastAsia="Calibri" w:hAnsi="Times New Roman" w:cs="Times New Roman"/>
                <w:b/>
                <w:bCs/>
                <w:i/>
                <w:iCs/>
                <w:color w:val="000000"/>
                <w:sz w:val="24"/>
                <w:szCs w:val="24"/>
                <w:lang w:eastAsia="ru-RU"/>
              </w:rPr>
              <w:t xml:space="preserve">дошкольной образовательной организации </w:t>
            </w:r>
          </w:p>
        </w:tc>
        <w:tc>
          <w:tcPr>
            <w:tcW w:w="7258" w:type="dxa"/>
          </w:tcPr>
          <w:p w:rsidR="00D54D13" w:rsidRPr="004156FB" w:rsidRDefault="00D54D13" w:rsidP="001047FD">
            <w:pPr>
              <w:spacing w:after="0" w:line="240" w:lineRule="auto"/>
              <w:jc w:val="both"/>
              <w:rPr>
                <w:rFonts w:ascii="Times New Roman" w:eastAsia="Calibri" w:hAnsi="Times New Roman" w:cs="Times New Roman"/>
                <w:sz w:val="24"/>
                <w:szCs w:val="24"/>
              </w:rPr>
            </w:pPr>
            <w:r w:rsidRPr="004156FB">
              <w:rPr>
                <w:rFonts w:ascii="Times New Roman" w:eastAsia="Calibri" w:hAnsi="Times New Roman" w:cs="Times New Roman"/>
                <w:sz w:val="24"/>
                <w:szCs w:val="24"/>
              </w:rPr>
              <w:t xml:space="preserve">- Организация разработки образовательных программ дошкольного образования и дополнительных общеразвивающих программ в соответствии с требованиями ФГОС ДО и с учетом Примерных образовательных программ дошкольного образования, Примерных адаптированных основных образовательных программ дошкольного образования для детей с ограниченными возможностями здоровья </w:t>
            </w:r>
          </w:p>
          <w:p w:rsidR="00D54D13" w:rsidRPr="004156FB" w:rsidRDefault="00D54D13" w:rsidP="001047FD">
            <w:pPr>
              <w:spacing w:after="0" w:line="240" w:lineRule="auto"/>
              <w:jc w:val="both"/>
              <w:rPr>
                <w:rFonts w:ascii="Times New Roman" w:eastAsia="Calibri" w:hAnsi="Times New Roman" w:cs="Times New Roman"/>
                <w:sz w:val="24"/>
                <w:szCs w:val="24"/>
              </w:rPr>
            </w:pPr>
            <w:r w:rsidRPr="004156FB">
              <w:rPr>
                <w:rFonts w:ascii="Times New Roman" w:eastAsia="Calibri" w:hAnsi="Times New Roman" w:cs="Times New Roman"/>
                <w:sz w:val="24"/>
                <w:szCs w:val="24"/>
              </w:rPr>
              <w:t xml:space="preserve">-Организация реализации требований к ФГОС к кадровым, </w:t>
            </w:r>
          </w:p>
          <w:p w:rsidR="00D54D13" w:rsidRPr="004156FB" w:rsidRDefault="00D54D13" w:rsidP="001047FD">
            <w:pPr>
              <w:spacing w:after="0" w:line="240" w:lineRule="auto"/>
              <w:jc w:val="both"/>
              <w:rPr>
                <w:rFonts w:ascii="Times New Roman" w:eastAsia="Calibri" w:hAnsi="Times New Roman" w:cs="Times New Roman"/>
                <w:sz w:val="24"/>
                <w:szCs w:val="24"/>
              </w:rPr>
            </w:pPr>
            <w:r w:rsidRPr="004156FB">
              <w:rPr>
                <w:rFonts w:ascii="Times New Roman" w:eastAsia="Calibri" w:hAnsi="Times New Roman" w:cs="Times New Roman"/>
                <w:sz w:val="24"/>
                <w:szCs w:val="24"/>
              </w:rPr>
              <w:t xml:space="preserve">финансово-экономическим, материально-техническим, психолого-педагогическим, информационно - методическим условиям реализации образовательных программ. </w:t>
            </w:r>
          </w:p>
          <w:p w:rsidR="00D54D13" w:rsidRPr="004156FB" w:rsidRDefault="00D54D13" w:rsidP="001047FD">
            <w:pPr>
              <w:spacing w:after="0" w:line="240" w:lineRule="auto"/>
              <w:jc w:val="both"/>
              <w:rPr>
                <w:rFonts w:ascii="Times New Roman" w:eastAsia="Calibri" w:hAnsi="Times New Roman" w:cs="Times New Roman"/>
                <w:sz w:val="24"/>
                <w:szCs w:val="24"/>
              </w:rPr>
            </w:pPr>
            <w:r w:rsidRPr="004156FB">
              <w:rPr>
                <w:rFonts w:ascii="Times New Roman" w:eastAsia="Calibri" w:hAnsi="Times New Roman" w:cs="Times New Roman"/>
                <w:sz w:val="24"/>
                <w:szCs w:val="24"/>
              </w:rPr>
              <w:t xml:space="preserve">-Управление деятельностью по реализации образовательных программ дошкольного образования и дополнительных общеразвивающих программ, в том числе в сетевой форме. </w:t>
            </w:r>
          </w:p>
          <w:p w:rsidR="00D54D13" w:rsidRPr="004156FB" w:rsidRDefault="00D54D13" w:rsidP="001047FD">
            <w:pPr>
              <w:spacing w:after="0" w:line="240" w:lineRule="auto"/>
              <w:jc w:val="both"/>
              <w:rPr>
                <w:rFonts w:ascii="Times New Roman" w:eastAsia="Calibri" w:hAnsi="Times New Roman" w:cs="Times New Roman"/>
                <w:sz w:val="24"/>
                <w:szCs w:val="24"/>
              </w:rPr>
            </w:pPr>
            <w:r w:rsidRPr="004156FB">
              <w:rPr>
                <w:rFonts w:ascii="Times New Roman" w:eastAsia="Calibri" w:hAnsi="Times New Roman" w:cs="Times New Roman"/>
                <w:sz w:val="24"/>
                <w:szCs w:val="24"/>
              </w:rPr>
              <w:t xml:space="preserve">- Руководство формированием систему методического и организационно – педагогического обеспечение реализации общеразвивающих программ, в том числе в сетевой форме. </w:t>
            </w:r>
          </w:p>
          <w:p w:rsidR="00D54D13" w:rsidRPr="004156FB" w:rsidRDefault="00D54D13" w:rsidP="001047FD">
            <w:pPr>
              <w:spacing w:after="0" w:line="240" w:lineRule="auto"/>
              <w:jc w:val="both"/>
              <w:rPr>
                <w:rFonts w:ascii="Times New Roman" w:eastAsia="Calibri" w:hAnsi="Times New Roman" w:cs="Times New Roman"/>
                <w:sz w:val="24"/>
                <w:szCs w:val="24"/>
              </w:rPr>
            </w:pPr>
            <w:r w:rsidRPr="004156FB">
              <w:rPr>
                <w:rFonts w:ascii="Times New Roman" w:eastAsia="Calibri" w:hAnsi="Times New Roman" w:cs="Times New Roman"/>
                <w:sz w:val="24"/>
                <w:szCs w:val="24"/>
              </w:rPr>
              <w:t xml:space="preserve">- Организация развивающей предметно-пространственной среды в соответствии с требованиями ФГОС ДО. </w:t>
            </w:r>
          </w:p>
          <w:p w:rsidR="00D54D13" w:rsidRPr="004156FB" w:rsidRDefault="00D54D13" w:rsidP="001047FD">
            <w:pPr>
              <w:spacing w:after="0" w:line="240" w:lineRule="auto"/>
              <w:jc w:val="both"/>
              <w:rPr>
                <w:rFonts w:ascii="Times New Roman" w:eastAsia="Calibri" w:hAnsi="Times New Roman" w:cs="Times New Roman"/>
                <w:sz w:val="24"/>
                <w:szCs w:val="24"/>
              </w:rPr>
            </w:pPr>
            <w:r w:rsidRPr="004156FB">
              <w:rPr>
                <w:rFonts w:ascii="Times New Roman" w:eastAsia="Calibri" w:hAnsi="Times New Roman" w:cs="Times New Roman"/>
                <w:sz w:val="24"/>
                <w:szCs w:val="24"/>
              </w:rPr>
              <w:t xml:space="preserve">-Руководство деятельностью по созданию условий для социализации и индивидуализации развития обучающихся </w:t>
            </w:r>
          </w:p>
          <w:p w:rsidR="00D54D13" w:rsidRPr="004156FB" w:rsidRDefault="00D54D13" w:rsidP="001047FD">
            <w:pPr>
              <w:spacing w:after="0" w:line="240" w:lineRule="auto"/>
              <w:jc w:val="both"/>
              <w:rPr>
                <w:rFonts w:ascii="Times New Roman" w:eastAsia="Calibri" w:hAnsi="Times New Roman" w:cs="Times New Roman"/>
                <w:sz w:val="24"/>
                <w:szCs w:val="24"/>
              </w:rPr>
            </w:pPr>
            <w:r w:rsidRPr="004156FB">
              <w:rPr>
                <w:rFonts w:ascii="Times New Roman" w:eastAsia="Calibri" w:hAnsi="Times New Roman" w:cs="Times New Roman"/>
                <w:sz w:val="24"/>
                <w:szCs w:val="24"/>
              </w:rPr>
              <w:t xml:space="preserve">-  Формирование системы выявления, поддержки и развития индивидуальных талантов и базовых способностей обучающихся. </w:t>
            </w:r>
          </w:p>
          <w:p w:rsidR="00D54D13" w:rsidRPr="004156FB" w:rsidRDefault="00D54D13" w:rsidP="001047FD">
            <w:pPr>
              <w:spacing w:after="0" w:line="240" w:lineRule="auto"/>
              <w:jc w:val="both"/>
              <w:rPr>
                <w:rFonts w:ascii="Times New Roman" w:eastAsia="Calibri" w:hAnsi="Times New Roman" w:cs="Times New Roman"/>
                <w:sz w:val="24"/>
                <w:szCs w:val="24"/>
              </w:rPr>
            </w:pPr>
            <w:r w:rsidRPr="004156FB">
              <w:rPr>
                <w:rFonts w:ascii="Times New Roman" w:eastAsia="Calibri" w:hAnsi="Times New Roman" w:cs="Times New Roman"/>
                <w:sz w:val="24"/>
                <w:szCs w:val="24"/>
              </w:rPr>
              <w:t xml:space="preserve">- Организация методической, психолого-педагогической, диагностической и консультативной помощи родителям/законным представителям по вопросам воспитания и обучения. </w:t>
            </w:r>
          </w:p>
          <w:p w:rsidR="00D54D13" w:rsidRPr="004156FB" w:rsidRDefault="00D54D13" w:rsidP="001047FD">
            <w:pPr>
              <w:spacing w:after="0" w:line="240" w:lineRule="auto"/>
              <w:jc w:val="both"/>
              <w:rPr>
                <w:rFonts w:ascii="Calibri" w:eastAsia="Calibri" w:hAnsi="Calibri" w:cs="Times New Roman"/>
                <w:sz w:val="24"/>
                <w:szCs w:val="24"/>
              </w:rPr>
            </w:pPr>
            <w:r w:rsidRPr="004156FB">
              <w:rPr>
                <w:rFonts w:ascii="Times New Roman" w:eastAsia="Calibri" w:hAnsi="Times New Roman" w:cs="Times New Roman"/>
                <w:sz w:val="24"/>
                <w:szCs w:val="24"/>
              </w:rPr>
              <w:t xml:space="preserve"> -Контроль качества реализации образовательных программ, принятие управленческих решений по коррекции и улучшению организации образовательной деятельности</w:t>
            </w:r>
          </w:p>
        </w:tc>
      </w:tr>
      <w:tr w:rsidR="00D54D13" w:rsidRPr="004156FB" w:rsidTr="001047FD">
        <w:trPr>
          <w:gridAfter w:val="2"/>
          <w:wAfter w:w="215" w:type="dxa"/>
          <w:trHeight w:val="1573"/>
        </w:trPr>
        <w:tc>
          <w:tcPr>
            <w:tcW w:w="2093" w:type="dxa"/>
            <w:tcBorders>
              <w:top w:val="single" w:sz="4" w:space="0" w:color="auto"/>
              <w:left w:val="single" w:sz="4" w:space="0" w:color="auto"/>
              <w:bottom w:val="single" w:sz="4" w:space="0" w:color="auto"/>
              <w:right w:val="single" w:sz="4" w:space="0" w:color="auto"/>
            </w:tcBorders>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b/>
                <w:bCs/>
                <w:i/>
                <w:iCs/>
                <w:color w:val="000000"/>
                <w:sz w:val="24"/>
                <w:szCs w:val="24"/>
                <w:lang w:eastAsia="ru-RU"/>
              </w:rPr>
            </w:pPr>
            <w:r w:rsidRPr="004156FB">
              <w:rPr>
                <w:rFonts w:ascii="Times New Roman" w:eastAsia="Calibri" w:hAnsi="Times New Roman" w:cs="Times New Roman"/>
                <w:b/>
                <w:bCs/>
                <w:i/>
                <w:iCs/>
                <w:color w:val="000000"/>
                <w:sz w:val="24"/>
                <w:szCs w:val="24"/>
                <w:lang w:eastAsia="ru-RU"/>
              </w:rPr>
              <w:t xml:space="preserve">Трудовая функция: управление взаимодействием дошкольной образовательной </w:t>
            </w:r>
          </w:p>
        </w:tc>
        <w:tc>
          <w:tcPr>
            <w:tcW w:w="7258" w:type="dxa"/>
            <w:tcBorders>
              <w:top w:val="single" w:sz="4" w:space="0" w:color="auto"/>
              <w:left w:val="single" w:sz="4" w:space="0" w:color="auto"/>
              <w:bottom w:val="single" w:sz="4" w:space="0" w:color="auto"/>
              <w:right w:val="single" w:sz="4" w:space="0" w:color="auto"/>
            </w:tcBorders>
          </w:tcPr>
          <w:p w:rsidR="00D54D13" w:rsidRPr="004156FB" w:rsidRDefault="00D54D13" w:rsidP="001047FD">
            <w:pPr>
              <w:spacing w:after="0" w:line="240" w:lineRule="auto"/>
              <w:jc w:val="both"/>
              <w:rPr>
                <w:rFonts w:ascii="Times New Roman" w:eastAsia="Calibri" w:hAnsi="Times New Roman" w:cs="Times New Roman"/>
                <w:sz w:val="24"/>
                <w:szCs w:val="24"/>
              </w:rPr>
            </w:pPr>
            <w:r w:rsidRPr="004156FB">
              <w:rPr>
                <w:rFonts w:ascii="Times New Roman" w:eastAsia="Calibri" w:hAnsi="Times New Roman" w:cs="Times New Roman"/>
                <w:sz w:val="24"/>
                <w:szCs w:val="24"/>
              </w:rPr>
              <w:t xml:space="preserve">- Определение потребностей, направлений и ожидаемых </w:t>
            </w:r>
          </w:p>
          <w:p w:rsidR="00D54D13" w:rsidRPr="004156FB" w:rsidRDefault="00D54D13" w:rsidP="001047FD">
            <w:pPr>
              <w:spacing w:after="0" w:line="240" w:lineRule="auto"/>
              <w:jc w:val="both"/>
              <w:rPr>
                <w:rFonts w:ascii="Times New Roman" w:eastAsia="Calibri" w:hAnsi="Times New Roman" w:cs="Times New Roman"/>
                <w:sz w:val="24"/>
                <w:szCs w:val="24"/>
              </w:rPr>
            </w:pPr>
            <w:r w:rsidRPr="004156FB">
              <w:rPr>
                <w:rFonts w:ascii="Times New Roman" w:eastAsia="Calibri" w:hAnsi="Times New Roman" w:cs="Times New Roman"/>
                <w:sz w:val="24"/>
                <w:szCs w:val="24"/>
              </w:rPr>
              <w:t xml:space="preserve">результатов взаимодействия с участниками отношений в сфере образования и социальными партнерами </w:t>
            </w:r>
          </w:p>
          <w:p w:rsidR="00D54D13" w:rsidRPr="004156FB" w:rsidRDefault="00D54D13" w:rsidP="001047FD">
            <w:pPr>
              <w:spacing w:after="0" w:line="240" w:lineRule="auto"/>
              <w:jc w:val="both"/>
              <w:rPr>
                <w:rFonts w:ascii="Times New Roman" w:eastAsia="Calibri" w:hAnsi="Times New Roman" w:cs="Times New Roman"/>
                <w:sz w:val="24"/>
                <w:szCs w:val="24"/>
              </w:rPr>
            </w:pPr>
            <w:r w:rsidRPr="004156FB">
              <w:rPr>
                <w:rFonts w:ascii="Times New Roman" w:eastAsia="Calibri" w:hAnsi="Times New Roman" w:cs="Times New Roman"/>
                <w:sz w:val="24"/>
                <w:szCs w:val="24"/>
              </w:rPr>
              <w:t xml:space="preserve">- Определение форматов взаимодействия, в том числе </w:t>
            </w:r>
          </w:p>
        </w:tc>
      </w:tr>
      <w:tr w:rsidR="00D54D13" w:rsidRPr="004156FB" w:rsidTr="001047FD">
        <w:trPr>
          <w:gridAfter w:val="2"/>
          <w:wAfter w:w="215" w:type="dxa"/>
          <w:trHeight w:val="840"/>
        </w:trPr>
        <w:tc>
          <w:tcPr>
            <w:tcW w:w="2093" w:type="dxa"/>
            <w:tcBorders>
              <w:top w:val="single" w:sz="4" w:space="0" w:color="auto"/>
              <w:left w:val="single" w:sz="4" w:space="0" w:color="auto"/>
              <w:bottom w:val="single" w:sz="4" w:space="0" w:color="auto"/>
              <w:right w:val="single" w:sz="4" w:space="0" w:color="auto"/>
            </w:tcBorders>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b/>
                <w:bCs/>
                <w:i/>
                <w:iCs/>
                <w:color w:val="000000"/>
                <w:sz w:val="24"/>
                <w:szCs w:val="24"/>
                <w:lang w:eastAsia="ru-RU"/>
              </w:rPr>
            </w:pPr>
            <w:r w:rsidRPr="004156FB">
              <w:rPr>
                <w:rFonts w:ascii="Times New Roman" w:eastAsia="Calibri" w:hAnsi="Times New Roman" w:cs="Times New Roman"/>
                <w:b/>
                <w:bCs/>
                <w:i/>
                <w:iCs/>
                <w:color w:val="000000"/>
                <w:sz w:val="24"/>
                <w:szCs w:val="24"/>
                <w:lang w:eastAsia="ru-RU"/>
              </w:rPr>
              <w:t xml:space="preserve">организации с участниками отношений в сфере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b/>
                <w:bCs/>
                <w:i/>
                <w:iCs/>
                <w:color w:val="000000"/>
                <w:sz w:val="24"/>
                <w:szCs w:val="24"/>
                <w:lang w:eastAsia="ru-RU"/>
              </w:rPr>
            </w:pPr>
            <w:r w:rsidRPr="004156FB">
              <w:rPr>
                <w:rFonts w:ascii="Times New Roman" w:eastAsia="Calibri" w:hAnsi="Times New Roman" w:cs="Times New Roman"/>
                <w:b/>
                <w:bCs/>
                <w:i/>
                <w:iCs/>
                <w:color w:val="000000"/>
                <w:sz w:val="24"/>
                <w:szCs w:val="24"/>
                <w:lang w:eastAsia="ru-RU"/>
              </w:rPr>
              <w:lastRenderedPageBreak/>
              <w:t xml:space="preserve">образования и социальными партнерами </w:t>
            </w:r>
          </w:p>
        </w:tc>
        <w:tc>
          <w:tcPr>
            <w:tcW w:w="7258" w:type="dxa"/>
            <w:tcBorders>
              <w:top w:val="single" w:sz="4" w:space="0" w:color="auto"/>
              <w:left w:val="single" w:sz="4" w:space="0" w:color="auto"/>
              <w:bottom w:val="single" w:sz="4" w:space="0" w:color="auto"/>
              <w:right w:val="single" w:sz="4" w:space="0" w:color="auto"/>
            </w:tcBorders>
          </w:tcPr>
          <w:p w:rsidR="00D54D13" w:rsidRPr="004156FB" w:rsidRDefault="00D54D13" w:rsidP="001047FD">
            <w:pPr>
              <w:spacing w:after="0" w:line="240" w:lineRule="auto"/>
              <w:jc w:val="both"/>
              <w:rPr>
                <w:rFonts w:ascii="Times New Roman" w:eastAsia="Calibri" w:hAnsi="Times New Roman" w:cs="Times New Roman"/>
                <w:sz w:val="24"/>
                <w:szCs w:val="24"/>
              </w:rPr>
            </w:pPr>
            <w:r w:rsidRPr="004156FB">
              <w:rPr>
                <w:rFonts w:ascii="Times New Roman" w:eastAsia="Calibri" w:hAnsi="Times New Roman" w:cs="Times New Roman"/>
                <w:sz w:val="24"/>
                <w:szCs w:val="24"/>
              </w:rPr>
              <w:lastRenderedPageBreak/>
              <w:t>-Представление ДОО во взаимодействии с социальными</w:t>
            </w:r>
          </w:p>
          <w:p w:rsidR="00D54D13" w:rsidRPr="004156FB" w:rsidRDefault="00D54D13" w:rsidP="001047FD">
            <w:pPr>
              <w:spacing w:after="0" w:line="240" w:lineRule="auto"/>
              <w:jc w:val="both"/>
              <w:rPr>
                <w:rFonts w:ascii="Times New Roman" w:eastAsia="Calibri" w:hAnsi="Times New Roman" w:cs="Times New Roman"/>
                <w:sz w:val="24"/>
                <w:szCs w:val="24"/>
              </w:rPr>
            </w:pPr>
            <w:r w:rsidRPr="004156FB">
              <w:rPr>
                <w:rFonts w:ascii="Times New Roman" w:eastAsia="Calibri" w:hAnsi="Times New Roman" w:cs="Times New Roman"/>
                <w:sz w:val="24"/>
                <w:szCs w:val="24"/>
              </w:rPr>
              <w:t xml:space="preserve">партнерами, в том числе родителями/законными представителями обучающихся, общественными организациями, другими образовательными и не образовательными организациями. </w:t>
            </w:r>
          </w:p>
          <w:p w:rsidR="00D54D13" w:rsidRPr="004156FB" w:rsidRDefault="00D54D13" w:rsidP="001047FD">
            <w:pPr>
              <w:spacing w:after="0" w:line="240" w:lineRule="auto"/>
              <w:jc w:val="both"/>
              <w:rPr>
                <w:rFonts w:ascii="Times New Roman" w:eastAsia="Calibri" w:hAnsi="Times New Roman" w:cs="Times New Roman"/>
                <w:sz w:val="24"/>
                <w:szCs w:val="24"/>
              </w:rPr>
            </w:pPr>
            <w:r w:rsidRPr="004156FB">
              <w:rPr>
                <w:rFonts w:ascii="Times New Roman" w:eastAsia="Calibri" w:hAnsi="Times New Roman" w:cs="Times New Roman"/>
                <w:sz w:val="24"/>
                <w:szCs w:val="24"/>
              </w:rPr>
              <w:t xml:space="preserve">- Организация и координация социального партнерства с </w:t>
            </w:r>
          </w:p>
          <w:p w:rsidR="00D54D13" w:rsidRPr="004156FB" w:rsidRDefault="00D54D13" w:rsidP="001047FD">
            <w:pPr>
              <w:spacing w:after="0" w:line="240" w:lineRule="auto"/>
              <w:jc w:val="both"/>
              <w:rPr>
                <w:rFonts w:ascii="Times New Roman" w:eastAsia="Calibri" w:hAnsi="Times New Roman" w:cs="Times New Roman"/>
                <w:sz w:val="24"/>
                <w:szCs w:val="24"/>
              </w:rPr>
            </w:pPr>
            <w:r w:rsidRPr="004156FB">
              <w:rPr>
                <w:rFonts w:ascii="Times New Roman" w:eastAsia="Calibri" w:hAnsi="Times New Roman" w:cs="Times New Roman"/>
                <w:sz w:val="24"/>
                <w:szCs w:val="24"/>
              </w:rPr>
              <w:lastRenderedPageBreak/>
              <w:t xml:space="preserve">местным сообществом, организациями культуры, досуга и спорта, другими образовательными организациями по реализации образовательным программ, ключевых мероприятий и событий. </w:t>
            </w:r>
          </w:p>
          <w:p w:rsidR="00D54D13" w:rsidRPr="004156FB" w:rsidRDefault="00D54D13" w:rsidP="001047FD">
            <w:pPr>
              <w:spacing w:after="0" w:line="240" w:lineRule="auto"/>
              <w:jc w:val="both"/>
              <w:rPr>
                <w:rFonts w:ascii="Times New Roman" w:eastAsia="Calibri" w:hAnsi="Times New Roman" w:cs="Times New Roman"/>
                <w:sz w:val="24"/>
                <w:szCs w:val="24"/>
              </w:rPr>
            </w:pPr>
            <w:r w:rsidRPr="004156FB">
              <w:rPr>
                <w:rFonts w:ascii="Times New Roman" w:eastAsia="Calibri" w:hAnsi="Times New Roman" w:cs="Times New Roman"/>
                <w:sz w:val="24"/>
                <w:szCs w:val="24"/>
              </w:rPr>
              <w:t xml:space="preserve">- Обеспечение административно - организационной </w:t>
            </w:r>
          </w:p>
          <w:p w:rsidR="00D54D13" w:rsidRPr="004156FB" w:rsidRDefault="00D54D13" w:rsidP="001047FD">
            <w:pPr>
              <w:spacing w:after="0" w:line="240" w:lineRule="auto"/>
              <w:jc w:val="both"/>
              <w:rPr>
                <w:rFonts w:ascii="Times New Roman" w:eastAsia="Calibri" w:hAnsi="Times New Roman" w:cs="Times New Roman"/>
                <w:sz w:val="24"/>
                <w:szCs w:val="24"/>
              </w:rPr>
            </w:pPr>
            <w:r w:rsidRPr="004156FB">
              <w:rPr>
                <w:rFonts w:ascii="Times New Roman" w:eastAsia="Calibri" w:hAnsi="Times New Roman" w:cs="Times New Roman"/>
                <w:sz w:val="24"/>
                <w:szCs w:val="24"/>
              </w:rPr>
              <w:t xml:space="preserve">поддержки взаимодействия педагогов с родителями/законными представителями, в рамках участия в реализации образовательных программ. </w:t>
            </w:r>
          </w:p>
          <w:p w:rsidR="00D54D13" w:rsidRPr="004156FB" w:rsidRDefault="00D54D13" w:rsidP="001047FD">
            <w:pPr>
              <w:spacing w:after="0" w:line="240" w:lineRule="auto"/>
              <w:jc w:val="both"/>
              <w:rPr>
                <w:rFonts w:ascii="Times New Roman" w:eastAsia="Calibri" w:hAnsi="Times New Roman" w:cs="Times New Roman"/>
                <w:sz w:val="24"/>
                <w:szCs w:val="24"/>
              </w:rPr>
            </w:pPr>
            <w:r w:rsidRPr="004156FB">
              <w:rPr>
                <w:rFonts w:ascii="Times New Roman" w:eastAsia="Calibri" w:hAnsi="Times New Roman" w:cs="Times New Roman"/>
                <w:sz w:val="24"/>
                <w:szCs w:val="24"/>
              </w:rPr>
              <w:t xml:space="preserve">- Оценка результатов взаимодействия с участниками </w:t>
            </w:r>
          </w:p>
          <w:p w:rsidR="00D54D13" w:rsidRPr="004156FB" w:rsidRDefault="00D54D13" w:rsidP="001047FD">
            <w:pPr>
              <w:spacing w:after="0" w:line="240" w:lineRule="auto"/>
              <w:jc w:val="both"/>
              <w:rPr>
                <w:rFonts w:ascii="Times New Roman" w:eastAsia="Calibri" w:hAnsi="Times New Roman" w:cs="Times New Roman"/>
                <w:sz w:val="24"/>
                <w:szCs w:val="24"/>
              </w:rPr>
            </w:pPr>
            <w:r w:rsidRPr="004156FB">
              <w:rPr>
                <w:rFonts w:ascii="Times New Roman" w:eastAsia="Calibri" w:hAnsi="Times New Roman" w:cs="Times New Roman"/>
                <w:sz w:val="24"/>
                <w:szCs w:val="24"/>
              </w:rPr>
              <w:t xml:space="preserve">отношений в сфере образования и социальными партнерами, при необходимости коррекция деятельности. </w:t>
            </w:r>
          </w:p>
        </w:tc>
      </w:tr>
      <w:tr w:rsidR="00D54D13" w:rsidRPr="00D54D13" w:rsidTr="001047FD">
        <w:tblPrEx>
          <w:tblBorders>
            <w:top w:val="nil"/>
            <w:left w:val="nil"/>
            <w:bottom w:val="nil"/>
            <w:right w:val="nil"/>
            <w:insideH w:val="none" w:sz="0" w:space="0" w:color="auto"/>
            <w:insideV w:val="none" w:sz="0" w:space="0" w:color="auto"/>
          </w:tblBorders>
        </w:tblPrEx>
        <w:trPr>
          <w:trHeight w:val="107"/>
        </w:trPr>
        <w:tc>
          <w:tcPr>
            <w:tcW w:w="9566" w:type="dxa"/>
            <w:gridSpan w:val="4"/>
            <w:tcBorders>
              <w:top w:val="single" w:sz="4" w:space="0" w:color="auto"/>
              <w:left w:val="single" w:sz="4" w:space="0" w:color="auto"/>
              <w:bottom w:val="single" w:sz="4" w:space="0" w:color="auto"/>
              <w:right w:val="single" w:sz="4" w:space="0" w:color="auto"/>
            </w:tcBorders>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color w:val="000000"/>
                <w:sz w:val="24"/>
                <w:szCs w:val="24"/>
              </w:rPr>
              <w:lastRenderedPageBreak/>
              <w:t xml:space="preserve">Старший воспитатель </w:t>
            </w:r>
          </w:p>
        </w:tc>
      </w:tr>
      <w:tr w:rsidR="00D54D13" w:rsidRPr="00D54D13" w:rsidTr="001047FD">
        <w:tblPrEx>
          <w:tblBorders>
            <w:top w:val="nil"/>
            <w:left w:val="nil"/>
            <w:bottom w:val="nil"/>
            <w:right w:val="nil"/>
            <w:insideH w:val="none" w:sz="0" w:space="0" w:color="auto"/>
            <w:insideV w:val="none" w:sz="0" w:space="0" w:color="auto"/>
          </w:tblBorders>
        </w:tblPrEx>
        <w:trPr>
          <w:trHeight w:val="960"/>
        </w:trPr>
        <w:tc>
          <w:tcPr>
            <w:tcW w:w="2093" w:type="dxa"/>
            <w:tcBorders>
              <w:top w:val="single" w:sz="4" w:space="0" w:color="auto"/>
              <w:left w:val="single" w:sz="4" w:space="0" w:color="auto"/>
              <w:bottom w:val="single" w:sz="4" w:space="0" w:color="auto"/>
              <w:right w:val="single" w:sz="4" w:space="0" w:color="auto"/>
            </w:tcBorders>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i/>
                <w:iCs/>
                <w:color w:val="000000"/>
                <w:sz w:val="24"/>
                <w:szCs w:val="24"/>
              </w:rPr>
              <w:t xml:space="preserve">Трудовая функция: проектирование образовательных программ дошкольного образования </w:t>
            </w:r>
          </w:p>
        </w:tc>
        <w:tc>
          <w:tcPr>
            <w:tcW w:w="7473" w:type="dxa"/>
            <w:gridSpan w:val="3"/>
            <w:tcBorders>
              <w:top w:val="single" w:sz="4" w:space="0" w:color="auto"/>
              <w:left w:val="single" w:sz="4" w:space="0" w:color="auto"/>
              <w:bottom w:val="single" w:sz="4" w:space="0" w:color="auto"/>
              <w:right w:val="single" w:sz="4" w:space="0" w:color="auto"/>
            </w:tcBorders>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sz w:val="24"/>
                <w:szCs w:val="24"/>
              </w:rPr>
              <w:t>-</w:t>
            </w:r>
            <w:r w:rsidRPr="004156FB">
              <w:rPr>
                <w:rFonts w:ascii="Times New Roman" w:eastAsia="Calibri" w:hAnsi="Times New Roman" w:cs="Times New Roman"/>
                <w:color w:val="000000"/>
                <w:sz w:val="24"/>
                <w:szCs w:val="24"/>
              </w:rPr>
              <w:t xml:space="preserve"> Разработка образовательных программ дошкольного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образования с учетом возрастных особенностей воспитанников.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Планирование образовательного процесса в соответствии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с требованиями ФГОС ДО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-Проектирование развивающей образовательной среды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дошкольной образовательной группы </w:t>
            </w:r>
          </w:p>
        </w:tc>
      </w:tr>
      <w:tr w:rsidR="00D54D13" w:rsidRPr="00D54D13" w:rsidTr="001047FD">
        <w:tblPrEx>
          <w:tblBorders>
            <w:top w:val="nil"/>
            <w:left w:val="nil"/>
            <w:bottom w:val="nil"/>
            <w:right w:val="nil"/>
            <w:insideH w:val="none" w:sz="0" w:space="0" w:color="auto"/>
            <w:insideV w:val="none" w:sz="0" w:space="0" w:color="auto"/>
          </w:tblBorders>
        </w:tblPrEx>
        <w:trPr>
          <w:trHeight w:val="3349"/>
        </w:trPr>
        <w:tc>
          <w:tcPr>
            <w:tcW w:w="2093" w:type="dxa"/>
            <w:tcBorders>
              <w:top w:val="single" w:sz="4" w:space="0" w:color="auto"/>
              <w:left w:val="single" w:sz="4" w:space="0" w:color="auto"/>
              <w:bottom w:val="single" w:sz="4" w:space="0" w:color="auto"/>
              <w:right w:val="single" w:sz="4" w:space="0" w:color="auto"/>
            </w:tcBorders>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i/>
                <w:iCs/>
                <w:color w:val="000000"/>
                <w:sz w:val="24"/>
                <w:szCs w:val="24"/>
              </w:rPr>
              <w:t xml:space="preserve">Трудовая функция: реализация содержания образовательных программ дошкольного образования в ДОО </w:t>
            </w:r>
          </w:p>
        </w:tc>
        <w:tc>
          <w:tcPr>
            <w:tcW w:w="7473" w:type="dxa"/>
            <w:gridSpan w:val="3"/>
            <w:tcBorders>
              <w:top w:val="single" w:sz="4" w:space="0" w:color="auto"/>
              <w:left w:val="single" w:sz="4" w:space="0" w:color="auto"/>
              <w:bottom w:val="single" w:sz="4" w:space="0" w:color="auto"/>
              <w:right w:val="single" w:sz="4" w:space="0" w:color="auto"/>
            </w:tcBorders>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sz w:val="24"/>
                <w:szCs w:val="24"/>
              </w:rPr>
              <w:t>-</w:t>
            </w:r>
            <w:r w:rsidRPr="004156FB">
              <w:rPr>
                <w:rFonts w:ascii="Times New Roman" w:eastAsia="Calibri" w:hAnsi="Times New Roman" w:cs="Times New Roman"/>
                <w:color w:val="000000"/>
                <w:sz w:val="24"/>
                <w:szCs w:val="24"/>
              </w:rPr>
              <w:t xml:space="preserve">Формирование позитивной атмосферы в дошкольной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образовательной группе, общения детей, их эмоционального благополучия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-Создание социальной ситуации развития детей,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соответствующей специфике возраста и обеспечивающей мотивацию воспитанников в развивающей деятельности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Организационно-педагогическое обеспечение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познавательной и исследовательской деятельности детей развития у них познавательных интересов, любознательности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-Организационно-педагогическое обеспечение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художественно- творческой деятельности воспитанников, становление у них эстетического отношения к окружающему миру.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-Педагогическая поддержка деятельности детей по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самообслуживанию с целью формирования у них навыков самообслуживания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-Организационно-педагогическое обеспечение физической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активности детей, физкультурно-оздоровительные мероприятия в дошкольной образовательной группе, формирование основ здорового образа жизни.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Организационно-педагогическое обеспечение досуговой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деятельности, развлечений, проведения развивающих игр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-Организационно-педагогическое обеспечение проведения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конкурсов, праздников, творческих мероприятий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-Реализация форм и методов воспитания у детей основ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нравственно-этической культуры, патриотизма, любви к Родине, трудолюбия, экологической культуры.</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D54D13" w:rsidRPr="00D54D13" w:rsidTr="001047FD">
        <w:trPr>
          <w:trHeight w:val="1790"/>
        </w:trPr>
        <w:tc>
          <w:tcPr>
            <w:tcW w:w="2093" w:type="dxa"/>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i/>
                <w:iCs/>
                <w:color w:val="000000"/>
                <w:sz w:val="24"/>
                <w:szCs w:val="24"/>
              </w:rPr>
              <w:lastRenderedPageBreak/>
              <w:t xml:space="preserve">Трудовая функция: координация профессиональной деятельности педагогов по реализации образовательных программ дошкольного образования и их взаимодействия с родителями (законными представителями) детей </w:t>
            </w:r>
          </w:p>
        </w:tc>
        <w:tc>
          <w:tcPr>
            <w:tcW w:w="7473" w:type="dxa"/>
            <w:gridSpan w:val="3"/>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sz w:val="24"/>
                <w:szCs w:val="24"/>
              </w:rPr>
              <w:t>-</w:t>
            </w:r>
            <w:r w:rsidRPr="004156FB">
              <w:rPr>
                <w:rFonts w:ascii="Times New Roman" w:eastAsia="Calibri" w:hAnsi="Times New Roman" w:cs="Times New Roman"/>
                <w:color w:val="000000"/>
                <w:sz w:val="24"/>
                <w:szCs w:val="24"/>
              </w:rPr>
              <w:t xml:space="preserve"> Координация деятельности педагогических работников в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формировании развивающей образовательной среды, уклада жизни в образовательной организации.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Организация совместной деятельности педагогических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работников по подготовке и проведению творческих мероприятий с детьми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Координация взаимодействия педагогических работников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с родителями (законными представителями) для обеспечения освоения детьми образовательной программы дошкольного образования, в том числе родителя детей с ОВЗ.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Формирование благоприятного психологического климата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в педагогическом коллективе дошкольной образовательной организации. </w:t>
            </w:r>
          </w:p>
        </w:tc>
      </w:tr>
      <w:tr w:rsidR="00D54D13" w:rsidRPr="00D54D13" w:rsidTr="001047FD">
        <w:trPr>
          <w:trHeight w:val="1814"/>
        </w:trPr>
        <w:tc>
          <w:tcPr>
            <w:tcW w:w="2093" w:type="dxa"/>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i/>
                <w:iCs/>
                <w:color w:val="000000"/>
                <w:sz w:val="24"/>
                <w:szCs w:val="24"/>
              </w:rPr>
              <w:t xml:space="preserve">Трудовая функция: проведение диагностики результатов образования и развития детей </w:t>
            </w:r>
          </w:p>
        </w:tc>
        <w:tc>
          <w:tcPr>
            <w:tcW w:w="7473" w:type="dxa"/>
            <w:gridSpan w:val="3"/>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sz w:val="24"/>
                <w:szCs w:val="24"/>
              </w:rPr>
              <w:t>-</w:t>
            </w:r>
            <w:r w:rsidRPr="004156FB">
              <w:rPr>
                <w:rFonts w:ascii="Times New Roman" w:eastAsia="Calibri" w:hAnsi="Times New Roman" w:cs="Times New Roman"/>
                <w:color w:val="000000"/>
                <w:sz w:val="24"/>
                <w:szCs w:val="24"/>
              </w:rPr>
              <w:t xml:space="preserve">Участие в определении показателей и индикаторов для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проведения мониторинга образовательного процесса в соответствии с требованиями ФГОС ДО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Применение диагностических методик для анализа динамики социально-коммуникативного развития детей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Применение диагностических методик для анализа динамики познавательного развития детей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Применение диагностических методик для анализа динамики речевого развития детей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Применение диагностических методик для анализа динамики художественно-эстетического развития детей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Применение диагностических методик для анализа динамики физического развития </w:t>
            </w:r>
          </w:p>
        </w:tc>
      </w:tr>
      <w:tr w:rsidR="00D54D13" w:rsidRPr="00D54D13" w:rsidTr="001047FD">
        <w:trPr>
          <w:trHeight w:val="107"/>
        </w:trPr>
        <w:tc>
          <w:tcPr>
            <w:tcW w:w="9566" w:type="dxa"/>
            <w:gridSpan w:val="4"/>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color w:val="000000"/>
                <w:sz w:val="24"/>
                <w:szCs w:val="24"/>
              </w:rPr>
              <w:t xml:space="preserve">Педагог-психолог </w:t>
            </w:r>
          </w:p>
        </w:tc>
      </w:tr>
      <w:tr w:rsidR="00D54D13" w:rsidRPr="00D54D13" w:rsidTr="001047FD">
        <w:trPr>
          <w:trHeight w:val="1935"/>
        </w:trPr>
        <w:tc>
          <w:tcPr>
            <w:tcW w:w="2093" w:type="dxa"/>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i/>
                <w:iCs/>
                <w:color w:val="000000"/>
                <w:sz w:val="24"/>
                <w:szCs w:val="24"/>
              </w:rPr>
              <w:t xml:space="preserve">Трудовая функция: психолого-педагогическое и методическое сопровождение реализации основных и дополнительных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i/>
                <w:iCs/>
                <w:color w:val="000000"/>
                <w:sz w:val="24"/>
                <w:szCs w:val="24"/>
              </w:rPr>
              <w:t xml:space="preserve">образовательных программы </w:t>
            </w:r>
          </w:p>
        </w:tc>
        <w:tc>
          <w:tcPr>
            <w:tcW w:w="7473" w:type="dxa"/>
            <w:gridSpan w:val="3"/>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sz w:val="24"/>
                <w:szCs w:val="24"/>
              </w:rPr>
              <w:t>-</w:t>
            </w:r>
            <w:r w:rsidRPr="004156FB">
              <w:rPr>
                <w:rFonts w:ascii="Times New Roman" w:eastAsia="Calibri" w:hAnsi="Times New Roman" w:cs="Times New Roman"/>
                <w:color w:val="000000"/>
                <w:sz w:val="24"/>
                <w:szCs w:val="24"/>
              </w:rPr>
              <w:t xml:space="preserve"> Формирование и реализация планов работы с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обучающимися с учетом их индивидуально-психологических особенностей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Разработка программ развитие универсальных учебных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действий, программ воспитания и социализации обучающихся, воспитанников, коррекционных программ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Разработка психологических рекомендаций по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формированию и реализации индивидуальных учебных планов для творчески одаренных обучающихся и воспитанников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Разработка и реализации мониторинга личностной и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метапредметной составляющей результатов освоения основной общеобразовательной программы, установленной ФГОС </w:t>
            </w:r>
          </w:p>
        </w:tc>
      </w:tr>
      <w:tr w:rsidR="00D54D13" w:rsidRPr="00D54D13" w:rsidTr="001047FD">
        <w:trPr>
          <w:trHeight w:val="813"/>
        </w:trPr>
        <w:tc>
          <w:tcPr>
            <w:tcW w:w="2093" w:type="dxa"/>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i/>
                <w:iCs/>
                <w:color w:val="000000"/>
                <w:sz w:val="24"/>
                <w:szCs w:val="24"/>
              </w:rPr>
              <w:t xml:space="preserve">Трудовая функция: психологическая экспертиза комфортности и </w:t>
            </w:r>
            <w:r w:rsidRPr="004156FB">
              <w:rPr>
                <w:rFonts w:ascii="Times New Roman" w:eastAsia="Calibri" w:hAnsi="Times New Roman" w:cs="Times New Roman"/>
                <w:b/>
                <w:bCs/>
                <w:i/>
                <w:iCs/>
                <w:color w:val="000000"/>
                <w:sz w:val="24"/>
                <w:szCs w:val="24"/>
              </w:rPr>
              <w:lastRenderedPageBreak/>
              <w:t xml:space="preserve">безопасности образовательной среды организаций </w:t>
            </w:r>
          </w:p>
        </w:tc>
        <w:tc>
          <w:tcPr>
            <w:tcW w:w="7473" w:type="dxa"/>
            <w:gridSpan w:val="3"/>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sz w:val="24"/>
                <w:szCs w:val="24"/>
              </w:rPr>
              <w:lastRenderedPageBreak/>
              <w:t>-</w:t>
            </w:r>
            <w:r w:rsidRPr="004156FB">
              <w:rPr>
                <w:rFonts w:ascii="Times New Roman" w:eastAsia="Calibri" w:hAnsi="Times New Roman" w:cs="Times New Roman"/>
                <w:color w:val="000000"/>
                <w:sz w:val="24"/>
                <w:szCs w:val="24"/>
              </w:rPr>
              <w:t xml:space="preserve">Психологический мониторинг и анализ эффективности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использования методов и средств образовательной деятельности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Консультирование педагогов при выборе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образовательных технологий с учетом индивидуально-психологических особенностей и образовательных потребностей детей</w:t>
            </w:r>
          </w:p>
        </w:tc>
      </w:tr>
      <w:tr w:rsidR="00D54D13" w:rsidRPr="00D54D13" w:rsidTr="001047FD">
        <w:trPr>
          <w:gridAfter w:val="1"/>
          <w:wAfter w:w="83" w:type="dxa"/>
          <w:trHeight w:val="2358"/>
        </w:trPr>
        <w:tc>
          <w:tcPr>
            <w:tcW w:w="2093" w:type="dxa"/>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i/>
                <w:iCs/>
                <w:color w:val="000000"/>
                <w:sz w:val="24"/>
                <w:szCs w:val="24"/>
              </w:rPr>
              <w:t xml:space="preserve">Трудовая функция: психолого-педагогическая диагностика детей </w:t>
            </w:r>
          </w:p>
        </w:tc>
        <w:tc>
          <w:tcPr>
            <w:tcW w:w="7390" w:type="dxa"/>
            <w:gridSpan w:val="2"/>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sz w:val="24"/>
                <w:szCs w:val="24"/>
              </w:rPr>
              <w:t>-</w:t>
            </w:r>
            <w:r w:rsidRPr="004156FB">
              <w:rPr>
                <w:rFonts w:ascii="Times New Roman" w:eastAsia="Calibri" w:hAnsi="Times New Roman" w:cs="Times New Roman"/>
                <w:color w:val="000000"/>
                <w:sz w:val="24"/>
                <w:szCs w:val="24"/>
              </w:rPr>
              <w:t xml:space="preserve"> Психологическая диагностика с использованием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современных образовательных технологий, включая информационные образовательные ресурсы.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Скрининговые обследования (мониторинг) с целью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анализа динамики психического развития, определения лиц, нуждающихся в психологической помощи.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Составление психолого-педагогических заключения по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результатам диагностического обследования с целью ориентации педагогов, преподавателей, администрации образовательных организаций и родителей (законных представителей) в проблемах личностного и социальногоразвития обучающихся.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Определение степени нарушений в психическом,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личностном и социальном развитии детей и обучающихся, участие в работе психолого-педагогического консилиума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Изучение интересов, склонностей, способностей детей и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предпосылок одаренности </w:t>
            </w:r>
          </w:p>
        </w:tc>
      </w:tr>
      <w:tr w:rsidR="00D54D13" w:rsidRPr="00D54D13" w:rsidTr="001047FD">
        <w:trPr>
          <w:gridAfter w:val="1"/>
          <w:wAfter w:w="83" w:type="dxa"/>
          <w:trHeight w:val="1374"/>
        </w:trPr>
        <w:tc>
          <w:tcPr>
            <w:tcW w:w="2093" w:type="dxa"/>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i/>
                <w:iCs/>
                <w:color w:val="000000"/>
                <w:sz w:val="24"/>
                <w:szCs w:val="24"/>
              </w:rPr>
              <w:t xml:space="preserve">Трудовая функция: психологическое консультирование субъектов образовательного процесса </w:t>
            </w:r>
          </w:p>
        </w:tc>
        <w:tc>
          <w:tcPr>
            <w:tcW w:w="7390" w:type="dxa"/>
            <w:gridSpan w:val="2"/>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sz w:val="24"/>
                <w:szCs w:val="24"/>
              </w:rPr>
              <w:t>-</w:t>
            </w:r>
            <w:r w:rsidRPr="004156FB">
              <w:rPr>
                <w:rFonts w:ascii="Times New Roman" w:eastAsia="Calibri" w:hAnsi="Times New Roman" w:cs="Times New Roman"/>
                <w:color w:val="000000"/>
                <w:sz w:val="24"/>
                <w:szCs w:val="24"/>
              </w:rPr>
              <w:t xml:space="preserve"> Консультирование педагогов по вопросам разработки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Консультирование родителей (законных представителей)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по проблемам взаимоотношений с обучающимися, их развития и по другим вопросам.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Консультирование администрации ДОО, педагогов,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преподавателей, родителей по психологическим проблемам обучения, воспитания и развития обучающихся. </w:t>
            </w:r>
          </w:p>
        </w:tc>
      </w:tr>
      <w:tr w:rsidR="00D54D13" w:rsidRPr="00D54D13" w:rsidTr="001047FD">
        <w:trPr>
          <w:gridAfter w:val="1"/>
          <w:wAfter w:w="83" w:type="dxa"/>
          <w:trHeight w:val="1932"/>
        </w:trPr>
        <w:tc>
          <w:tcPr>
            <w:tcW w:w="2093" w:type="dxa"/>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i/>
                <w:iCs/>
                <w:color w:val="000000"/>
                <w:sz w:val="24"/>
                <w:szCs w:val="24"/>
              </w:rPr>
              <w:t xml:space="preserve">Трудовая функция: коррекционно-развивающая работа с детьми и обучающимися,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i/>
                <w:iCs/>
                <w:color w:val="000000"/>
                <w:sz w:val="24"/>
                <w:szCs w:val="24"/>
              </w:rPr>
              <w:t xml:space="preserve">в том числе работа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i/>
                <w:iCs/>
                <w:color w:val="000000"/>
                <w:sz w:val="24"/>
                <w:szCs w:val="24"/>
              </w:rPr>
              <w:t xml:space="preserve">по восстановлению и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i/>
                <w:iCs/>
                <w:color w:val="000000"/>
                <w:sz w:val="24"/>
                <w:szCs w:val="24"/>
              </w:rPr>
              <w:t xml:space="preserve">по восстановлению и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i/>
                <w:iCs/>
                <w:color w:val="000000"/>
                <w:sz w:val="24"/>
                <w:szCs w:val="24"/>
              </w:rPr>
              <w:t xml:space="preserve">реабилитации </w:t>
            </w:r>
          </w:p>
        </w:tc>
        <w:tc>
          <w:tcPr>
            <w:tcW w:w="7390" w:type="dxa"/>
            <w:gridSpan w:val="2"/>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sz w:val="24"/>
                <w:szCs w:val="24"/>
              </w:rPr>
              <w:t>-</w:t>
            </w:r>
            <w:r w:rsidRPr="004156FB">
              <w:rPr>
                <w:rFonts w:ascii="Times New Roman" w:eastAsia="Calibri" w:hAnsi="Times New Roman" w:cs="Times New Roman"/>
                <w:color w:val="000000"/>
                <w:sz w:val="24"/>
                <w:szCs w:val="24"/>
              </w:rPr>
              <w:t xml:space="preserve"> Разработка и реализация планов проведения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коррекционно- развивающих занятий для детей и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-Организация и совместное осуществление педагогами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психолого-педагогической коррекции выявленных в психическом развитии детей недостатком, нарушений социализации и адаптации.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-Формирование и реализация планов по созданию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образовательной среды для обучающихся с особыми образовательными потребностями, в том числе одаренных обучающихся. </w:t>
            </w:r>
          </w:p>
        </w:tc>
      </w:tr>
      <w:tr w:rsidR="00D54D13" w:rsidRPr="00D54D13" w:rsidTr="001047FD">
        <w:trPr>
          <w:gridAfter w:val="1"/>
          <w:wAfter w:w="83" w:type="dxa"/>
          <w:trHeight w:val="1100"/>
        </w:trPr>
        <w:tc>
          <w:tcPr>
            <w:tcW w:w="2093" w:type="dxa"/>
            <w:tcBorders>
              <w:bottom w:val="single" w:sz="4" w:space="0" w:color="auto"/>
            </w:tcBorders>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i/>
                <w:iCs/>
                <w:color w:val="000000"/>
                <w:sz w:val="24"/>
                <w:szCs w:val="24"/>
              </w:rPr>
              <w:lastRenderedPageBreak/>
              <w:t xml:space="preserve">Трудовая функция: психологическое просвещение субъектов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i/>
                <w:iCs/>
                <w:color w:val="000000"/>
                <w:sz w:val="24"/>
                <w:szCs w:val="24"/>
              </w:rPr>
              <w:t xml:space="preserve">образовательного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i/>
                <w:iCs/>
                <w:color w:val="000000"/>
                <w:sz w:val="24"/>
                <w:szCs w:val="24"/>
              </w:rPr>
              <w:t xml:space="preserve">процесса </w:t>
            </w:r>
          </w:p>
        </w:tc>
        <w:tc>
          <w:tcPr>
            <w:tcW w:w="7390" w:type="dxa"/>
            <w:gridSpan w:val="2"/>
            <w:tcBorders>
              <w:bottom w:val="single" w:sz="4" w:space="0" w:color="auto"/>
            </w:tcBorders>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-Ознакомление педагогов с основными условиями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психического развития ребенка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Ознакомление педагогов с современными исследования в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области профилактики социальной адаптации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Просветительская работы с родителями по принятию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особенностей поведения, миропонимания, интересов и склонностей, в том числе одаренности ребенка.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Информирование о факторах, препятствующих развитию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личности детей о мерах по оказанию им различного вида психологической помощи</w:t>
            </w:r>
          </w:p>
        </w:tc>
      </w:tr>
      <w:tr w:rsidR="00D54D13" w:rsidRPr="00D54D13" w:rsidTr="001047FD">
        <w:tblPrEx>
          <w:tblBorders>
            <w:top w:val="nil"/>
            <w:left w:val="nil"/>
            <w:bottom w:val="nil"/>
            <w:right w:val="nil"/>
            <w:insideH w:val="none" w:sz="0" w:space="0" w:color="auto"/>
            <w:insideV w:val="none" w:sz="0" w:space="0" w:color="auto"/>
          </w:tblBorders>
        </w:tblPrEx>
        <w:trPr>
          <w:gridAfter w:val="1"/>
          <w:wAfter w:w="83" w:type="dxa"/>
          <w:trHeight w:val="686"/>
        </w:trPr>
        <w:tc>
          <w:tcPr>
            <w:tcW w:w="2093" w:type="dxa"/>
            <w:tcBorders>
              <w:top w:val="single" w:sz="4" w:space="0" w:color="auto"/>
              <w:left w:val="single" w:sz="4" w:space="0" w:color="auto"/>
              <w:bottom w:val="single" w:sz="4" w:space="0" w:color="auto"/>
              <w:right w:val="single" w:sz="4" w:space="0" w:color="auto"/>
            </w:tcBorders>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i/>
                <w:iCs/>
                <w:color w:val="000000"/>
                <w:sz w:val="24"/>
                <w:szCs w:val="24"/>
              </w:rPr>
              <w:t xml:space="preserve">Трудовая функция: психопрофилактика </w:t>
            </w:r>
          </w:p>
        </w:tc>
        <w:tc>
          <w:tcPr>
            <w:tcW w:w="7390" w:type="dxa"/>
            <w:gridSpan w:val="2"/>
            <w:tcBorders>
              <w:top w:val="single" w:sz="4" w:space="0" w:color="auto"/>
              <w:left w:val="single" w:sz="4" w:space="0" w:color="auto"/>
              <w:bottom w:val="single" w:sz="4" w:space="0" w:color="auto"/>
              <w:right w:val="single" w:sz="4" w:space="0" w:color="auto"/>
            </w:tcBorders>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sz w:val="24"/>
                <w:szCs w:val="24"/>
              </w:rPr>
              <w:t>-</w:t>
            </w:r>
            <w:r w:rsidRPr="004156FB">
              <w:rPr>
                <w:rFonts w:ascii="Times New Roman" w:eastAsia="Calibri" w:hAnsi="Times New Roman" w:cs="Times New Roman"/>
                <w:color w:val="000000"/>
                <w:sz w:val="24"/>
                <w:szCs w:val="24"/>
              </w:rPr>
              <w:t xml:space="preserve">Выявление условий, неблагоприятно влияющих на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развитие личности обучающегося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-Разработка психологических рекомендаций по проектированию образовательной среды, комфортной и безопасной для детей</w:t>
            </w:r>
          </w:p>
        </w:tc>
      </w:tr>
      <w:tr w:rsidR="00D54D13" w:rsidRPr="00D54D13" w:rsidTr="001047FD">
        <w:tblPrEx>
          <w:tblBorders>
            <w:top w:val="nil"/>
            <w:left w:val="nil"/>
            <w:bottom w:val="nil"/>
            <w:right w:val="nil"/>
            <w:insideH w:val="none" w:sz="0" w:space="0" w:color="auto"/>
            <w:insideV w:val="none" w:sz="0" w:space="0" w:color="auto"/>
          </w:tblBorders>
        </w:tblPrEx>
        <w:trPr>
          <w:gridAfter w:val="1"/>
          <w:wAfter w:w="83" w:type="dxa"/>
          <w:trHeight w:val="1804"/>
        </w:trPr>
        <w:tc>
          <w:tcPr>
            <w:tcW w:w="2093" w:type="dxa"/>
            <w:tcBorders>
              <w:top w:val="single" w:sz="4" w:space="0" w:color="auto"/>
              <w:left w:val="single" w:sz="4" w:space="0" w:color="auto"/>
              <w:bottom w:val="single" w:sz="4" w:space="0" w:color="auto"/>
              <w:right w:val="single" w:sz="4" w:space="0" w:color="auto"/>
            </w:tcBorders>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i/>
                <w:iCs/>
                <w:color w:val="000000"/>
                <w:sz w:val="24"/>
                <w:szCs w:val="24"/>
              </w:rPr>
              <w:t xml:space="preserve">Воспитатель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i/>
                <w:iCs/>
                <w:color w:val="000000"/>
                <w:sz w:val="24"/>
                <w:szCs w:val="24"/>
              </w:rPr>
              <w:t xml:space="preserve">Музыкальный руководитель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i/>
                <w:iCs/>
                <w:color w:val="000000"/>
                <w:sz w:val="24"/>
                <w:szCs w:val="24"/>
              </w:rPr>
              <w:t xml:space="preserve">Инструктор по физической культуре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i/>
                <w:iCs/>
                <w:color w:val="000000"/>
                <w:sz w:val="24"/>
                <w:szCs w:val="24"/>
              </w:rPr>
              <w:t xml:space="preserve">Учитель-логопед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i/>
                <w:iCs/>
                <w:color w:val="000000"/>
                <w:sz w:val="24"/>
                <w:szCs w:val="24"/>
              </w:rPr>
              <w:t xml:space="preserve">Учитель-дефектолог </w:t>
            </w:r>
          </w:p>
        </w:tc>
        <w:tc>
          <w:tcPr>
            <w:tcW w:w="7390" w:type="dxa"/>
            <w:gridSpan w:val="2"/>
            <w:tcBorders>
              <w:top w:val="single" w:sz="4" w:space="0" w:color="auto"/>
              <w:left w:val="single" w:sz="4" w:space="0" w:color="auto"/>
              <w:bottom w:val="single" w:sz="4" w:space="0" w:color="auto"/>
              <w:right w:val="single" w:sz="4" w:space="0" w:color="auto"/>
            </w:tcBorders>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sz w:val="24"/>
                <w:szCs w:val="24"/>
              </w:rPr>
              <w:t>-</w:t>
            </w:r>
            <w:r w:rsidRPr="004156FB">
              <w:rPr>
                <w:rFonts w:ascii="Times New Roman" w:eastAsia="Calibri" w:hAnsi="Times New Roman" w:cs="Times New Roman"/>
                <w:color w:val="000000"/>
                <w:sz w:val="24"/>
                <w:szCs w:val="24"/>
              </w:rPr>
              <w:t xml:space="preserve">обеспечивает занятие обучающихся творчеством,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физической культурой;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способствует формированию у обучающихся активной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гражданской позиции, сохранение и приумножение нравственных, культурных и научных ценностей в условиях современной жизни, сохранение традиций ДОО;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внедряет здоровый образ жизни;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внедряет в практику воспитательной деятельности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научные достижения, новые технологии образовательного процесса;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организует участия обучающихся в мероприятиях,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проводимых районными, городскими и другими структурами в рамках воспитательной деятельности. </w:t>
            </w:r>
          </w:p>
        </w:tc>
      </w:tr>
      <w:tr w:rsidR="00D54D13" w:rsidRPr="00D54D13" w:rsidTr="001047FD">
        <w:tblPrEx>
          <w:tblBorders>
            <w:top w:val="nil"/>
            <w:left w:val="nil"/>
            <w:bottom w:val="nil"/>
            <w:right w:val="nil"/>
            <w:insideH w:val="none" w:sz="0" w:space="0" w:color="auto"/>
            <w:insideV w:val="none" w:sz="0" w:space="0" w:color="auto"/>
          </w:tblBorders>
        </w:tblPrEx>
        <w:trPr>
          <w:gridAfter w:val="1"/>
          <w:wAfter w:w="83" w:type="dxa"/>
          <w:trHeight w:val="537"/>
        </w:trPr>
        <w:tc>
          <w:tcPr>
            <w:tcW w:w="2093" w:type="dxa"/>
            <w:tcBorders>
              <w:top w:val="single" w:sz="4" w:space="0" w:color="auto"/>
              <w:left w:val="single" w:sz="4" w:space="0" w:color="auto"/>
              <w:bottom w:val="single" w:sz="4" w:space="0" w:color="auto"/>
              <w:right w:val="single" w:sz="4" w:space="0" w:color="auto"/>
            </w:tcBorders>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b/>
                <w:bCs/>
                <w:i/>
                <w:iCs/>
                <w:color w:val="000000"/>
                <w:sz w:val="24"/>
                <w:szCs w:val="24"/>
              </w:rPr>
              <w:t xml:space="preserve">Помощник воспитателя </w:t>
            </w:r>
          </w:p>
        </w:tc>
        <w:tc>
          <w:tcPr>
            <w:tcW w:w="7390" w:type="dxa"/>
            <w:gridSpan w:val="2"/>
            <w:tcBorders>
              <w:top w:val="single" w:sz="4" w:space="0" w:color="auto"/>
              <w:left w:val="single" w:sz="4" w:space="0" w:color="auto"/>
              <w:bottom w:val="single" w:sz="4" w:space="0" w:color="auto"/>
              <w:right w:val="single" w:sz="4" w:space="0" w:color="auto"/>
            </w:tcBorders>
          </w:tcPr>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совместно с воспитателем обеспечивает занятие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обучающихся творчеством, трудовой деятельностью;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 участвует в организации работы по формированию общей </w:t>
            </w:r>
          </w:p>
          <w:p w:rsidR="00D54D13" w:rsidRPr="004156FB" w:rsidRDefault="00D54D13" w:rsidP="001047FD">
            <w:pPr>
              <w:autoSpaceDE w:val="0"/>
              <w:autoSpaceDN w:val="0"/>
              <w:adjustRightInd w:val="0"/>
              <w:spacing w:after="0" w:line="240" w:lineRule="auto"/>
              <w:jc w:val="both"/>
              <w:rPr>
                <w:rFonts w:ascii="Times New Roman" w:eastAsia="Calibri" w:hAnsi="Times New Roman" w:cs="Times New Roman"/>
                <w:color w:val="000000"/>
                <w:sz w:val="24"/>
                <w:szCs w:val="24"/>
              </w:rPr>
            </w:pPr>
            <w:r w:rsidRPr="004156FB">
              <w:rPr>
                <w:rFonts w:ascii="Times New Roman" w:eastAsia="Calibri" w:hAnsi="Times New Roman" w:cs="Times New Roman"/>
                <w:color w:val="000000"/>
                <w:sz w:val="24"/>
                <w:szCs w:val="24"/>
              </w:rPr>
              <w:t xml:space="preserve">культуры обучающихся. </w:t>
            </w:r>
          </w:p>
        </w:tc>
      </w:tr>
    </w:tbl>
    <w:p w:rsidR="004156FB" w:rsidRDefault="004156FB" w:rsidP="00D54D13">
      <w:pPr>
        <w:spacing w:after="0" w:line="240" w:lineRule="auto"/>
        <w:jc w:val="center"/>
        <w:rPr>
          <w:rFonts w:ascii="Times New Roman" w:eastAsia="Calibri" w:hAnsi="Times New Roman" w:cs="Times New Roman"/>
          <w:b/>
          <w:sz w:val="26"/>
          <w:szCs w:val="26"/>
        </w:rPr>
      </w:pPr>
    </w:p>
    <w:p w:rsidR="00D54D13" w:rsidRPr="004156FB" w:rsidRDefault="00D54D13" w:rsidP="00720747">
      <w:pPr>
        <w:spacing w:line="240" w:lineRule="auto"/>
        <w:jc w:val="center"/>
        <w:rPr>
          <w:rFonts w:ascii="Times New Roman" w:eastAsia="Calibri" w:hAnsi="Times New Roman" w:cs="Times New Roman"/>
          <w:b/>
          <w:sz w:val="28"/>
          <w:szCs w:val="28"/>
        </w:rPr>
      </w:pPr>
      <w:r w:rsidRPr="00D54D13">
        <w:rPr>
          <w:rFonts w:ascii="Times New Roman" w:eastAsia="Calibri" w:hAnsi="Times New Roman" w:cs="Times New Roman"/>
          <w:b/>
          <w:sz w:val="26"/>
          <w:szCs w:val="26"/>
        </w:rPr>
        <w:t>2</w:t>
      </w:r>
      <w:r w:rsidRPr="004156FB">
        <w:rPr>
          <w:rFonts w:ascii="Times New Roman" w:eastAsia="Calibri" w:hAnsi="Times New Roman" w:cs="Times New Roman"/>
          <w:b/>
          <w:sz w:val="28"/>
          <w:szCs w:val="28"/>
        </w:rPr>
        <w:t>.</w:t>
      </w:r>
      <w:r w:rsidR="001047FD">
        <w:rPr>
          <w:rFonts w:ascii="Times New Roman" w:eastAsia="Calibri" w:hAnsi="Times New Roman" w:cs="Times New Roman"/>
          <w:b/>
          <w:sz w:val="28"/>
          <w:szCs w:val="28"/>
        </w:rPr>
        <w:t>7</w:t>
      </w:r>
      <w:r w:rsidRPr="004156FB">
        <w:rPr>
          <w:rFonts w:ascii="Times New Roman" w:eastAsia="Calibri" w:hAnsi="Times New Roman" w:cs="Times New Roman"/>
          <w:b/>
          <w:sz w:val="28"/>
          <w:szCs w:val="28"/>
        </w:rPr>
        <w:t>.4.2. Нормативно-методическое обеспечение</w:t>
      </w:r>
    </w:p>
    <w:p w:rsidR="001047FD" w:rsidRPr="001047FD" w:rsidRDefault="001047FD" w:rsidP="001047FD">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047FD">
        <w:rPr>
          <w:rFonts w:ascii="Times New Roman" w:eastAsia="Times New Roman" w:hAnsi="Times New Roman" w:cs="Times New Roman"/>
          <w:sz w:val="28"/>
          <w:szCs w:val="28"/>
        </w:rPr>
        <w:t>Содержание нормативно-правового обеспечения как вида ресурсного обеспечения реализации Программы воспитания в ДО</w:t>
      </w:r>
      <w:r w:rsidR="007C6016">
        <w:rPr>
          <w:rFonts w:ascii="Times New Roman" w:eastAsia="Times New Roman" w:hAnsi="Times New Roman" w:cs="Times New Roman"/>
          <w:sz w:val="28"/>
          <w:szCs w:val="28"/>
        </w:rPr>
        <w:t>О</w:t>
      </w:r>
      <w:r w:rsidRPr="001047FD">
        <w:rPr>
          <w:rFonts w:ascii="Times New Roman" w:eastAsia="Times New Roman" w:hAnsi="Times New Roman" w:cs="Times New Roman"/>
          <w:sz w:val="28"/>
          <w:szCs w:val="28"/>
        </w:rPr>
        <w:t xml:space="preserve"> включает: </w:t>
      </w:r>
    </w:p>
    <w:p w:rsidR="001047FD" w:rsidRPr="001047FD" w:rsidRDefault="001047FD" w:rsidP="00DD2A8E">
      <w:pPr>
        <w:widowControl w:val="0"/>
        <w:numPr>
          <w:ilvl w:val="0"/>
          <w:numId w:val="11"/>
        </w:numPr>
        <w:autoSpaceDE w:val="0"/>
        <w:autoSpaceDN w:val="0"/>
        <w:spacing w:after="0" w:line="240" w:lineRule="auto"/>
        <w:jc w:val="both"/>
        <w:rPr>
          <w:rFonts w:ascii="Times New Roman" w:eastAsia="Times New Roman" w:hAnsi="Times New Roman" w:cs="Times New Roman"/>
          <w:sz w:val="28"/>
          <w:szCs w:val="28"/>
        </w:rPr>
      </w:pPr>
      <w:r w:rsidRPr="001047FD">
        <w:rPr>
          <w:rFonts w:ascii="Times New Roman" w:eastAsia="Times New Roman" w:hAnsi="Times New Roman" w:cs="Times New Roman"/>
          <w:sz w:val="28"/>
          <w:szCs w:val="28"/>
        </w:rPr>
        <w:t>Федеральный закон «Об образовании в Российской Федерации» от 29 декабря 2012 г. № 273-ФЗ</w:t>
      </w:r>
    </w:p>
    <w:p w:rsidR="001047FD" w:rsidRPr="001047FD" w:rsidRDefault="001047FD" w:rsidP="00DD2A8E">
      <w:pPr>
        <w:widowControl w:val="0"/>
        <w:numPr>
          <w:ilvl w:val="0"/>
          <w:numId w:val="11"/>
        </w:numPr>
        <w:autoSpaceDE w:val="0"/>
        <w:autoSpaceDN w:val="0"/>
        <w:spacing w:after="0" w:line="240" w:lineRule="auto"/>
        <w:jc w:val="both"/>
        <w:rPr>
          <w:rFonts w:ascii="Times New Roman" w:eastAsia="Times New Roman" w:hAnsi="Times New Roman" w:cs="Times New Roman"/>
          <w:sz w:val="28"/>
          <w:szCs w:val="28"/>
        </w:rPr>
      </w:pPr>
      <w:r w:rsidRPr="001047FD">
        <w:rPr>
          <w:rFonts w:ascii="Times New Roman" w:eastAsia="Times New Roman" w:hAnsi="Times New Roman" w:cs="Times New Roman"/>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1047FD" w:rsidRPr="001047FD" w:rsidRDefault="001047FD" w:rsidP="00DD2A8E">
      <w:pPr>
        <w:widowControl w:val="0"/>
        <w:numPr>
          <w:ilvl w:val="0"/>
          <w:numId w:val="11"/>
        </w:numPr>
        <w:autoSpaceDE w:val="0"/>
        <w:autoSpaceDN w:val="0"/>
        <w:spacing w:after="0" w:line="240" w:lineRule="auto"/>
        <w:jc w:val="both"/>
        <w:rPr>
          <w:rFonts w:ascii="Times New Roman" w:eastAsia="Times New Roman" w:hAnsi="Times New Roman" w:cs="Times New Roman"/>
          <w:sz w:val="28"/>
          <w:szCs w:val="28"/>
        </w:rPr>
      </w:pPr>
      <w:r w:rsidRPr="001047FD">
        <w:rPr>
          <w:rFonts w:ascii="Times New Roman" w:eastAsia="Times New Roman" w:hAnsi="Times New Roman" w:cs="Times New Roman"/>
          <w:sz w:val="28"/>
          <w:szCs w:val="28"/>
        </w:rPr>
        <w:t>Конвенция о защите прав человека и основных свобод (от 4 ноября 1950 г. с изменениями и дополнениями от 11 мая 1994 г.)</w:t>
      </w:r>
    </w:p>
    <w:p w:rsidR="001047FD" w:rsidRPr="001047FD" w:rsidRDefault="001047FD" w:rsidP="00DD2A8E">
      <w:pPr>
        <w:widowControl w:val="0"/>
        <w:numPr>
          <w:ilvl w:val="0"/>
          <w:numId w:val="11"/>
        </w:numPr>
        <w:autoSpaceDE w:val="0"/>
        <w:autoSpaceDN w:val="0"/>
        <w:spacing w:after="0" w:line="240" w:lineRule="auto"/>
        <w:jc w:val="both"/>
        <w:rPr>
          <w:rFonts w:ascii="Times New Roman" w:eastAsia="Times New Roman" w:hAnsi="Times New Roman" w:cs="Times New Roman"/>
          <w:sz w:val="28"/>
          <w:szCs w:val="28"/>
        </w:rPr>
      </w:pPr>
      <w:r w:rsidRPr="001047FD">
        <w:rPr>
          <w:rFonts w:ascii="Times New Roman" w:eastAsia="Times New Roman" w:hAnsi="Times New Roman" w:cs="Times New Roman"/>
          <w:sz w:val="28"/>
          <w:szCs w:val="28"/>
        </w:rPr>
        <w:t>Конвенция о правах ребенка (от 20 ноября 1989 г.)</w:t>
      </w:r>
    </w:p>
    <w:p w:rsidR="001047FD" w:rsidRPr="001047FD" w:rsidRDefault="001047FD" w:rsidP="00DD2A8E">
      <w:pPr>
        <w:widowControl w:val="0"/>
        <w:numPr>
          <w:ilvl w:val="0"/>
          <w:numId w:val="11"/>
        </w:numPr>
        <w:autoSpaceDE w:val="0"/>
        <w:autoSpaceDN w:val="0"/>
        <w:spacing w:after="0" w:line="240" w:lineRule="auto"/>
        <w:jc w:val="both"/>
        <w:rPr>
          <w:rFonts w:ascii="Times New Roman" w:eastAsia="Times New Roman" w:hAnsi="Times New Roman" w:cs="Times New Roman"/>
          <w:sz w:val="28"/>
          <w:szCs w:val="28"/>
        </w:rPr>
      </w:pPr>
      <w:r w:rsidRPr="001047FD">
        <w:rPr>
          <w:rFonts w:ascii="Times New Roman" w:eastAsia="Times New Roman" w:hAnsi="Times New Roman" w:cs="Times New Roman"/>
          <w:sz w:val="28"/>
          <w:szCs w:val="28"/>
        </w:rPr>
        <w:t>Конституция РФ (1993 г. с поправками от 30 декабря 2008 г. № 6-ФКЗ, от 30 декабря 2008 г. № 7-ФКЗ)</w:t>
      </w:r>
    </w:p>
    <w:p w:rsidR="001047FD" w:rsidRPr="001047FD" w:rsidRDefault="001047FD" w:rsidP="00DD2A8E">
      <w:pPr>
        <w:widowControl w:val="0"/>
        <w:numPr>
          <w:ilvl w:val="0"/>
          <w:numId w:val="11"/>
        </w:numPr>
        <w:autoSpaceDE w:val="0"/>
        <w:autoSpaceDN w:val="0"/>
        <w:spacing w:after="0" w:line="240" w:lineRule="auto"/>
        <w:jc w:val="both"/>
        <w:rPr>
          <w:rFonts w:ascii="Times New Roman" w:eastAsia="Times New Roman" w:hAnsi="Times New Roman" w:cs="Times New Roman"/>
          <w:sz w:val="28"/>
          <w:szCs w:val="28"/>
        </w:rPr>
      </w:pPr>
      <w:r w:rsidRPr="001047FD">
        <w:rPr>
          <w:rFonts w:ascii="Times New Roman" w:eastAsia="Times New Roman" w:hAnsi="Times New Roman" w:cs="Times New Roman"/>
          <w:sz w:val="28"/>
          <w:szCs w:val="28"/>
        </w:rPr>
        <w:lastRenderedPageBreak/>
        <w:t>Семейный Кодекс РФ от 8 декабря 1995 г. № 223-ФЗ с изменениями, внесенными от 2 января 2000 г. № 32-ФЗ</w:t>
      </w:r>
    </w:p>
    <w:p w:rsidR="001047FD" w:rsidRPr="001047FD" w:rsidRDefault="001047FD" w:rsidP="00DD2A8E">
      <w:pPr>
        <w:widowControl w:val="0"/>
        <w:numPr>
          <w:ilvl w:val="0"/>
          <w:numId w:val="11"/>
        </w:numPr>
        <w:autoSpaceDE w:val="0"/>
        <w:autoSpaceDN w:val="0"/>
        <w:spacing w:after="0" w:line="240" w:lineRule="auto"/>
        <w:jc w:val="both"/>
        <w:rPr>
          <w:rFonts w:ascii="Times New Roman" w:eastAsia="Times New Roman" w:hAnsi="Times New Roman" w:cs="Times New Roman"/>
          <w:sz w:val="28"/>
          <w:szCs w:val="28"/>
        </w:rPr>
      </w:pPr>
      <w:r w:rsidRPr="001047FD">
        <w:rPr>
          <w:rFonts w:ascii="Times New Roman" w:eastAsia="Times New Roman" w:hAnsi="Times New Roman" w:cs="Times New Roman"/>
          <w:sz w:val="28"/>
          <w:szCs w:val="28"/>
        </w:rPr>
        <w:t>Приказ Минобрнауки России от 17.10.2013 N 1155 «Об утверждении федерального государственного образовательного стандарта дошкольного образования»</w:t>
      </w:r>
    </w:p>
    <w:p w:rsidR="001047FD" w:rsidRPr="001047FD" w:rsidRDefault="001047FD" w:rsidP="00DD2A8E">
      <w:pPr>
        <w:widowControl w:val="0"/>
        <w:numPr>
          <w:ilvl w:val="0"/>
          <w:numId w:val="11"/>
        </w:numPr>
        <w:autoSpaceDE w:val="0"/>
        <w:autoSpaceDN w:val="0"/>
        <w:spacing w:after="0" w:line="240" w:lineRule="auto"/>
        <w:jc w:val="both"/>
        <w:rPr>
          <w:rFonts w:ascii="Times New Roman" w:eastAsia="Times New Roman" w:hAnsi="Times New Roman" w:cs="Times New Roman"/>
          <w:sz w:val="28"/>
          <w:szCs w:val="28"/>
        </w:rPr>
      </w:pPr>
      <w:r w:rsidRPr="001047FD">
        <w:rPr>
          <w:rFonts w:ascii="Times New Roman" w:eastAsia="Times New Roman" w:hAnsi="Times New Roman" w:cs="Times New Roman"/>
          <w:sz w:val="28"/>
          <w:szCs w:val="28"/>
        </w:rPr>
        <w:t>«Федеральный государственный образовательный стандарт дошкольного образования» от 01.01.2014.</w:t>
      </w:r>
    </w:p>
    <w:p w:rsidR="001047FD" w:rsidRPr="001047FD" w:rsidRDefault="001047FD" w:rsidP="00DD2A8E">
      <w:pPr>
        <w:widowControl w:val="0"/>
        <w:numPr>
          <w:ilvl w:val="0"/>
          <w:numId w:val="11"/>
        </w:numPr>
        <w:autoSpaceDE w:val="0"/>
        <w:autoSpaceDN w:val="0"/>
        <w:spacing w:after="0" w:line="240" w:lineRule="auto"/>
        <w:jc w:val="both"/>
        <w:rPr>
          <w:rFonts w:ascii="Times New Roman" w:eastAsia="Times New Roman" w:hAnsi="Times New Roman" w:cs="Times New Roman"/>
          <w:sz w:val="28"/>
          <w:szCs w:val="28"/>
        </w:rPr>
      </w:pPr>
      <w:r w:rsidRPr="001047FD">
        <w:rPr>
          <w:rFonts w:ascii="Times New Roman" w:eastAsia="Times New Roman" w:hAnsi="Times New Roman" w:cs="Times New Roman"/>
          <w:sz w:val="28"/>
          <w:szCs w:val="28"/>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w:t>
      </w:r>
    </w:p>
    <w:p w:rsidR="001047FD" w:rsidRPr="001047FD" w:rsidRDefault="001047FD" w:rsidP="00DD2A8E">
      <w:pPr>
        <w:widowControl w:val="0"/>
        <w:numPr>
          <w:ilvl w:val="0"/>
          <w:numId w:val="11"/>
        </w:numPr>
        <w:autoSpaceDE w:val="0"/>
        <w:autoSpaceDN w:val="0"/>
        <w:spacing w:after="0" w:line="240" w:lineRule="auto"/>
        <w:jc w:val="both"/>
        <w:rPr>
          <w:rFonts w:ascii="Times New Roman" w:eastAsia="Times New Roman" w:hAnsi="Times New Roman" w:cs="Times New Roman"/>
          <w:sz w:val="28"/>
          <w:szCs w:val="28"/>
        </w:rPr>
      </w:pPr>
      <w:r w:rsidRPr="001047FD">
        <w:rPr>
          <w:rFonts w:ascii="Times New Roman" w:eastAsia="Times New Roman" w:hAnsi="Times New Roman" w:cs="Times New Roman"/>
          <w:sz w:val="28"/>
          <w:szCs w:val="28"/>
        </w:rPr>
        <w:t>Стратегия развития воспитания в Российской Федерации на период до 2025 года (утверждена распоряжением Правительства РФ от 29.05.2015 № 996-р).</w:t>
      </w:r>
    </w:p>
    <w:p w:rsidR="001047FD" w:rsidRPr="001047FD" w:rsidRDefault="001047FD" w:rsidP="00DD2A8E">
      <w:pPr>
        <w:widowControl w:val="0"/>
        <w:numPr>
          <w:ilvl w:val="0"/>
          <w:numId w:val="11"/>
        </w:numPr>
        <w:autoSpaceDE w:val="0"/>
        <w:autoSpaceDN w:val="0"/>
        <w:spacing w:after="0" w:line="240" w:lineRule="auto"/>
        <w:jc w:val="both"/>
        <w:rPr>
          <w:rFonts w:ascii="Times New Roman" w:eastAsia="Times New Roman" w:hAnsi="Times New Roman" w:cs="Times New Roman"/>
          <w:sz w:val="28"/>
          <w:szCs w:val="28"/>
        </w:rPr>
      </w:pPr>
      <w:r w:rsidRPr="001047FD">
        <w:rPr>
          <w:rFonts w:ascii="Times New Roman" w:eastAsia="Times New Roman" w:hAnsi="Times New Roman" w:cs="Times New Roman"/>
          <w:sz w:val="28"/>
          <w:szCs w:val="28"/>
        </w:rPr>
        <w:t>Государственная программа РФ «Развитие образования» (2018 - 2025 годы). Утверждена постановлением Правительства Российской Федерации от 26 декабря 2017 г. № 1642.</w:t>
      </w:r>
    </w:p>
    <w:p w:rsidR="001047FD" w:rsidRPr="001047FD" w:rsidRDefault="001047FD" w:rsidP="00DD2A8E">
      <w:pPr>
        <w:widowControl w:val="0"/>
        <w:numPr>
          <w:ilvl w:val="0"/>
          <w:numId w:val="11"/>
        </w:numPr>
        <w:autoSpaceDE w:val="0"/>
        <w:autoSpaceDN w:val="0"/>
        <w:spacing w:after="0" w:line="240" w:lineRule="auto"/>
        <w:jc w:val="both"/>
        <w:rPr>
          <w:rFonts w:ascii="Times New Roman" w:eastAsia="Times New Roman" w:hAnsi="Times New Roman" w:cs="Times New Roman"/>
          <w:sz w:val="28"/>
          <w:szCs w:val="28"/>
        </w:rPr>
      </w:pPr>
      <w:r w:rsidRPr="001047FD">
        <w:rPr>
          <w:rFonts w:ascii="Times New Roman" w:eastAsia="Times New Roman" w:hAnsi="Times New Roman" w:cs="Times New Roman"/>
          <w:sz w:val="28"/>
          <w:szCs w:val="28"/>
        </w:rPr>
        <w:t>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w:t>
      </w:r>
    </w:p>
    <w:p w:rsidR="001047FD" w:rsidRPr="001047FD" w:rsidRDefault="001047FD" w:rsidP="00DD2A8E">
      <w:pPr>
        <w:widowControl w:val="0"/>
        <w:numPr>
          <w:ilvl w:val="0"/>
          <w:numId w:val="11"/>
        </w:numPr>
        <w:autoSpaceDE w:val="0"/>
        <w:autoSpaceDN w:val="0"/>
        <w:spacing w:after="0" w:line="240" w:lineRule="auto"/>
        <w:jc w:val="both"/>
        <w:rPr>
          <w:rFonts w:ascii="Times New Roman" w:eastAsia="Times New Roman" w:hAnsi="Times New Roman" w:cs="Times New Roman"/>
          <w:sz w:val="28"/>
          <w:szCs w:val="28"/>
        </w:rPr>
      </w:pPr>
      <w:r w:rsidRPr="001047FD">
        <w:rPr>
          <w:rFonts w:ascii="Times New Roman" w:eastAsia="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1047FD" w:rsidRPr="001047FD" w:rsidRDefault="001047FD" w:rsidP="00DD2A8E">
      <w:pPr>
        <w:widowControl w:val="0"/>
        <w:numPr>
          <w:ilvl w:val="0"/>
          <w:numId w:val="11"/>
        </w:numPr>
        <w:autoSpaceDE w:val="0"/>
        <w:autoSpaceDN w:val="0"/>
        <w:spacing w:after="0" w:line="240" w:lineRule="auto"/>
        <w:jc w:val="both"/>
        <w:rPr>
          <w:rFonts w:ascii="Times New Roman" w:eastAsia="Times New Roman" w:hAnsi="Times New Roman" w:cs="Times New Roman"/>
          <w:sz w:val="28"/>
          <w:szCs w:val="28"/>
        </w:rPr>
      </w:pPr>
      <w:r w:rsidRPr="001047FD">
        <w:rPr>
          <w:rFonts w:ascii="Times New Roman" w:eastAsia="Times New Roman" w:hAnsi="Times New Roman" w:cs="Times New Roman"/>
          <w:sz w:val="28"/>
          <w:szCs w:val="28"/>
        </w:rPr>
        <w:t>Устав ДОО.</w:t>
      </w:r>
    </w:p>
    <w:p w:rsidR="001047FD" w:rsidRPr="001047FD" w:rsidRDefault="001047FD" w:rsidP="00DD2A8E">
      <w:pPr>
        <w:widowControl w:val="0"/>
        <w:numPr>
          <w:ilvl w:val="0"/>
          <w:numId w:val="11"/>
        </w:numPr>
        <w:autoSpaceDE w:val="0"/>
        <w:autoSpaceDN w:val="0"/>
        <w:spacing w:after="0" w:line="240" w:lineRule="auto"/>
        <w:jc w:val="both"/>
        <w:rPr>
          <w:rFonts w:ascii="Times New Roman" w:eastAsia="Times New Roman" w:hAnsi="Times New Roman" w:cs="Times New Roman"/>
          <w:sz w:val="28"/>
          <w:szCs w:val="28"/>
        </w:rPr>
      </w:pPr>
      <w:r w:rsidRPr="001047FD">
        <w:rPr>
          <w:rFonts w:ascii="Times New Roman" w:eastAsia="Times New Roman" w:hAnsi="Times New Roman" w:cs="Times New Roman"/>
          <w:sz w:val="28"/>
          <w:szCs w:val="28"/>
        </w:rPr>
        <w:t>Программа развития ДОО.</w:t>
      </w:r>
    </w:p>
    <w:p w:rsidR="001047FD" w:rsidRPr="001047FD" w:rsidRDefault="001047FD" w:rsidP="00DD2A8E">
      <w:pPr>
        <w:widowControl w:val="0"/>
        <w:numPr>
          <w:ilvl w:val="0"/>
          <w:numId w:val="11"/>
        </w:numPr>
        <w:autoSpaceDE w:val="0"/>
        <w:autoSpaceDN w:val="0"/>
        <w:spacing w:after="0" w:line="240" w:lineRule="auto"/>
        <w:jc w:val="both"/>
        <w:rPr>
          <w:rFonts w:ascii="Times New Roman" w:eastAsia="Times New Roman" w:hAnsi="Times New Roman" w:cs="Times New Roman"/>
          <w:sz w:val="28"/>
          <w:szCs w:val="28"/>
        </w:rPr>
      </w:pPr>
      <w:r w:rsidRPr="001047FD">
        <w:rPr>
          <w:rFonts w:ascii="Times New Roman" w:eastAsia="Times New Roman" w:hAnsi="Times New Roman" w:cs="Times New Roman"/>
          <w:sz w:val="28"/>
          <w:szCs w:val="28"/>
        </w:rPr>
        <w:t>План деятельности ДОО на учебный год.</w:t>
      </w:r>
    </w:p>
    <w:p w:rsidR="001047FD" w:rsidRPr="001047FD" w:rsidRDefault="001047FD" w:rsidP="00DD2A8E">
      <w:pPr>
        <w:widowControl w:val="0"/>
        <w:numPr>
          <w:ilvl w:val="0"/>
          <w:numId w:val="11"/>
        </w:numPr>
        <w:autoSpaceDE w:val="0"/>
        <w:autoSpaceDN w:val="0"/>
        <w:spacing w:after="0" w:line="240" w:lineRule="auto"/>
        <w:jc w:val="both"/>
        <w:rPr>
          <w:rFonts w:ascii="Times New Roman" w:eastAsia="Times New Roman" w:hAnsi="Times New Roman" w:cs="Times New Roman"/>
          <w:sz w:val="28"/>
          <w:szCs w:val="28"/>
        </w:rPr>
      </w:pPr>
      <w:r w:rsidRPr="001047FD">
        <w:rPr>
          <w:rFonts w:ascii="Times New Roman" w:eastAsia="Times New Roman" w:hAnsi="Times New Roman" w:cs="Times New Roman"/>
          <w:sz w:val="28"/>
          <w:szCs w:val="28"/>
        </w:rPr>
        <w:t>Календарный учебный график.</w:t>
      </w:r>
    </w:p>
    <w:p w:rsidR="001047FD" w:rsidRPr="001047FD" w:rsidRDefault="001047FD" w:rsidP="00DD2A8E">
      <w:pPr>
        <w:widowControl w:val="0"/>
        <w:numPr>
          <w:ilvl w:val="0"/>
          <w:numId w:val="11"/>
        </w:numPr>
        <w:autoSpaceDE w:val="0"/>
        <w:autoSpaceDN w:val="0"/>
        <w:spacing w:after="0" w:line="240" w:lineRule="auto"/>
        <w:jc w:val="both"/>
        <w:rPr>
          <w:rFonts w:ascii="Times New Roman" w:eastAsia="Times New Roman" w:hAnsi="Times New Roman" w:cs="Times New Roman"/>
          <w:sz w:val="28"/>
          <w:szCs w:val="28"/>
        </w:rPr>
      </w:pPr>
      <w:r w:rsidRPr="001047FD">
        <w:rPr>
          <w:rFonts w:ascii="Times New Roman" w:eastAsia="Times New Roman" w:hAnsi="Times New Roman" w:cs="Times New Roman"/>
          <w:sz w:val="28"/>
          <w:szCs w:val="28"/>
        </w:rPr>
        <w:t>Должностные инструкции педагогов, отвечающих за организацию воспитательной деятельности в ДОО.</w:t>
      </w:r>
    </w:p>
    <w:p w:rsidR="001047FD" w:rsidRPr="001047FD" w:rsidRDefault="001047FD" w:rsidP="00DD2A8E">
      <w:pPr>
        <w:widowControl w:val="0"/>
        <w:numPr>
          <w:ilvl w:val="0"/>
          <w:numId w:val="11"/>
        </w:numPr>
        <w:autoSpaceDE w:val="0"/>
        <w:autoSpaceDN w:val="0"/>
        <w:spacing w:after="0" w:line="240" w:lineRule="auto"/>
        <w:jc w:val="both"/>
        <w:rPr>
          <w:rFonts w:ascii="Times New Roman" w:eastAsia="Times New Roman" w:hAnsi="Times New Roman" w:cs="Times New Roman"/>
          <w:sz w:val="28"/>
          <w:szCs w:val="28"/>
        </w:rPr>
      </w:pPr>
      <w:r w:rsidRPr="001047FD">
        <w:rPr>
          <w:rFonts w:ascii="Times New Roman" w:eastAsia="Times New Roman" w:hAnsi="Times New Roman" w:cs="Times New Roman"/>
          <w:sz w:val="28"/>
          <w:szCs w:val="28"/>
        </w:rPr>
        <w:t xml:space="preserve">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ДОО). </w:t>
      </w:r>
    </w:p>
    <w:p w:rsidR="001047FD" w:rsidRPr="001047FD" w:rsidRDefault="001047FD" w:rsidP="001047FD">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047FD">
        <w:rPr>
          <w:rFonts w:ascii="Times New Roman" w:eastAsia="Times New Roman" w:hAnsi="Times New Roman" w:cs="Times New Roman"/>
          <w:sz w:val="28"/>
          <w:szCs w:val="28"/>
        </w:rPr>
        <w:t xml:space="preserve">Подробное описание приведено на официальном сайте ДОО в разделе «Документы», «Образование». </w:t>
      </w:r>
    </w:p>
    <w:p w:rsidR="001047FD" w:rsidRPr="001047FD" w:rsidRDefault="001047FD" w:rsidP="001047FD">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047FD">
        <w:rPr>
          <w:rFonts w:ascii="Times New Roman" w:eastAsia="Times New Roman" w:hAnsi="Times New Roman" w:cs="Times New Roman"/>
          <w:sz w:val="28"/>
          <w:szCs w:val="28"/>
        </w:rPr>
        <w:t xml:space="preserve">Режим доступа: </w:t>
      </w:r>
      <w:hyperlink r:id="rId20" w:history="1">
        <w:r w:rsidRPr="001047FD">
          <w:rPr>
            <w:rStyle w:val="ad"/>
            <w:rFonts w:ascii="Times New Roman" w:eastAsia="Times New Roman" w:hAnsi="Times New Roman"/>
            <w:b/>
            <w:bCs/>
            <w:sz w:val="28"/>
            <w:szCs w:val="28"/>
          </w:rPr>
          <w:t>https://ds31-bessonovka-r31.gosweb.gosuslugi.ru</w:t>
        </w:r>
      </w:hyperlink>
    </w:p>
    <w:p w:rsidR="00D54D13" w:rsidRPr="004156FB" w:rsidRDefault="00D54D13" w:rsidP="004156FB">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1047FD" w:rsidRPr="000B143D" w:rsidRDefault="00D54D13" w:rsidP="00720747">
      <w:pPr>
        <w:spacing w:line="240" w:lineRule="auto"/>
        <w:jc w:val="center"/>
        <w:rPr>
          <w:rFonts w:ascii="Times New Roman" w:eastAsia="Calibri" w:hAnsi="Times New Roman" w:cs="Times New Roman"/>
          <w:b/>
          <w:sz w:val="26"/>
          <w:szCs w:val="26"/>
        </w:rPr>
      </w:pPr>
      <w:r w:rsidRPr="000B143D">
        <w:rPr>
          <w:rFonts w:ascii="Times New Roman" w:eastAsia="Calibri" w:hAnsi="Times New Roman" w:cs="Times New Roman"/>
          <w:b/>
          <w:sz w:val="26"/>
          <w:szCs w:val="26"/>
        </w:rPr>
        <w:t>2.</w:t>
      </w:r>
      <w:r w:rsidR="001047FD" w:rsidRPr="000B143D">
        <w:rPr>
          <w:rFonts w:ascii="Times New Roman" w:eastAsia="Calibri" w:hAnsi="Times New Roman" w:cs="Times New Roman"/>
          <w:b/>
          <w:sz w:val="26"/>
          <w:szCs w:val="26"/>
        </w:rPr>
        <w:t>7</w:t>
      </w:r>
      <w:r w:rsidRPr="000B143D">
        <w:rPr>
          <w:rFonts w:ascii="Times New Roman" w:eastAsia="Calibri" w:hAnsi="Times New Roman" w:cs="Times New Roman"/>
          <w:b/>
          <w:sz w:val="26"/>
          <w:szCs w:val="26"/>
        </w:rPr>
        <w:t>.4.</w:t>
      </w:r>
      <w:r w:rsidR="00170813" w:rsidRPr="000B143D">
        <w:rPr>
          <w:rFonts w:ascii="Times New Roman" w:eastAsia="Calibri" w:hAnsi="Times New Roman" w:cs="Times New Roman"/>
          <w:b/>
          <w:sz w:val="26"/>
          <w:szCs w:val="26"/>
        </w:rPr>
        <w:t xml:space="preserve">3. </w:t>
      </w:r>
      <w:r w:rsidR="001047FD" w:rsidRPr="000B143D">
        <w:rPr>
          <w:rFonts w:ascii="Times New Roman" w:eastAsia="Calibri" w:hAnsi="Times New Roman" w:cs="Times New Roman"/>
          <w:b/>
          <w:sz w:val="26"/>
          <w:szCs w:val="26"/>
        </w:rPr>
        <w:t>Особые требования к условиям, обеспечивающим достижение планируемых личностных результатов в работе с детьми с ЗПР (ФАОП ДО п.49.3.5)</w:t>
      </w:r>
    </w:p>
    <w:p w:rsidR="001047FD" w:rsidRPr="001047FD" w:rsidRDefault="001047FD" w:rsidP="001047FD">
      <w:pPr>
        <w:spacing w:after="0" w:line="240" w:lineRule="auto"/>
        <w:ind w:firstLine="567"/>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Инклюзия является ценностной основой уклада Организации и основанием для</w:t>
      </w:r>
    </w:p>
    <w:p w:rsidR="001047FD" w:rsidRPr="001047FD" w:rsidRDefault="001047FD" w:rsidP="001047F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проектирования воспитывающих сред, деятельностей и событий.</w:t>
      </w:r>
    </w:p>
    <w:p w:rsidR="001047FD" w:rsidRPr="001047FD" w:rsidRDefault="001047FD" w:rsidP="001047FD">
      <w:pPr>
        <w:spacing w:after="0" w:line="240" w:lineRule="auto"/>
        <w:ind w:firstLine="708"/>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b/>
          <w:sz w:val="26"/>
          <w:szCs w:val="26"/>
          <w:lang w:eastAsia="ru-RU"/>
        </w:rPr>
        <w:lastRenderedPageBreak/>
        <w:t>На уровне уклада</w:t>
      </w:r>
      <w:r w:rsidRPr="001047FD">
        <w:rPr>
          <w:rFonts w:ascii="Times New Roman" w:eastAsiaTheme="minorEastAsia" w:hAnsi="Times New Roman" w:cs="Times New Roman"/>
          <w:sz w:val="26"/>
          <w:szCs w:val="26"/>
          <w:lang w:eastAsia="ru-RU"/>
        </w:rPr>
        <w:t>: инклюзивное образование является нормой для воспитания,</w:t>
      </w:r>
    </w:p>
    <w:p w:rsidR="001047FD" w:rsidRPr="001047FD" w:rsidRDefault="001047FD" w:rsidP="001047F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реализующая такие социокультурные ценности, как забота, принятие, взаимоуважение,</w:t>
      </w:r>
    </w:p>
    <w:p w:rsidR="001047FD" w:rsidRPr="001047FD" w:rsidRDefault="001047FD" w:rsidP="001047F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взаимопомощь, совместность, сопричастность, социальная ответственность. Эти ценности</w:t>
      </w:r>
    </w:p>
    <w:p w:rsidR="001047FD" w:rsidRPr="001047FD" w:rsidRDefault="001047FD" w:rsidP="001047F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должны разделяться всеми участниками образовательных отношений в Организации.</w:t>
      </w:r>
    </w:p>
    <w:p w:rsidR="001047FD" w:rsidRPr="001047FD" w:rsidRDefault="001047FD" w:rsidP="001047FD">
      <w:pPr>
        <w:spacing w:after="0" w:line="240" w:lineRule="auto"/>
        <w:ind w:firstLine="708"/>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b/>
          <w:sz w:val="26"/>
          <w:szCs w:val="26"/>
          <w:lang w:eastAsia="ru-RU"/>
        </w:rPr>
        <w:t>На уровне воспитывающих сред</w:t>
      </w:r>
      <w:r w:rsidRPr="001047FD">
        <w:rPr>
          <w:rFonts w:ascii="Times New Roman" w:eastAsiaTheme="minorEastAsia" w:hAnsi="Times New Roman" w:cs="Times New Roman"/>
          <w:sz w:val="26"/>
          <w:szCs w:val="26"/>
          <w:lang w:eastAsia="ru-RU"/>
        </w:rPr>
        <w:t>: ППС строится как максимально доступная для</w:t>
      </w:r>
    </w:p>
    <w:p w:rsidR="001047FD" w:rsidRPr="001047FD" w:rsidRDefault="001047FD" w:rsidP="001047F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обучающихся с РАС; событийная воспитывающая среда Организации обеспечивает</w:t>
      </w:r>
    </w:p>
    <w:p w:rsidR="001047FD" w:rsidRPr="001047FD" w:rsidRDefault="001047FD" w:rsidP="001047F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1047FD" w:rsidRPr="001047FD" w:rsidRDefault="001047FD" w:rsidP="001047FD">
      <w:pPr>
        <w:spacing w:after="0" w:line="240" w:lineRule="auto"/>
        <w:ind w:firstLine="708"/>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b/>
          <w:sz w:val="26"/>
          <w:szCs w:val="26"/>
          <w:lang w:eastAsia="ru-RU"/>
        </w:rPr>
        <w:t>На уровне общности</w:t>
      </w:r>
      <w:r w:rsidRPr="001047FD">
        <w:rPr>
          <w:rFonts w:ascii="Times New Roman" w:eastAsiaTheme="minorEastAsia" w:hAnsi="Times New Roman" w:cs="Times New Roman"/>
          <w:sz w:val="26"/>
          <w:szCs w:val="26"/>
          <w:lang w:eastAsia="ru-RU"/>
        </w:rPr>
        <w:t>: формируются условия освоения социальных ролей,</w:t>
      </w:r>
    </w:p>
    <w:p w:rsidR="001047FD" w:rsidRPr="001047FD" w:rsidRDefault="001047FD" w:rsidP="001047F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ответственности и самостоятельности, сопричастности к реализации целей и смыслов</w:t>
      </w:r>
    </w:p>
    <w:p w:rsidR="001047FD" w:rsidRPr="001047FD" w:rsidRDefault="001047FD" w:rsidP="001047F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1047FD" w:rsidRPr="001047FD" w:rsidRDefault="001047FD" w:rsidP="001047FD">
      <w:pPr>
        <w:spacing w:after="0" w:line="240" w:lineRule="auto"/>
        <w:ind w:firstLine="708"/>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b/>
          <w:sz w:val="26"/>
          <w:szCs w:val="26"/>
          <w:lang w:eastAsia="ru-RU"/>
        </w:rPr>
        <w:t>На уровне деятельностей</w:t>
      </w:r>
      <w:r w:rsidRPr="001047FD">
        <w:rPr>
          <w:rFonts w:ascii="Times New Roman" w:eastAsiaTheme="minorEastAsia" w:hAnsi="Times New Roman" w:cs="Times New Roman"/>
          <w:sz w:val="26"/>
          <w:szCs w:val="26"/>
          <w:lang w:eastAsia="ru-RU"/>
        </w:rPr>
        <w:t>: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1047FD" w:rsidRPr="001047FD" w:rsidRDefault="001047FD" w:rsidP="001047FD">
      <w:pPr>
        <w:spacing w:after="0" w:line="240" w:lineRule="auto"/>
        <w:ind w:firstLine="708"/>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b/>
          <w:sz w:val="26"/>
          <w:szCs w:val="26"/>
          <w:lang w:eastAsia="ru-RU"/>
        </w:rPr>
        <w:t>На уровне событий</w:t>
      </w:r>
      <w:r w:rsidRPr="001047FD">
        <w:rPr>
          <w:rFonts w:ascii="Times New Roman" w:eastAsiaTheme="minorEastAsia" w:hAnsi="Times New Roman" w:cs="Times New Roman"/>
          <w:sz w:val="26"/>
          <w:szCs w:val="26"/>
          <w:lang w:eastAsia="ru-RU"/>
        </w:rPr>
        <w:t>: проектирование педагогическим работником ритмов жизни,</w:t>
      </w:r>
    </w:p>
    <w:p w:rsidR="001047FD" w:rsidRPr="001047FD" w:rsidRDefault="001047FD" w:rsidP="001047F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праздников и общих дел с учетом специфики социальной и культурной ситуации развития</w:t>
      </w:r>
    </w:p>
    <w:p w:rsidR="001047FD" w:rsidRPr="001047FD" w:rsidRDefault="001047FD" w:rsidP="001047F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каждого ребенка обеспечивает возможность участия каждого в жизни и событиях группы,</w:t>
      </w:r>
    </w:p>
    <w:p w:rsidR="001047FD" w:rsidRPr="001047FD" w:rsidRDefault="001047FD" w:rsidP="001047F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формирует личностный опыт, развивает самооценку и уверенность ребенка в своих силах.</w:t>
      </w:r>
    </w:p>
    <w:p w:rsidR="001047FD" w:rsidRPr="001047FD" w:rsidRDefault="001047FD" w:rsidP="001047F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1047FD" w:rsidRPr="001047FD" w:rsidRDefault="001047FD" w:rsidP="001047FD">
      <w:pPr>
        <w:spacing w:after="0" w:line="240" w:lineRule="auto"/>
        <w:ind w:firstLine="708"/>
        <w:jc w:val="both"/>
        <w:rPr>
          <w:rFonts w:ascii="Times New Roman" w:eastAsiaTheme="minorEastAsia" w:hAnsi="Times New Roman" w:cs="Times New Roman"/>
          <w:b/>
          <w:sz w:val="26"/>
          <w:szCs w:val="26"/>
          <w:lang w:eastAsia="ru-RU"/>
        </w:rPr>
      </w:pPr>
      <w:r w:rsidRPr="001047FD">
        <w:rPr>
          <w:rFonts w:ascii="Times New Roman" w:eastAsiaTheme="minorEastAsia" w:hAnsi="Times New Roman" w:cs="Times New Roman"/>
          <w:b/>
          <w:sz w:val="26"/>
          <w:szCs w:val="26"/>
          <w:lang w:eastAsia="ru-RU"/>
        </w:rPr>
        <w:t>Задачами воспитания обучающихся с ОВЗ в условиях Организации являются (ФАОП ДО п. 49.4):</w:t>
      </w:r>
    </w:p>
    <w:p w:rsidR="001047FD" w:rsidRPr="001047FD" w:rsidRDefault="001047FD" w:rsidP="001047F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w:t>
      </w:r>
    </w:p>
    <w:p w:rsidR="001047FD" w:rsidRPr="001047FD" w:rsidRDefault="001047FD" w:rsidP="001047F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самостоятельности и ответственности;</w:t>
      </w:r>
    </w:p>
    <w:p w:rsidR="001047FD" w:rsidRPr="001047FD" w:rsidRDefault="001047FD" w:rsidP="001047F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lastRenderedPageBreak/>
        <w:t>2) формирование доброжелательного отношения к детям с ОВЗ и их семьям со стороны всех участников образовательных отношений;</w:t>
      </w:r>
    </w:p>
    <w:p w:rsidR="001047FD" w:rsidRPr="001047FD" w:rsidRDefault="001047FD" w:rsidP="001047F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1047FD" w:rsidRPr="001047FD" w:rsidRDefault="001047FD" w:rsidP="001047F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(законных представителей);</w:t>
      </w:r>
    </w:p>
    <w:p w:rsidR="001047FD" w:rsidRPr="001047FD" w:rsidRDefault="001047FD" w:rsidP="001047F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1047FD" w:rsidRPr="001047FD" w:rsidRDefault="001047FD" w:rsidP="001047F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5) расширение у обучающихся с различными нарушениями развития знаний и представлений об окружающем мире;</w:t>
      </w:r>
    </w:p>
    <w:p w:rsidR="001047FD" w:rsidRPr="001047FD" w:rsidRDefault="001047FD" w:rsidP="001047F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6) взаимодействие с семьей для обеспечения полноценного развития обучающихся с ОВЗ;</w:t>
      </w:r>
    </w:p>
    <w:p w:rsidR="001047FD" w:rsidRPr="001047FD" w:rsidRDefault="001047FD" w:rsidP="001047F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7) охрана и укрепление физического и психического здоровья обучающихся, в том числе</w:t>
      </w:r>
    </w:p>
    <w:p w:rsidR="001047FD" w:rsidRPr="001047FD" w:rsidRDefault="001047FD" w:rsidP="001047F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их эмоционального благополучия;</w:t>
      </w:r>
    </w:p>
    <w:p w:rsidR="000B143D" w:rsidRPr="000B143D" w:rsidRDefault="001047FD" w:rsidP="000B143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D22E6" w:rsidRPr="000B143D" w:rsidRDefault="008D22E6" w:rsidP="000B143D">
      <w:pPr>
        <w:widowControl w:val="0"/>
        <w:autoSpaceDE w:val="0"/>
        <w:autoSpaceDN w:val="0"/>
        <w:spacing w:after="0" w:line="240" w:lineRule="auto"/>
        <w:ind w:firstLine="567"/>
        <w:jc w:val="center"/>
        <w:rPr>
          <w:rFonts w:ascii="Times New Roman" w:eastAsia="Times New Roman" w:hAnsi="Times New Roman" w:cs="Times New Roman"/>
          <w:b/>
          <w:sz w:val="28"/>
          <w:szCs w:val="28"/>
        </w:rPr>
      </w:pPr>
    </w:p>
    <w:p w:rsidR="000B143D" w:rsidRPr="000B143D" w:rsidRDefault="000B143D" w:rsidP="000B143D">
      <w:pPr>
        <w:widowControl w:val="0"/>
        <w:autoSpaceDE w:val="0"/>
        <w:autoSpaceDN w:val="0"/>
        <w:spacing w:line="240" w:lineRule="auto"/>
        <w:ind w:firstLine="567"/>
        <w:jc w:val="center"/>
        <w:rPr>
          <w:rFonts w:ascii="Times New Roman" w:eastAsia="Times New Roman" w:hAnsi="Times New Roman" w:cs="Times New Roman"/>
          <w:b/>
          <w:sz w:val="28"/>
          <w:szCs w:val="28"/>
        </w:rPr>
      </w:pPr>
      <w:r w:rsidRPr="000B143D">
        <w:rPr>
          <w:rFonts w:ascii="Times New Roman" w:eastAsia="Times New Roman" w:hAnsi="Times New Roman" w:cs="Times New Roman"/>
          <w:b/>
          <w:sz w:val="28"/>
          <w:szCs w:val="28"/>
        </w:rPr>
        <w:t>2.7.4.4.</w:t>
      </w:r>
      <w:r w:rsidRPr="000B143D">
        <w:rPr>
          <w:rFonts w:ascii="Times New Roman" w:eastAsia="Times New Roman" w:hAnsi="Times New Roman" w:cs="Times New Roman"/>
          <w:b/>
          <w:sz w:val="28"/>
          <w:szCs w:val="28"/>
        </w:rPr>
        <w:tab/>
        <w:t xml:space="preserve">Основные условия реализации </w:t>
      </w:r>
      <w:r>
        <w:rPr>
          <w:rFonts w:ascii="Times New Roman" w:eastAsia="Times New Roman" w:hAnsi="Times New Roman" w:cs="Times New Roman"/>
          <w:b/>
          <w:sz w:val="28"/>
          <w:szCs w:val="28"/>
        </w:rPr>
        <w:t>П</w:t>
      </w:r>
      <w:r w:rsidRPr="000B143D">
        <w:rPr>
          <w:rFonts w:ascii="Times New Roman" w:eastAsia="Times New Roman" w:hAnsi="Times New Roman" w:cs="Times New Roman"/>
          <w:b/>
          <w:sz w:val="28"/>
          <w:szCs w:val="28"/>
        </w:rPr>
        <w:t>рограммы воспитания в организации</w:t>
      </w:r>
      <w:r>
        <w:rPr>
          <w:rFonts w:ascii="Times New Roman" w:eastAsia="Times New Roman" w:hAnsi="Times New Roman" w:cs="Times New Roman"/>
          <w:b/>
          <w:sz w:val="28"/>
          <w:szCs w:val="28"/>
        </w:rPr>
        <w:t xml:space="preserve"> </w:t>
      </w:r>
      <w:r w:rsidRPr="000B143D">
        <w:rPr>
          <w:rFonts w:ascii="Times New Roman" w:eastAsia="Times New Roman" w:hAnsi="Times New Roman" w:cs="Times New Roman"/>
          <w:b/>
          <w:sz w:val="28"/>
          <w:szCs w:val="28"/>
        </w:rPr>
        <w:t>(ФАОП ДО п. 49.4)</w:t>
      </w:r>
    </w:p>
    <w:p w:rsidR="000B143D" w:rsidRPr="000B143D" w:rsidRDefault="000B143D" w:rsidP="000B143D">
      <w:pPr>
        <w:widowControl w:val="0"/>
        <w:autoSpaceDE w:val="0"/>
        <w:autoSpaceDN w:val="0"/>
        <w:spacing w:line="240" w:lineRule="auto"/>
        <w:ind w:firstLine="567"/>
        <w:jc w:val="both"/>
        <w:rPr>
          <w:rFonts w:ascii="Times New Roman" w:eastAsia="Times New Roman" w:hAnsi="Times New Roman" w:cs="Times New Roman"/>
          <w:sz w:val="28"/>
          <w:szCs w:val="28"/>
        </w:rPr>
      </w:pPr>
      <w:r w:rsidRPr="000B143D">
        <w:rPr>
          <w:rFonts w:ascii="Times New Roman" w:eastAsia="Times New Roman" w:hAnsi="Times New Roman" w:cs="Times New Roman"/>
          <w:sz w:val="28"/>
          <w:szCs w:val="28"/>
        </w:rPr>
        <w:t>Основными условиями реализации Программы воспитания в Организации, являются:</w:t>
      </w:r>
    </w:p>
    <w:p w:rsidR="000B143D" w:rsidRPr="001047FD" w:rsidRDefault="000B143D" w:rsidP="000B143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B143D" w:rsidRPr="001047FD" w:rsidRDefault="000B143D" w:rsidP="000B143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0B143D" w:rsidRPr="001047FD" w:rsidRDefault="000B143D" w:rsidP="000B143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B143D" w:rsidRPr="001047FD" w:rsidRDefault="000B143D" w:rsidP="000B143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4) формирование и поддержка инициативы обучающихся в различных видах детской деятельности;</w:t>
      </w:r>
    </w:p>
    <w:p w:rsidR="000B143D" w:rsidRDefault="000B143D" w:rsidP="000B143D">
      <w:pPr>
        <w:spacing w:after="0" w:line="240" w:lineRule="auto"/>
        <w:jc w:val="both"/>
        <w:rPr>
          <w:rFonts w:ascii="Times New Roman" w:eastAsiaTheme="minorEastAsia" w:hAnsi="Times New Roman" w:cs="Times New Roman"/>
          <w:sz w:val="26"/>
          <w:szCs w:val="26"/>
          <w:lang w:eastAsia="ru-RU"/>
        </w:rPr>
      </w:pPr>
      <w:r w:rsidRPr="001047FD">
        <w:rPr>
          <w:rFonts w:ascii="Times New Roman" w:eastAsiaTheme="minorEastAsia" w:hAnsi="Times New Roman" w:cs="Times New Roman"/>
          <w:sz w:val="26"/>
          <w:szCs w:val="26"/>
          <w:lang w:eastAsia="ru-RU"/>
        </w:rPr>
        <w:t>5) активное привлечение ближайшего социального окружения к воспитанию ребенка.</w:t>
      </w:r>
    </w:p>
    <w:p w:rsidR="000B143D" w:rsidRPr="000B143D" w:rsidRDefault="000B143D" w:rsidP="000B143D">
      <w:pPr>
        <w:spacing w:after="0" w:line="240" w:lineRule="auto"/>
        <w:jc w:val="both"/>
        <w:rPr>
          <w:rFonts w:ascii="Times New Roman" w:eastAsiaTheme="minorEastAsia" w:hAnsi="Times New Roman" w:cs="Times New Roman"/>
          <w:sz w:val="26"/>
          <w:szCs w:val="26"/>
          <w:lang w:eastAsia="ru-RU"/>
        </w:rPr>
      </w:pPr>
    </w:p>
    <w:p w:rsidR="008D22E6" w:rsidRPr="008D22E6" w:rsidRDefault="008D22E6" w:rsidP="008D22E6">
      <w:pPr>
        <w:widowControl w:val="0"/>
        <w:tabs>
          <w:tab w:val="left" w:pos="1276"/>
        </w:tabs>
        <w:spacing w:after="0" w:line="240" w:lineRule="auto"/>
        <w:ind w:firstLine="709"/>
        <w:jc w:val="both"/>
        <w:rPr>
          <w:rFonts w:ascii="Times New Roman" w:eastAsia="Times New Roman" w:hAnsi="Times New Roman" w:cs="Times New Roman"/>
          <w:b/>
          <w:i/>
          <w:sz w:val="26"/>
          <w:szCs w:val="26"/>
          <w:u w:val="single"/>
          <w:lang w:eastAsia="ru-RU"/>
        </w:rPr>
      </w:pPr>
      <w:r w:rsidRPr="008D22E6">
        <w:rPr>
          <w:rFonts w:ascii="Times New Roman" w:eastAsia="Times New Roman" w:hAnsi="Times New Roman" w:cs="Times New Roman"/>
          <w:b/>
          <w:i/>
          <w:sz w:val="26"/>
          <w:szCs w:val="26"/>
          <w:u w:val="single"/>
          <w:lang w:eastAsia="ru-RU"/>
        </w:rPr>
        <w:t>Часть Программы, формируемая участниками образовательных отношений</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 xml:space="preserve">Парциальная программа дошкольного образования «Здравствуй, мир Белогорья» (образовательная область «Познавательное развитие») Л.В. Серых, Г.А. Репринцевой направлена на создание условий для познавательного развития детей с целью становления целостной картины мира в единстве и </w:t>
      </w:r>
      <w:r w:rsidRPr="00386CA1">
        <w:rPr>
          <w:rFonts w:ascii="Times New Roman" w:eastAsia="Calibri" w:hAnsi="Times New Roman" w:cs="Times New Roman"/>
          <w:sz w:val="26"/>
          <w:szCs w:val="26"/>
        </w:rPr>
        <w:lastRenderedPageBreak/>
        <w:t xml:space="preserve">взаимосвязи представлений о природе, социуме, предметах, искусстве, а также ценностного отношения ребенка к действительности и самому себе, соблюдения правил и норм поведения. Особенность парциальной программы «Здравствуй, мир Белогорья!» состоит в том, что познавательное развитие дошкольников происходит на основе социокультурных традиций Белгородской области. </w:t>
      </w:r>
      <w:r w:rsidRPr="00386CA1">
        <w:rPr>
          <w:rFonts w:ascii="Times New Roman" w:eastAsia="Calibri" w:hAnsi="Times New Roman" w:cs="Times New Roman"/>
          <w:bCs/>
          <w:iCs/>
          <w:sz w:val="26"/>
          <w:szCs w:val="26"/>
        </w:rPr>
        <w:t xml:space="preserve">В структуре </w:t>
      </w:r>
      <w:r w:rsidRPr="00386CA1">
        <w:rPr>
          <w:rFonts w:ascii="Times New Roman" w:eastAsia="Calibri" w:hAnsi="Times New Roman" w:cs="Times New Roman"/>
          <w:sz w:val="26"/>
          <w:szCs w:val="26"/>
        </w:rPr>
        <w:t xml:space="preserve">парциальной программы в соответствии с ФГОС дошкольного образования выделено три раздела (целевой, содержательный, организационный). Определены задачи, содержание и ожидаемые результаты в реализации вариативной части образовательной области «Познавательное развитие».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В содержательном разделе парциальной программы выделено 12 самостоятельных модулей:</w:t>
      </w:r>
    </w:p>
    <w:p w:rsidR="00386CA1" w:rsidRPr="00386CA1" w:rsidRDefault="00386CA1" w:rsidP="00386CA1">
      <w:pPr>
        <w:widowControl w:val="0"/>
        <w:tabs>
          <w:tab w:val="left" w:pos="1276"/>
        </w:tabs>
        <w:spacing w:after="0" w:line="240" w:lineRule="auto"/>
        <w:ind w:left="709"/>
        <w:jc w:val="both"/>
        <w:rPr>
          <w:rFonts w:ascii="Times New Roman" w:eastAsia="Calibri" w:hAnsi="Times New Roman" w:cs="Times New Roman"/>
          <w:sz w:val="26"/>
          <w:szCs w:val="26"/>
        </w:rPr>
      </w:pPr>
      <w:r w:rsidRPr="00386CA1">
        <w:rPr>
          <w:rFonts w:ascii="Times New Roman" w:eastAsia="Calibri" w:hAnsi="Times New Roman" w:cs="Times New Roman"/>
          <w:bCs/>
          <w:iCs/>
          <w:sz w:val="26"/>
          <w:szCs w:val="26"/>
        </w:rPr>
        <w:t xml:space="preserve">Модуль 1. </w:t>
      </w:r>
      <w:r w:rsidRPr="00386CA1">
        <w:rPr>
          <w:rFonts w:ascii="Times New Roman" w:eastAsia="Calibri" w:hAnsi="Times New Roman" w:cs="Times New Roman"/>
          <w:sz w:val="26"/>
          <w:szCs w:val="26"/>
        </w:rPr>
        <w:t>«Мой детский сад».</w:t>
      </w:r>
    </w:p>
    <w:p w:rsidR="00386CA1" w:rsidRPr="00386CA1" w:rsidRDefault="00386CA1" w:rsidP="00386CA1">
      <w:pPr>
        <w:widowControl w:val="0"/>
        <w:tabs>
          <w:tab w:val="left" w:pos="1276"/>
        </w:tabs>
        <w:spacing w:after="0" w:line="240" w:lineRule="auto"/>
        <w:ind w:left="709"/>
        <w:jc w:val="both"/>
        <w:rPr>
          <w:rFonts w:ascii="Times New Roman" w:eastAsia="Calibri" w:hAnsi="Times New Roman" w:cs="Times New Roman"/>
          <w:sz w:val="26"/>
          <w:szCs w:val="26"/>
        </w:rPr>
      </w:pPr>
      <w:r w:rsidRPr="00386CA1">
        <w:rPr>
          <w:rFonts w:ascii="Times New Roman" w:eastAsia="Calibri" w:hAnsi="Times New Roman" w:cs="Times New Roman"/>
          <w:bCs/>
          <w:iCs/>
          <w:sz w:val="26"/>
          <w:szCs w:val="26"/>
        </w:rPr>
        <w:t xml:space="preserve">Модуль 2. </w:t>
      </w:r>
      <w:r w:rsidRPr="00386CA1">
        <w:rPr>
          <w:rFonts w:ascii="Times New Roman" w:eastAsia="Calibri" w:hAnsi="Times New Roman" w:cs="Times New Roman"/>
          <w:sz w:val="26"/>
          <w:szCs w:val="26"/>
        </w:rPr>
        <w:t>«Моя семья – мои корни».</w:t>
      </w:r>
    </w:p>
    <w:p w:rsidR="00386CA1" w:rsidRPr="00386CA1" w:rsidRDefault="00386CA1" w:rsidP="00386CA1">
      <w:pPr>
        <w:widowControl w:val="0"/>
        <w:tabs>
          <w:tab w:val="left" w:pos="1276"/>
        </w:tabs>
        <w:spacing w:after="0" w:line="240" w:lineRule="auto"/>
        <w:ind w:left="709"/>
        <w:jc w:val="both"/>
        <w:rPr>
          <w:rFonts w:ascii="Times New Roman" w:eastAsia="Calibri" w:hAnsi="Times New Roman" w:cs="Times New Roman"/>
          <w:sz w:val="26"/>
          <w:szCs w:val="26"/>
        </w:rPr>
      </w:pPr>
      <w:r w:rsidRPr="00386CA1">
        <w:rPr>
          <w:rFonts w:ascii="Times New Roman" w:eastAsia="Calibri" w:hAnsi="Times New Roman" w:cs="Times New Roman"/>
          <w:bCs/>
          <w:iCs/>
          <w:sz w:val="26"/>
          <w:szCs w:val="26"/>
        </w:rPr>
        <w:t xml:space="preserve">Модуль 3. </w:t>
      </w:r>
      <w:r w:rsidRPr="00386CA1">
        <w:rPr>
          <w:rFonts w:ascii="Times New Roman" w:eastAsia="Calibri" w:hAnsi="Times New Roman" w:cs="Times New Roman"/>
          <w:sz w:val="26"/>
          <w:szCs w:val="26"/>
        </w:rPr>
        <w:t>«Я – белгородец».</w:t>
      </w:r>
    </w:p>
    <w:p w:rsidR="00386CA1" w:rsidRPr="00386CA1" w:rsidRDefault="00386CA1" w:rsidP="00386CA1">
      <w:pPr>
        <w:widowControl w:val="0"/>
        <w:tabs>
          <w:tab w:val="left" w:pos="1276"/>
        </w:tabs>
        <w:spacing w:after="0" w:line="240" w:lineRule="auto"/>
        <w:ind w:left="709"/>
        <w:jc w:val="both"/>
        <w:rPr>
          <w:rFonts w:ascii="Times New Roman" w:eastAsia="Calibri" w:hAnsi="Times New Roman" w:cs="Times New Roman"/>
          <w:sz w:val="26"/>
          <w:szCs w:val="26"/>
        </w:rPr>
      </w:pPr>
      <w:r w:rsidRPr="00386CA1">
        <w:rPr>
          <w:rFonts w:ascii="Times New Roman" w:eastAsia="Calibri" w:hAnsi="Times New Roman" w:cs="Times New Roman"/>
          <w:bCs/>
          <w:iCs/>
          <w:sz w:val="26"/>
          <w:szCs w:val="26"/>
        </w:rPr>
        <w:t xml:space="preserve">Модуль 4. </w:t>
      </w:r>
      <w:r w:rsidRPr="00386CA1">
        <w:rPr>
          <w:rFonts w:ascii="Times New Roman" w:eastAsia="Calibri" w:hAnsi="Times New Roman" w:cs="Times New Roman"/>
          <w:sz w:val="26"/>
          <w:szCs w:val="26"/>
        </w:rPr>
        <w:t>«Природа Белогорья».</w:t>
      </w:r>
    </w:p>
    <w:p w:rsidR="00386CA1" w:rsidRPr="00386CA1" w:rsidRDefault="00386CA1" w:rsidP="00386CA1">
      <w:pPr>
        <w:widowControl w:val="0"/>
        <w:tabs>
          <w:tab w:val="left" w:pos="1276"/>
        </w:tabs>
        <w:spacing w:after="0" w:line="240" w:lineRule="auto"/>
        <w:ind w:left="709"/>
        <w:jc w:val="both"/>
        <w:rPr>
          <w:rFonts w:ascii="Times New Roman" w:eastAsia="Calibri" w:hAnsi="Times New Roman" w:cs="Times New Roman"/>
          <w:sz w:val="26"/>
          <w:szCs w:val="26"/>
        </w:rPr>
      </w:pPr>
      <w:r w:rsidRPr="00386CA1">
        <w:rPr>
          <w:rFonts w:ascii="Times New Roman" w:eastAsia="Calibri" w:hAnsi="Times New Roman" w:cs="Times New Roman"/>
          <w:bCs/>
          <w:iCs/>
          <w:sz w:val="26"/>
          <w:szCs w:val="26"/>
        </w:rPr>
        <w:t xml:space="preserve">Модуль 5. </w:t>
      </w:r>
      <w:r w:rsidRPr="00386CA1">
        <w:rPr>
          <w:rFonts w:ascii="Times New Roman" w:eastAsia="Calibri" w:hAnsi="Times New Roman" w:cs="Times New Roman"/>
          <w:sz w:val="26"/>
          <w:szCs w:val="26"/>
        </w:rPr>
        <w:t>«Мир животных и растений Белогорья».</w:t>
      </w:r>
    </w:p>
    <w:p w:rsidR="00386CA1" w:rsidRPr="00386CA1" w:rsidRDefault="00386CA1" w:rsidP="00386CA1">
      <w:pPr>
        <w:widowControl w:val="0"/>
        <w:tabs>
          <w:tab w:val="left" w:pos="1276"/>
        </w:tabs>
        <w:spacing w:after="0" w:line="240" w:lineRule="auto"/>
        <w:ind w:left="709"/>
        <w:jc w:val="both"/>
        <w:rPr>
          <w:rFonts w:ascii="Times New Roman" w:eastAsia="Calibri" w:hAnsi="Times New Roman" w:cs="Times New Roman"/>
          <w:sz w:val="26"/>
          <w:szCs w:val="26"/>
        </w:rPr>
      </w:pPr>
      <w:r w:rsidRPr="00386CA1">
        <w:rPr>
          <w:rFonts w:ascii="Times New Roman" w:eastAsia="Calibri" w:hAnsi="Times New Roman" w:cs="Times New Roman"/>
          <w:bCs/>
          <w:iCs/>
          <w:sz w:val="26"/>
          <w:szCs w:val="26"/>
        </w:rPr>
        <w:t xml:space="preserve">Модуль 6. </w:t>
      </w:r>
      <w:r w:rsidRPr="00386CA1">
        <w:rPr>
          <w:rFonts w:ascii="Times New Roman" w:eastAsia="Calibri" w:hAnsi="Times New Roman" w:cs="Times New Roman"/>
          <w:sz w:val="26"/>
          <w:szCs w:val="26"/>
        </w:rPr>
        <w:t>«Мир профессий и труда Белогорья».</w:t>
      </w:r>
    </w:p>
    <w:p w:rsidR="00386CA1" w:rsidRPr="00386CA1" w:rsidRDefault="00386CA1" w:rsidP="00386CA1">
      <w:pPr>
        <w:widowControl w:val="0"/>
        <w:tabs>
          <w:tab w:val="left" w:pos="1276"/>
        </w:tabs>
        <w:spacing w:after="0" w:line="240" w:lineRule="auto"/>
        <w:ind w:left="709"/>
        <w:jc w:val="both"/>
        <w:rPr>
          <w:rFonts w:ascii="Times New Roman" w:eastAsia="Calibri" w:hAnsi="Times New Roman" w:cs="Times New Roman"/>
          <w:sz w:val="26"/>
          <w:szCs w:val="26"/>
        </w:rPr>
      </w:pPr>
      <w:r w:rsidRPr="00386CA1">
        <w:rPr>
          <w:rFonts w:ascii="Times New Roman" w:eastAsia="Calibri" w:hAnsi="Times New Roman" w:cs="Times New Roman"/>
          <w:bCs/>
          <w:iCs/>
          <w:sz w:val="26"/>
          <w:szCs w:val="26"/>
        </w:rPr>
        <w:t>Модуль 7. «</w:t>
      </w:r>
      <w:r w:rsidRPr="00386CA1">
        <w:rPr>
          <w:rFonts w:ascii="Times New Roman" w:eastAsia="Calibri" w:hAnsi="Times New Roman" w:cs="Times New Roman"/>
          <w:sz w:val="26"/>
          <w:szCs w:val="26"/>
        </w:rPr>
        <w:t>Народные промыслы и ремесла Белогорья».</w:t>
      </w:r>
    </w:p>
    <w:p w:rsidR="00386CA1" w:rsidRPr="00386CA1" w:rsidRDefault="00386CA1" w:rsidP="00386CA1">
      <w:pPr>
        <w:widowControl w:val="0"/>
        <w:tabs>
          <w:tab w:val="left" w:pos="1276"/>
        </w:tabs>
        <w:spacing w:after="0" w:line="240" w:lineRule="auto"/>
        <w:ind w:left="709"/>
        <w:jc w:val="both"/>
        <w:rPr>
          <w:rFonts w:ascii="Times New Roman" w:eastAsia="Calibri" w:hAnsi="Times New Roman" w:cs="Times New Roman"/>
          <w:sz w:val="26"/>
          <w:szCs w:val="26"/>
        </w:rPr>
      </w:pPr>
      <w:r w:rsidRPr="00386CA1">
        <w:rPr>
          <w:rFonts w:ascii="Times New Roman" w:eastAsia="Calibri" w:hAnsi="Times New Roman" w:cs="Times New Roman"/>
          <w:bCs/>
          <w:iCs/>
          <w:sz w:val="26"/>
          <w:szCs w:val="26"/>
        </w:rPr>
        <w:t xml:space="preserve">Модуль 8. </w:t>
      </w:r>
      <w:r w:rsidRPr="00386CA1">
        <w:rPr>
          <w:rFonts w:ascii="Times New Roman" w:eastAsia="Calibri" w:hAnsi="Times New Roman" w:cs="Times New Roman"/>
          <w:sz w:val="26"/>
          <w:szCs w:val="26"/>
        </w:rPr>
        <w:t>«Белгородчина православная».</w:t>
      </w:r>
    </w:p>
    <w:p w:rsidR="00386CA1" w:rsidRPr="00386CA1" w:rsidRDefault="00386CA1" w:rsidP="00386CA1">
      <w:pPr>
        <w:widowControl w:val="0"/>
        <w:tabs>
          <w:tab w:val="left" w:pos="1276"/>
        </w:tabs>
        <w:spacing w:after="0" w:line="240" w:lineRule="auto"/>
        <w:ind w:left="709"/>
        <w:jc w:val="both"/>
        <w:rPr>
          <w:rFonts w:ascii="Times New Roman" w:eastAsia="Calibri" w:hAnsi="Times New Roman" w:cs="Times New Roman"/>
          <w:sz w:val="26"/>
          <w:szCs w:val="26"/>
        </w:rPr>
      </w:pPr>
      <w:r w:rsidRPr="00386CA1">
        <w:rPr>
          <w:rFonts w:ascii="Times New Roman" w:eastAsia="Calibri" w:hAnsi="Times New Roman" w:cs="Times New Roman"/>
          <w:bCs/>
          <w:iCs/>
          <w:sz w:val="26"/>
          <w:szCs w:val="26"/>
        </w:rPr>
        <w:t>Модуль 9. «</w:t>
      </w:r>
      <w:r w:rsidRPr="00386CA1">
        <w:rPr>
          <w:rFonts w:ascii="Times New Roman" w:eastAsia="Calibri" w:hAnsi="Times New Roman" w:cs="Times New Roman"/>
          <w:sz w:val="26"/>
          <w:szCs w:val="26"/>
        </w:rPr>
        <w:t>Герои Белогорья».</w:t>
      </w:r>
    </w:p>
    <w:p w:rsidR="00386CA1" w:rsidRPr="00386CA1" w:rsidRDefault="00386CA1" w:rsidP="00386CA1">
      <w:pPr>
        <w:widowControl w:val="0"/>
        <w:tabs>
          <w:tab w:val="left" w:pos="1276"/>
        </w:tabs>
        <w:spacing w:after="0" w:line="240" w:lineRule="auto"/>
        <w:ind w:left="709"/>
        <w:jc w:val="both"/>
        <w:rPr>
          <w:rFonts w:ascii="Times New Roman" w:eastAsia="Calibri" w:hAnsi="Times New Roman" w:cs="Times New Roman"/>
          <w:sz w:val="26"/>
          <w:szCs w:val="26"/>
        </w:rPr>
      </w:pPr>
      <w:r w:rsidRPr="00386CA1">
        <w:rPr>
          <w:rFonts w:ascii="Times New Roman" w:eastAsia="Calibri" w:hAnsi="Times New Roman" w:cs="Times New Roman"/>
          <w:bCs/>
          <w:iCs/>
          <w:sz w:val="26"/>
          <w:szCs w:val="26"/>
        </w:rPr>
        <w:t>Модуль 10. «</w:t>
      </w:r>
      <w:r w:rsidRPr="00386CA1">
        <w:rPr>
          <w:rFonts w:ascii="Times New Roman" w:eastAsia="Calibri" w:hAnsi="Times New Roman" w:cs="Times New Roman"/>
          <w:sz w:val="26"/>
          <w:szCs w:val="26"/>
        </w:rPr>
        <w:t>Деятели культуры и искусства Белогорья».</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bCs/>
          <w:iCs/>
          <w:sz w:val="26"/>
          <w:szCs w:val="26"/>
        </w:rPr>
        <w:t>Модуль 11. «</w:t>
      </w:r>
      <w:r w:rsidRPr="00386CA1">
        <w:rPr>
          <w:rFonts w:ascii="Times New Roman" w:eastAsia="Calibri" w:hAnsi="Times New Roman" w:cs="Times New Roman"/>
          <w:sz w:val="26"/>
          <w:szCs w:val="26"/>
        </w:rPr>
        <w:t xml:space="preserve">Замечательные места Белогорья» (архитектура, </w:t>
      </w:r>
      <w:proofErr w:type="gramStart"/>
      <w:r w:rsidRPr="00386CA1">
        <w:rPr>
          <w:rFonts w:ascii="Times New Roman" w:eastAsia="Calibri" w:hAnsi="Times New Roman" w:cs="Times New Roman"/>
          <w:sz w:val="26"/>
          <w:szCs w:val="26"/>
        </w:rPr>
        <w:t>производство,  спортивные</w:t>
      </w:r>
      <w:proofErr w:type="gramEnd"/>
      <w:r w:rsidRPr="00386CA1">
        <w:rPr>
          <w:rFonts w:ascii="Times New Roman" w:eastAsia="Calibri" w:hAnsi="Times New Roman" w:cs="Times New Roman"/>
          <w:sz w:val="26"/>
          <w:szCs w:val="26"/>
        </w:rPr>
        <w:t xml:space="preserve"> и культурные объекты, заповедники и зоопарки, природа, живые и неживые объекты).</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bCs/>
          <w:iCs/>
          <w:sz w:val="26"/>
          <w:szCs w:val="26"/>
        </w:rPr>
        <w:t xml:space="preserve">Модуль. 12. </w:t>
      </w:r>
      <w:r w:rsidRPr="00386CA1">
        <w:rPr>
          <w:rFonts w:ascii="Times New Roman" w:eastAsia="Calibri" w:hAnsi="Times New Roman" w:cs="Times New Roman"/>
          <w:sz w:val="26"/>
          <w:szCs w:val="26"/>
        </w:rPr>
        <w:t>«Медицина Белогорья».</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 xml:space="preserve">Представления о малой Родине являются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Интеграция краеведческого содержания с другими разделами состоит в следующем: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 xml:space="preserve">участие детей в целевых прогулках, экскурсиях по улицам города обеспечивает необходимую двигательную активность и способствует сохранению и укреплению здоровья дошкольников;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обсуждение с детьми правил безопасного поведения на улицах города;</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 xml:space="preserve">участие в совместном с воспитателем труде на участке детского сада (посильная уборка участка после листопада, подкормка птиц);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 xml:space="preserve">развитие эстетического восприятия и суждений в процессе чтения произведении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 xml:space="preserve">рассматривание дидактических картинок, иллюстраций, отражающих отношение людей к малой Родине (высаживание деревьев и цветов, возложение цветов к мемориалам воинов, украшение поселка к праздникам и пр.);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lastRenderedPageBreak/>
        <w:t>участие в проектной деятельности, продуктом которой являются альбомы о малой Родине, создание карт, составление маршрутов экскурсий и прогулок по городу;</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обсуждение и составление рассказов о профессиях родителей;</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участие с родителями и воспитателями в социально-значимых событиях, происходящих в городе (чествование ветеранов, фотоотчеты, социальные акции, и др.).</w:t>
      </w:r>
    </w:p>
    <w:p w:rsidR="00386CA1" w:rsidRPr="00386CA1" w:rsidRDefault="00386CA1" w:rsidP="00386CA1">
      <w:pPr>
        <w:widowControl w:val="0"/>
        <w:tabs>
          <w:tab w:val="left" w:pos="1276"/>
        </w:tabs>
        <w:spacing w:after="0" w:line="240" w:lineRule="auto"/>
        <w:ind w:firstLine="709"/>
        <w:jc w:val="both"/>
        <w:rPr>
          <w:rFonts w:ascii="Times New Roman" w:eastAsia="Times New Roman" w:hAnsi="Times New Roman" w:cs="Times New Roman"/>
          <w:sz w:val="26"/>
          <w:szCs w:val="26"/>
          <w:lang w:eastAsia="ar-SA"/>
        </w:rPr>
      </w:pPr>
    </w:p>
    <w:p w:rsidR="00386CA1" w:rsidRPr="00386CA1" w:rsidRDefault="00386CA1" w:rsidP="00386CA1">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r w:rsidRPr="00386CA1">
        <w:rPr>
          <w:rFonts w:ascii="Times New Roman" w:eastAsia="Times New Roman" w:hAnsi="Times New Roman" w:cs="Times New Roman"/>
          <w:sz w:val="26"/>
          <w:szCs w:val="26"/>
          <w:lang w:eastAsia="ar-SA"/>
        </w:rPr>
        <w:t xml:space="preserve">Примечание. Содержание данного раздела смотреть: </w:t>
      </w:r>
      <w:r w:rsidRPr="00386CA1">
        <w:rPr>
          <w:rFonts w:ascii="Times New Roman" w:eastAsia="Times New Roman" w:hAnsi="Times New Roman" w:cs="Times New Roman"/>
          <w:bCs/>
          <w:sz w:val="26"/>
          <w:szCs w:val="26"/>
          <w:lang w:eastAsia="ru-RU"/>
        </w:rPr>
        <w:t xml:space="preserve">Парциальная программа познавательного развития дошкольников «Здравствуй, мир Белогорья!» </w:t>
      </w:r>
      <w:r w:rsidRPr="00386CA1">
        <w:rPr>
          <w:rFonts w:ascii="Times New Roman" w:eastAsia="Times New Roman" w:hAnsi="Times New Roman" w:cs="Times New Roman"/>
          <w:sz w:val="26"/>
          <w:szCs w:val="26"/>
          <w:lang w:eastAsia="ru-RU"/>
        </w:rPr>
        <w:t>Л.В. Серых, Г.А. Репринцева. Дидактический материал по формированию основ безопасного поведения.</w:t>
      </w:r>
    </w:p>
    <w:p w:rsidR="00386CA1" w:rsidRPr="00386CA1" w:rsidRDefault="00386CA1" w:rsidP="00386CA1">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p>
    <w:p w:rsidR="00386CA1" w:rsidRPr="00386CA1" w:rsidRDefault="00386CA1" w:rsidP="00386CA1">
      <w:pPr>
        <w:widowControl w:val="0"/>
        <w:tabs>
          <w:tab w:val="left" w:pos="1276"/>
        </w:tabs>
        <w:spacing w:after="0" w:line="240" w:lineRule="auto"/>
        <w:ind w:firstLine="709"/>
        <w:jc w:val="both"/>
        <w:rPr>
          <w:rFonts w:ascii="Times New Roman" w:eastAsia="Times New Roman" w:hAnsi="Times New Roman" w:cs="Times New Roman"/>
          <w:b/>
          <w:sz w:val="26"/>
          <w:szCs w:val="26"/>
          <w:lang w:eastAsia="ru-RU"/>
        </w:rPr>
      </w:pPr>
      <w:r w:rsidRPr="00386CA1">
        <w:rPr>
          <w:rFonts w:ascii="Times New Roman" w:eastAsia="Times New Roman" w:hAnsi="Times New Roman" w:cs="Times New Roman"/>
          <w:b/>
          <w:sz w:val="26"/>
          <w:szCs w:val="26"/>
          <w:lang w:eastAsia="ru-RU"/>
        </w:rPr>
        <w:t>Парциальная программа дошкольного образования «Алгоритмика»</w:t>
      </w:r>
      <w:r w:rsidRPr="00386CA1">
        <w:rPr>
          <w:rFonts w:ascii="Times New Roman" w:eastAsia="Calibri" w:hAnsi="Times New Roman" w:cs="Times New Roman"/>
          <w:b/>
          <w:sz w:val="26"/>
          <w:szCs w:val="26"/>
        </w:rPr>
        <w:t xml:space="preserve"> (образовательная область «Познавательное развитие»)</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Программа «Развитие логического и алгоритмического мышления детей 6—7 лет» (далее — Программа) разработана на основании статьи 12 Федерального закона «Об образовании в Российской Федерации»3 и в соответствии с Федеральным государственным образовательным стандартом дошкольного образования (далее — ФГОС ДО)4 и ФОП ДО.</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 xml:space="preserve">Программа направлена </w:t>
      </w:r>
      <w:r w:rsidRPr="00386CA1">
        <w:rPr>
          <w:rFonts w:ascii="Times New Roman" w:eastAsia="Calibri" w:hAnsi="Times New Roman" w:cs="Times New Roman"/>
          <w:bCs/>
          <w:sz w:val="26"/>
          <w:szCs w:val="26"/>
        </w:rPr>
        <w:t>на формирование и развитие логического и алгоритмического мышления у детей 6—7 лет с помощью цифровых средств</w:t>
      </w:r>
      <w:r w:rsidRPr="00386CA1">
        <w:rPr>
          <w:rFonts w:ascii="Times New Roman" w:eastAsia="Calibri" w:hAnsi="Times New Roman" w:cs="Times New Roman"/>
          <w:sz w:val="26"/>
          <w:szCs w:val="26"/>
        </w:rPr>
        <w:t>. В процессе обучения дети непосредственно работают с планшетами, используя их для создания элементарных программ. Программа способствует адаптации детей к современному обществу и закладывает предпосылки профессиональной ориентации. При этом Программа прошла успешную апробацию, так как учтены возрастные особенности развития старших дошкольников.</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 xml:space="preserve">Программа состоит из шести модулей. Каждый последующий модуль подразумевает усвоение предыдущего. В конце каждого модуля предусмотрены занятия для повторения и закрепления пройденного материала.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bCs/>
          <w:sz w:val="26"/>
          <w:szCs w:val="26"/>
        </w:rPr>
        <w:t xml:space="preserve">Первый модуль «Линейные алгоритмы». </w:t>
      </w:r>
      <w:r w:rsidRPr="00386CA1">
        <w:rPr>
          <w:rFonts w:ascii="Times New Roman" w:eastAsia="Calibri" w:hAnsi="Times New Roman" w:cs="Times New Roman"/>
          <w:sz w:val="26"/>
          <w:szCs w:val="26"/>
        </w:rPr>
        <w:t xml:space="preserve">Дети знакомятся с «исполнителем» (планшетами) и с понятием «алгоритм». Воспитатель инструктирует детей о технике безопасности при работе с устройством. Воспитанники узнают основы программирования, знакомясь с понятиями «программа» и «блок памяти»; учатся считывать и выполнять программы; пробуют самостоятельно составлять простейшие линейные алгоритмы, исправлять ошибки для простого «исполнителя». Педагог объясняет, для чего нужны программы и как их используют люди. Дети учатся составлять программы, используя технику «перетаскивания».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bCs/>
          <w:sz w:val="26"/>
          <w:szCs w:val="26"/>
        </w:rPr>
        <w:t xml:space="preserve">Второй модуль «Циклы». </w:t>
      </w:r>
      <w:r w:rsidRPr="00386CA1">
        <w:rPr>
          <w:rFonts w:ascii="Times New Roman" w:eastAsia="Calibri" w:hAnsi="Times New Roman" w:cs="Times New Roman"/>
          <w:sz w:val="26"/>
          <w:szCs w:val="26"/>
        </w:rPr>
        <w:t xml:space="preserve">Дети узнают, что такое «цикл», и учатся его применять. Сначала используется цикл с одной командой, а затем с двумя командами.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 xml:space="preserve">Третий модуль «Знакомство со средой Scratch Jr». Дети приступают к изучению алгоритмов с помощью среды Scratch Jr. Во время занятия обобщают понятия «исполнитель» и «алгоритм»; знакомятся с интерфейсом Scratch Jr; учатся </w:t>
      </w:r>
      <w:r w:rsidRPr="00386CA1">
        <w:rPr>
          <w:rFonts w:ascii="Times New Roman" w:eastAsia="Calibri" w:hAnsi="Times New Roman" w:cs="Times New Roman"/>
          <w:sz w:val="26"/>
          <w:szCs w:val="26"/>
        </w:rPr>
        <w:lastRenderedPageBreak/>
        <w:t xml:space="preserve">создавать «сцены», добавлять «фоны» и «спрайты»; выполняют свои минипроекты (из двух сцен) с использованием полученных знаний и учатся рассказывать по ним истории.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bCs/>
          <w:sz w:val="26"/>
          <w:szCs w:val="26"/>
        </w:rPr>
        <w:t xml:space="preserve">Четвёртый модуль «События. Мультипликация». </w:t>
      </w:r>
      <w:r w:rsidRPr="00386CA1">
        <w:rPr>
          <w:rFonts w:ascii="Times New Roman" w:eastAsia="Calibri" w:hAnsi="Times New Roman" w:cs="Times New Roman"/>
          <w:sz w:val="26"/>
          <w:szCs w:val="26"/>
        </w:rPr>
        <w:t xml:space="preserve">Дети знакомятся с понятием «событие», в частности с командами «запуск при старте» и «ждать»; учатся запускать автоматическую смену сцен; создают мультфильм про кота с помощью приложения Scratch Jr и озвучивают его.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bCs/>
          <w:sz w:val="26"/>
          <w:szCs w:val="26"/>
        </w:rPr>
        <w:t xml:space="preserve">Пятый модуль «Сообщения». </w:t>
      </w:r>
      <w:r w:rsidRPr="00386CA1">
        <w:rPr>
          <w:rFonts w:ascii="Times New Roman" w:eastAsia="Calibri" w:hAnsi="Times New Roman" w:cs="Times New Roman"/>
          <w:sz w:val="26"/>
          <w:szCs w:val="26"/>
        </w:rPr>
        <w:t xml:space="preserve">Дети знакомятся с возможностью передачи сообщений между персонажами с помощью программы Scratch Jr и учатся программировать передачу сообщений.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bCs/>
          <w:sz w:val="26"/>
          <w:szCs w:val="26"/>
        </w:rPr>
        <w:t xml:space="preserve">Шестой модуль «Условный оператор. Касания». </w:t>
      </w:r>
      <w:r w:rsidRPr="00386CA1">
        <w:rPr>
          <w:rFonts w:ascii="Times New Roman" w:eastAsia="Calibri" w:hAnsi="Times New Roman" w:cs="Times New Roman"/>
          <w:sz w:val="26"/>
          <w:szCs w:val="26"/>
        </w:rPr>
        <w:t xml:space="preserve">Дети узнают команду «условие касания» и овладевают кнопками для управления спрайтами; создают свои элементарные игры, используя полученные знания.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 xml:space="preserve">Дополнительно в Программу включены задания на развитие логического мышления по следующим темам: сравнение, упорядочение, систематизация, нахождение лишнего, поиск закономерностей, логические задачи, конструирование.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На каждом занятии проводится подвижная динамическая игра на развитие внимания.</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b/>
          <w:sz w:val="26"/>
          <w:szCs w:val="26"/>
        </w:rPr>
      </w:pPr>
      <w:r w:rsidRPr="00386CA1">
        <w:rPr>
          <w:rFonts w:ascii="Times New Roman" w:eastAsia="Calibri" w:hAnsi="Times New Roman" w:cs="Times New Roman"/>
          <w:b/>
          <w:sz w:val="26"/>
          <w:szCs w:val="26"/>
        </w:rPr>
        <w:t xml:space="preserve">ФОРМЫ И МЕТОДЫ РЕАЛИЗАЦИИ ПРОГРАММЫ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 xml:space="preserve">Предусмотрены такие </w:t>
      </w:r>
      <w:r w:rsidRPr="00386CA1">
        <w:rPr>
          <w:rFonts w:ascii="Times New Roman" w:eastAsia="Calibri" w:hAnsi="Times New Roman" w:cs="Times New Roman"/>
          <w:bCs/>
          <w:sz w:val="26"/>
          <w:szCs w:val="26"/>
        </w:rPr>
        <w:t>формы работы</w:t>
      </w:r>
      <w:r w:rsidRPr="00386CA1">
        <w:rPr>
          <w:rFonts w:ascii="Times New Roman" w:eastAsia="Calibri" w:hAnsi="Times New Roman" w:cs="Times New Roman"/>
          <w:sz w:val="26"/>
          <w:szCs w:val="26"/>
        </w:rPr>
        <w:t xml:space="preserve">, как: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 xml:space="preserve">— </w:t>
      </w:r>
      <w:r w:rsidRPr="00386CA1">
        <w:rPr>
          <w:rFonts w:ascii="Times New Roman" w:eastAsia="Calibri" w:hAnsi="Times New Roman" w:cs="Times New Roman"/>
          <w:bCs/>
          <w:sz w:val="26"/>
          <w:szCs w:val="26"/>
        </w:rPr>
        <w:t>индивидуальная работа за планшетом</w:t>
      </w:r>
      <w:r w:rsidRPr="00386CA1">
        <w:rPr>
          <w:rFonts w:ascii="Times New Roman" w:eastAsia="Calibri" w:hAnsi="Times New Roman" w:cs="Times New Roman"/>
          <w:sz w:val="26"/>
          <w:szCs w:val="26"/>
        </w:rPr>
        <w:t xml:space="preserve">: выполнение заданий, создание программ и др.;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 xml:space="preserve">— </w:t>
      </w:r>
      <w:r w:rsidRPr="00386CA1">
        <w:rPr>
          <w:rFonts w:ascii="Times New Roman" w:eastAsia="Calibri" w:hAnsi="Times New Roman" w:cs="Times New Roman"/>
          <w:bCs/>
          <w:sz w:val="26"/>
          <w:szCs w:val="26"/>
        </w:rPr>
        <w:t>работа с раздаточным и демонстрационным материалом</w:t>
      </w:r>
      <w:r w:rsidRPr="00386CA1">
        <w:rPr>
          <w:rFonts w:ascii="Times New Roman" w:eastAsia="Calibri" w:hAnsi="Times New Roman" w:cs="Times New Roman"/>
          <w:sz w:val="26"/>
          <w:szCs w:val="26"/>
        </w:rPr>
        <w:t xml:space="preserve">: игры, имитирующие программирование на планшете, объяснение нового материала, отработка навыков программирования;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 xml:space="preserve">— подвижные игры на концентрацию и развитие внимания;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 xml:space="preserve">— </w:t>
      </w:r>
      <w:r w:rsidRPr="00386CA1">
        <w:rPr>
          <w:rFonts w:ascii="Times New Roman" w:eastAsia="Calibri" w:hAnsi="Times New Roman" w:cs="Times New Roman"/>
          <w:bCs/>
          <w:sz w:val="26"/>
          <w:szCs w:val="26"/>
        </w:rPr>
        <w:t>обсуждение</w:t>
      </w:r>
      <w:r w:rsidRPr="00386CA1">
        <w:rPr>
          <w:rFonts w:ascii="Times New Roman" w:eastAsia="Calibri" w:hAnsi="Times New Roman" w:cs="Times New Roman"/>
          <w:sz w:val="26"/>
          <w:szCs w:val="26"/>
        </w:rPr>
        <w:t xml:space="preserve">: рефлексия, придумывание историй в процессе создания программ или проектов, обсуждение возможных решений заданий и др.;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 xml:space="preserve">— создание своих проектов.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 xml:space="preserve">В Программе используются следующие </w:t>
      </w:r>
      <w:r w:rsidRPr="00386CA1">
        <w:rPr>
          <w:rFonts w:ascii="Times New Roman" w:eastAsia="Calibri" w:hAnsi="Times New Roman" w:cs="Times New Roman"/>
          <w:bCs/>
          <w:sz w:val="26"/>
          <w:szCs w:val="26"/>
        </w:rPr>
        <w:t>методы</w:t>
      </w:r>
      <w:r w:rsidRPr="00386CA1">
        <w:rPr>
          <w:rFonts w:ascii="Times New Roman" w:eastAsia="Calibri" w:hAnsi="Times New Roman" w:cs="Times New Roman"/>
          <w:sz w:val="26"/>
          <w:szCs w:val="26"/>
        </w:rPr>
        <w:t xml:space="preserve">: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 xml:space="preserve">— </w:t>
      </w:r>
      <w:r w:rsidRPr="00386CA1">
        <w:rPr>
          <w:rFonts w:ascii="Times New Roman" w:eastAsia="Calibri" w:hAnsi="Times New Roman" w:cs="Times New Roman"/>
          <w:bCs/>
          <w:sz w:val="26"/>
          <w:szCs w:val="26"/>
        </w:rPr>
        <w:t>репродуктивный</w:t>
      </w:r>
      <w:r w:rsidRPr="00386CA1">
        <w:rPr>
          <w:rFonts w:ascii="Times New Roman" w:eastAsia="Calibri" w:hAnsi="Times New Roman" w:cs="Times New Roman"/>
          <w:sz w:val="26"/>
          <w:szCs w:val="26"/>
        </w:rPr>
        <w:t xml:space="preserve">: весь учебный материал отрабатывается сначала на игровых карточках, а затем работа переносится непосредственно на планшет;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 xml:space="preserve">— </w:t>
      </w:r>
      <w:r w:rsidRPr="00386CA1">
        <w:rPr>
          <w:rFonts w:ascii="Times New Roman" w:eastAsia="Calibri" w:hAnsi="Times New Roman" w:cs="Times New Roman"/>
          <w:bCs/>
          <w:sz w:val="26"/>
          <w:szCs w:val="26"/>
        </w:rPr>
        <w:t>объяснительно-иллюстративный</w:t>
      </w:r>
      <w:r w:rsidRPr="00386CA1">
        <w:rPr>
          <w:rFonts w:ascii="Times New Roman" w:eastAsia="Calibri" w:hAnsi="Times New Roman" w:cs="Times New Roman"/>
          <w:sz w:val="26"/>
          <w:szCs w:val="26"/>
        </w:rPr>
        <w:t xml:space="preserve">: вначале материал разъясняется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 xml:space="preserve">и иллюстрируется конкретными примерами, педагог добивается полного понимания от детей;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 xml:space="preserve">— </w:t>
      </w:r>
      <w:r w:rsidRPr="00386CA1">
        <w:rPr>
          <w:rFonts w:ascii="Times New Roman" w:eastAsia="Calibri" w:hAnsi="Times New Roman" w:cs="Times New Roman"/>
          <w:bCs/>
          <w:sz w:val="26"/>
          <w:szCs w:val="26"/>
        </w:rPr>
        <w:t>продуктивный</w:t>
      </w:r>
      <w:r w:rsidRPr="00386CA1">
        <w:rPr>
          <w:rFonts w:ascii="Times New Roman" w:eastAsia="Calibri" w:hAnsi="Times New Roman" w:cs="Times New Roman"/>
          <w:sz w:val="26"/>
          <w:szCs w:val="26"/>
        </w:rPr>
        <w:t xml:space="preserve">: после усвоения материала дети переходят к практическому действию — сами составляют программы, придумывают свои проекты;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 xml:space="preserve">— </w:t>
      </w:r>
      <w:r w:rsidRPr="00386CA1">
        <w:rPr>
          <w:rFonts w:ascii="Times New Roman" w:eastAsia="Calibri" w:hAnsi="Times New Roman" w:cs="Times New Roman"/>
          <w:bCs/>
          <w:sz w:val="26"/>
          <w:szCs w:val="26"/>
        </w:rPr>
        <w:t xml:space="preserve">эвристический </w:t>
      </w:r>
      <w:r w:rsidRPr="00386CA1">
        <w:rPr>
          <w:rFonts w:ascii="Times New Roman" w:eastAsia="Calibri" w:hAnsi="Times New Roman" w:cs="Times New Roman"/>
          <w:sz w:val="26"/>
          <w:szCs w:val="26"/>
        </w:rPr>
        <w:t xml:space="preserve">(частично поисковый): педагог постоянно побуждает детей к поисковому решению, к догадке, к проявлению самостоятельности (например, предлагает догадаться, какое действие в программе может обозначать данный символ и т. д.);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t xml:space="preserve">— </w:t>
      </w:r>
      <w:r w:rsidRPr="00386CA1">
        <w:rPr>
          <w:rFonts w:ascii="Times New Roman" w:eastAsia="Calibri" w:hAnsi="Times New Roman" w:cs="Times New Roman"/>
          <w:bCs/>
          <w:sz w:val="26"/>
          <w:szCs w:val="26"/>
        </w:rPr>
        <w:t>проблемный</w:t>
      </w:r>
      <w:r w:rsidRPr="00386CA1">
        <w:rPr>
          <w:rFonts w:ascii="Times New Roman" w:eastAsia="Calibri" w:hAnsi="Times New Roman" w:cs="Times New Roman"/>
          <w:sz w:val="26"/>
          <w:szCs w:val="26"/>
        </w:rPr>
        <w:t xml:space="preserve">: дети постоянно решают вариативные или спорные задачи (например, педагог спрашивает: «Каким ещё путём рыцаря может дойти до флажка?»); </w:t>
      </w:r>
    </w:p>
    <w:p w:rsidR="00386CA1" w:rsidRPr="00386CA1" w:rsidRDefault="00386CA1" w:rsidP="00386CA1">
      <w:pPr>
        <w:widowControl w:val="0"/>
        <w:tabs>
          <w:tab w:val="left" w:pos="1276"/>
        </w:tabs>
        <w:spacing w:after="0" w:line="240" w:lineRule="auto"/>
        <w:ind w:firstLine="709"/>
        <w:jc w:val="both"/>
        <w:rPr>
          <w:rFonts w:ascii="Times New Roman" w:eastAsia="Calibri" w:hAnsi="Times New Roman" w:cs="Times New Roman"/>
          <w:sz w:val="26"/>
          <w:szCs w:val="26"/>
        </w:rPr>
      </w:pPr>
      <w:r w:rsidRPr="00386CA1">
        <w:rPr>
          <w:rFonts w:ascii="Times New Roman" w:eastAsia="Calibri" w:hAnsi="Times New Roman" w:cs="Times New Roman"/>
          <w:sz w:val="26"/>
          <w:szCs w:val="26"/>
        </w:rPr>
        <w:lastRenderedPageBreak/>
        <w:t xml:space="preserve">— </w:t>
      </w:r>
      <w:r w:rsidRPr="00386CA1">
        <w:rPr>
          <w:rFonts w:ascii="Times New Roman" w:eastAsia="Calibri" w:hAnsi="Times New Roman" w:cs="Times New Roman"/>
          <w:bCs/>
          <w:sz w:val="26"/>
          <w:szCs w:val="26"/>
        </w:rPr>
        <w:t>стимулирование речевой активности</w:t>
      </w:r>
      <w:r w:rsidRPr="00386CA1">
        <w:rPr>
          <w:rFonts w:ascii="Times New Roman" w:eastAsia="Calibri" w:hAnsi="Times New Roman" w:cs="Times New Roman"/>
          <w:sz w:val="26"/>
          <w:szCs w:val="26"/>
        </w:rPr>
        <w:t xml:space="preserve">: педагог постоянно требует, </w:t>
      </w:r>
      <w:proofErr w:type="gramStart"/>
      <w:r w:rsidRPr="00386CA1">
        <w:rPr>
          <w:rFonts w:ascii="Times New Roman" w:eastAsia="Calibri" w:hAnsi="Times New Roman" w:cs="Times New Roman"/>
          <w:sz w:val="26"/>
          <w:szCs w:val="26"/>
        </w:rPr>
        <w:t>что бы</w:t>
      </w:r>
      <w:proofErr w:type="gramEnd"/>
      <w:r w:rsidRPr="00386CA1">
        <w:rPr>
          <w:rFonts w:ascii="Times New Roman" w:eastAsia="Calibri" w:hAnsi="Times New Roman" w:cs="Times New Roman"/>
          <w:sz w:val="26"/>
          <w:szCs w:val="26"/>
        </w:rPr>
        <w:t xml:space="preserve"> дети называли элементы и действия программирования, приветствует высказывания своей точки зрения; воспитанники придумывают свои истории по созданным ими сценам. </w:t>
      </w:r>
    </w:p>
    <w:p w:rsidR="00386CA1" w:rsidRPr="00386CA1" w:rsidRDefault="00386CA1" w:rsidP="00386CA1">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p>
    <w:p w:rsidR="00D66E89" w:rsidRDefault="00386CA1"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r w:rsidRPr="00386CA1">
        <w:rPr>
          <w:rFonts w:ascii="Times New Roman" w:eastAsia="Times New Roman" w:hAnsi="Times New Roman" w:cs="Times New Roman"/>
          <w:sz w:val="26"/>
          <w:szCs w:val="26"/>
          <w:lang w:eastAsia="ar-SA"/>
        </w:rPr>
        <w:t xml:space="preserve">Примечание. Содержание данного раздела смотреть: </w:t>
      </w:r>
      <w:r w:rsidRPr="00386CA1">
        <w:rPr>
          <w:rFonts w:ascii="Times New Roman" w:eastAsia="Times New Roman" w:hAnsi="Times New Roman" w:cs="Times New Roman"/>
          <w:sz w:val="26"/>
          <w:szCs w:val="26"/>
          <w:lang w:eastAsia="ru-RU"/>
        </w:rPr>
        <w:t xml:space="preserve">Парциальная программа познавательного развития дошкольников «Алгоритмика. </w:t>
      </w:r>
      <w:r w:rsidRPr="00386CA1">
        <w:rPr>
          <w:rFonts w:ascii="Times New Roman" w:eastAsia="Calibri" w:hAnsi="Times New Roman" w:cs="Times New Roman"/>
          <w:sz w:val="26"/>
          <w:szCs w:val="26"/>
          <w:lang w:eastAsia="ru-RU"/>
        </w:rPr>
        <w:t xml:space="preserve">Развитие логического и </w:t>
      </w:r>
      <w:r w:rsidRPr="00386CA1">
        <w:rPr>
          <w:rFonts w:ascii="Times New Roman" w:eastAsia="Calibri" w:hAnsi="Times New Roman" w:cs="Times New Roman"/>
          <w:bCs/>
          <w:sz w:val="26"/>
          <w:szCs w:val="26"/>
          <w:lang w:eastAsia="ru-RU"/>
        </w:rPr>
        <w:t xml:space="preserve">алгоритмического </w:t>
      </w:r>
      <w:r w:rsidRPr="00386CA1">
        <w:rPr>
          <w:rFonts w:ascii="Times New Roman" w:eastAsia="Calibri" w:hAnsi="Times New Roman" w:cs="Times New Roman"/>
          <w:sz w:val="26"/>
          <w:szCs w:val="26"/>
          <w:lang w:eastAsia="ru-RU"/>
        </w:rPr>
        <w:t>мышления детей 6–7 лет»— Москва: Просвещение, 2023. — 31 с.</w:t>
      </w:r>
    </w:p>
    <w:p w:rsidR="00D7251D" w:rsidRDefault="00D7251D"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D7251D" w:rsidRDefault="00D7251D"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720747" w:rsidRDefault="00720747" w:rsidP="00D7251D">
      <w:pPr>
        <w:widowControl w:val="0"/>
        <w:tabs>
          <w:tab w:val="left" w:pos="1276"/>
        </w:tabs>
        <w:spacing w:after="0" w:line="240" w:lineRule="auto"/>
        <w:ind w:firstLine="709"/>
        <w:jc w:val="both"/>
        <w:rPr>
          <w:rFonts w:ascii="Times New Roman" w:eastAsia="Calibri" w:hAnsi="Times New Roman" w:cs="Times New Roman"/>
          <w:sz w:val="26"/>
          <w:szCs w:val="26"/>
          <w:lang w:eastAsia="ru-RU"/>
        </w:rPr>
      </w:pPr>
    </w:p>
    <w:p w:rsidR="00D66E89" w:rsidRDefault="00D66E89" w:rsidP="00386CA1">
      <w:pPr>
        <w:spacing w:after="0" w:line="240" w:lineRule="auto"/>
        <w:rPr>
          <w:rFonts w:ascii="Times New Roman" w:eastAsia="Calibri" w:hAnsi="Times New Roman" w:cs="Times New Roman"/>
          <w:b/>
          <w:sz w:val="28"/>
          <w:szCs w:val="28"/>
        </w:rPr>
      </w:pPr>
    </w:p>
    <w:p w:rsidR="005558F9" w:rsidRPr="00D66E89" w:rsidRDefault="005558F9" w:rsidP="00720747">
      <w:pPr>
        <w:spacing w:before="240" w:line="240" w:lineRule="auto"/>
        <w:jc w:val="center"/>
        <w:rPr>
          <w:rFonts w:ascii="Times New Roman" w:eastAsia="Calibri" w:hAnsi="Times New Roman" w:cs="Times New Roman"/>
          <w:b/>
          <w:sz w:val="26"/>
          <w:szCs w:val="26"/>
        </w:rPr>
      </w:pPr>
      <w:r w:rsidRPr="00D66E89">
        <w:rPr>
          <w:rFonts w:ascii="Times New Roman" w:eastAsia="Calibri" w:hAnsi="Times New Roman" w:cs="Times New Roman"/>
          <w:b/>
          <w:sz w:val="26"/>
          <w:szCs w:val="26"/>
        </w:rPr>
        <w:lastRenderedPageBreak/>
        <w:t>III. ОРГАНИЗАЦИОННЫЙ РАЗДЕЛ</w:t>
      </w:r>
    </w:p>
    <w:p w:rsidR="005558F9" w:rsidRPr="00D66E89" w:rsidRDefault="005558F9" w:rsidP="00720747">
      <w:pPr>
        <w:spacing w:before="240" w:line="240" w:lineRule="auto"/>
        <w:jc w:val="center"/>
        <w:rPr>
          <w:rFonts w:ascii="Times New Roman" w:eastAsia="Calibri" w:hAnsi="Times New Roman" w:cs="Times New Roman"/>
          <w:b/>
          <w:bCs/>
          <w:sz w:val="26"/>
          <w:szCs w:val="26"/>
        </w:rPr>
      </w:pPr>
      <w:r w:rsidRPr="00D66E89">
        <w:rPr>
          <w:rFonts w:ascii="Times New Roman" w:eastAsia="Calibri" w:hAnsi="Times New Roman" w:cs="Times New Roman"/>
          <w:b/>
          <w:sz w:val="26"/>
          <w:szCs w:val="26"/>
        </w:rPr>
        <w:t xml:space="preserve">3.1. </w:t>
      </w:r>
      <w:r w:rsidRPr="00D66E89">
        <w:rPr>
          <w:rFonts w:ascii="Times New Roman" w:eastAsia="Calibri" w:hAnsi="Times New Roman" w:cs="Times New Roman"/>
          <w:b/>
          <w:bCs/>
          <w:sz w:val="26"/>
          <w:szCs w:val="26"/>
        </w:rPr>
        <w:t>Психолого-педагогические условия реализации Программы</w:t>
      </w:r>
    </w:p>
    <w:p w:rsidR="00F839DF" w:rsidRPr="00D66E89" w:rsidRDefault="00F839DF" w:rsidP="00F839DF">
      <w:pPr>
        <w:spacing w:after="0" w:line="240" w:lineRule="auto"/>
        <w:jc w:val="both"/>
        <w:rPr>
          <w:rFonts w:ascii="Times New Roman" w:eastAsia="Arial" w:hAnsi="Times New Roman" w:cs="Times New Roman"/>
          <w:spacing w:val="4"/>
          <w:sz w:val="26"/>
          <w:szCs w:val="26"/>
        </w:rPr>
      </w:pPr>
      <w:r w:rsidRPr="00D66E89">
        <w:rPr>
          <w:rFonts w:ascii="Times New Roman" w:eastAsia="Arial" w:hAnsi="Times New Roman" w:cs="Times New Roman"/>
          <w:spacing w:val="4"/>
          <w:sz w:val="26"/>
          <w:szCs w:val="26"/>
        </w:rPr>
        <w:t>Успешная реализация Федеральной программы обеспечивается следующими психолого-педагогическими условиями:</w:t>
      </w:r>
    </w:p>
    <w:p w:rsidR="00F839DF" w:rsidRPr="00D66E89" w:rsidRDefault="00F839DF" w:rsidP="00F839DF">
      <w:pPr>
        <w:spacing w:after="0" w:line="240" w:lineRule="auto"/>
        <w:jc w:val="both"/>
        <w:rPr>
          <w:rFonts w:ascii="Times New Roman" w:eastAsia="Arial" w:hAnsi="Times New Roman" w:cs="Times New Roman"/>
          <w:color w:val="FF0000"/>
          <w:spacing w:val="4"/>
          <w:sz w:val="26"/>
          <w:szCs w:val="26"/>
        </w:rPr>
      </w:pPr>
      <w:r w:rsidRPr="00D66E89">
        <w:rPr>
          <w:rFonts w:ascii="Times New Roman" w:eastAsia="Arial" w:hAnsi="Times New Roman" w:cs="Times New Roman"/>
          <w:spacing w:val="4"/>
          <w:sz w:val="26"/>
          <w:szCs w:val="26"/>
        </w:rPr>
        <w:t xml:space="preserve">1) признание   детства </w:t>
      </w:r>
      <w:r w:rsidRPr="00D66E89">
        <w:rPr>
          <w:rFonts w:ascii="Times New Roman" w:eastAsia="Arial" w:hAnsi="Times New Roman" w:cs="Times New Roman"/>
          <w:spacing w:val="4"/>
          <w:sz w:val="26"/>
          <w:szCs w:val="26"/>
        </w:rPr>
        <w:tab/>
        <w:t xml:space="preserve">как   уникального </w:t>
      </w:r>
      <w:r w:rsidRPr="00D66E89">
        <w:rPr>
          <w:rFonts w:ascii="Times New Roman" w:eastAsia="Arial" w:hAnsi="Times New Roman" w:cs="Times New Roman"/>
          <w:spacing w:val="4"/>
          <w:sz w:val="26"/>
          <w:szCs w:val="26"/>
        </w:rPr>
        <w:tab/>
        <w:t xml:space="preserve">периода </w:t>
      </w:r>
      <w:r w:rsidR="003B1C6E" w:rsidRPr="00D66E89">
        <w:rPr>
          <w:rFonts w:ascii="Times New Roman" w:eastAsia="Arial" w:hAnsi="Times New Roman" w:cs="Times New Roman"/>
          <w:spacing w:val="4"/>
          <w:sz w:val="26"/>
          <w:szCs w:val="26"/>
        </w:rPr>
        <w:t>становление</w:t>
      </w:r>
    </w:p>
    <w:p w:rsidR="00F839DF" w:rsidRPr="00D66E89" w:rsidRDefault="00F839DF" w:rsidP="00F839DF">
      <w:pPr>
        <w:spacing w:after="0" w:line="240" w:lineRule="auto"/>
        <w:jc w:val="both"/>
        <w:rPr>
          <w:rFonts w:ascii="Times New Roman" w:eastAsia="Arial" w:hAnsi="Times New Roman" w:cs="Times New Roman"/>
          <w:spacing w:val="4"/>
          <w:sz w:val="26"/>
          <w:szCs w:val="26"/>
        </w:rPr>
      </w:pPr>
      <w:r w:rsidRPr="00D66E89">
        <w:rPr>
          <w:rFonts w:ascii="Times New Roman" w:eastAsia="Arial" w:hAnsi="Times New Roman" w:cs="Times New Roman"/>
          <w:spacing w:val="4"/>
          <w:sz w:val="26"/>
          <w:szCs w:val="26"/>
        </w:rPr>
        <w:t>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839DF" w:rsidRPr="00D66E89" w:rsidRDefault="00F839DF" w:rsidP="00F839DF">
      <w:pPr>
        <w:spacing w:after="0" w:line="240" w:lineRule="auto"/>
        <w:jc w:val="both"/>
        <w:rPr>
          <w:rFonts w:ascii="Times New Roman" w:eastAsia="Arial" w:hAnsi="Times New Roman" w:cs="Times New Roman"/>
          <w:spacing w:val="4"/>
          <w:sz w:val="26"/>
          <w:szCs w:val="26"/>
        </w:rPr>
      </w:pPr>
      <w:r w:rsidRPr="00D66E89">
        <w:rPr>
          <w:rFonts w:ascii="Times New Roman" w:eastAsia="Arial" w:hAnsi="Times New Roman" w:cs="Times New Roman"/>
          <w:spacing w:val="4"/>
          <w:sz w:val="26"/>
          <w:szCs w:val="26"/>
        </w:rPr>
        <w:t xml:space="preserve">2) решение    образовательных задач    с   использованием   как   новых    форм организации </w:t>
      </w:r>
      <w:proofErr w:type="gramStart"/>
      <w:r w:rsidRPr="00D66E89">
        <w:rPr>
          <w:rFonts w:ascii="Times New Roman" w:eastAsia="Arial" w:hAnsi="Times New Roman" w:cs="Times New Roman"/>
          <w:spacing w:val="4"/>
          <w:sz w:val="26"/>
          <w:szCs w:val="26"/>
        </w:rPr>
        <w:t>процесса  образования</w:t>
      </w:r>
      <w:proofErr w:type="gramEnd"/>
      <w:r w:rsidRPr="00D66E89">
        <w:rPr>
          <w:rFonts w:ascii="Times New Roman" w:eastAsia="Arial" w:hAnsi="Times New Roman" w:cs="Times New Roman"/>
          <w:spacing w:val="4"/>
          <w:sz w:val="26"/>
          <w:szCs w:val="26"/>
        </w:rPr>
        <w:t xml:space="preserve">  (проектная  деятельность,  образовательная ситуация,  образовательное событие, обогащенные игры детей в центрах активности,</w:t>
      </w:r>
    </w:p>
    <w:p w:rsidR="00F839DF" w:rsidRPr="00D66E89" w:rsidRDefault="00F839DF" w:rsidP="00F839DF">
      <w:pPr>
        <w:spacing w:after="0" w:line="240" w:lineRule="auto"/>
        <w:jc w:val="both"/>
        <w:rPr>
          <w:rFonts w:ascii="Times New Roman" w:eastAsia="Arial" w:hAnsi="Times New Roman" w:cs="Times New Roman"/>
          <w:spacing w:val="4"/>
          <w:sz w:val="26"/>
          <w:szCs w:val="26"/>
        </w:rPr>
      </w:pPr>
      <w:r w:rsidRPr="00D66E89">
        <w:rPr>
          <w:rFonts w:ascii="Times New Roman" w:eastAsia="Arial" w:hAnsi="Times New Roman" w:cs="Times New Roman"/>
          <w:spacing w:val="4"/>
          <w:sz w:val="26"/>
          <w:szCs w:val="26"/>
        </w:rPr>
        <w:t>проблемно-обучающие ситуации в рамках интеграции образовательных областей и другое</w:t>
      </w:r>
      <w:proofErr w:type="gramStart"/>
      <w:r w:rsidRPr="00D66E89">
        <w:rPr>
          <w:rFonts w:ascii="Times New Roman" w:eastAsia="Arial" w:hAnsi="Times New Roman" w:cs="Times New Roman"/>
          <w:spacing w:val="4"/>
          <w:sz w:val="26"/>
          <w:szCs w:val="26"/>
        </w:rPr>
        <w:t>),  так</w:t>
      </w:r>
      <w:proofErr w:type="gramEnd"/>
      <w:r w:rsidRPr="00D66E89">
        <w:rPr>
          <w:rFonts w:ascii="Times New Roman" w:eastAsia="Arial" w:hAnsi="Times New Roman" w:cs="Times New Roman"/>
          <w:spacing w:val="4"/>
          <w:sz w:val="26"/>
          <w:szCs w:val="26"/>
        </w:rPr>
        <w:t xml:space="preserve">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839DF" w:rsidRPr="00D66E89" w:rsidRDefault="00F839DF" w:rsidP="00F839DF">
      <w:pPr>
        <w:spacing w:after="0" w:line="240" w:lineRule="auto"/>
        <w:jc w:val="both"/>
        <w:rPr>
          <w:rFonts w:ascii="Times New Roman" w:eastAsia="Arial" w:hAnsi="Times New Roman" w:cs="Times New Roman"/>
          <w:spacing w:val="4"/>
          <w:sz w:val="26"/>
          <w:szCs w:val="26"/>
        </w:rPr>
      </w:pPr>
      <w:r w:rsidRPr="00D66E89">
        <w:rPr>
          <w:rFonts w:ascii="Times New Roman" w:eastAsia="Arial" w:hAnsi="Times New Roman" w:cs="Times New Roman"/>
          <w:spacing w:val="4"/>
          <w:sz w:val="26"/>
          <w:szCs w:val="26"/>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839DF" w:rsidRPr="00D66E89" w:rsidRDefault="00F839DF" w:rsidP="00F839DF">
      <w:pPr>
        <w:spacing w:after="0" w:line="240" w:lineRule="auto"/>
        <w:jc w:val="both"/>
        <w:rPr>
          <w:rFonts w:ascii="Times New Roman" w:eastAsia="Arial" w:hAnsi="Times New Roman" w:cs="Times New Roman"/>
          <w:spacing w:val="4"/>
          <w:sz w:val="26"/>
          <w:szCs w:val="26"/>
        </w:rPr>
      </w:pPr>
      <w:r w:rsidRPr="00D66E89">
        <w:rPr>
          <w:rFonts w:ascii="Times New Roman" w:eastAsia="Arial" w:hAnsi="Times New Roman" w:cs="Times New Roman"/>
          <w:spacing w:val="4"/>
          <w:sz w:val="26"/>
          <w:szCs w:val="26"/>
        </w:rPr>
        <w:t xml:space="preserve">4)учёт   </w:t>
      </w:r>
      <w:proofErr w:type="gramStart"/>
      <w:r w:rsidRPr="00D66E89">
        <w:rPr>
          <w:rFonts w:ascii="Times New Roman" w:eastAsia="Arial" w:hAnsi="Times New Roman" w:cs="Times New Roman"/>
          <w:spacing w:val="4"/>
          <w:sz w:val="26"/>
          <w:szCs w:val="26"/>
        </w:rPr>
        <w:t>специфики  возрастного</w:t>
      </w:r>
      <w:proofErr w:type="gramEnd"/>
      <w:r w:rsidRPr="00D66E89">
        <w:rPr>
          <w:rFonts w:ascii="Times New Roman" w:eastAsia="Arial" w:hAnsi="Times New Roman" w:cs="Times New Roman"/>
          <w:spacing w:val="4"/>
          <w:sz w:val="26"/>
          <w:szCs w:val="26"/>
        </w:rPr>
        <w:t xml:space="preserve">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839DF" w:rsidRPr="00D66E89" w:rsidRDefault="00F839DF" w:rsidP="00F839DF">
      <w:pPr>
        <w:spacing w:after="0" w:line="240" w:lineRule="auto"/>
        <w:jc w:val="both"/>
        <w:rPr>
          <w:rFonts w:ascii="Times New Roman" w:eastAsia="Arial" w:hAnsi="Times New Roman" w:cs="Times New Roman"/>
          <w:spacing w:val="4"/>
          <w:sz w:val="26"/>
          <w:szCs w:val="26"/>
        </w:rPr>
      </w:pPr>
      <w:r w:rsidRPr="00D66E89">
        <w:rPr>
          <w:rFonts w:ascii="Times New Roman" w:eastAsia="Arial" w:hAnsi="Times New Roman" w:cs="Times New Roman"/>
          <w:spacing w:val="4"/>
          <w:sz w:val="26"/>
          <w:szCs w:val="26"/>
        </w:rPr>
        <w:t>5) 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F839DF" w:rsidRPr="00D66E89" w:rsidRDefault="00F839DF" w:rsidP="00F839DF">
      <w:pPr>
        <w:spacing w:after="0" w:line="240" w:lineRule="auto"/>
        <w:jc w:val="both"/>
        <w:rPr>
          <w:rFonts w:ascii="Times New Roman" w:eastAsia="Arial" w:hAnsi="Times New Roman" w:cs="Times New Roman"/>
          <w:spacing w:val="4"/>
          <w:sz w:val="26"/>
          <w:szCs w:val="26"/>
        </w:rPr>
      </w:pPr>
      <w:proofErr w:type="gramStart"/>
      <w:r w:rsidRPr="00D66E89">
        <w:rPr>
          <w:rFonts w:ascii="Times New Roman" w:eastAsia="Arial" w:hAnsi="Times New Roman" w:cs="Times New Roman"/>
          <w:spacing w:val="4"/>
          <w:sz w:val="26"/>
          <w:szCs w:val="26"/>
        </w:rPr>
        <w:t>б)построение</w:t>
      </w:r>
      <w:proofErr w:type="gramEnd"/>
      <w:r w:rsidRPr="00D66E89">
        <w:rPr>
          <w:rFonts w:ascii="Times New Roman" w:eastAsia="Arial" w:hAnsi="Times New Roman" w:cs="Times New Roman"/>
          <w:spacing w:val="4"/>
          <w:sz w:val="26"/>
          <w:szCs w:val="26"/>
        </w:rPr>
        <w:t xml:space="preserve">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F839DF" w:rsidRPr="00D66E89" w:rsidRDefault="00F839DF" w:rsidP="00F839DF">
      <w:pPr>
        <w:spacing w:after="0" w:line="240" w:lineRule="auto"/>
        <w:jc w:val="both"/>
        <w:rPr>
          <w:rFonts w:ascii="Times New Roman" w:eastAsia="Arial" w:hAnsi="Times New Roman" w:cs="Times New Roman"/>
          <w:spacing w:val="4"/>
          <w:sz w:val="26"/>
          <w:szCs w:val="26"/>
        </w:rPr>
      </w:pPr>
      <w:r w:rsidRPr="00D66E89">
        <w:rPr>
          <w:rFonts w:ascii="Times New Roman" w:eastAsia="Arial" w:hAnsi="Times New Roman" w:cs="Times New Roman"/>
          <w:spacing w:val="4"/>
          <w:sz w:val="26"/>
          <w:szCs w:val="26"/>
        </w:rPr>
        <w:t xml:space="preserve">7) индивидуализация    образования </w:t>
      </w:r>
      <w:proofErr w:type="gramStart"/>
      <w:r w:rsidRPr="00D66E89">
        <w:rPr>
          <w:rFonts w:ascii="Times New Roman" w:eastAsia="Arial" w:hAnsi="Times New Roman" w:cs="Times New Roman"/>
          <w:spacing w:val="4"/>
          <w:sz w:val="26"/>
          <w:szCs w:val="26"/>
        </w:rPr>
        <w:t xml:space="preserve">   (</w:t>
      </w:r>
      <w:proofErr w:type="gramEnd"/>
      <w:r w:rsidRPr="00D66E89">
        <w:rPr>
          <w:rFonts w:ascii="Times New Roman" w:eastAsia="Arial" w:hAnsi="Times New Roman" w:cs="Times New Roman"/>
          <w:spacing w:val="4"/>
          <w:sz w:val="26"/>
          <w:szCs w:val="26"/>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839DF" w:rsidRPr="00D66E89" w:rsidRDefault="00F839DF" w:rsidP="00F839DF">
      <w:pPr>
        <w:spacing w:after="0" w:line="240" w:lineRule="auto"/>
        <w:jc w:val="both"/>
        <w:rPr>
          <w:rFonts w:ascii="Times New Roman" w:eastAsia="Arial" w:hAnsi="Times New Roman" w:cs="Times New Roman"/>
          <w:spacing w:val="4"/>
          <w:sz w:val="26"/>
          <w:szCs w:val="26"/>
        </w:rPr>
      </w:pPr>
      <w:r w:rsidRPr="00D66E89">
        <w:rPr>
          <w:rFonts w:ascii="Times New Roman" w:eastAsia="Arial" w:hAnsi="Times New Roman" w:cs="Times New Roman"/>
          <w:spacing w:val="4"/>
          <w:sz w:val="26"/>
          <w:szCs w:val="26"/>
        </w:rPr>
        <w:lastRenderedPageBreak/>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F839DF" w:rsidRPr="00D66E89" w:rsidRDefault="00F839DF" w:rsidP="00F839DF">
      <w:pPr>
        <w:spacing w:after="0" w:line="240" w:lineRule="auto"/>
        <w:jc w:val="both"/>
        <w:rPr>
          <w:rFonts w:ascii="Times New Roman" w:eastAsia="Arial" w:hAnsi="Times New Roman" w:cs="Times New Roman"/>
          <w:spacing w:val="4"/>
          <w:sz w:val="26"/>
          <w:szCs w:val="26"/>
        </w:rPr>
      </w:pPr>
      <w:r w:rsidRPr="00D66E89">
        <w:rPr>
          <w:rFonts w:ascii="Times New Roman" w:eastAsia="Arial" w:hAnsi="Times New Roman" w:cs="Times New Roman"/>
          <w:spacing w:val="4"/>
          <w:sz w:val="26"/>
          <w:szCs w:val="26"/>
        </w:rPr>
        <w:t>9) совершенствование    образовательной    работы    на    основе    результатов выявления запросов родительского и профессионального сообщества;</w:t>
      </w:r>
    </w:p>
    <w:p w:rsidR="00F839DF" w:rsidRPr="00D66E89" w:rsidRDefault="00F839DF" w:rsidP="00F839DF">
      <w:pPr>
        <w:spacing w:after="0" w:line="240" w:lineRule="auto"/>
        <w:jc w:val="both"/>
        <w:rPr>
          <w:rFonts w:ascii="Times New Roman" w:eastAsia="Arial" w:hAnsi="Times New Roman" w:cs="Times New Roman"/>
          <w:spacing w:val="4"/>
          <w:sz w:val="26"/>
          <w:szCs w:val="26"/>
        </w:rPr>
      </w:pPr>
      <w:r w:rsidRPr="00D66E89">
        <w:rPr>
          <w:rFonts w:ascii="Times New Roman" w:eastAsia="Arial" w:hAnsi="Times New Roman" w:cs="Times New Roman"/>
          <w:spacing w:val="4"/>
          <w:sz w:val="26"/>
          <w:szCs w:val="26"/>
        </w:rPr>
        <w:t xml:space="preserve">10) психологическая, педагогическая и методическая </w:t>
      </w:r>
      <w:proofErr w:type="gramStart"/>
      <w:r w:rsidRPr="00D66E89">
        <w:rPr>
          <w:rFonts w:ascii="Times New Roman" w:eastAsia="Arial" w:hAnsi="Times New Roman" w:cs="Times New Roman"/>
          <w:spacing w:val="4"/>
          <w:sz w:val="26"/>
          <w:szCs w:val="26"/>
        </w:rPr>
        <w:t>помощь  и</w:t>
      </w:r>
      <w:proofErr w:type="gramEnd"/>
      <w:r w:rsidRPr="00D66E89">
        <w:rPr>
          <w:rFonts w:ascii="Times New Roman" w:eastAsia="Arial" w:hAnsi="Times New Roman" w:cs="Times New Roman"/>
          <w:spacing w:val="4"/>
          <w:sz w:val="26"/>
          <w:szCs w:val="26"/>
        </w:rPr>
        <w:t xml:space="preserve">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F839DF" w:rsidRPr="00D66E89" w:rsidRDefault="00F839DF" w:rsidP="00F839DF">
      <w:pPr>
        <w:spacing w:after="0" w:line="240" w:lineRule="auto"/>
        <w:jc w:val="both"/>
        <w:rPr>
          <w:rFonts w:ascii="Times New Roman" w:eastAsia="Arial" w:hAnsi="Times New Roman" w:cs="Times New Roman"/>
          <w:spacing w:val="4"/>
          <w:sz w:val="26"/>
          <w:szCs w:val="26"/>
        </w:rPr>
      </w:pPr>
      <w:r w:rsidRPr="00D66E89">
        <w:rPr>
          <w:rFonts w:ascii="Times New Roman" w:eastAsia="Arial" w:hAnsi="Times New Roman" w:cs="Times New Roman"/>
          <w:spacing w:val="4"/>
          <w:sz w:val="26"/>
          <w:szCs w:val="26"/>
        </w:rPr>
        <w:t xml:space="preserve">11) вовлечение родителей (законных </w:t>
      </w:r>
      <w:proofErr w:type="gramStart"/>
      <w:r w:rsidRPr="00D66E89">
        <w:rPr>
          <w:rFonts w:ascii="Times New Roman" w:eastAsia="Arial" w:hAnsi="Times New Roman" w:cs="Times New Roman"/>
          <w:spacing w:val="4"/>
          <w:sz w:val="26"/>
          <w:szCs w:val="26"/>
        </w:rPr>
        <w:t>представителей)  в</w:t>
      </w:r>
      <w:proofErr w:type="gramEnd"/>
      <w:r w:rsidRPr="00D66E89">
        <w:rPr>
          <w:rFonts w:ascii="Times New Roman" w:eastAsia="Arial" w:hAnsi="Times New Roman" w:cs="Times New Roman"/>
          <w:spacing w:val="4"/>
          <w:sz w:val="26"/>
          <w:szCs w:val="26"/>
        </w:rPr>
        <w:t xml:space="preserve"> процесс  реализации</w:t>
      </w:r>
    </w:p>
    <w:p w:rsidR="00F839DF" w:rsidRPr="00D66E89" w:rsidRDefault="00F839DF" w:rsidP="00F839DF">
      <w:pPr>
        <w:spacing w:after="0" w:line="240" w:lineRule="auto"/>
        <w:jc w:val="both"/>
        <w:rPr>
          <w:rFonts w:ascii="Times New Roman" w:eastAsia="Arial" w:hAnsi="Times New Roman" w:cs="Times New Roman"/>
          <w:spacing w:val="4"/>
          <w:sz w:val="26"/>
          <w:szCs w:val="26"/>
        </w:rPr>
      </w:pPr>
      <w:r w:rsidRPr="00D66E89">
        <w:rPr>
          <w:rFonts w:ascii="Times New Roman" w:eastAsia="Arial" w:hAnsi="Times New Roman" w:cs="Times New Roman"/>
          <w:spacing w:val="4"/>
          <w:sz w:val="26"/>
          <w:szCs w:val="26"/>
        </w:rPr>
        <w:t>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F839DF" w:rsidRPr="00D66E89" w:rsidRDefault="00F839DF" w:rsidP="00F839DF">
      <w:pPr>
        <w:spacing w:after="0" w:line="240" w:lineRule="auto"/>
        <w:jc w:val="both"/>
        <w:rPr>
          <w:rFonts w:ascii="Times New Roman" w:eastAsia="Arial" w:hAnsi="Times New Roman" w:cs="Times New Roman"/>
          <w:spacing w:val="4"/>
          <w:sz w:val="26"/>
          <w:szCs w:val="26"/>
        </w:rPr>
      </w:pPr>
      <w:r w:rsidRPr="00D66E89">
        <w:rPr>
          <w:rFonts w:ascii="Times New Roman" w:eastAsia="Arial" w:hAnsi="Times New Roman" w:cs="Times New Roman"/>
          <w:spacing w:val="4"/>
          <w:sz w:val="26"/>
          <w:szCs w:val="26"/>
        </w:rPr>
        <w:t>12) формирование и развитие профессиональной компетентности педагогов, психолого-педагогических компетенций родителей (законных представителей) обучающихся;</w:t>
      </w:r>
    </w:p>
    <w:p w:rsidR="00F839DF" w:rsidRPr="00D66E89" w:rsidRDefault="00F839DF" w:rsidP="00F839DF">
      <w:pPr>
        <w:spacing w:after="0" w:line="240" w:lineRule="auto"/>
        <w:jc w:val="both"/>
        <w:rPr>
          <w:rFonts w:ascii="Times New Roman" w:eastAsia="Arial" w:hAnsi="Times New Roman" w:cs="Times New Roman"/>
          <w:spacing w:val="4"/>
          <w:sz w:val="26"/>
          <w:szCs w:val="26"/>
        </w:rPr>
      </w:pPr>
      <w:r w:rsidRPr="00D66E89">
        <w:rPr>
          <w:rFonts w:ascii="Times New Roman" w:eastAsia="Arial" w:hAnsi="Times New Roman" w:cs="Times New Roman"/>
          <w:spacing w:val="4"/>
          <w:sz w:val="26"/>
          <w:szCs w:val="26"/>
        </w:rPr>
        <w:t>13) непрерывное</w:t>
      </w:r>
      <w:r w:rsidRPr="00D66E89">
        <w:rPr>
          <w:rFonts w:ascii="Times New Roman" w:eastAsia="Arial" w:hAnsi="Times New Roman" w:cs="Times New Roman"/>
          <w:spacing w:val="4"/>
          <w:sz w:val="26"/>
          <w:szCs w:val="26"/>
        </w:rPr>
        <w:tab/>
        <w:t>психолого-педагогическое</w:t>
      </w:r>
      <w:r w:rsidRPr="00D66E89">
        <w:rPr>
          <w:rFonts w:ascii="Times New Roman" w:eastAsia="Arial" w:hAnsi="Times New Roman" w:cs="Times New Roman"/>
          <w:spacing w:val="4"/>
          <w:sz w:val="26"/>
          <w:szCs w:val="26"/>
        </w:rPr>
        <w:tab/>
        <w:t>сопровождение</w:t>
      </w:r>
      <w:r w:rsidRPr="00D66E89">
        <w:rPr>
          <w:rFonts w:ascii="Times New Roman" w:eastAsia="Arial" w:hAnsi="Times New Roman" w:cs="Times New Roman"/>
          <w:spacing w:val="4"/>
          <w:sz w:val="26"/>
          <w:szCs w:val="26"/>
        </w:rPr>
        <w:tab/>
        <w:t>участников</w:t>
      </w:r>
    </w:p>
    <w:p w:rsidR="00F839DF" w:rsidRPr="00D66E89" w:rsidRDefault="00F839DF" w:rsidP="00F839DF">
      <w:pPr>
        <w:spacing w:after="0" w:line="240" w:lineRule="auto"/>
        <w:jc w:val="both"/>
        <w:rPr>
          <w:rFonts w:ascii="Times New Roman" w:eastAsia="Arial" w:hAnsi="Times New Roman" w:cs="Times New Roman"/>
          <w:spacing w:val="4"/>
          <w:sz w:val="26"/>
          <w:szCs w:val="26"/>
        </w:rPr>
      </w:pPr>
      <w:r w:rsidRPr="00D66E89">
        <w:rPr>
          <w:rFonts w:ascii="Times New Roman" w:eastAsia="Arial" w:hAnsi="Times New Roman" w:cs="Times New Roman"/>
          <w:spacing w:val="4"/>
          <w:sz w:val="26"/>
          <w:szCs w:val="26"/>
        </w:rPr>
        <w:t xml:space="preserve">образовательных </w:t>
      </w:r>
      <w:proofErr w:type="gramStart"/>
      <w:r w:rsidRPr="00D66E89">
        <w:rPr>
          <w:rFonts w:ascii="Times New Roman" w:eastAsia="Arial" w:hAnsi="Times New Roman" w:cs="Times New Roman"/>
          <w:spacing w:val="4"/>
          <w:sz w:val="26"/>
          <w:szCs w:val="26"/>
        </w:rPr>
        <w:t>отношений  в</w:t>
      </w:r>
      <w:proofErr w:type="gramEnd"/>
      <w:r w:rsidRPr="00D66E89">
        <w:rPr>
          <w:rFonts w:ascii="Times New Roman" w:eastAsia="Arial" w:hAnsi="Times New Roman" w:cs="Times New Roman"/>
          <w:spacing w:val="4"/>
          <w:sz w:val="26"/>
          <w:szCs w:val="26"/>
        </w:rPr>
        <w:t xml:space="preserve">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F839DF" w:rsidRPr="00D66E89" w:rsidRDefault="00F839DF" w:rsidP="00F839DF">
      <w:pPr>
        <w:spacing w:after="0" w:line="240" w:lineRule="auto"/>
        <w:jc w:val="both"/>
        <w:rPr>
          <w:rFonts w:ascii="Times New Roman" w:eastAsia="Arial" w:hAnsi="Times New Roman" w:cs="Times New Roman"/>
          <w:spacing w:val="4"/>
          <w:sz w:val="26"/>
          <w:szCs w:val="26"/>
        </w:rPr>
      </w:pPr>
      <w:r w:rsidRPr="00D66E89">
        <w:rPr>
          <w:rFonts w:ascii="Times New Roman" w:eastAsia="Arial" w:hAnsi="Times New Roman" w:cs="Times New Roman"/>
          <w:spacing w:val="4"/>
          <w:sz w:val="26"/>
          <w:szCs w:val="26"/>
        </w:rPr>
        <w:t>14) взаимодействие</w:t>
      </w:r>
      <w:r w:rsidRPr="00D66E89">
        <w:rPr>
          <w:rFonts w:ascii="Times New Roman" w:eastAsia="Arial" w:hAnsi="Times New Roman" w:cs="Times New Roman"/>
          <w:spacing w:val="4"/>
          <w:sz w:val="26"/>
          <w:szCs w:val="26"/>
        </w:rPr>
        <w:tab/>
        <w:t>с</w:t>
      </w:r>
      <w:r w:rsidRPr="00D66E89">
        <w:rPr>
          <w:rFonts w:ascii="Times New Roman" w:eastAsia="Arial" w:hAnsi="Times New Roman" w:cs="Times New Roman"/>
          <w:spacing w:val="4"/>
          <w:sz w:val="26"/>
          <w:szCs w:val="26"/>
        </w:rPr>
        <w:tab/>
        <w:t>различными</w:t>
      </w:r>
      <w:r w:rsidRPr="00D66E89">
        <w:rPr>
          <w:rFonts w:ascii="Times New Roman" w:eastAsia="Arial" w:hAnsi="Times New Roman" w:cs="Times New Roman"/>
          <w:spacing w:val="4"/>
          <w:sz w:val="26"/>
          <w:szCs w:val="26"/>
        </w:rPr>
        <w:tab/>
        <w:t>социальными</w:t>
      </w:r>
      <w:r w:rsidR="003B1C6E" w:rsidRPr="00D66E89">
        <w:rPr>
          <w:rFonts w:ascii="Times New Roman" w:eastAsia="Arial" w:hAnsi="Times New Roman" w:cs="Times New Roman"/>
          <w:spacing w:val="4"/>
          <w:sz w:val="26"/>
          <w:szCs w:val="26"/>
        </w:rPr>
        <w:t xml:space="preserve"> </w:t>
      </w:r>
      <w:r w:rsidRPr="00D66E89">
        <w:rPr>
          <w:rFonts w:ascii="Times New Roman" w:eastAsia="Arial" w:hAnsi="Times New Roman" w:cs="Times New Roman"/>
          <w:spacing w:val="4"/>
          <w:sz w:val="26"/>
          <w:szCs w:val="26"/>
        </w:rPr>
        <w:t>институтами (сферы</w:t>
      </w:r>
      <w:r w:rsidR="003B1C6E" w:rsidRPr="00D66E89">
        <w:rPr>
          <w:rFonts w:ascii="Times New Roman" w:eastAsia="Arial" w:hAnsi="Times New Roman" w:cs="Times New Roman"/>
          <w:spacing w:val="4"/>
          <w:sz w:val="26"/>
          <w:szCs w:val="26"/>
        </w:rPr>
        <w:t xml:space="preserve"> </w:t>
      </w:r>
      <w:r w:rsidRPr="00D66E89">
        <w:rPr>
          <w:rFonts w:ascii="Times New Roman" w:eastAsia="Arial" w:hAnsi="Times New Roman" w:cs="Times New Roman"/>
          <w:spacing w:val="4"/>
          <w:sz w:val="26"/>
          <w:szCs w:val="26"/>
        </w:rPr>
        <w:t>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F839DF" w:rsidRPr="00D66E89" w:rsidRDefault="00F839DF" w:rsidP="00F839DF">
      <w:pPr>
        <w:spacing w:after="0" w:line="240" w:lineRule="auto"/>
        <w:jc w:val="both"/>
        <w:rPr>
          <w:rFonts w:ascii="Times New Roman" w:eastAsia="Arial" w:hAnsi="Times New Roman" w:cs="Times New Roman"/>
          <w:spacing w:val="4"/>
          <w:sz w:val="26"/>
          <w:szCs w:val="26"/>
        </w:rPr>
      </w:pPr>
      <w:r w:rsidRPr="00D66E89">
        <w:rPr>
          <w:rFonts w:ascii="Times New Roman" w:eastAsia="Arial" w:hAnsi="Times New Roman" w:cs="Times New Roman"/>
          <w:spacing w:val="4"/>
          <w:sz w:val="26"/>
          <w:szCs w:val="26"/>
        </w:rPr>
        <w:t xml:space="preserve">15) </w:t>
      </w:r>
      <w:proofErr w:type="gramStart"/>
      <w:r w:rsidRPr="00D66E89">
        <w:rPr>
          <w:rFonts w:ascii="Times New Roman" w:eastAsia="Arial" w:hAnsi="Times New Roman" w:cs="Times New Roman"/>
          <w:spacing w:val="4"/>
          <w:sz w:val="26"/>
          <w:szCs w:val="26"/>
        </w:rPr>
        <w:t>использование  широких</w:t>
      </w:r>
      <w:proofErr w:type="gramEnd"/>
      <w:r w:rsidRPr="00D66E89">
        <w:rPr>
          <w:rFonts w:ascii="Times New Roman" w:eastAsia="Arial" w:hAnsi="Times New Roman" w:cs="Times New Roman"/>
          <w:spacing w:val="4"/>
          <w:sz w:val="26"/>
          <w:szCs w:val="26"/>
        </w:rPr>
        <w:t xml:space="preserve">  возможностей социальной  среды,  социума  как дополнительного средства развития личности, совершенствования процесса её социализации;</w:t>
      </w:r>
    </w:p>
    <w:p w:rsidR="00F839DF" w:rsidRPr="00D66E89" w:rsidRDefault="00F839DF" w:rsidP="00F839DF">
      <w:pPr>
        <w:spacing w:after="0" w:line="240" w:lineRule="auto"/>
        <w:jc w:val="both"/>
        <w:rPr>
          <w:rFonts w:ascii="Times New Roman" w:eastAsia="Arial" w:hAnsi="Times New Roman" w:cs="Times New Roman"/>
          <w:spacing w:val="4"/>
          <w:sz w:val="26"/>
          <w:szCs w:val="26"/>
        </w:rPr>
      </w:pPr>
      <w:r w:rsidRPr="00D66E89">
        <w:rPr>
          <w:rFonts w:ascii="Times New Roman" w:eastAsia="Arial" w:hAnsi="Times New Roman" w:cs="Times New Roman"/>
          <w:spacing w:val="4"/>
          <w:sz w:val="26"/>
          <w:szCs w:val="26"/>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F839DF" w:rsidRPr="00D66E89" w:rsidRDefault="00F839DF" w:rsidP="00F839DF">
      <w:pPr>
        <w:spacing w:after="0" w:line="240" w:lineRule="auto"/>
        <w:jc w:val="both"/>
        <w:rPr>
          <w:rFonts w:ascii="Times New Roman" w:eastAsia="Arial" w:hAnsi="Times New Roman" w:cs="Times New Roman"/>
          <w:spacing w:val="4"/>
          <w:sz w:val="26"/>
          <w:szCs w:val="26"/>
        </w:rPr>
      </w:pPr>
      <w:r w:rsidRPr="00D66E89">
        <w:rPr>
          <w:rFonts w:ascii="Times New Roman" w:eastAsia="Arial" w:hAnsi="Times New Roman" w:cs="Times New Roman"/>
          <w:spacing w:val="4"/>
          <w:sz w:val="26"/>
          <w:szCs w:val="26"/>
        </w:rPr>
        <w:t xml:space="preserve">17) </w:t>
      </w:r>
      <w:proofErr w:type="gramStart"/>
      <w:r w:rsidRPr="00D66E89">
        <w:rPr>
          <w:rFonts w:ascii="Times New Roman" w:eastAsia="Arial" w:hAnsi="Times New Roman" w:cs="Times New Roman"/>
          <w:spacing w:val="4"/>
          <w:sz w:val="26"/>
          <w:szCs w:val="26"/>
        </w:rPr>
        <w:t>обеспечение  возможностей</w:t>
      </w:r>
      <w:proofErr w:type="gramEnd"/>
      <w:r w:rsidRPr="00D66E89">
        <w:rPr>
          <w:rFonts w:ascii="Times New Roman" w:eastAsia="Arial" w:hAnsi="Times New Roman" w:cs="Times New Roman"/>
          <w:spacing w:val="4"/>
          <w:sz w:val="26"/>
          <w:szCs w:val="26"/>
        </w:rPr>
        <w:t xml:space="preserve">  для  обсуждения  Федеральной  программы, поиска, использования материалов, обеспечивающих её реализацию, в том числе в информационной среде.</w:t>
      </w:r>
    </w:p>
    <w:p w:rsidR="00980D0B" w:rsidRPr="004156FB" w:rsidRDefault="00980D0B" w:rsidP="007552F6">
      <w:pPr>
        <w:spacing w:after="0" w:line="240" w:lineRule="auto"/>
        <w:jc w:val="center"/>
        <w:rPr>
          <w:rFonts w:ascii="Times New Roman" w:eastAsia="Calibri" w:hAnsi="Times New Roman" w:cs="Times New Roman"/>
          <w:b/>
          <w:bCs/>
          <w:sz w:val="28"/>
          <w:szCs w:val="28"/>
        </w:rPr>
      </w:pPr>
    </w:p>
    <w:p w:rsidR="005558F9" w:rsidRPr="00D66E89" w:rsidRDefault="005558F9" w:rsidP="00F97A84">
      <w:pPr>
        <w:spacing w:line="240" w:lineRule="auto"/>
        <w:jc w:val="center"/>
        <w:rPr>
          <w:rFonts w:ascii="Times New Roman" w:eastAsia="Calibri" w:hAnsi="Times New Roman" w:cs="Times New Roman"/>
          <w:b/>
          <w:bCs/>
          <w:sz w:val="26"/>
          <w:szCs w:val="26"/>
        </w:rPr>
      </w:pPr>
      <w:r w:rsidRPr="00D66E89">
        <w:rPr>
          <w:rFonts w:ascii="Times New Roman" w:eastAsia="Calibri" w:hAnsi="Times New Roman" w:cs="Times New Roman"/>
          <w:b/>
          <w:bCs/>
          <w:sz w:val="26"/>
          <w:szCs w:val="26"/>
        </w:rPr>
        <w:t>3.2.</w:t>
      </w:r>
      <w:r w:rsidRPr="00D66E89">
        <w:rPr>
          <w:rFonts w:ascii="Times New Roman" w:eastAsia="Calibri" w:hAnsi="Times New Roman" w:cs="Times New Roman"/>
          <w:b/>
          <w:bCs/>
          <w:sz w:val="26"/>
          <w:szCs w:val="26"/>
        </w:rPr>
        <w:tab/>
        <w:t>Особенности организации развивающей предметно-пространственной среды</w:t>
      </w:r>
    </w:p>
    <w:p w:rsidR="00F839DF" w:rsidRPr="00D66E89" w:rsidRDefault="00F839DF" w:rsidP="00D66E89">
      <w:pPr>
        <w:widowControl w:val="0"/>
        <w:autoSpaceDE w:val="0"/>
        <w:autoSpaceDN w:val="0"/>
        <w:spacing w:after="0" w:line="240" w:lineRule="auto"/>
        <w:ind w:firstLine="709"/>
        <w:jc w:val="both"/>
        <w:outlineLvl w:val="0"/>
        <w:rPr>
          <w:rFonts w:ascii="Times New Roman" w:eastAsia="Times New Roman" w:hAnsi="Times New Roman" w:cs="Times New Roman"/>
          <w:sz w:val="26"/>
          <w:szCs w:val="26"/>
        </w:rPr>
      </w:pPr>
      <w:r w:rsidRPr="00D66E89">
        <w:rPr>
          <w:rFonts w:ascii="Times New Roman" w:eastAsia="Times New Roman" w:hAnsi="Times New Roman" w:cs="Times New Roman"/>
          <w:sz w:val="26"/>
          <w:szCs w:val="26"/>
        </w:rPr>
        <w:t>Развивающая предметно-пространственная среда – часть образовательной среды и фактор,</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мощно обогащающий развитие детей. РППС выступает основой для разнообразной,</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разносторонне</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развивающей,</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содержательной</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и</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привлекательной</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для</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каждого</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ребенка</w:t>
      </w:r>
      <w:r w:rsidRPr="00D66E89">
        <w:rPr>
          <w:rFonts w:ascii="Times New Roman" w:eastAsia="Times New Roman" w:hAnsi="Times New Roman" w:cs="Times New Roman"/>
          <w:spacing w:val="-57"/>
          <w:sz w:val="26"/>
          <w:szCs w:val="26"/>
        </w:rPr>
        <w:t xml:space="preserve"> </w:t>
      </w:r>
      <w:r w:rsidRPr="00D66E89">
        <w:rPr>
          <w:rFonts w:ascii="Times New Roman" w:eastAsia="Times New Roman" w:hAnsi="Times New Roman" w:cs="Times New Roman"/>
          <w:sz w:val="26"/>
          <w:szCs w:val="26"/>
        </w:rPr>
        <w:t>деятельности.</w:t>
      </w:r>
    </w:p>
    <w:p w:rsidR="00F839DF" w:rsidRPr="00D66E89" w:rsidRDefault="00F839DF" w:rsidP="00D66E89">
      <w:pPr>
        <w:widowControl w:val="0"/>
        <w:autoSpaceDE w:val="0"/>
        <w:autoSpaceDN w:val="0"/>
        <w:spacing w:after="0" w:line="240" w:lineRule="auto"/>
        <w:ind w:firstLine="709"/>
        <w:jc w:val="both"/>
        <w:outlineLvl w:val="0"/>
        <w:rPr>
          <w:rFonts w:ascii="Times New Roman" w:eastAsia="Times New Roman" w:hAnsi="Times New Roman" w:cs="Times New Roman"/>
          <w:sz w:val="26"/>
          <w:szCs w:val="26"/>
        </w:rPr>
      </w:pPr>
      <w:r w:rsidRPr="00D66E89">
        <w:rPr>
          <w:rFonts w:ascii="Times New Roman" w:eastAsia="Times New Roman" w:hAnsi="Times New Roman" w:cs="Times New Roman"/>
          <w:sz w:val="26"/>
          <w:szCs w:val="26"/>
        </w:rPr>
        <w:t>Развивающая</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предметно-пространственная</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среда</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(далее</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РППС)</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lastRenderedPageBreak/>
        <w:t>представляет</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собой</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единство</w:t>
      </w:r>
      <w:r w:rsidRPr="00D66E89">
        <w:rPr>
          <w:rFonts w:ascii="Times New Roman" w:eastAsia="Times New Roman" w:hAnsi="Times New Roman" w:cs="Times New Roman"/>
          <w:spacing w:val="12"/>
          <w:sz w:val="26"/>
          <w:szCs w:val="26"/>
        </w:rPr>
        <w:t xml:space="preserve"> </w:t>
      </w:r>
      <w:r w:rsidRPr="00D66E89">
        <w:rPr>
          <w:rFonts w:ascii="Times New Roman" w:eastAsia="Times New Roman" w:hAnsi="Times New Roman" w:cs="Times New Roman"/>
          <w:sz w:val="26"/>
          <w:szCs w:val="26"/>
        </w:rPr>
        <w:t>специально</w:t>
      </w:r>
      <w:r w:rsidRPr="00D66E89">
        <w:rPr>
          <w:rFonts w:ascii="Times New Roman" w:eastAsia="Times New Roman" w:hAnsi="Times New Roman" w:cs="Times New Roman"/>
          <w:spacing w:val="12"/>
          <w:sz w:val="26"/>
          <w:szCs w:val="26"/>
        </w:rPr>
        <w:t xml:space="preserve"> </w:t>
      </w:r>
      <w:r w:rsidRPr="00D66E89">
        <w:rPr>
          <w:rFonts w:ascii="Times New Roman" w:eastAsia="Times New Roman" w:hAnsi="Times New Roman" w:cs="Times New Roman"/>
          <w:sz w:val="26"/>
          <w:szCs w:val="26"/>
        </w:rPr>
        <w:t>организованного</w:t>
      </w:r>
      <w:r w:rsidRPr="00D66E89">
        <w:rPr>
          <w:rFonts w:ascii="Times New Roman" w:eastAsia="Times New Roman" w:hAnsi="Times New Roman" w:cs="Times New Roman"/>
          <w:spacing w:val="10"/>
          <w:sz w:val="26"/>
          <w:szCs w:val="26"/>
        </w:rPr>
        <w:t xml:space="preserve"> </w:t>
      </w:r>
      <w:r w:rsidRPr="00D66E89">
        <w:rPr>
          <w:rFonts w:ascii="Times New Roman" w:eastAsia="Times New Roman" w:hAnsi="Times New Roman" w:cs="Times New Roman"/>
          <w:sz w:val="26"/>
          <w:szCs w:val="26"/>
        </w:rPr>
        <w:t>пространства</w:t>
      </w:r>
      <w:r w:rsidRPr="00D66E89">
        <w:rPr>
          <w:rFonts w:ascii="Times New Roman" w:eastAsia="Times New Roman" w:hAnsi="Times New Roman" w:cs="Times New Roman"/>
          <w:spacing w:val="12"/>
          <w:sz w:val="26"/>
          <w:szCs w:val="26"/>
        </w:rPr>
        <w:t xml:space="preserve"> </w:t>
      </w:r>
      <w:r w:rsidRPr="00D66E89">
        <w:rPr>
          <w:rFonts w:ascii="Times New Roman" w:eastAsia="Times New Roman" w:hAnsi="Times New Roman" w:cs="Times New Roman"/>
          <w:sz w:val="26"/>
          <w:szCs w:val="26"/>
        </w:rPr>
        <w:t>как</w:t>
      </w:r>
      <w:r w:rsidRPr="00D66E89">
        <w:rPr>
          <w:rFonts w:ascii="Times New Roman" w:eastAsia="Times New Roman" w:hAnsi="Times New Roman" w:cs="Times New Roman"/>
          <w:spacing w:val="13"/>
          <w:sz w:val="26"/>
          <w:szCs w:val="26"/>
        </w:rPr>
        <w:t xml:space="preserve"> </w:t>
      </w:r>
      <w:r w:rsidRPr="00D66E89">
        <w:rPr>
          <w:rFonts w:ascii="Times New Roman" w:eastAsia="Times New Roman" w:hAnsi="Times New Roman" w:cs="Times New Roman"/>
          <w:sz w:val="26"/>
          <w:szCs w:val="26"/>
        </w:rPr>
        <w:t>внешнего</w:t>
      </w:r>
      <w:r w:rsidRPr="00D66E89">
        <w:rPr>
          <w:rFonts w:ascii="Times New Roman" w:eastAsia="Times New Roman" w:hAnsi="Times New Roman" w:cs="Times New Roman"/>
          <w:spacing w:val="12"/>
          <w:sz w:val="26"/>
          <w:szCs w:val="26"/>
        </w:rPr>
        <w:t xml:space="preserve"> </w:t>
      </w:r>
      <w:r w:rsidRPr="00D66E89">
        <w:rPr>
          <w:rFonts w:ascii="Times New Roman" w:eastAsia="Times New Roman" w:hAnsi="Times New Roman" w:cs="Times New Roman"/>
          <w:sz w:val="26"/>
          <w:szCs w:val="26"/>
        </w:rPr>
        <w:t>(территория),</w:t>
      </w:r>
      <w:r w:rsidRPr="00D66E89">
        <w:rPr>
          <w:rFonts w:ascii="Times New Roman" w:eastAsia="Times New Roman" w:hAnsi="Times New Roman" w:cs="Times New Roman"/>
          <w:spacing w:val="11"/>
          <w:sz w:val="26"/>
          <w:szCs w:val="26"/>
        </w:rPr>
        <w:t xml:space="preserve"> </w:t>
      </w:r>
      <w:r w:rsidRPr="00D66E89">
        <w:rPr>
          <w:rFonts w:ascii="Times New Roman" w:eastAsia="Times New Roman" w:hAnsi="Times New Roman" w:cs="Times New Roman"/>
          <w:sz w:val="26"/>
          <w:szCs w:val="26"/>
        </w:rPr>
        <w:t>так</w:t>
      </w:r>
      <w:r w:rsidRPr="00D66E89">
        <w:rPr>
          <w:rFonts w:ascii="Times New Roman" w:eastAsia="Times New Roman" w:hAnsi="Times New Roman" w:cs="Times New Roman"/>
          <w:spacing w:val="-58"/>
          <w:sz w:val="26"/>
          <w:szCs w:val="26"/>
        </w:rPr>
        <w:t xml:space="preserve"> </w:t>
      </w:r>
      <w:r w:rsidRPr="00D66E89">
        <w:rPr>
          <w:rFonts w:ascii="Times New Roman" w:eastAsia="Times New Roman" w:hAnsi="Times New Roman" w:cs="Times New Roman"/>
          <w:sz w:val="26"/>
          <w:szCs w:val="26"/>
        </w:rPr>
        <w:t>и</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внутреннего</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(групповые,</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специализированные,</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технологические,</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административные</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и</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иные</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пространства),</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материалов,</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оборудования,</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электронных</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образовательных</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ресурсов</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и</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средств</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обучения</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и</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воспитания</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детей</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дошкольного</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возраста,</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охраны</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и</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укрепления</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их</w:t>
      </w:r>
      <w:r w:rsidRPr="00D66E89">
        <w:rPr>
          <w:rFonts w:ascii="Times New Roman" w:eastAsia="Times New Roman" w:hAnsi="Times New Roman" w:cs="Times New Roman"/>
          <w:spacing w:val="60"/>
          <w:sz w:val="26"/>
          <w:szCs w:val="26"/>
        </w:rPr>
        <w:t xml:space="preserve"> </w:t>
      </w:r>
      <w:r w:rsidRPr="00D66E89">
        <w:rPr>
          <w:rFonts w:ascii="Times New Roman" w:eastAsia="Times New Roman" w:hAnsi="Times New Roman" w:cs="Times New Roman"/>
          <w:sz w:val="26"/>
          <w:szCs w:val="26"/>
        </w:rPr>
        <w:t>здоровья,</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материалов</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для</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организации</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самостоятельной</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творческой</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деятельности</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детей.</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РППС</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создает</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возможности для учета особенностей, возможностей и интересов детей, коррекции недостатков их</w:t>
      </w:r>
      <w:r w:rsidRPr="00D66E89">
        <w:rPr>
          <w:rFonts w:ascii="Times New Roman" w:eastAsia="Times New Roman" w:hAnsi="Times New Roman" w:cs="Times New Roman"/>
          <w:spacing w:val="-57"/>
          <w:sz w:val="26"/>
          <w:szCs w:val="26"/>
        </w:rPr>
        <w:t xml:space="preserve"> </w:t>
      </w:r>
      <w:r w:rsidRPr="00D66E89">
        <w:rPr>
          <w:rFonts w:ascii="Times New Roman" w:eastAsia="Times New Roman" w:hAnsi="Times New Roman" w:cs="Times New Roman"/>
          <w:sz w:val="26"/>
          <w:szCs w:val="26"/>
        </w:rPr>
        <w:t>развития.</w:t>
      </w:r>
    </w:p>
    <w:p w:rsidR="00F839DF" w:rsidRPr="00D66E89" w:rsidRDefault="00F839DF" w:rsidP="00D66E89">
      <w:pPr>
        <w:widowControl w:val="0"/>
        <w:autoSpaceDE w:val="0"/>
        <w:autoSpaceDN w:val="0"/>
        <w:spacing w:after="0" w:line="240" w:lineRule="auto"/>
        <w:ind w:firstLine="709"/>
        <w:jc w:val="both"/>
        <w:outlineLvl w:val="0"/>
        <w:rPr>
          <w:rFonts w:ascii="Times New Roman" w:eastAsia="Times New Roman" w:hAnsi="Times New Roman" w:cs="Times New Roman"/>
          <w:sz w:val="26"/>
          <w:szCs w:val="26"/>
        </w:rPr>
      </w:pPr>
      <w:r w:rsidRPr="00D66E89">
        <w:rPr>
          <w:rFonts w:ascii="Times New Roman" w:eastAsia="Times New Roman" w:hAnsi="Times New Roman" w:cs="Times New Roman"/>
          <w:sz w:val="26"/>
          <w:szCs w:val="26"/>
        </w:rPr>
        <w:t>РППС организована как единое пространство, все компоненты которого, согласованы между собой по содержанию, масштабу, художественному</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решению.</w:t>
      </w:r>
    </w:p>
    <w:p w:rsidR="00F839DF" w:rsidRPr="00D66E89" w:rsidRDefault="00F839DF" w:rsidP="00D66E89">
      <w:pPr>
        <w:widowControl w:val="0"/>
        <w:autoSpaceDE w:val="0"/>
        <w:autoSpaceDN w:val="0"/>
        <w:spacing w:after="0" w:line="240" w:lineRule="auto"/>
        <w:ind w:firstLine="709"/>
        <w:jc w:val="both"/>
        <w:outlineLvl w:val="0"/>
        <w:rPr>
          <w:rFonts w:ascii="Times New Roman" w:eastAsia="Times New Roman" w:hAnsi="Times New Roman" w:cs="Times New Roman"/>
          <w:i/>
          <w:sz w:val="26"/>
          <w:szCs w:val="26"/>
        </w:rPr>
      </w:pPr>
      <w:r w:rsidRPr="00D66E89">
        <w:rPr>
          <w:rFonts w:ascii="Times New Roman" w:eastAsia="Times New Roman" w:hAnsi="Times New Roman" w:cs="Times New Roman"/>
          <w:i/>
          <w:sz w:val="26"/>
          <w:szCs w:val="26"/>
        </w:rPr>
        <w:t>При</w:t>
      </w:r>
      <w:r w:rsidRPr="00D66E89">
        <w:rPr>
          <w:rFonts w:ascii="Times New Roman" w:eastAsia="Times New Roman" w:hAnsi="Times New Roman" w:cs="Times New Roman"/>
          <w:i/>
          <w:spacing w:val="-5"/>
          <w:sz w:val="26"/>
          <w:szCs w:val="26"/>
        </w:rPr>
        <w:t xml:space="preserve"> </w:t>
      </w:r>
      <w:r w:rsidRPr="00D66E89">
        <w:rPr>
          <w:rFonts w:ascii="Times New Roman" w:eastAsia="Times New Roman" w:hAnsi="Times New Roman" w:cs="Times New Roman"/>
          <w:i/>
          <w:sz w:val="26"/>
          <w:szCs w:val="26"/>
        </w:rPr>
        <w:t>проектировании</w:t>
      </w:r>
      <w:r w:rsidRPr="00D66E89">
        <w:rPr>
          <w:rFonts w:ascii="Times New Roman" w:eastAsia="Times New Roman" w:hAnsi="Times New Roman" w:cs="Times New Roman"/>
          <w:i/>
          <w:spacing w:val="-5"/>
          <w:sz w:val="26"/>
          <w:szCs w:val="26"/>
        </w:rPr>
        <w:t xml:space="preserve"> </w:t>
      </w:r>
      <w:r w:rsidRPr="00D66E89">
        <w:rPr>
          <w:rFonts w:ascii="Times New Roman" w:eastAsia="Times New Roman" w:hAnsi="Times New Roman" w:cs="Times New Roman"/>
          <w:i/>
          <w:sz w:val="26"/>
          <w:szCs w:val="26"/>
        </w:rPr>
        <w:t>РППС</w:t>
      </w:r>
      <w:r w:rsidRPr="00D66E89">
        <w:rPr>
          <w:rFonts w:ascii="Times New Roman" w:eastAsia="Times New Roman" w:hAnsi="Times New Roman" w:cs="Times New Roman"/>
          <w:i/>
          <w:spacing w:val="-5"/>
          <w:sz w:val="26"/>
          <w:szCs w:val="26"/>
        </w:rPr>
        <w:t xml:space="preserve"> </w:t>
      </w:r>
      <w:r w:rsidRPr="00D66E89">
        <w:rPr>
          <w:rFonts w:ascii="Times New Roman" w:eastAsia="Times New Roman" w:hAnsi="Times New Roman" w:cs="Times New Roman"/>
          <w:i/>
          <w:sz w:val="26"/>
          <w:szCs w:val="26"/>
        </w:rPr>
        <w:t>учтены:</w:t>
      </w:r>
    </w:p>
    <w:p w:rsidR="00F839DF" w:rsidRPr="00D66E89" w:rsidRDefault="00F839DF" w:rsidP="00DD2A8E">
      <w:pPr>
        <w:widowControl w:val="0"/>
        <w:numPr>
          <w:ilvl w:val="0"/>
          <w:numId w:val="29"/>
        </w:numPr>
        <w:autoSpaceDE w:val="0"/>
        <w:autoSpaceDN w:val="0"/>
        <w:spacing w:after="0" w:line="240" w:lineRule="auto"/>
        <w:jc w:val="both"/>
        <w:outlineLvl w:val="0"/>
        <w:rPr>
          <w:rFonts w:ascii="Times New Roman" w:eastAsia="Times New Roman" w:hAnsi="Times New Roman" w:cs="Times New Roman"/>
          <w:sz w:val="26"/>
          <w:szCs w:val="26"/>
        </w:rPr>
      </w:pPr>
      <w:r w:rsidRPr="00D66E89">
        <w:rPr>
          <w:rFonts w:ascii="Times New Roman" w:eastAsia="Times New Roman" w:hAnsi="Times New Roman" w:cs="Times New Roman"/>
          <w:sz w:val="26"/>
          <w:szCs w:val="26"/>
        </w:rPr>
        <w:t>этнопсихологические, социокультурные, культурно-исторические и природно-</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климатические условия;</w:t>
      </w:r>
    </w:p>
    <w:p w:rsidR="00F839DF" w:rsidRPr="00D66E89" w:rsidRDefault="00F839DF" w:rsidP="00DD2A8E">
      <w:pPr>
        <w:widowControl w:val="0"/>
        <w:numPr>
          <w:ilvl w:val="0"/>
          <w:numId w:val="29"/>
        </w:numPr>
        <w:tabs>
          <w:tab w:val="left" w:pos="1118"/>
        </w:tabs>
        <w:autoSpaceDE w:val="0"/>
        <w:autoSpaceDN w:val="0"/>
        <w:spacing w:after="0" w:line="240" w:lineRule="auto"/>
        <w:jc w:val="both"/>
        <w:outlineLvl w:val="0"/>
        <w:rPr>
          <w:rFonts w:ascii="Times New Roman" w:eastAsia="Times New Roman" w:hAnsi="Times New Roman" w:cs="Times New Roman"/>
          <w:sz w:val="26"/>
          <w:szCs w:val="26"/>
        </w:rPr>
      </w:pPr>
      <w:r w:rsidRPr="00D66E89">
        <w:rPr>
          <w:rFonts w:ascii="Times New Roman" w:eastAsia="Times New Roman" w:hAnsi="Times New Roman" w:cs="Times New Roman"/>
          <w:sz w:val="26"/>
          <w:szCs w:val="26"/>
        </w:rPr>
        <w:t>возраст, опыт,</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уровень развития детей и особенностей их</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деятельности</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 содержание</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воспитания</w:t>
      </w:r>
      <w:r w:rsidRPr="00D66E89">
        <w:rPr>
          <w:rFonts w:ascii="Times New Roman" w:eastAsia="Times New Roman" w:hAnsi="Times New Roman" w:cs="Times New Roman"/>
          <w:spacing w:val="-4"/>
          <w:sz w:val="26"/>
          <w:szCs w:val="26"/>
        </w:rPr>
        <w:t xml:space="preserve"> </w:t>
      </w:r>
      <w:r w:rsidRPr="00D66E89">
        <w:rPr>
          <w:rFonts w:ascii="Times New Roman" w:eastAsia="Times New Roman" w:hAnsi="Times New Roman" w:cs="Times New Roman"/>
          <w:sz w:val="26"/>
          <w:szCs w:val="26"/>
        </w:rPr>
        <w:t>и образования;</w:t>
      </w:r>
    </w:p>
    <w:p w:rsidR="00F839DF" w:rsidRPr="00D66E89" w:rsidRDefault="00F839DF" w:rsidP="00DD2A8E">
      <w:pPr>
        <w:widowControl w:val="0"/>
        <w:numPr>
          <w:ilvl w:val="0"/>
          <w:numId w:val="29"/>
        </w:numPr>
        <w:tabs>
          <w:tab w:val="left" w:pos="1118"/>
        </w:tabs>
        <w:autoSpaceDE w:val="0"/>
        <w:autoSpaceDN w:val="0"/>
        <w:spacing w:after="0" w:line="240" w:lineRule="auto"/>
        <w:jc w:val="both"/>
        <w:outlineLvl w:val="0"/>
        <w:rPr>
          <w:rFonts w:ascii="Times New Roman" w:eastAsia="Times New Roman" w:hAnsi="Times New Roman" w:cs="Times New Roman"/>
          <w:sz w:val="26"/>
          <w:szCs w:val="26"/>
        </w:rPr>
      </w:pPr>
      <w:r w:rsidRPr="00D66E89">
        <w:rPr>
          <w:rFonts w:ascii="Times New Roman" w:eastAsia="Times New Roman" w:hAnsi="Times New Roman" w:cs="Times New Roman"/>
          <w:sz w:val="26"/>
          <w:szCs w:val="26"/>
        </w:rPr>
        <w:t>задачи</w:t>
      </w:r>
      <w:r w:rsidRPr="00D66E89">
        <w:rPr>
          <w:rFonts w:ascii="Times New Roman" w:eastAsia="Times New Roman" w:hAnsi="Times New Roman" w:cs="Times New Roman"/>
          <w:spacing w:val="-4"/>
          <w:sz w:val="26"/>
          <w:szCs w:val="26"/>
        </w:rPr>
        <w:t xml:space="preserve"> </w:t>
      </w:r>
      <w:r w:rsidRPr="00D66E89">
        <w:rPr>
          <w:rFonts w:ascii="Times New Roman" w:eastAsia="Times New Roman" w:hAnsi="Times New Roman" w:cs="Times New Roman"/>
          <w:sz w:val="26"/>
          <w:szCs w:val="26"/>
        </w:rPr>
        <w:t>образовательной</w:t>
      </w:r>
      <w:r w:rsidRPr="00D66E89">
        <w:rPr>
          <w:rFonts w:ascii="Times New Roman" w:eastAsia="Times New Roman" w:hAnsi="Times New Roman" w:cs="Times New Roman"/>
          <w:spacing w:val="-3"/>
          <w:sz w:val="26"/>
          <w:szCs w:val="26"/>
        </w:rPr>
        <w:t xml:space="preserve"> </w:t>
      </w:r>
      <w:r w:rsidRPr="00D66E89">
        <w:rPr>
          <w:rFonts w:ascii="Times New Roman" w:eastAsia="Times New Roman" w:hAnsi="Times New Roman" w:cs="Times New Roman"/>
          <w:sz w:val="26"/>
          <w:szCs w:val="26"/>
        </w:rPr>
        <w:t>программы</w:t>
      </w:r>
      <w:r w:rsidRPr="00D66E89">
        <w:rPr>
          <w:rFonts w:ascii="Times New Roman" w:eastAsia="Times New Roman" w:hAnsi="Times New Roman" w:cs="Times New Roman"/>
          <w:spacing w:val="-4"/>
          <w:sz w:val="26"/>
          <w:szCs w:val="26"/>
        </w:rPr>
        <w:t xml:space="preserve"> </w:t>
      </w:r>
      <w:r w:rsidRPr="00D66E89">
        <w:rPr>
          <w:rFonts w:ascii="Times New Roman" w:eastAsia="Times New Roman" w:hAnsi="Times New Roman" w:cs="Times New Roman"/>
          <w:sz w:val="26"/>
          <w:szCs w:val="26"/>
        </w:rPr>
        <w:t>для</w:t>
      </w:r>
      <w:r w:rsidRPr="00D66E89">
        <w:rPr>
          <w:rFonts w:ascii="Times New Roman" w:eastAsia="Times New Roman" w:hAnsi="Times New Roman" w:cs="Times New Roman"/>
          <w:spacing w:val="-3"/>
          <w:sz w:val="26"/>
          <w:szCs w:val="26"/>
        </w:rPr>
        <w:t xml:space="preserve"> </w:t>
      </w:r>
      <w:r w:rsidRPr="00D66E89">
        <w:rPr>
          <w:rFonts w:ascii="Times New Roman" w:eastAsia="Times New Roman" w:hAnsi="Times New Roman" w:cs="Times New Roman"/>
          <w:sz w:val="26"/>
          <w:szCs w:val="26"/>
        </w:rPr>
        <w:t>разных</w:t>
      </w:r>
      <w:r w:rsidRPr="00D66E89">
        <w:rPr>
          <w:rFonts w:ascii="Times New Roman" w:eastAsia="Times New Roman" w:hAnsi="Times New Roman" w:cs="Times New Roman"/>
          <w:spacing w:val="-2"/>
          <w:sz w:val="26"/>
          <w:szCs w:val="26"/>
        </w:rPr>
        <w:t xml:space="preserve"> </w:t>
      </w:r>
      <w:r w:rsidRPr="00D66E89">
        <w:rPr>
          <w:rFonts w:ascii="Times New Roman" w:eastAsia="Times New Roman" w:hAnsi="Times New Roman" w:cs="Times New Roman"/>
          <w:sz w:val="26"/>
          <w:szCs w:val="26"/>
        </w:rPr>
        <w:t>возрастных</w:t>
      </w:r>
      <w:r w:rsidRPr="00D66E89">
        <w:rPr>
          <w:rFonts w:ascii="Times New Roman" w:eastAsia="Times New Roman" w:hAnsi="Times New Roman" w:cs="Times New Roman"/>
          <w:spacing w:val="-2"/>
          <w:sz w:val="26"/>
          <w:szCs w:val="26"/>
        </w:rPr>
        <w:t xml:space="preserve"> </w:t>
      </w:r>
      <w:r w:rsidRPr="00D66E89">
        <w:rPr>
          <w:rFonts w:ascii="Times New Roman" w:eastAsia="Times New Roman" w:hAnsi="Times New Roman" w:cs="Times New Roman"/>
          <w:sz w:val="26"/>
          <w:szCs w:val="26"/>
        </w:rPr>
        <w:t>групп;</w:t>
      </w:r>
    </w:p>
    <w:p w:rsidR="00F839DF" w:rsidRPr="00D66E89" w:rsidRDefault="00F839DF" w:rsidP="00DD2A8E">
      <w:pPr>
        <w:widowControl w:val="0"/>
        <w:numPr>
          <w:ilvl w:val="0"/>
          <w:numId w:val="29"/>
        </w:numPr>
        <w:tabs>
          <w:tab w:val="left" w:pos="1118"/>
        </w:tabs>
        <w:autoSpaceDE w:val="0"/>
        <w:autoSpaceDN w:val="0"/>
        <w:spacing w:after="0" w:line="240" w:lineRule="auto"/>
        <w:jc w:val="both"/>
        <w:outlineLvl w:val="0"/>
        <w:rPr>
          <w:rFonts w:ascii="Times New Roman" w:eastAsia="Times New Roman" w:hAnsi="Times New Roman" w:cs="Times New Roman"/>
          <w:sz w:val="26"/>
          <w:szCs w:val="26"/>
        </w:rPr>
      </w:pPr>
      <w:r w:rsidRPr="00D66E89">
        <w:rPr>
          <w:rFonts w:ascii="Times New Roman" w:eastAsia="Times New Roman" w:hAnsi="Times New Roman" w:cs="Times New Roman"/>
          <w:sz w:val="26"/>
          <w:szCs w:val="26"/>
        </w:rPr>
        <w:t>возможности и потребности участников образовательной деятельности (детей и их семей,</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педагогов</w:t>
      </w:r>
      <w:r w:rsidRPr="00D66E89">
        <w:rPr>
          <w:rFonts w:ascii="Times New Roman" w:eastAsia="Times New Roman" w:hAnsi="Times New Roman" w:cs="Times New Roman"/>
          <w:spacing w:val="-3"/>
          <w:sz w:val="26"/>
          <w:szCs w:val="26"/>
        </w:rPr>
        <w:t xml:space="preserve"> </w:t>
      </w:r>
      <w:r w:rsidRPr="00D66E89">
        <w:rPr>
          <w:rFonts w:ascii="Times New Roman" w:eastAsia="Times New Roman" w:hAnsi="Times New Roman" w:cs="Times New Roman"/>
          <w:sz w:val="26"/>
          <w:szCs w:val="26"/>
        </w:rPr>
        <w:t>и</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других</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сотрудников,</w:t>
      </w:r>
      <w:r w:rsidRPr="00D66E89">
        <w:rPr>
          <w:rFonts w:ascii="Times New Roman" w:eastAsia="Times New Roman" w:hAnsi="Times New Roman" w:cs="Times New Roman"/>
          <w:spacing w:val="-2"/>
          <w:sz w:val="26"/>
          <w:szCs w:val="26"/>
        </w:rPr>
        <w:t xml:space="preserve"> </w:t>
      </w:r>
      <w:r w:rsidRPr="00D66E89">
        <w:rPr>
          <w:rFonts w:ascii="Times New Roman" w:eastAsia="Times New Roman" w:hAnsi="Times New Roman" w:cs="Times New Roman"/>
          <w:sz w:val="26"/>
          <w:szCs w:val="26"/>
        </w:rPr>
        <w:t>участников</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сетевого</w:t>
      </w:r>
      <w:r w:rsidRPr="00D66E89">
        <w:rPr>
          <w:rFonts w:ascii="Times New Roman" w:eastAsia="Times New Roman" w:hAnsi="Times New Roman" w:cs="Times New Roman"/>
          <w:spacing w:val="-2"/>
          <w:sz w:val="26"/>
          <w:szCs w:val="26"/>
        </w:rPr>
        <w:t xml:space="preserve"> </w:t>
      </w:r>
      <w:r w:rsidRPr="00D66E89">
        <w:rPr>
          <w:rFonts w:ascii="Times New Roman" w:eastAsia="Times New Roman" w:hAnsi="Times New Roman" w:cs="Times New Roman"/>
          <w:sz w:val="26"/>
          <w:szCs w:val="26"/>
        </w:rPr>
        <w:t>взаимодействия</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и</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пр.).</w:t>
      </w:r>
    </w:p>
    <w:p w:rsidR="00F839DF" w:rsidRPr="00D66E89" w:rsidRDefault="00F839DF" w:rsidP="00D66E89">
      <w:pPr>
        <w:widowControl w:val="0"/>
        <w:autoSpaceDE w:val="0"/>
        <w:autoSpaceDN w:val="0"/>
        <w:spacing w:after="0" w:line="240" w:lineRule="auto"/>
        <w:ind w:firstLine="709"/>
        <w:jc w:val="both"/>
        <w:outlineLvl w:val="0"/>
        <w:rPr>
          <w:rFonts w:ascii="Times New Roman" w:eastAsia="Times New Roman" w:hAnsi="Times New Roman" w:cs="Times New Roman"/>
          <w:i/>
          <w:sz w:val="26"/>
          <w:szCs w:val="26"/>
        </w:rPr>
      </w:pPr>
      <w:r w:rsidRPr="00D66E89">
        <w:rPr>
          <w:rFonts w:ascii="Times New Roman" w:eastAsia="Times New Roman" w:hAnsi="Times New Roman" w:cs="Times New Roman"/>
          <w:i/>
          <w:sz w:val="26"/>
          <w:szCs w:val="26"/>
        </w:rPr>
        <w:t>РППС соответствует:</w:t>
      </w:r>
    </w:p>
    <w:p w:rsidR="00F839DF" w:rsidRPr="00D66E89" w:rsidRDefault="00F839DF" w:rsidP="00DD2A8E">
      <w:pPr>
        <w:widowControl w:val="0"/>
        <w:numPr>
          <w:ilvl w:val="0"/>
          <w:numId w:val="30"/>
        </w:numPr>
        <w:autoSpaceDE w:val="0"/>
        <w:autoSpaceDN w:val="0"/>
        <w:spacing w:after="0" w:line="240" w:lineRule="auto"/>
        <w:jc w:val="both"/>
        <w:outlineLvl w:val="0"/>
        <w:rPr>
          <w:rFonts w:ascii="Times New Roman" w:eastAsia="Times New Roman" w:hAnsi="Times New Roman" w:cs="Times New Roman"/>
          <w:sz w:val="26"/>
          <w:szCs w:val="26"/>
        </w:rPr>
      </w:pPr>
      <w:r w:rsidRPr="00D66E89">
        <w:rPr>
          <w:rFonts w:ascii="Times New Roman" w:eastAsia="Times New Roman" w:hAnsi="Times New Roman" w:cs="Times New Roman"/>
          <w:sz w:val="26"/>
          <w:szCs w:val="26"/>
        </w:rPr>
        <w:t>требованиям</w:t>
      </w:r>
      <w:r w:rsidRPr="00D66E89">
        <w:rPr>
          <w:rFonts w:ascii="Times New Roman" w:eastAsia="Times New Roman" w:hAnsi="Times New Roman" w:cs="Times New Roman"/>
          <w:spacing w:val="-4"/>
          <w:sz w:val="26"/>
          <w:szCs w:val="26"/>
        </w:rPr>
        <w:t xml:space="preserve"> </w:t>
      </w:r>
      <w:r w:rsidRPr="00D66E89">
        <w:rPr>
          <w:rFonts w:ascii="Times New Roman" w:eastAsia="Times New Roman" w:hAnsi="Times New Roman" w:cs="Times New Roman"/>
          <w:sz w:val="26"/>
          <w:szCs w:val="26"/>
        </w:rPr>
        <w:t>ФГОС</w:t>
      </w:r>
      <w:r w:rsidRPr="00D66E89">
        <w:rPr>
          <w:rFonts w:ascii="Times New Roman" w:eastAsia="Times New Roman" w:hAnsi="Times New Roman" w:cs="Times New Roman"/>
          <w:spacing w:val="-3"/>
          <w:sz w:val="26"/>
          <w:szCs w:val="26"/>
        </w:rPr>
        <w:t xml:space="preserve"> </w:t>
      </w:r>
      <w:r w:rsidRPr="00D66E89">
        <w:rPr>
          <w:rFonts w:ascii="Times New Roman" w:eastAsia="Times New Roman" w:hAnsi="Times New Roman" w:cs="Times New Roman"/>
          <w:sz w:val="26"/>
          <w:szCs w:val="26"/>
        </w:rPr>
        <w:t>ДО;</w:t>
      </w:r>
    </w:p>
    <w:p w:rsidR="00F839DF" w:rsidRPr="00D66E89" w:rsidRDefault="00F839DF" w:rsidP="00DD2A8E">
      <w:pPr>
        <w:widowControl w:val="0"/>
        <w:numPr>
          <w:ilvl w:val="0"/>
          <w:numId w:val="30"/>
        </w:numPr>
        <w:autoSpaceDE w:val="0"/>
        <w:autoSpaceDN w:val="0"/>
        <w:spacing w:after="0" w:line="240" w:lineRule="auto"/>
        <w:jc w:val="both"/>
        <w:outlineLvl w:val="0"/>
        <w:rPr>
          <w:rFonts w:ascii="Times New Roman" w:eastAsia="Times New Roman" w:hAnsi="Times New Roman" w:cs="Times New Roman"/>
          <w:sz w:val="26"/>
          <w:szCs w:val="26"/>
        </w:rPr>
      </w:pPr>
      <w:r w:rsidRPr="00D66E89">
        <w:rPr>
          <w:rFonts w:ascii="Times New Roman" w:eastAsia="Times New Roman" w:hAnsi="Times New Roman" w:cs="Times New Roman"/>
          <w:sz w:val="26"/>
          <w:szCs w:val="26"/>
        </w:rPr>
        <w:t>Программе;</w:t>
      </w:r>
    </w:p>
    <w:p w:rsidR="00F839DF" w:rsidRPr="00D66E89" w:rsidRDefault="00F839DF" w:rsidP="00DD2A8E">
      <w:pPr>
        <w:widowControl w:val="0"/>
        <w:numPr>
          <w:ilvl w:val="0"/>
          <w:numId w:val="30"/>
        </w:numPr>
        <w:autoSpaceDE w:val="0"/>
        <w:autoSpaceDN w:val="0"/>
        <w:spacing w:after="0" w:line="240" w:lineRule="auto"/>
        <w:jc w:val="both"/>
        <w:outlineLvl w:val="0"/>
        <w:rPr>
          <w:rFonts w:ascii="Times New Roman" w:eastAsia="Times New Roman" w:hAnsi="Times New Roman" w:cs="Times New Roman"/>
          <w:sz w:val="26"/>
          <w:szCs w:val="26"/>
        </w:rPr>
      </w:pPr>
      <w:r w:rsidRPr="00D66E89">
        <w:rPr>
          <w:rFonts w:ascii="Times New Roman" w:eastAsia="Times New Roman" w:hAnsi="Times New Roman" w:cs="Times New Roman"/>
          <w:sz w:val="26"/>
          <w:szCs w:val="26"/>
        </w:rPr>
        <w:t>Материально-техническим и медико-социальным условиям пребывания детей в ДОО;</w:t>
      </w:r>
      <w:r w:rsidRPr="00D66E89">
        <w:rPr>
          <w:rFonts w:ascii="Times New Roman" w:eastAsia="Times New Roman" w:hAnsi="Times New Roman" w:cs="Times New Roman"/>
          <w:spacing w:val="-57"/>
          <w:sz w:val="26"/>
          <w:szCs w:val="26"/>
        </w:rPr>
        <w:t xml:space="preserve"> </w:t>
      </w:r>
    </w:p>
    <w:p w:rsidR="00F839DF" w:rsidRPr="00D66E89" w:rsidRDefault="00F839DF" w:rsidP="00DD2A8E">
      <w:pPr>
        <w:widowControl w:val="0"/>
        <w:numPr>
          <w:ilvl w:val="0"/>
          <w:numId w:val="30"/>
        </w:numPr>
        <w:autoSpaceDE w:val="0"/>
        <w:autoSpaceDN w:val="0"/>
        <w:spacing w:after="0" w:line="240" w:lineRule="auto"/>
        <w:jc w:val="both"/>
        <w:outlineLvl w:val="0"/>
        <w:rPr>
          <w:rFonts w:ascii="Times New Roman" w:eastAsia="Times New Roman" w:hAnsi="Times New Roman" w:cs="Times New Roman"/>
          <w:sz w:val="26"/>
          <w:szCs w:val="26"/>
        </w:rPr>
      </w:pPr>
      <w:r w:rsidRPr="00D66E89">
        <w:rPr>
          <w:rFonts w:ascii="Times New Roman" w:eastAsia="Times New Roman" w:hAnsi="Times New Roman" w:cs="Times New Roman"/>
          <w:sz w:val="26"/>
          <w:szCs w:val="26"/>
        </w:rPr>
        <w:t>возрастным</w:t>
      </w:r>
      <w:r w:rsidRPr="00D66E89">
        <w:rPr>
          <w:rFonts w:ascii="Times New Roman" w:eastAsia="Times New Roman" w:hAnsi="Times New Roman" w:cs="Times New Roman"/>
          <w:spacing w:val="-3"/>
          <w:sz w:val="26"/>
          <w:szCs w:val="26"/>
        </w:rPr>
        <w:t xml:space="preserve"> </w:t>
      </w:r>
      <w:r w:rsidRPr="00D66E89">
        <w:rPr>
          <w:rFonts w:ascii="Times New Roman" w:eastAsia="Times New Roman" w:hAnsi="Times New Roman" w:cs="Times New Roman"/>
          <w:sz w:val="26"/>
          <w:szCs w:val="26"/>
        </w:rPr>
        <w:t>особенностям детей;</w:t>
      </w:r>
    </w:p>
    <w:p w:rsidR="00F839DF" w:rsidRPr="00D66E89" w:rsidRDefault="00F839DF" w:rsidP="00DD2A8E">
      <w:pPr>
        <w:widowControl w:val="0"/>
        <w:numPr>
          <w:ilvl w:val="0"/>
          <w:numId w:val="30"/>
        </w:numPr>
        <w:autoSpaceDE w:val="0"/>
        <w:autoSpaceDN w:val="0"/>
        <w:spacing w:after="0" w:line="240" w:lineRule="auto"/>
        <w:jc w:val="both"/>
        <w:outlineLvl w:val="0"/>
        <w:rPr>
          <w:rFonts w:ascii="Times New Roman" w:eastAsia="Times New Roman" w:hAnsi="Times New Roman" w:cs="Times New Roman"/>
          <w:sz w:val="26"/>
          <w:szCs w:val="26"/>
        </w:rPr>
      </w:pPr>
      <w:r w:rsidRPr="00D66E89">
        <w:rPr>
          <w:rFonts w:ascii="Times New Roman" w:eastAsia="Times New Roman" w:hAnsi="Times New Roman" w:cs="Times New Roman"/>
          <w:sz w:val="26"/>
          <w:szCs w:val="26"/>
        </w:rPr>
        <w:t>воспитывающему характеру образования детей;</w:t>
      </w:r>
      <w:r w:rsidRPr="00D66E89">
        <w:rPr>
          <w:rFonts w:ascii="Times New Roman" w:eastAsia="Times New Roman" w:hAnsi="Times New Roman" w:cs="Times New Roman"/>
          <w:spacing w:val="-57"/>
          <w:sz w:val="26"/>
          <w:szCs w:val="26"/>
        </w:rPr>
        <w:t xml:space="preserve"> </w:t>
      </w:r>
    </w:p>
    <w:p w:rsidR="00F839DF" w:rsidRPr="00D66E89" w:rsidRDefault="00F839DF" w:rsidP="00DD2A8E">
      <w:pPr>
        <w:widowControl w:val="0"/>
        <w:numPr>
          <w:ilvl w:val="0"/>
          <w:numId w:val="30"/>
        </w:numPr>
        <w:autoSpaceDE w:val="0"/>
        <w:autoSpaceDN w:val="0"/>
        <w:spacing w:after="0" w:line="240" w:lineRule="auto"/>
        <w:jc w:val="both"/>
        <w:outlineLvl w:val="0"/>
        <w:rPr>
          <w:rFonts w:ascii="Times New Roman" w:eastAsia="Times New Roman" w:hAnsi="Times New Roman" w:cs="Times New Roman"/>
          <w:sz w:val="26"/>
          <w:szCs w:val="26"/>
        </w:rPr>
      </w:pPr>
      <w:r w:rsidRPr="00D66E89">
        <w:rPr>
          <w:rFonts w:ascii="Times New Roman" w:eastAsia="Times New Roman" w:hAnsi="Times New Roman" w:cs="Times New Roman"/>
          <w:sz w:val="26"/>
          <w:szCs w:val="26"/>
        </w:rPr>
        <w:t>требованиям</w:t>
      </w:r>
      <w:r w:rsidRPr="00D66E89">
        <w:rPr>
          <w:rFonts w:ascii="Times New Roman" w:eastAsia="Times New Roman" w:hAnsi="Times New Roman" w:cs="Times New Roman"/>
          <w:spacing w:val="-2"/>
          <w:sz w:val="26"/>
          <w:szCs w:val="26"/>
        </w:rPr>
        <w:t xml:space="preserve"> </w:t>
      </w:r>
      <w:r w:rsidRPr="00D66E89">
        <w:rPr>
          <w:rFonts w:ascii="Times New Roman" w:eastAsia="Times New Roman" w:hAnsi="Times New Roman" w:cs="Times New Roman"/>
          <w:sz w:val="26"/>
          <w:szCs w:val="26"/>
        </w:rPr>
        <w:t>безопасности</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и надежности.</w:t>
      </w:r>
    </w:p>
    <w:p w:rsidR="00F839DF" w:rsidRPr="00D66E89" w:rsidRDefault="00F839DF" w:rsidP="00D66E89">
      <w:pPr>
        <w:widowControl w:val="0"/>
        <w:autoSpaceDE w:val="0"/>
        <w:autoSpaceDN w:val="0"/>
        <w:spacing w:after="0" w:line="240" w:lineRule="auto"/>
        <w:ind w:firstLine="709"/>
        <w:jc w:val="both"/>
        <w:outlineLvl w:val="0"/>
        <w:rPr>
          <w:rFonts w:ascii="Times New Roman" w:eastAsia="Times New Roman" w:hAnsi="Times New Roman" w:cs="Times New Roman"/>
          <w:i/>
          <w:sz w:val="26"/>
          <w:szCs w:val="26"/>
        </w:rPr>
      </w:pPr>
      <w:r w:rsidRPr="00D66E89">
        <w:rPr>
          <w:rFonts w:ascii="Times New Roman" w:eastAsia="Times New Roman" w:hAnsi="Times New Roman" w:cs="Times New Roman"/>
          <w:i/>
          <w:sz w:val="26"/>
          <w:szCs w:val="26"/>
        </w:rPr>
        <w:t>РППС обеспечивает:</w:t>
      </w:r>
    </w:p>
    <w:p w:rsidR="00F839DF" w:rsidRPr="00D66E89" w:rsidRDefault="00F839DF" w:rsidP="00DD2A8E">
      <w:pPr>
        <w:widowControl w:val="0"/>
        <w:numPr>
          <w:ilvl w:val="0"/>
          <w:numId w:val="31"/>
        </w:numPr>
        <w:autoSpaceDE w:val="0"/>
        <w:autoSpaceDN w:val="0"/>
        <w:spacing w:after="0" w:line="240" w:lineRule="auto"/>
        <w:jc w:val="both"/>
        <w:outlineLvl w:val="0"/>
        <w:rPr>
          <w:rFonts w:ascii="Times New Roman" w:eastAsia="Times New Roman" w:hAnsi="Times New Roman" w:cs="Times New Roman"/>
          <w:sz w:val="26"/>
          <w:szCs w:val="26"/>
        </w:rPr>
      </w:pPr>
      <w:r w:rsidRPr="00D66E89">
        <w:rPr>
          <w:rFonts w:ascii="Times New Roman" w:eastAsia="Times New Roman" w:hAnsi="Times New Roman" w:cs="Times New Roman"/>
          <w:sz w:val="26"/>
          <w:szCs w:val="26"/>
        </w:rPr>
        <w:t>целостность</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образовательного</w:t>
      </w:r>
      <w:r w:rsidRPr="00D66E89">
        <w:rPr>
          <w:rFonts w:ascii="Times New Roman" w:eastAsia="Times New Roman" w:hAnsi="Times New Roman" w:cs="Times New Roman"/>
          <w:spacing w:val="-57"/>
          <w:sz w:val="26"/>
          <w:szCs w:val="26"/>
        </w:rPr>
        <w:t xml:space="preserve"> </w:t>
      </w:r>
      <w:r w:rsidRPr="00D66E89">
        <w:rPr>
          <w:rFonts w:ascii="Times New Roman" w:eastAsia="Times New Roman" w:hAnsi="Times New Roman" w:cs="Times New Roman"/>
          <w:sz w:val="26"/>
          <w:szCs w:val="26"/>
        </w:rPr>
        <w:t>процесса и включает всё необходимое для реализации содержания каждого из направлений развития и</w:t>
      </w:r>
      <w:r w:rsidRPr="00D66E89">
        <w:rPr>
          <w:rFonts w:ascii="Times New Roman" w:eastAsia="Times New Roman" w:hAnsi="Times New Roman" w:cs="Times New Roman"/>
          <w:spacing w:val="-57"/>
          <w:sz w:val="26"/>
          <w:szCs w:val="26"/>
        </w:rPr>
        <w:t xml:space="preserve"> </w:t>
      </w:r>
      <w:r w:rsidRPr="00D66E89">
        <w:rPr>
          <w:rFonts w:ascii="Times New Roman" w:eastAsia="Times New Roman" w:hAnsi="Times New Roman" w:cs="Times New Roman"/>
          <w:sz w:val="26"/>
          <w:szCs w:val="26"/>
        </w:rPr>
        <w:t>образования</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детей (согласно</w:t>
      </w:r>
      <w:r w:rsidRPr="00D66E89">
        <w:rPr>
          <w:rFonts w:ascii="Times New Roman" w:eastAsia="Times New Roman" w:hAnsi="Times New Roman" w:cs="Times New Roman"/>
          <w:spacing w:val="2"/>
          <w:sz w:val="26"/>
          <w:szCs w:val="26"/>
        </w:rPr>
        <w:t xml:space="preserve"> </w:t>
      </w:r>
      <w:r w:rsidRPr="00D66E89">
        <w:rPr>
          <w:rFonts w:ascii="Times New Roman" w:eastAsia="Times New Roman" w:hAnsi="Times New Roman" w:cs="Times New Roman"/>
          <w:sz w:val="26"/>
          <w:szCs w:val="26"/>
        </w:rPr>
        <w:t>ФГОС</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ДО.)</w:t>
      </w:r>
    </w:p>
    <w:p w:rsidR="00F839DF" w:rsidRPr="00D66E89" w:rsidRDefault="00F839DF" w:rsidP="00DD2A8E">
      <w:pPr>
        <w:widowControl w:val="0"/>
        <w:numPr>
          <w:ilvl w:val="0"/>
          <w:numId w:val="31"/>
        </w:numPr>
        <w:autoSpaceDE w:val="0"/>
        <w:autoSpaceDN w:val="0"/>
        <w:spacing w:after="0" w:line="240" w:lineRule="auto"/>
        <w:jc w:val="both"/>
        <w:outlineLvl w:val="0"/>
        <w:rPr>
          <w:rFonts w:ascii="Times New Roman" w:eastAsia="Times New Roman" w:hAnsi="Times New Roman" w:cs="Times New Roman"/>
          <w:sz w:val="26"/>
          <w:szCs w:val="26"/>
        </w:rPr>
      </w:pPr>
      <w:r w:rsidRPr="00D66E89">
        <w:rPr>
          <w:rFonts w:ascii="Times New Roman" w:eastAsia="Times New Roman" w:hAnsi="Times New Roman" w:cs="Times New Roman"/>
          <w:sz w:val="26"/>
          <w:szCs w:val="26"/>
        </w:rPr>
        <w:t>возможность</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реализации</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разных</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видов</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индивидуальной</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и</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коллективной</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деятельности:</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игровой,</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коммуникативной,</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познавательно-</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исследовательской, двигательной, продуктивной и пр. в соответствии с потребностями каждого</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возрастного этапа детей, охраны и укрепления их здоровья, возможностями учета особенностей и</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коррекции</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недостатков</w:t>
      </w:r>
      <w:r w:rsidRPr="00D66E89">
        <w:rPr>
          <w:rFonts w:ascii="Times New Roman" w:eastAsia="Times New Roman" w:hAnsi="Times New Roman" w:cs="Times New Roman"/>
          <w:spacing w:val="-3"/>
          <w:sz w:val="26"/>
          <w:szCs w:val="26"/>
        </w:rPr>
        <w:t xml:space="preserve"> </w:t>
      </w:r>
      <w:r w:rsidRPr="00D66E89">
        <w:rPr>
          <w:rFonts w:ascii="Times New Roman" w:eastAsia="Times New Roman" w:hAnsi="Times New Roman" w:cs="Times New Roman"/>
          <w:sz w:val="26"/>
          <w:szCs w:val="26"/>
        </w:rPr>
        <w:t>их</w:t>
      </w:r>
      <w:r w:rsidRPr="00D66E89">
        <w:rPr>
          <w:rFonts w:ascii="Times New Roman" w:eastAsia="Times New Roman" w:hAnsi="Times New Roman" w:cs="Times New Roman"/>
          <w:spacing w:val="2"/>
          <w:sz w:val="26"/>
          <w:szCs w:val="26"/>
        </w:rPr>
        <w:t xml:space="preserve"> </w:t>
      </w:r>
      <w:r w:rsidRPr="00D66E89">
        <w:rPr>
          <w:rFonts w:ascii="Times New Roman" w:eastAsia="Times New Roman" w:hAnsi="Times New Roman" w:cs="Times New Roman"/>
          <w:sz w:val="26"/>
          <w:szCs w:val="26"/>
        </w:rPr>
        <w:t>развития.</w:t>
      </w:r>
    </w:p>
    <w:p w:rsidR="00F839DF" w:rsidRPr="00D66E89" w:rsidRDefault="00F839DF" w:rsidP="00D66E89">
      <w:pPr>
        <w:widowControl w:val="0"/>
        <w:autoSpaceDE w:val="0"/>
        <w:autoSpaceDN w:val="0"/>
        <w:spacing w:after="0" w:line="240" w:lineRule="auto"/>
        <w:ind w:firstLine="709"/>
        <w:jc w:val="both"/>
        <w:outlineLvl w:val="0"/>
        <w:rPr>
          <w:rFonts w:ascii="Times New Roman" w:eastAsia="Times New Roman" w:hAnsi="Times New Roman" w:cs="Times New Roman"/>
          <w:spacing w:val="1"/>
          <w:sz w:val="26"/>
          <w:szCs w:val="26"/>
        </w:rPr>
      </w:pPr>
      <w:r w:rsidRPr="00D66E89">
        <w:rPr>
          <w:rFonts w:ascii="Times New Roman" w:eastAsia="Times New Roman" w:hAnsi="Times New Roman" w:cs="Times New Roman"/>
          <w:sz w:val="26"/>
          <w:szCs w:val="26"/>
        </w:rPr>
        <w:t>В</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соответствии</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с</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ФГОС</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ДО,</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РППС</w:t>
      </w:r>
      <w:r w:rsidRPr="00D66E89">
        <w:rPr>
          <w:rFonts w:ascii="Times New Roman" w:eastAsia="Times New Roman" w:hAnsi="Times New Roman" w:cs="Times New Roman"/>
          <w:spacing w:val="1"/>
          <w:sz w:val="26"/>
          <w:szCs w:val="26"/>
        </w:rPr>
        <w:t>:</w:t>
      </w:r>
    </w:p>
    <w:p w:rsidR="00F839DF" w:rsidRPr="00D66E89" w:rsidRDefault="00F839DF" w:rsidP="00D66E89">
      <w:pPr>
        <w:widowControl w:val="0"/>
        <w:autoSpaceDE w:val="0"/>
        <w:autoSpaceDN w:val="0"/>
        <w:spacing w:after="0" w:line="240" w:lineRule="auto"/>
        <w:ind w:firstLine="709"/>
        <w:jc w:val="both"/>
        <w:outlineLvl w:val="0"/>
        <w:rPr>
          <w:rFonts w:ascii="Times New Roman" w:eastAsia="Times New Roman" w:hAnsi="Times New Roman" w:cs="Times New Roman"/>
          <w:spacing w:val="1"/>
          <w:sz w:val="26"/>
          <w:szCs w:val="26"/>
        </w:rPr>
      </w:pPr>
      <w:r w:rsidRPr="00D66E89">
        <w:rPr>
          <w:rFonts w:ascii="Times New Roman" w:eastAsia="Times New Roman" w:hAnsi="Times New Roman" w:cs="Times New Roman"/>
          <w:sz w:val="26"/>
          <w:szCs w:val="26"/>
        </w:rPr>
        <w:t>1)</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содержательно-насыщенная;</w:t>
      </w:r>
      <w:r w:rsidRPr="00D66E89">
        <w:rPr>
          <w:rFonts w:ascii="Times New Roman" w:eastAsia="Times New Roman" w:hAnsi="Times New Roman" w:cs="Times New Roman"/>
          <w:spacing w:val="1"/>
          <w:sz w:val="26"/>
          <w:szCs w:val="26"/>
        </w:rPr>
        <w:t xml:space="preserve"> </w:t>
      </w:r>
    </w:p>
    <w:p w:rsidR="00F839DF" w:rsidRPr="00D66E89" w:rsidRDefault="00F839DF" w:rsidP="00D66E89">
      <w:pPr>
        <w:widowControl w:val="0"/>
        <w:autoSpaceDE w:val="0"/>
        <w:autoSpaceDN w:val="0"/>
        <w:spacing w:after="0" w:line="240" w:lineRule="auto"/>
        <w:ind w:firstLine="709"/>
        <w:jc w:val="both"/>
        <w:outlineLvl w:val="0"/>
        <w:rPr>
          <w:rFonts w:ascii="Times New Roman" w:eastAsia="Times New Roman" w:hAnsi="Times New Roman" w:cs="Times New Roman"/>
          <w:spacing w:val="-1"/>
          <w:sz w:val="26"/>
          <w:szCs w:val="26"/>
        </w:rPr>
      </w:pPr>
      <w:r w:rsidRPr="00D66E89">
        <w:rPr>
          <w:rFonts w:ascii="Times New Roman" w:eastAsia="Times New Roman" w:hAnsi="Times New Roman" w:cs="Times New Roman"/>
          <w:sz w:val="26"/>
          <w:szCs w:val="26"/>
        </w:rPr>
        <w:t>2)</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трансформируемая;</w:t>
      </w:r>
      <w:r w:rsidRPr="00D66E89">
        <w:rPr>
          <w:rFonts w:ascii="Times New Roman" w:eastAsia="Times New Roman" w:hAnsi="Times New Roman" w:cs="Times New Roman"/>
          <w:spacing w:val="-1"/>
          <w:sz w:val="26"/>
          <w:szCs w:val="26"/>
        </w:rPr>
        <w:t xml:space="preserve"> </w:t>
      </w:r>
    </w:p>
    <w:p w:rsidR="00F839DF" w:rsidRPr="00D66E89" w:rsidRDefault="00F839DF" w:rsidP="00D66E89">
      <w:pPr>
        <w:widowControl w:val="0"/>
        <w:autoSpaceDE w:val="0"/>
        <w:autoSpaceDN w:val="0"/>
        <w:spacing w:after="0" w:line="240" w:lineRule="auto"/>
        <w:ind w:firstLine="709"/>
        <w:jc w:val="both"/>
        <w:outlineLvl w:val="0"/>
        <w:rPr>
          <w:rFonts w:ascii="Times New Roman" w:eastAsia="Times New Roman" w:hAnsi="Times New Roman" w:cs="Times New Roman"/>
          <w:spacing w:val="-3"/>
          <w:sz w:val="26"/>
          <w:szCs w:val="26"/>
        </w:rPr>
      </w:pPr>
      <w:r w:rsidRPr="00D66E89">
        <w:rPr>
          <w:rFonts w:ascii="Times New Roman" w:eastAsia="Times New Roman" w:hAnsi="Times New Roman" w:cs="Times New Roman"/>
          <w:sz w:val="26"/>
          <w:szCs w:val="26"/>
        </w:rPr>
        <w:t>3)</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полифункциональная;</w:t>
      </w:r>
      <w:r w:rsidRPr="00D66E89">
        <w:rPr>
          <w:rFonts w:ascii="Times New Roman" w:eastAsia="Times New Roman" w:hAnsi="Times New Roman" w:cs="Times New Roman"/>
          <w:spacing w:val="-3"/>
          <w:sz w:val="26"/>
          <w:szCs w:val="26"/>
        </w:rPr>
        <w:t xml:space="preserve"> </w:t>
      </w:r>
    </w:p>
    <w:p w:rsidR="00F839DF" w:rsidRPr="00D66E89" w:rsidRDefault="00F839DF" w:rsidP="00D66E89">
      <w:pPr>
        <w:widowControl w:val="0"/>
        <w:autoSpaceDE w:val="0"/>
        <w:autoSpaceDN w:val="0"/>
        <w:spacing w:after="0" w:line="240" w:lineRule="auto"/>
        <w:ind w:firstLine="709"/>
        <w:jc w:val="both"/>
        <w:outlineLvl w:val="0"/>
        <w:rPr>
          <w:rFonts w:ascii="Times New Roman" w:eastAsia="Times New Roman" w:hAnsi="Times New Roman" w:cs="Times New Roman"/>
          <w:sz w:val="26"/>
          <w:szCs w:val="26"/>
        </w:rPr>
      </w:pPr>
      <w:r w:rsidRPr="00D66E89">
        <w:rPr>
          <w:rFonts w:ascii="Times New Roman" w:eastAsia="Times New Roman" w:hAnsi="Times New Roman" w:cs="Times New Roman"/>
          <w:sz w:val="26"/>
          <w:szCs w:val="26"/>
        </w:rPr>
        <w:t>4) вариативная;</w:t>
      </w:r>
    </w:p>
    <w:p w:rsidR="00F839DF" w:rsidRPr="00D66E89" w:rsidRDefault="00F839DF" w:rsidP="00D66E89">
      <w:pPr>
        <w:widowControl w:val="0"/>
        <w:autoSpaceDE w:val="0"/>
        <w:autoSpaceDN w:val="0"/>
        <w:spacing w:after="0" w:line="240" w:lineRule="auto"/>
        <w:ind w:firstLine="709"/>
        <w:jc w:val="both"/>
        <w:outlineLvl w:val="0"/>
        <w:rPr>
          <w:rFonts w:ascii="Times New Roman" w:eastAsia="Times New Roman" w:hAnsi="Times New Roman" w:cs="Times New Roman"/>
          <w:sz w:val="26"/>
          <w:szCs w:val="26"/>
        </w:rPr>
      </w:pPr>
      <w:r w:rsidRPr="00D66E89">
        <w:rPr>
          <w:rFonts w:ascii="Times New Roman" w:eastAsia="Times New Roman" w:hAnsi="Times New Roman" w:cs="Times New Roman"/>
          <w:sz w:val="26"/>
          <w:szCs w:val="26"/>
        </w:rPr>
        <w:t>5) доступная;</w:t>
      </w:r>
      <w:r w:rsidRPr="00D66E89">
        <w:rPr>
          <w:rFonts w:ascii="Times New Roman" w:eastAsia="Times New Roman" w:hAnsi="Times New Roman" w:cs="Times New Roman"/>
          <w:spacing w:val="-1"/>
          <w:sz w:val="26"/>
          <w:szCs w:val="26"/>
        </w:rPr>
        <w:t xml:space="preserve"> </w:t>
      </w:r>
    </w:p>
    <w:p w:rsidR="00F839DF" w:rsidRPr="00D66E89" w:rsidRDefault="00F839DF" w:rsidP="00D66E89">
      <w:pPr>
        <w:widowControl w:val="0"/>
        <w:autoSpaceDE w:val="0"/>
        <w:autoSpaceDN w:val="0"/>
        <w:spacing w:after="0" w:line="240" w:lineRule="auto"/>
        <w:ind w:firstLine="709"/>
        <w:jc w:val="both"/>
        <w:outlineLvl w:val="0"/>
        <w:rPr>
          <w:rFonts w:ascii="Times New Roman" w:eastAsia="Times New Roman" w:hAnsi="Times New Roman" w:cs="Times New Roman"/>
          <w:sz w:val="26"/>
          <w:szCs w:val="26"/>
        </w:rPr>
      </w:pPr>
      <w:r w:rsidRPr="00D66E89">
        <w:rPr>
          <w:rFonts w:ascii="Times New Roman" w:eastAsia="Times New Roman" w:hAnsi="Times New Roman" w:cs="Times New Roman"/>
          <w:sz w:val="26"/>
          <w:szCs w:val="26"/>
        </w:rPr>
        <w:t>6) безопасная.</w:t>
      </w:r>
    </w:p>
    <w:p w:rsidR="00F839DF" w:rsidRPr="00D66E89" w:rsidRDefault="00F839DF" w:rsidP="00D66E89">
      <w:pPr>
        <w:widowControl w:val="0"/>
        <w:autoSpaceDE w:val="0"/>
        <w:autoSpaceDN w:val="0"/>
        <w:spacing w:after="0" w:line="240" w:lineRule="auto"/>
        <w:ind w:firstLine="709"/>
        <w:jc w:val="both"/>
        <w:outlineLvl w:val="0"/>
        <w:rPr>
          <w:rFonts w:ascii="Times New Roman" w:eastAsia="Times New Roman" w:hAnsi="Times New Roman" w:cs="Times New Roman"/>
          <w:sz w:val="26"/>
          <w:szCs w:val="26"/>
        </w:rPr>
      </w:pPr>
      <w:r w:rsidRPr="00D66E89">
        <w:rPr>
          <w:rFonts w:ascii="Times New Roman" w:eastAsia="Times New Roman" w:hAnsi="Times New Roman" w:cs="Times New Roman"/>
          <w:sz w:val="26"/>
          <w:szCs w:val="26"/>
        </w:rPr>
        <w:lastRenderedPageBreak/>
        <w:t>Развивающая предметно-пространственная среда организована в виде мобильных центров детской активности:</w:t>
      </w:r>
    </w:p>
    <w:p w:rsidR="00F839DF" w:rsidRPr="00D66E89" w:rsidRDefault="00F839DF" w:rsidP="00D66E89">
      <w:pPr>
        <w:widowControl w:val="0"/>
        <w:tabs>
          <w:tab w:val="left" w:pos="1498"/>
        </w:tabs>
        <w:spacing w:after="0" w:line="240" w:lineRule="auto"/>
        <w:ind w:firstLine="709"/>
        <w:jc w:val="both"/>
        <w:outlineLvl w:val="0"/>
        <w:rPr>
          <w:rFonts w:ascii="Times New Roman" w:eastAsia="Times New Roman" w:hAnsi="Times New Roman" w:cs="Times New Roman"/>
          <w:b/>
          <w:i/>
          <w:sz w:val="26"/>
          <w:szCs w:val="26"/>
        </w:rPr>
      </w:pPr>
      <w:r w:rsidRPr="00D66E89">
        <w:rPr>
          <w:rFonts w:ascii="Times New Roman" w:eastAsia="Times New Roman" w:hAnsi="Times New Roman" w:cs="Times New Roman"/>
          <w:b/>
          <w:i/>
          <w:sz w:val="26"/>
          <w:szCs w:val="26"/>
        </w:rPr>
        <w:t>В группах раннего возраста:</w:t>
      </w:r>
    </w:p>
    <w:p w:rsidR="00F839DF" w:rsidRPr="00D66E89" w:rsidRDefault="00F839DF" w:rsidP="00DD2A8E">
      <w:pPr>
        <w:widowControl w:val="0"/>
        <w:numPr>
          <w:ilvl w:val="0"/>
          <w:numId w:val="27"/>
        </w:numPr>
        <w:tabs>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kern w:val="1"/>
          <w:sz w:val="26"/>
          <w:szCs w:val="26"/>
        </w:rPr>
      </w:pPr>
      <w:r w:rsidRPr="00D66E89">
        <w:rPr>
          <w:rFonts w:ascii="Times New Roman" w:eastAsia="Times New Roman" w:hAnsi="Times New Roman" w:cs="Times New Roman"/>
          <w:kern w:val="1"/>
          <w:sz w:val="26"/>
          <w:szCs w:val="26"/>
        </w:rPr>
        <w:t>центр двигательной активности для развития основных движений детей;</w:t>
      </w:r>
    </w:p>
    <w:p w:rsidR="00F839DF" w:rsidRPr="00D66E89" w:rsidRDefault="00F839DF" w:rsidP="00DD2A8E">
      <w:pPr>
        <w:widowControl w:val="0"/>
        <w:numPr>
          <w:ilvl w:val="0"/>
          <w:numId w:val="27"/>
        </w:numPr>
        <w:tabs>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kern w:val="1"/>
          <w:sz w:val="26"/>
          <w:szCs w:val="26"/>
        </w:rPr>
      </w:pPr>
      <w:r w:rsidRPr="00D66E89">
        <w:rPr>
          <w:rFonts w:ascii="Times New Roman" w:eastAsia="Times New Roman" w:hAnsi="Times New Roman" w:cs="Times New Roman"/>
          <w:kern w:val="1"/>
          <w:sz w:val="26"/>
          <w:szCs w:val="26"/>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F839DF" w:rsidRPr="00D66E89" w:rsidRDefault="00F839DF" w:rsidP="00DD2A8E">
      <w:pPr>
        <w:widowControl w:val="0"/>
        <w:numPr>
          <w:ilvl w:val="0"/>
          <w:numId w:val="27"/>
        </w:numPr>
        <w:tabs>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kern w:val="1"/>
          <w:sz w:val="26"/>
          <w:szCs w:val="26"/>
        </w:rPr>
      </w:pPr>
      <w:r w:rsidRPr="00D66E89">
        <w:rPr>
          <w:rFonts w:ascii="Times New Roman" w:eastAsia="Times New Roman" w:hAnsi="Times New Roman" w:cs="Times New Roman"/>
          <w:kern w:val="1"/>
          <w:sz w:val="26"/>
          <w:szCs w:val="26"/>
        </w:rPr>
        <w:t>центр для организации предметных и предметно-манипуляторных игр, совместных играх со сверстниками под руководством взрослого;</w:t>
      </w:r>
    </w:p>
    <w:p w:rsidR="00F839DF" w:rsidRPr="00D66E89" w:rsidRDefault="00F839DF" w:rsidP="00DD2A8E">
      <w:pPr>
        <w:widowControl w:val="0"/>
        <w:numPr>
          <w:ilvl w:val="0"/>
          <w:numId w:val="27"/>
        </w:numPr>
        <w:tabs>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kern w:val="1"/>
          <w:sz w:val="26"/>
          <w:szCs w:val="26"/>
        </w:rPr>
      </w:pPr>
      <w:r w:rsidRPr="00D66E89">
        <w:rPr>
          <w:rFonts w:ascii="Times New Roman" w:eastAsia="Times New Roman" w:hAnsi="Times New Roman" w:cs="Times New Roman"/>
          <w:kern w:val="1"/>
          <w:sz w:val="26"/>
          <w:szCs w:val="26"/>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F839DF" w:rsidRPr="00D66E89" w:rsidRDefault="00F839DF" w:rsidP="00DD2A8E">
      <w:pPr>
        <w:widowControl w:val="0"/>
        <w:numPr>
          <w:ilvl w:val="0"/>
          <w:numId w:val="27"/>
        </w:numPr>
        <w:tabs>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kern w:val="1"/>
          <w:sz w:val="26"/>
          <w:szCs w:val="26"/>
        </w:rPr>
      </w:pPr>
      <w:r w:rsidRPr="00D66E89">
        <w:rPr>
          <w:rFonts w:ascii="Times New Roman" w:eastAsia="Times New Roman" w:hAnsi="Times New Roman" w:cs="Times New Roman"/>
          <w:kern w:val="1"/>
          <w:sz w:val="26"/>
          <w:szCs w:val="26"/>
        </w:rPr>
        <w:t>центр познания и коммуникации (книжный уголок), восприятия смысла сказок, стихов, рассматривания картинок;</w:t>
      </w:r>
    </w:p>
    <w:p w:rsidR="00F839DF" w:rsidRPr="00D66E89" w:rsidRDefault="00F839DF" w:rsidP="00DD2A8E">
      <w:pPr>
        <w:widowControl w:val="0"/>
        <w:numPr>
          <w:ilvl w:val="0"/>
          <w:numId w:val="27"/>
        </w:numPr>
        <w:tabs>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kern w:val="1"/>
          <w:sz w:val="26"/>
          <w:szCs w:val="26"/>
        </w:rPr>
      </w:pPr>
      <w:r w:rsidRPr="00D66E89">
        <w:rPr>
          <w:rFonts w:ascii="Times New Roman" w:eastAsia="Times New Roman" w:hAnsi="Times New Roman" w:cs="Times New Roman"/>
          <w:kern w:val="1"/>
          <w:sz w:val="26"/>
          <w:szCs w:val="26"/>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F839DF" w:rsidRPr="00D66E89" w:rsidRDefault="00F839DF" w:rsidP="00D66E89">
      <w:pPr>
        <w:widowControl w:val="0"/>
        <w:tabs>
          <w:tab w:val="left" w:pos="1498"/>
        </w:tabs>
        <w:spacing w:after="0" w:line="240" w:lineRule="auto"/>
        <w:ind w:firstLine="709"/>
        <w:jc w:val="both"/>
        <w:outlineLvl w:val="0"/>
        <w:rPr>
          <w:rFonts w:ascii="Times New Roman" w:eastAsia="Times New Roman" w:hAnsi="Times New Roman" w:cs="Times New Roman"/>
          <w:b/>
          <w:i/>
          <w:sz w:val="26"/>
          <w:szCs w:val="26"/>
        </w:rPr>
      </w:pPr>
      <w:r w:rsidRPr="00D66E89">
        <w:rPr>
          <w:rFonts w:ascii="Times New Roman" w:eastAsia="Times New Roman" w:hAnsi="Times New Roman" w:cs="Times New Roman"/>
          <w:b/>
          <w:i/>
          <w:sz w:val="26"/>
          <w:szCs w:val="26"/>
        </w:rPr>
        <w:t>В группах для детей дошкольного возраста (от 3 до 7 лет) предусматривается следующий комплекс центров детской активности:</w:t>
      </w:r>
    </w:p>
    <w:p w:rsidR="00F839DF" w:rsidRPr="00D66E89" w:rsidRDefault="00F839DF" w:rsidP="00DD2A8E">
      <w:pPr>
        <w:widowControl w:val="0"/>
        <w:numPr>
          <w:ilvl w:val="0"/>
          <w:numId w:val="28"/>
        </w:numPr>
        <w:tabs>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kern w:val="1"/>
          <w:sz w:val="26"/>
          <w:szCs w:val="26"/>
        </w:rPr>
      </w:pPr>
      <w:r w:rsidRPr="00D66E89">
        <w:rPr>
          <w:rFonts w:ascii="Times New Roman" w:eastAsia="Times New Roman" w:hAnsi="Times New Roman" w:cs="Times New Roman"/>
          <w:kern w:val="1"/>
          <w:sz w:val="26"/>
          <w:szCs w:val="26"/>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F839DF" w:rsidRPr="00D66E89" w:rsidRDefault="00F839DF" w:rsidP="00DD2A8E">
      <w:pPr>
        <w:widowControl w:val="0"/>
        <w:numPr>
          <w:ilvl w:val="0"/>
          <w:numId w:val="28"/>
        </w:numPr>
        <w:tabs>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kern w:val="1"/>
          <w:sz w:val="26"/>
          <w:szCs w:val="26"/>
        </w:rPr>
      </w:pPr>
      <w:r w:rsidRPr="00D66E89">
        <w:rPr>
          <w:rFonts w:ascii="Times New Roman" w:eastAsia="Times New Roman" w:hAnsi="Times New Roman" w:cs="Times New Roman"/>
          <w:kern w:val="1"/>
          <w:sz w:val="26"/>
          <w:szCs w:val="26"/>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F839DF" w:rsidRPr="00D66E89" w:rsidRDefault="00F839DF" w:rsidP="00DD2A8E">
      <w:pPr>
        <w:widowControl w:val="0"/>
        <w:numPr>
          <w:ilvl w:val="0"/>
          <w:numId w:val="28"/>
        </w:numPr>
        <w:tabs>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kern w:val="1"/>
          <w:sz w:val="26"/>
          <w:szCs w:val="26"/>
        </w:rPr>
      </w:pPr>
      <w:r w:rsidRPr="00D66E89">
        <w:rPr>
          <w:rFonts w:ascii="Times New Roman" w:eastAsia="Times New Roman" w:hAnsi="Times New Roman" w:cs="Times New Roman"/>
          <w:kern w:val="1"/>
          <w:sz w:val="26"/>
          <w:szCs w:val="26"/>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F839DF" w:rsidRPr="00D66E89" w:rsidRDefault="00F839DF" w:rsidP="00DD2A8E">
      <w:pPr>
        <w:widowControl w:val="0"/>
        <w:numPr>
          <w:ilvl w:val="0"/>
          <w:numId w:val="28"/>
        </w:numPr>
        <w:tabs>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kern w:val="1"/>
          <w:sz w:val="26"/>
          <w:szCs w:val="26"/>
        </w:rPr>
      </w:pPr>
      <w:r w:rsidRPr="00D66E89">
        <w:rPr>
          <w:rFonts w:ascii="Times New Roman" w:eastAsia="Times New Roman" w:hAnsi="Times New Roman" w:cs="Times New Roman"/>
          <w:kern w:val="1"/>
          <w:sz w:val="26"/>
          <w:szCs w:val="26"/>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F839DF" w:rsidRPr="00D66E89" w:rsidRDefault="00F839DF" w:rsidP="00DD2A8E">
      <w:pPr>
        <w:widowControl w:val="0"/>
        <w:numPr>
          <w:ilvl w:val="0"/>
          <w:numId w:val="28"/>
        </w:numPr>
        <w:tabs>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kern w:val="1"/>
          <w:sz w:val="26"/>
          <w:szCs w:val="26"/>
        </w:rPr>
      </w:pPr>
      <w:r w:rsidRPr="00D66E89">
        <w:rPr>
          <w:rFonts w:ascii="Times New Roman" w:eastAsia="Times New Roman" w:hAnsi="Times New Roman" w:cs="Times New Roman"/>
          <w:kern w:val="1"/>
          <w:sz w:val="26"/>
          <w:szCs w:val="26"/>
        </w:rPr>
        <w:t xml:space="preserve">центр логики и математики, содержащий разнообразный дидактический материал и развивающие игрушки, а также демонстрационные материалы для </w:t>
      </w:r>
      <w:r w:rsidRPr="00D66E89">
        <w:rPr>
          <w:rFonts w:ascii="Times New Roman" w:eastAsia="Times New Roman" w:hAnsi="Times New Roman" w:cs="Times New Roman"/>
          <w:kern w:val="1"/>
          <w:sz w:val="26"/>
          <w:szCs w:val="26"/>
        </w:rPr>
        <w:lastRenderedPageBreak/>
        <w:t>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F839DF" w:rsidRPr="00D66E89" w:rsidRDefault="00F839DF" w:rsidP="00DD2A8E">
      <w:pPr>
        <w:widowControl w:val="0"/>
        <w:numPr>
          <w:ilvl w:val="0"/>
          <w:numId w:val="28"/>
        </w:numPr>
        <w:tabs>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kern w:val="1"/>
          <w:sz w:val="26"/>
          <w:szCs w:val="26"/>
        </w:rPr>
      </w:pPr>
      <w:r w:rsidRPr="00D66E89">
        <w:rPr>
          <w:rFonts w:ascii="Times New Roman" w:eastAsia="Times New Roman" w:hAnsi="Times New Roman" w:cs="Times New Roman"/>
          <w:kern w:val="1"/>
          <w:sz w:val="26"/>
          <w:szCs w:val="26"/>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F839DF" w:rsidRPr="00D66E89" w:rsidRDefault="00F839DF" w:rsidP="00DD2A8E">
      <w:pPr>
        <w:widowControl w:val="0"/>
        <w:numPr>
          <w:ilvl w:val="0"/>
          <w:numId w:val="28"/>
        </w:numPr>
        <w:tabs>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kern w:val="1"/>
          <w:sz w:val="26"/>
          <w:szCs w:val="26"/>
        </w:rPr>
      </w:pPr>
      <w:r w:rsidRPr="00D66E89">
        <w:rPr>
          <w:rFonts w:ascii="Times New Roman" w:eastAsia="Times New Roman" w:hAnsi="Times New Roman" w:cs="Times New Roman"/>
          <w:kern w:val="1"/>
          <w:sz w:val="26"/>
          <w:szCs w:val="26"/>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F839DF" w:rsidRPr="00D66E89" w:rsidRDefault="00F839DF" w:rsidP="00DD2A8E">
      <w:pPr>
        <w:widowControl w:val="0"/>
        <w:numPr>
          <w:ilvl w:val="0"/>
          <w:numId w:val="28"/>
        </w:numPr>
        <w:tabs>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kern w:val="1"/>
          <w:sz w:val="26"/>
          <w:szCs w:val="26"/>
        </w:rPr>
      </w:pPr>
      <w:r w:rsidRPr="00D66E89">
        <w:rPr>
          <w:rFonts w:ascii="Times New Roman" w:eastAsia="Times New Roman" w:hAnsi="Times New Roman" w:cs="Times New Roman"/>
          <w:kern w:val="1"/>
          <w:sz w:val="26"/>
          <w:szCs w:val="26"/>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F839DF" w:rsidRPr="00D66E89" w:rsidRDefault="00F839DF" w:rsidP="00DD2A8E">
      <w:pPr>
        <w:widowControl w:val="0"/>
        <w:numPr>
          <w:ilvl w:val="0"/>
          <w:numId w:val="28"/>
        </w:numPr>
        <w:tabs>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kern w:val="1"/>
          <w:sz w:val="26"/>
          <w:szCs w:val="26"/>
        </w:rPr>
      </w:pPr>
      <w:r w:rsidRPr="00D66E89">
        <w:rPr>
          <w:rFonts w:ascii="Times New Roman" w:eastAsia="Times New Roman" w:hAnsi="Times New Roman" w:cs="Times New Roman"/>
          <w:kern w:val="1"/>
          <w:sz w:val="26"/>
          <w:szCs w:val="26"/>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F839DF" w:rsidRPr="00D66E89" w:rsidRDefault="00F839DF" w:rsidP="00DD2A8E">
      <w:pPr>
        <w:widowControl w:val="0"/>
        <w:numPr>
          <w:ilvl w:val="0"/>
          <w:numId w:val="28"/>
        </w:numPr>
        <w:tabs>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kern w:val="1"/>
          <w:sz w:val="26"/>
          <w:szCs w:val="26"/>
        </w:rPr>
      </w:pPr>
      <w:r w:rsidRPr="00D66E89">
        <w:rPr>
          <w:rFonts w:ascii="Times New Roman" w:eastAsia="Times New Roman" w:hAnsi="Times New Roman" w:cs="Times New Roman"/>
          <w:kern w:val="1"/>
          <w:sz w:val="26"/>
          <w:szCs w:val="26"/>
        </w:rPr>
        <w:t>центр уединения предназначен для снятия психоэмоционального напряжения воспитанников;</w:t>
      </w:r>
    </w:p>
    <w:p w:rsidR="00F839DF" w:rsidRPr="00D66E89" w:rsidRDefault="00F839DF" w:rsidP="00DD2A8E">
      <w:pPr>
        <w:widowControl w:val="0"/>
        <w:numPr>
          <w:ilvl w:val="0"/>
          <w:numId w:val="28"/>
        </w:numPr>
        <w:tabs>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sz w:val="26"/>
          <w:szCs w:val="26"/>
        </w:rPr>
      </w:pPr>
      <w:r w:rsidRPr="00D66E89">
        <w:rPr>
          <w:rFonts w:ascii="Times New Roman" w:eastAsia="Times New Roman" w:hAnsi="Times New Roman" w:cs="Times New Roman"/>
          <w:kern w:val="1"/>
          <w:sz w:val="26"/>
          <w:szCs w:val="26"/>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w:t>
      </w:r>
      <w:r w:rsidRPr="00D66E89">
        <w:rPr>
          <w:rFonts w:ascii="Times New Roman" w:eastAsia="Times New Roman" w:hAnsi="Times New Roman" w:cs="Times New Roman"/>
          <w:sz w:val="26"/>
          <w:szCs w:val="26"/>
        </w:rPr>
        <w:t>Предметно-пространственная</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среда</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обеспечивает</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условия</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для</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эмоционального</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благополучия</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детей</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и</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комфортной</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работы</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педагогических</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и</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учебно-</w:t>
      </w:r>
      <w:r w:rsidRPr="00D66E89">
        <w:rPr>
          <w:rFonts w:ascii="Times New Roman" w:eastAsia="Times New Roman" w:hAnsi="Times New Roman" w:cs="Times New Roman"/>
          <w:spacing w:val="1"/>
          <w:sz w:val="26"/>
          <w:szCs w:val="26"/>
        </w:rPr>
        <w:t xml:space="preserve"> </w:t>
      </w:r>
      <w:r w:rsidRPr="00D66E89">
        <w:rPr>
          <w:rFonts w:ascii="Times New Roman" w:eastAsia="Times New Roman" w:hAnsi="Times New Roman" w:cs="Times New Roman"/>
          <w:sz w:val="26"/>
          <w:szCs w:val="26"/>
        </w:rPr>
        <w:t>вспомогательных сотрудников.</w:t>
      </w:r>
    </w:p>
    <w:p w:rsidR="00F839DF" w:rsidRPr="00D66E89" w:rsidRDefault="00F839DF" w:rsidP="00D66E89">
      <w:pPr>
        <w:spacing w:after="0" w:line="240" w:lineRule="auto"/>
        <w:jc w:val="both"/>
        <w:rPr>
          <w:rFonts w:ascii="Times New Roman" w:eastAsia="Calibri" w:hAnsi="Times New Roman" w:cs="Times New Roman"/>
          <w:b/>
          <w:bCs/>
          <w:sz w:val="26"/>
          <w:szCs w:val="26"/>
        </w:rPr>
      </w:pPr>
      <w:r w:rsidRPr="00D66E89">
        <w:rPr>
          <w:rFonts w:ascii="Times New Roman" w:eastAsia="Times New Roman" w:hAnsi="Times New Roman" w:cs="Times New Roman"/>
          <w:sz w:val="26"/>
          <w:szCs w:val="26"/>
        </w:rPr>
        <w:t xml:space="preserve">           В</w:t>
      </w:r>
      <w:r w:rsidRPr="00D66E89">
        <w:rPr>
          <w:rFonts w:ascii="Times New Roman" w:eastAsia="Times New Roman" w:hAnsi="Times New Roman" w:cs="Times New Roman"/>
          <w:spacing w:val="17"/>
          <w:sz w:val="26"/>
          <w:szCs w:val="26"/>
        </w:rPr>
        <w:t xml:space="preserve"> </w:t>
      </w:r>
      <w:r w:rsidRPr="00D66E89">
        <w:rPr>
          <w:rFonts w:ascii="Times New Roman" w:eastAsia="Times New Roman" w:hAnsi="Times New Roman" w:cs="Times New Roman"/>
          <w:sz w:val="26"/>
          <w:szCs w:val="26"/>
        </w:rPr>
        <w:t>ДОО</w:t>
      </w:r>
      <w:r w:rsidRPr="00D66E89">
        <w:rPr>
          <w:rFonts w:ascii="Times New Roman" w:eastAsia="Times New Roman" w:hAnsi="Times New Roman" w:cs="Times New Roman"/>
          <w:spacing w:val="20"/>
          <w:sz w:val="26"/>
          <w:szCs w:val="26"/>
        </w:rPr>
        <w:t xml:space="preserve"> </w:t>
      </w:r>
      <w:r w:rsidRPr="00D66E89">
        <w:rPr>
          <w:rFonts w:ascii="Times New Roman" w:eastAsia="Times New Roman" w:hAnsi="Times New Roman" w:cs="Times New Roman"/>
          <w:sz w:val="26"/>
          <w:szCs w:val="26"/>
        </w:rPr>
        <w:t>созданы</w:t>
      </w:r>
      <w:r w:rsidRPr="00D66E89">
        <w:rPr>
          <w:rFonts w:ascii="Times New Roman" w:eastAsia="Times New Roman" w:hAnsi="Times New Roman" w:cs="Times New Roman"/>
          <w:spacing w:val="21"/>
          <w:sz w:val="26"/>
          <w:szCs w:val="26"/>
        </w:rPr>
        <w:t xml:space="preserve"> </w:t>
      </w:r>
      <w:r w:rsidRPr="00D66E89">
        <w:rPr>
          <w:rFonts w:ascii="Times New Roman" w:eastAsia="Times New Roman" w:hAnsi="Times New Roman" w:cs="Times New Roman"/>
          <w:sz w:val="26"/>
          <w:szCs w:val="26"/>
        </w:rPr>
        <w:t>условия</w:t>
      </w:r>
      <w:r w:rsidRPr="00D66E89">
        <w:rPr>
          <w:rFonts w:ascii="Times New Roman" w:eastAsia="Times New Roman" w:hAnsi="Times New Roman" w:cs="Times New Roman"/>
          <w:spacing w:val="19"/>
          <w:sz w:val="26"/>
          <w:szCs w:val="26"/>
        </w:rPr>
        <w:t xml:space="preserve"> </w:t>
      </w:r>
      <w:r w:rsidRPr="00D66E89">
        <w:rPr>
          <w:rFonts w:ascii="Times New Roman" w:eastAsia="Times New Roman" w:hAnsi="Times New Roman" w:cs="Times New Roman"/>
          <w:sz w:val="26"/>
          <w:szCs w:val="26"/>
        </w:rPr>
        <w:t>для</w:t>
      </w:r>
      <w:r w:rsidRPr="00D66E89">
        <w:rPr>
          <w:rFonts w:ascii="Times New Roman" w:eastAsia="Times New Roman" w:hAnsi="Times New Roman" w:cs="Times New Roman"/>
          <w:spacing w:val="17"/>
          <w:sz w:val="26"/>
          <w:szCs w:val="26"/>
        </w:rPr>
        <w:t xml:space="preserve"> </w:t>
      </w:r>
      <w:r w:rsidRPr="00D66E89">
        <w:rPr>
          <w:rFonts w:ascii="Times New Roman" w:eastAsia="Times New Roman" w:hAnsi="Times New Roman" w:cs="Times New Roman"/>
          <w:sz w:val="26"/>
          <w:szCs w:val="26"/>
        </w:rPr>
        <w:t>информатизации</w:t>
      </w:r>
      <w:r w:rsidRPr="00D66E89">
        <w:rPr>
          <w:rFonts w:ascii="Times New Roman" w:eastAsia="Times New Roman" w:hAnsi="Times New Roman" w:cs="Times New Roman"/>
          <w:spacing w:val="18"/>
          <w:sz w:val="26"/>
          <w:szCs w:val="26"/>
        </w:rPr>
        <w:t xml:space="preserve"> </w:t>
      </w:r>
      <w:r w:rsidRPr="00D66E89">
        <w:rPr>
          <w:rFonts w:ascii="Times New Roman" w:eastAsia="Times New Roman" w:hAnsi="Times New Roman" w:cs="Times New Roman"/>
          <w:sz w:val="26"/>
          <w:szCs w:val="26"/>
        </w:rPr>
        <w:t>образовательного процесса.</w:t>
      </w:r>
      <w:r w:rsidRPr="00D66E89">
        <w:rPr>
          <w:rFonts w:ascii="Times New Roman" w:eastAsia="Times New Roman" w:hAnsi="Times New Roman" w:cs="Times New Roman"/>
          <w:spacing w:val="12"/>
          <w:sz w:val="26"/>
          <w:szCs w:val="26"/>
        </w:rPr>
        <w:t xml:space="preserve"> </w:t>
      </w:r>
      <w:r w:rsidRPr="00D66E89">
        <w:rPr>
          <w:rFonts w:ascii="Times New Roman" w:eastAsia="Times New Roman" w:hAnsi="Times New Roman" w:cs="Times New Roman"/>
          <w:sz w:val="26"/>
          <w:szCs w:val="26"/>
        </w:rPr>
        <w:t>Для</w:t>
      </w:r>
      <w:r w:rsidRPr="00D66E89">
        <w:rPr>
          <w:rFonts w:ascii="Times New Roman" w:eastAsia="Times New Roman" w:hAnsi="Times New Roman" w:cs="Times New Roman"/>
          <w:spacing w:val="13"/>
          <w:sz w:val="26"/>
          <w:szCs w:val="26"/>
        </w:rPr>
        <w:t xml:space="preserve"> </w:t>
      </w:r>
      <w:r w:rsidRPr="00D66E89">
        <w:rPr>
          <w:rFonts w:ascii="Times New Roman" w:eastAsia="Times New Roman" w:hAnsi="Times New Roman" w:cs="Times New Roman"/>
          <w:sz w:val="26"/>
          <w:szCs w:val="26"/>
        </w:rPr>
        <w:t>этого</w:t>
      </w:r>
      <w:r w:rsidRPr="00D66E89">
        <w:rPr>
          <w:rFonts w:ascii="Times New Roman" w:eastAsia="Times New Roman" w:hAnsi="Times New Roman" w:cs="Times New Roman"/>
          <w:spacing w:val="13"/>
          <w:sz w:val="26"/>
          <w:szCs w:val="26"/>
        </w:rPr>
        <w:t xml:space="preserve"> </w:t>
      </w:r>
      <w:r w:rsidRPr="00D66E89">
        <w:rPr>
          <w:rFonts w:ascii="Times New Roman" w:eastAsia="Times New Roman" w:hAnsi="Times New Roman" w:cs="Times New Roman"/>
          <w:sz w:val="26"/>
          <w:szCs w:val="26"/>
        </w:rPr>
        <w:t>в</w:t>
      </w:r>
      <w:r w:rsidRPr="00D66E89">
        <w:rPr>
          <w:rFonts w:ascii="Times New Roman" w:eastAsia="Times New Roman" w:hAnsi="Times New Roman" w:cs="Times New Roman"/>
          <w:spacing w:val="13"/>
          <w:sz w:val="26"/>
          <w:szCs w:val="26"/>
        </w:rPr>
        <w:t xml:space="preserve"> </w:t>
      </w:r>
      <w:r w:rsidRPr="00D66E89">
        <w:rPr>
          <w:rFonts w:ascii="Times New Roman" w:eastAsia="Times New Roman" w:hAnsi="Times New Roman" w:cs="Times New Roman"/>
          <w:sz w:val="26"/>
          <w:szCs w:val="26"/>
        </w:rPr>
        <w:t>групповых</w:t>
      </w:r>
      <w:r w:rsidRPr="00D66E89">
        <w:rPr>
          <w:rFonts w:ascii="Times New Roman" w:eastAsia="Times New Roman" w:hAnsi="Times New Roman" w:cs="Times New Roman"/>
          <w:spacing w:val="14"/>
          <w:sz w:val="26"/>
          <w:szCs w:val="26"/>
        </w:rPr>
        <w:t xml:space="preserve"> </w:t>
      </w:r>
      <w:r w:rsidRPr="00D66E89">
        <w:rPr>
          <w:rFonts w:ascii="Times New Roman" w:eastAsia="Times New Roman" w:hAnsi="Times New Roman" w:cs="Times New Roman"/>
          <w:sz w:val="26"/>
          <w:szCs w:val="26"/>
        </w:rPr>
        <w:t>и</w:t>
      </w:r>
      <w:r w:rsidRPr="00D66E89">
        <w:rPr>
          <w:rFonts w:ascii="Times New Roman" w:eastAsia="Times New Roman" w:hAnsi="Times New Roman" w:cs="Times New Roman"/>
          <w:spacing w:val="12"/>
          <w:sz w:val="26"/>
          <w:szCs w:val="26"/>
        </w:rPr>
        <w:t xml:space="preserve"> </w:t>
      </w:r>
      <w:r w:rsidRPr="00D66E89">
        <w:rPr>
          <w:rFonts w:ascii="Times New Roman" w:eastAsia="Times New Roman" w:hAnsi="Times New Roman" w:cs="Times New Roman"/>
          <w:sz w:val="26"/>
          <w:szCs w:val="26"/>
        </w:rPr>
        <w:t>прочих</w:t>
      </w:r>
      <w:r w:rsidRPr="00D66E89">
        <w:rPr>
          <w:rFonts w:ascii="Times New Roman" w:eastAsia="Times New Roman" w:hAnsi="Times New Roman" w:cs="Times New Roman"/>
          <w:spacing w:val="13"/>
          <w:sz w:val="26"/>
          <w:szCs w:val="26"/>
        </w:rPr>
        <w:t xml:space="preserve"> </w:t>
      </w:r>
      <w:r w:rsidRPr="00D66E89">
        <w:rPr>
          <w:rFonts w:ascii="Times New Roman" w:eastAsia="Times New Roman" w:hAnsi="Times New Roman" w:cs="Times New Roman"/>
          <w:sz w:val="26"/>
          <w:szCs w:val="26"/>
        </w:rPr>
        <w:t>помещениях</w:t>
      </w:r>
      <w:r w:rsidRPr="00D66E89">
        <w:rPr>
          <w:rFonts w:ascii="Times New Roman" w:eastAsia="Times New Roman" w:hAnsi="Times New Roman" w:cs="Times New Roman"/>
          <w:spacing w:val="15"/>
          <w:sz w:val="26"/>
          <w:szCs w:val="26"/>
        </w:rPr>
        <w:t xml:space="preserve"> </w:t>
      </w:r>
      <w:r w:rsidRPr="00D66E89">
        <w:rPr>
          <w:rFonts w:ascii="Times New Roman" w:eastAsia="Times New Roman" w:hAnsi="Times New Roman" w:cs="Times New Roman"/>
          <w:sz w:val="26"/>
          <w:szCs w:val="26"/>
        </w:rPr>
        <w:t xml:space="preserve">в наличии оборудование для использования информационно-коммуникационных технологий </w:t>
      </w:r>
      <w:proofErr w:type="gramStart"/>
      <w:r w:rsidRPr="00D66E89">
        <w:rPr>
          <w:rFonts w:ascii="Times New Roman" w:eastAsia="Times New Roman" w:hAnsi="Times New Roman" w:cs="Times New Roman"/>
          <w:sz w:val="26"/>
          <w:szCs w:val="26"/>
        </w:rPr>
        <w:t>в</w:t>
      </w:r>
      <w:r w:rsidRPr="00D66E89">
        <w:rPr>
          <w:rFonts w:ascii="Times New Roman" w:eastAsia="Times New Roman" w:hAnsi="Times New Roman" w:cs="Times New Roman"/>
          <w:spacing w:val="-57"/>
          <w:sz w:val="26"/>
          <w:szCs w:val="26"/>
        </w:rPr>
        <w:t xml:space="preserve">  </w:t>
      </w:r>
      <w:r w:rsidRPr="00D66E89">
        <w:rPr>
          <w:rFonts w:ascii="Times New Roman" w:eastAsia="Times New Roman" w:hAnsi="Times New Roman" w:cs="Times New Roman"/>
          <w:sz w:val="26"/>
          <w:szCs w:val="26"/>
        </w:rPr>
        <w:t>образовательном</w:t>
      </w:r>
      <w:proofErr w:type="gramEnd"/>
    </w:p>
    <w:p w:rsidR="00F839DF" w:rsidRPr="00D66E89" w:rsidRDefault="00F839DF" w:rsidP="00D66E89">
      <w:pPr>
        <w:spacing w:after="0" w:line="240" w:lineRule="auto"/>
        <w:jc w:val="both"/>
        <w:rPr>
          <w:rFonts w:ascii="Times New Roman" w:eastAsia="Calibri" w:hAnsi="Times New Roman" w:cs="Times New Roman"/>
          <w:bCs/>
          <w:sz w:val="26"/>
          <w:szCs w:val="26"/>
        </w:rPr>
      </w:pPr>
      <w:r w:rsidRPr="00D66E89">
        <w:rPr>
          <w:rFonts w:ascii="Times New Roman" w:eastAsia="Calibri" w:hAnsi="Times New Roman" w:cs="Times New Roman"/>
          <w:bCs/>
          <w:sz w:val="26"/>
          <w:szCs w:val="26"/>
        </w:rPr>
        <w:t>процессе.</w:t>
      </w:r>
    </w:p>
    <w:p w:rsidR="00F839DF" w:rsidRPr="00D66E89" w:rsidRDefault="00F839DF"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NewRoman" w:eastAsia="Calibri" w:hAnsi="TimesNewRoman" w:cs="TimesNewRoman"/>
          <w:sz w:val="26"/>
          <w:szCs w:val="26"/>
          <w:lang w:eastAsia="ru-RU"/>
        </w:rPr>
        <w:t xml:space="preserve">         </w:t>
      </w:r>
      <w:r w:rsidRPr="00D66E89">
        <w:rPr>
          <w:rFonts w:ascii="Times New Roman" w:eastAsia="Calibri" w:hAnsi="Times New Roman" w:cs="Times New Roman"/>
          <w:sz w:val="26"/>
          <w:szCs w:val="26"/>
          <w:lang w:eastAsia="ru-RU"/>
        </w:rPr>
        <w:t>Развивающая предметно-пространственная среда построена с учетом возрастных и индивидуальных особенностей детей, их половой идентификации. Обеспечивает развитие детей по пяти основным направлениям.</w:t>
      </w:r>
    </w:p>
    <w:p w:rsidR="00980D0B"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p>
    <w:p w:rsidR="00F97A84" w:rsidRDefault="00F97A84"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p>
    <w:p w:rsidR="00F97A84" w:rsidRPr="00D66E89" w:rsidRDefault="00F97A84"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410"/>
        <w:gridCol w:w="4897"/>
      </w:tblGrid>
      <w:tr w:rsidR="00980D0B" w:rsidRPr="00980D0B" w:rsidTr="002F2D02">
        <w:tc>
          <w:tcPr>
            <w:tcW w:w="2263" w:type="dxa"/>
          </w:tcPr>
          <w:p w:rsidR="00980D0B" w:rsidRPr="004156FB" w:rsidRDefault="00980D0B" w:rsidP="00D66E89">
            <w:pPr>
              <w:spacing w:after="0" w:line="240" w:lineRule="auto"/>
              <w:jc w:val="center"/>
              <w:rPr>
                <w:rFonts w:ascii="Times New Roman" w:eastAsia="Calibri" w:hAnsi="Times New Roman" w:cs="Times New Roman"/>
                <w:b/>
                <w:bCs/>
                <w:sz w:val="24"/>
                <w:szCs w:val="24"/>
              </w:rPr>
            </w:pPr>
            <w:r w:rsidRPr="004156FB">
              <w:rPr>
                <w:rFonts w:ascii="Times New Roman" w:eastAsia="Calibri" w:hAnsi="Times New Roman" w:cs="Times New Roman"/>
                <w:b/>
                <w:bCs/>
                <w:sz w:val="24"/>
                <w:szCs w:val="24"/>
              </w:rPr>
              <w:lastRenderedPageBreak/>
              <w:t>Образовательные области</w:t>
            </w:r>
          </w:p>
        </w:tc>
        <w:tc>
          <w:tcPr>
            <w:tcW w:w="2410" w:type="dxa"/>
          </w:tcPr>
          <w:p w:rsidR="00980D0B" w:rsidRPr="004156FB" w:rsidRDefault="00980D0B" w:rsidP="00D66E89">
            <w:pPr>
              <w:spacing w:after="0" w:line="240" w:lineRule="auto"/>
              <w:jc w:val="center"/>
              <w:rPr>
                <w:rFonts w:ascii="Times New Roman" w:eastAsia="Calibri" w:hAnsi="Times New Roman" w:cs="Times New Roman"/>
                <w:b/>
                <w:bCs/>
                <w:sz w:val="24"/>
                <w:szCs w:val="24"/>
              </w:rPr>
            </w:pPr>
            <w:r w:rsidRPr="004156FB">
              <w:rPr>
                <w:rFonts w:ascii="Times New Roman" w:eastAsia="Calibri" w:hAnsi="Times New Roman" w:cs="Times New Roman"/>
                <w:b/>
                <w:bCs/>
                <w:sz w:val="24"/>
                <w:szCs w:val="24"/>
              </w:rPr>
              <w:t>Центры</w:t>
            </w:r>
          </w:p>
        </w:tc>
        <w:tc>
          <w:tcPr>
            <w:tcW w:w="4897" w:type="dxa"/>
          </w:tcPr>
          <w:p w:rsidR="00980D0B" w:rsidRPr="004156FB" w:rsidRDefault="00980D0B" w:rsidP="00D66E89">
            <w:pPr>
              <w:spacing w:after="0" w:line="240" w:lineRule="auto"/>
              <w:jc w:val="center"/>
              <w:rPr>
                <w:rFonts w:ascii="Times New Roman" w:eastAsia="Calibri" w:hAnsi="Times New Roman" w:cs="Times New Roman"/>
                <w:b/>
                <w:bCs/>
                <w:sz w:val="24"/>
                <w:szCs w:val="24"/>
              </w:rPr>
            </w:pPr>
            <w:r w:rsidRPr="004156FB">
              <w:rPr>
                <w:rFonts w:ascii="Times New Roman" w:eastAsia="Times New Roman" w:hAnsi="Times New Roman" w:cs="Times New Roman"/>
                <w:b/>
                <w:sz w:val="24"/>
                <w:szCs w:val="24"/>
                <w:lang w:val="en-US" w:bidi="en-US"/>
              </w:rPr>
              <w:t>Функция, оснащение</w:t>
            </w:r>
          </w:p>
        </w:tc>
      </w:tr>
      <w:tr w:rsidR="00980D0B" w:rsidRPr="00980D0B" w:rsidTr="002F2D02">
        <w:tc>
          <w:tcPr>
            <w:tcW w:w="2263" w:type="dxa"/>
            <w:vMerge w:val="restart"/>
          </w:tcPr>
          <w:p w:rsidR="00980D0B" w:rsidRPr="004156FB" w:rsidRDefault="00980D0B" w:rsidP="00F97A84">
            <w:pPr>
              <w:spacing w:after="0" w:line="240" w:lineRule="auto"/>
              <w:jc w:val="both"/>
              <w:rPr>
                <w:rFonts w:ascii="Times New Roman" w:eastAsia="Calibri" w:hAnsi="Times New Roman" w:cs="Times New Roman"/>
                <w:b/>
                <w:bCs/>
                <w:sz w:val="24"/>
                <w:szCs w:val="24"/>
              </w:rPr>
            </w:pPr>
            <w:r w:rsidRPr="004156FB">
              <w:rPr>
                <w:rFonts w:ascii="Times New Roman" w:eastAsia="Calibri" w:hAnsi="Times New Roman" w:cs="Times New Roman"/>
                <w:b/>
                <w:bCs/>
                <w:sz w:val="24"/>
                <w:szCs w:val="24"/>
              </w:rPr>
              <w:t>Физическое развитие</w:t>
            </w:r>
          </w:p>
        </w:tc>
        <w:tc>
          <w:tcPr>
            <w:tcW w:w="2410" w:type="dxa"/>
          </w:tcPr>
          <w:p w:rsidR="00980D0B" w:rsidRPr="004156FB" w:rsidRDefault="00980D0B" w:rsidP="00F97A8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156FB">
              <w:rPr>
                <w:rFonts w:ascii="Times New Roman" w:eastAsia="Calibri" w:hAnsi="Times New Roman" w:cs="Times New Roman"/>
                <w:sz w:val="24"/>
                <w:szCs w:val="24"/>
                <w:lang w:eastAsia="ru-RU"/>
              </w:rPr>
              <w:t>Физкультурный зал, спортивная площадка, физкультурные уголки в группах</w:t>
            </w:r>
          </w:p>
          <w:p w:rsidR="00980D0B" w:rsidRPr="004156FB" w:rsidRDefault="00980D0B" w:rsidP="00F97A84">
            <w:pPr>
              <w:spacing w:after="0" w:line="240" w:lineRule="auto"/>
              <w:jc w:val="both"/>
              <w:rPr>
                <w:rFonts w:ascii="Times New Roman" w:eastAsia="Calibri" w:hAnsi="Times New Roman" w:cs="Times New Roman"/>
                <w:b/>
                <w:bCs/>
                <w:sz w:val="24"/>
                <w:szCs w:val="24"/>
              </w:rPr>
            </w:pPr>
          </w:p>
        </w:tc>
        <w:tc>
          <w:tcPr>
            <w:tcW w:w="4897" w:type="dxa"/>
          </w:tcPr>
          <w:p w:rsidR="00980D0B" w:rsidRPr="004156FB" w:rsidRDefault="00980D0B" w:rsidP="00F97A84">
            <w:pPr>
              <w:spacing w:after="0" w:line="240" w:lineRule="auto"/>
              <w:jc w:val="both"/>
              <w:rPr>
                <w:rFonts w:ascii="Times New Roman" w:eastAsia="Calibri" w:hAnsi="Times New Roman" w:cs="Times New Roman"/>
                <w:b/>
                <w:bCs/>
                <w:sz w:val="24"/>
                <w:szCs w:val="24"/>
              </w:rPr>
            </w:pPr>
            <w:r w:rsidRPr="004156FB">
              <w:rPr>
                <w:rFonts w:ascii="Times New Roman" w:eastAsia="Times New Roman" w:hAnsi="Times New Roman" w:cs="Times New Roman"/>
                <w:sz w:val="24"/>
                <w:szCs w:val="24"/>
                <w:lang w:bidi="en-US"/>
              </w:rPr>
              <w:t>Для проведения физкультурных занятий, утренней гимнастики, физкультурных досугов, развлечений, праздников, физкультурно-оздоровительных мероприятий.</w:t>
            </w:r>
          </w:p>
        </w:tc>
      </w:tr>
      <w:tr w:rsidR="00980D0B" w:rsidRPr="00980D0B" w:rsidTr="002F2D02">
        <w:tc>
          <w:tcPr>
            <w:tcW w:w="2263" w:type="dxa"/>
            <w:vMerge/>
          </w:tcPr>
          <w:p w:rsidR="00980D0B" w:rsidRPr="004156FB" w:rsidRDefault="00980D0B" w:rsidP="00F97A84">
            <w:pPr>
              <w:spacing w:after="0" w:line="240" w:lineRule="auto"/>
              <w:jc w:val="both"/>
              <w:rPr>
                <w:rFonts w:ascii="Times New Roman" w:eastAsia="Calibri" w:hAnsi="Times New Roman" w:cs="Times New Roman"/>
                <w:b/>
                <w:bCs/>
                <w:sz w:val="24"/>
                <w:szCs w:val="24"/>
              </w:rPr>
            </w:pPr>
          </w:p>
        </w:tc>
        <w:tc>
          <w:tcPr>
            <w:tcW w:w="2410" w:type="dxa"/>
          </w:tcPr>
          <w:p w:rsidR="00980D0B" w:rsidRPr="004156FB" w:rsidRDefault="00980D0B" w:rsidP="00F97A8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156FB">
              <w:rPr>
                <w:rFonts w:ascii="Times New Roman" w:eastAsia="Calibri" w:hAnsi="Times New Roman" w:cs="Times New Roman"/>
                <w:sz w:val="24"/>
                <w:szCs w:val="24"/>
                <w:lang w:eastAsia="ru-RU"/>
              </w:rPr>
              <w:t>медицинский кабинет,</w:t>
            </w:r>
          </w:p>
          <w:p w:rsidR="00980D0B" w:rsidRPr="004156FB" w:rsidRDefault="00980D0B" w:rsidP="00F97A8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156FB">
              <w:rPr>
                <w:rFonts w:ascii="Times New Roman" w:eastAsia="Calibri" w:hAnsi="Times New Roman" w:cs="Times New Roman"/>
                <w:sz w:val="24"/>
                <w:szCs w:val="24"/>
                <w:lang w:eastAsia="ru-RU"/>
              </w:rPr>
              <w:t>изолятор, процедурный кабинет</w:t>
            </w:r>
          </w:p>
        </w:tc>
        <w:tc>
          <w:tcPr>
            <w:tcW w:w="4897" w:type="dxa"/>
          </w:tcPr>
          <w:p w:rsidR="00980D0B" w:rsidRPr="004156FB" w:rsidRDefault="00980D0B" w:rsidP="00F97A84">
            <w:pPr>
              <w:spacing w:after="0" w:line="240" w:lineRule="auto"/>
              <w:jc w:val="both"/>
              <w:rPr>
                <w:rFonts w:ascii="Times New Roman" w:eastAsia="Times New Roman" w:hAnsi="Times New Roman" w:cs="Times New Roman"/>
                <w:sz w:val="24"/>
                <w:szCs w:val="24"/>
                <w:lang w:bidi="en-US"/>
              </w:rPr>
            </w:pPr>
            <w:r w:rsidRPr="004156FB">
              <w:rPr>
                <w:rFonts w:ascii="Times New Roman" w:eastAsia="Times New Roman" w:hAnsi="Times New Roman" w:cs="Times New Roman"/>
                <w:sz w:val="24"/>
                <w:szCs w:val="24"/>
                <w:lang w:bidi="en-US"/>
              </w:rPr>
              <w:t>Осмотр детей, консультации медсестры, врачей;</w:t>
            </w:r>
          </w:p>
          <w:p w:rsidR="00980D0B" w:rsidRPr="004156FB" w:rsidRDefault="00980D0B" w:rsidP="00F97A84">
            <w:pPr>
              <w:spacing w:after="0" w:line="240" w:lineRule="auto"/>
              <w:jc w:val="both"/>
              <w:rPr>
                <w:rFonts w:ascii="Times New Roman" w:eastAsia="Times New Roman" w:hAnsi="Times New Roman" w:cs="Times New Roman"/>
                <w:sz w:val="24"/>
                <w:szCs w:val="24"/>
                <w:lang w:bidi="en-US"/>
              </w:rPr>
            </w:pPr>
            <w:r w:rsidRPr="004156FB">
              <w:rPr>
                <w:rFonts w:ascii="Times New Roman" w:eastAsia="Times New Roman" w:hAnsi="Times New Roman" w:cs="Times New Roman"/>
                <w:sz w:val="24"/>
                <w:szCs w:val="24"/>
                <w:lang w:bidi="en-US"/>
              </w:rPr>
              <w:t>Консультативно-просветительская работа с родителями и сотрудниками ДО</w:t>
            </w:r>
            <w:r w:rsidR="007C6016">
              <w:rPr>
                <w:rFonts w:ascii="Times New Roman" w:eastAsia="Times New Roman" w:hAnsi="Times New Roman" w:cs="Times New Roman"/>
                <w:sz w:val="24"/>
                <w:szCs w:val="24"/>
                <w:lang w:bidi="en-US"/>
              </w:rPr>
              <w:t>О</w:t>
            </w:r>
            <w:r w:rsidRPr="004156FB">
              <w:rPr>
                <w:rFonts w:ascii="Times New Roman" w:eastAsia="Times New Roman" w:hAnsi="Times New Roman" w:cs="Times New Roman"/>
                <w:sz w:val="24"/>
                <w:szCs w:val="24"/>
                <w:lang w:bidi="en-US"/>
              </w:rPr>
              <w:t xml:space="preserve"> (временно не работает в связи с отсутствием медсестры и за не имением лицензии)</w:t>
            </w:r>
          </w:p>
        </w:tc>
      </w:tr>
      <w:tr w:rsidR="00980D0B" w:rsidRPr="00980D0B" w:rsidTr="002F2D02">
        <w:tc>
          <w:tcPr>
            <w:tcW w:w="2263" w:type="dxa"/>
            <w:vMerge w:val="restart"/>
          </w:tcPr>
          <w:p w:rsidR="00980D0B" w:rsidRPr="004156FB" w:rsidRDefault="00980D0B" w:rsidP="00F97A84">
            <w:pPr>
              <w:spacing w:after="0" w:line="240" w:lineRule="auto"/>
              <w:jc w:val="both"/>
              <w:rPr>
                <w:rFonts w:ascii="Times New Roman" w:eastAsia="Calibri" w:hAnsi="Times New Roman" w:cs="Times New Roman"/>
                <w:b/>
                <w:bCs/>
                <w:sz w:val="24"/>
                <w:szCs w:val="24"/>
              </w:rPr>
            </w:pPr>
            <w:r w:rsidRPr="004156FB">
              <w:rPr>
                <w:rFonts w:ascii="Times New Roman" w:eastAsia="Calibri" w:hAnsi="Times New Roman" w:cs="Times New Roman"/>
                <w:b/>
                <w:bCs/>
                <w:sz w:val="24"/>
                <w:szCs w:val="24"/>
              </w:rPr>
              <w:t>Художественно-эстетическое развитие</w:t>
            </w:r>
          </w:p>
        </w:tc>
        <w:tc>
          <w:tcPr>
            <w:tcW w:w="2410" w:type="dxa"/>
          </w:tcPr>
          <w:p w:rsidR="00980D0B" w:rsidRPr="004156FB" w:rsidRDefault="00980D0B" w:rsidP="00F97A84">
            <w:pPr>
              <w:spacing w:after="0" w:line="240" w:lineRule="auto"/>
              <w:jc w:val="both"/>
              <w:rPr>
                <w:rFonts w:ascii="Times New Roman" w:eastAsia="Times New Roman" w:hAnsi="Times New Roman" w:cs="Times New Roman"/>
                <w:sz w:val="24"/>
                <w:szCs w:val="24"/>
                <w:lang w:val="en-US" w:bidi="en-US"/>
              </w:rPr>
            </w:pPr>
            <w:r w:rsidRPr="004156FB">
              <w:rPr>
                <w:rFonts w:ascii="Times New Roman" w:eastAsia="Times New Roman" w:hAnsi="Times New Roman" w:cs="Times New Roman"/>
                <w:sz w:val="24"/>
                <w:szCs w:val="24"/>
                <w:lang w:val="en-US" w:bidi="en-US"/>
              </w:rPr>
              <w:t xml:space="preserve">Актовый зал </w:t>
            </w:r>
          </w:p>
        </w:tc>
        <w:tc>
          <w:tcPr>
            <w:tcW w:w="4897" w:type="dxa"/>
          </w:tcPr>
          <w:p w:rsidR="00980D0B" w:rsidRPr="004156FB" w:rsidRDefault="00980D0B" w:rsidP="00F97A84">
            <w:pPr>
              <w:spacing w:after="0" w:line="240" w:lineRule="auto"/>
              <w:jc w:val="both"/>
              <w:rPr>
                <w:rFonts w:ascii="Times New Roman" w:eastAsia="Times New Roman" w:hAnsi="Times New Roman" w:cs="Times New Roman"/>
                <w:sz w:val="24"/>
                <w:szCs w:val="24"/>
                <w:lang w:bidi="en-US"/>
              </w:rPr>
            </w:pPr>
            <w:r w:rsidRPr="004156FB">
              <w:rPr>
                <w:rFonts w:ascii="Times New Roman" w:eastAsia="Times New Roman" w:hAnsi="Times New Roman" w:cs="Times New Roman"/>
                <w:sz w:val="24"/>
                <w:szCs w:val="24"/>
                <w:lang w:bidi="en-US"/>
              </w:rPr>
              <w:t>Для проведения музыкальных занятий, праздников, развлечений, театральных представлений, индивидуальной работы с детьми, воспитателями, родителями</w:t>
            </w:r>
          </w:p>
        </w:tc>
      </w:tr>
      <w:tr w:rsidR="00980D0B" w:rsidRPr="00980D0B" w:rsidTr="002F2D02">
        <w:tc>
          <w:tcPr>
            <w:tcW w:w="2263" w:type="dxa"/>
            <w:vMerge/>
          </w:tcPr>
          <w:p w:rsidR="00980D0B" w:rsidRPr="004156FB" w:rsidRDefault="00980D0B" w:rsidP="00F97A84">
            <w:pPr>
              <w:spacing w:after="0" w:line="240" w:lineRule="auto"/>
              <w:jc w:val="both"/>
              <w:rPr>
                <w:rFonts w:ascii="Times New Roman" w:eastAsia="Calibri" w:hAnsi="Times New Roman" w:cs="Times New Roman"/>
                <w:b/>
                <w:bCs/>
                <w:sz w:val="24"/>
                <w:szCs w:val="24"/>
              </w:rPr>
            </w:pPr>
          </w:p>
        </w:tc>
        <w:tc>
          <w:tcPr>
            <w:tcW w:w="2410" w:type="dxa"/>
          </w:tcPr>
          <w:p w:rsidR="00980D0B" w:rsidRPr="004156FB" w:rsidRDefault="00980D0B" w:rsidP="00F97A84">
            <w:pPr>
              <w:spacing w:after="0" w:line="240" w:lineRule="auto"/>
              <w:jc w:val="both"/>
              <w:rPr>
                <w:rFonts w:ascii="Times New Roman" w:eastAsia="Times New Roman" w:hAnsi="Times New Roman" w:cs="Times New Roman"/>
                <w:sz w:val="24"/>
                <w:szCs w:val="24"/>
                <w:lang w:val="en-US" w:bidi="en-US"/>
              </w:rPr>
            </w:pPr>
            <w:r w:rsidRPr="004156FB">
              <w:rPr>
                <w:rFonts w:ascii="Times New Roman" w:eastAsia="Times New Roman" w:hAnsi="Times New Roman" w:cs="Times New Roman"/>
                <w:sz w:val="24"/>
                <w:szCs w:val="24"/>
                <w:lang w:val="en-US" w:bidi="en-US"/>
              </w:rPr>
              <w:t>Холл творчества</w:t>
            </w:r>
          </w:p>
        </w:tc>
        <w:tc>
          <w:tcPr>
            <w:tcW w:w="4897" w:type="dxa"/>
          </w:tcPr>
          <w:p w:rsidR="00980D0B" w:rsidRPr="004156FB" w:rsidRDefault="00980D0B" w:rsidP="00F97A84">
            <w:pPr>
              <w:spacing w:after="0" w:line="240" w:lineRule="auto"/>
              <w:jc w:val="both"/>
              <w:rPr>
                <w:rFonts w:ascii="Times New Roman" w:eastAsia="Times New Roman" w:hAnsi="Times New Roman" w:cs="Times New Roman"/>
                <w:b/>
                <w:sz w:val="24"/>
                <w:szCs w:val="24"/>
                <w:lang w:bidi="en-US"/>
              </w:rPr>
            </w:pPr>
            <w:r w:rsidRPr="004156FB">
              <w:rPr>
                <w:rFonts w:ascii="Times New Roman" w:eastAsia="Times New Roman" w:hAnsi="Times New Roman" w:cs="Times New Roman"/>
                <w:sz w:val="24"/>
                <w:szCs w:val="24"/>
                <w:lang w:bidi="en-US"/>
              </w:rPr>
              <w:t>Для организации тематических выставок детских работ</w:t>
            </w:r>
          </w:p>
        </w:tc>
      </w:tr>
      <w:tr w:rsidR="00980D0B" w:rsidRPr="00980D0B" w:rsidTr="002F2D02">
        <w:tc>
          <w:tcPr>
            <w:tcW w:w="2263" w:type="dxa"/>
            <w:vMerge/>
          </w:tcPr>
          <w:p w:rsidR="00980D0B" w:rsidRPr="004156FB" w:rsidRDefault="00980D0B" w:rsidP="00F97A84">
            <w:pPr>
              <w:spacing w:after="0" w:line="240" w:lineRule="auto"/>
              <w:jc w:val="both"/>
              <w:rPr>
                <w:rFonts w:ascii="Times New Roman" w:eastAsia="Calibri" w:hAnsi="Times New Roman" w:cs="Times New Roman"/>
                <w:b/>
                <w:bCs/>
                <w:sz w:val="24"/>
                <w:szCs w:val="24"/>
              </w:rPr>
            </w:pPr>
          </w:p>
        </w:tc>
        <w:tc>
          <w:tcPr>
            <w:tcW w:w="2410" w:type="dxa"/>
          </w:tcPr>
          <w:p w:rsidR="00980D0B" w:rsidRPr="004156FB" w:rsidRDefault="00980D0B" w:rsidP="00F97A84">
            <w:pPr>
              <w:spacing w:after="0" w:line="240" w:lineRule="auto"/>
              <w:jc w:val="both"/>
              <w:rPr>
                <w:rFonts w:ascii="Times New Roman" w:eastAsia="Times New Roman" w:hAnsi="Times New Roman" w:cs="Times New Roman"/>
                <w:sz w:val="24"/>
                <w:szCs w:val="24"/>
                <w:lang w:val="en-US" w:bidi="en-US"/>
              </w:rPr>
            </w:pPr>
            <w:r w:rsidRPr="004156FB">
              <w:rPr>
                <w:rFonts w:ascii="Times New Roman" w:eastAsia="Times New Roman" w:hAnsi="Times New Roman" w:cs="Times New Roman"/>
                <w:sz w:val="24"/>
                <w:szCs w:val="24"/>
                <w:lang w:val="en-US" w:bidi="en-US"/>
              </w:rPr>
              <w:t>Центр Художественно-эстетического творчества</w:t>
            </w:r>
          </w:p>
        </w:tc>
        <w:tc>
          <w:tcPr>
            <w:tcW w:w="4897" w:type="dxa"/>
          </w:tcPr>
          <w:p w:rsidR="00980D0B" w:rsidRPr="004156FB" w:rsidRDefault="00980D0B" w:rsidP="00F97A84">
            <w:pPr>
              <w:spacing w:after="0" w:line="240" w:lineRule="auto"/>
              <w:jc w:val="both"/>
              <w:rPr>
                <w:rFonts w:ascii="Times New Roman" w:eastAsia="Times New Roman" w:hAnsi="Times New Roman" w:cs="Times New Roman"/>
                <w:sz w:val="24"/>
                <w:szCs w:val="24"/>
                <w:lang w:bidi="en-US"/>
              </w:rPr>
            </w:pPr>
            <w:r w:rsidRPr="004156FB">
              <w:rPr>
                <w:rFonts w:ascii="Times New Roman" w:eastAsia="Times New Roman" w:hAnsi="Times New Roman" w:cs="Times New Roman"/>
                <w:sz w:val="24"/>
                <w:szCs w:val="24"/>
                <w:lang w:bidi="en-US"/>
              </w:rPr>
              <w:t>Для проведения НОД, индивидуальных музыкальных занятий, развлечений, театральных представлений, индивидуальной работы с воспитанниками, по воспитанию и ознакомлению детей с творчеством, искусством, методическая литература, наглядные пособия, индивидуальный раздаточный материал, ознакомление детей с живописью, архитектурой, скульптурами.</w:t>
            </w:r>
          </w:p>
        </w:tc>
      </w:tr>
      <w:tr w:rsidR="00980D0B" w:rsidRPr="00980D0B" w:rsidTr="002F2D02">
        <w:tc>
          <w:tcPr>
            <w:tcW w:w="2263" w:type="dxa"/>
            <w:vMerge/>
          </w:tcPr>
          <w:p w:rsidR="00980D0B" w:rsidRPr="004156FB" w:rsidRDefault="00980D0B" w:rsidP="00F97A84">
            <w:pPr>
              <w:spacing w:after="0" w:line="240" w:lineRule="auto"/>
              <w:jc w:val="both"/>
              <w:rPr>
                <w:rFonts w:ascii="Times New Roman" w:eastAsia="Calibri" w:hAnsi="Times New Roman" w:cs="Times New Roman"/>
                <w:b/>
                <w:bCs/>
                <w:sz w:val="24"/>
                <w:szCs w:val="24"/>
              </w:rPr>
            </w:pPr>
          </w:p>
        </w:tc>
        <w:tc>
          <w:tcPr>
            <w:tcW w:w="2410" w:type="dxa"/>
          </w:tcPr>
          <w:p w:rsidR="00980D0B" w:rsidRPr="004156FB" w:rsidRDefault="00980D0B" w:rsidP="00F97A84">
            <w:pPr>
              <w:spacing w:after="0" w:line="240" w:lineRule="auto"/>
              <w:jc w:val="both"/>
              <w:rPr>
                <w:rFonts w:ascii="Times New Roman" w:eastAsia="Calibri" w:hAnsi="Times New Roman" w:cs="Times New Roman"/>
                <w:bCs/>
                <w:sz w:val="24"/>
                <w:szCs w:val="24"/>
              </w:rPr>
            </w:pPr>
            <w:r w:rsidRPr="004156FB">
              <w:rPr>
                <w:rFonts w:ascii="Times New Roman" w:eastAsia="Calibri" w:hAnsi="Times New Roman" w:cs="Times New Roman"/>
                <w:bCs/>
                <w:sz w:val="24"/>
                <w:szCs w:val="24"/>
              </w:rPr>
              <w:t>Картинная галерея</w:t>
            </w:r>
          </w:p>
        </w:tc>
        <w:tc>
          <w:tcPr>
            <w:tcW w:w="4897" w:type="dxa"/>
          </w:tcPr>
          <w:p w:rsidR="00980D0B" w:rsidRPr="004156FB" w:rsidRDefault="00980D0B" w:rsidP="00F97A84">
            <w:pPr>
              <w:spacing w:after="0" w:line="240" w:lineRule="auto"/>
              <w:jc w:val="both"/>
              <w:rPr>
                <w:rFonts w:ascii="Times New Roman" w:eastAsia="Calibri" w:hAnsi="Times New Roman" w:cs="Times New Roman"/>
                <w:b/>
                <w:bCs/>
                <w:sz w:val="24"/>
                <w:szCs w:val="24"/>
              </w:rPr>
            </w:pPr>
            <w:r w:rsidRPr="004156FB">
              <w:rPr>
                <w:rFonts w:ascii="Times New Roman" w:eastAsia="Times New Roman" w:hAnsi="Times New Roman" w:cs="Times New Roman"/>
                <w:sz w:val="24"/>
                <w:szCs w:val="24"/>
                <w:lang w:bidi="en-US"/>
              </w:rPr>
              <w:t>Для индивидуальной работы с воспитанниками, по воспитанию и ознакомлению детей с творчеством, искусством</w:t>
            </w:r>
          </w:p>
        </w:tc>
      </w:tr>
      <w:tr w:rsidR="00980D0B" w:rsidRPr="00980D0B" w:rsidTr="002F2D02">
        <w:tc>
          <w:tcPr>
            <w:tcW w:w="2263" w:type="dxa"/>
            <w:vMerge w:val="restart"/>
          </w:tcPr>
          <w:p w:rsidR="00980D0B" w:rsidRPr="004156FB" w:rsidRDefault="00980D0B" w:rsidP="00F97A84">
            <w:pPr>
              <w:spacing w:after="0" w:line="240" w:lineRule="auto"/>
              <w:jc w:val="both"/>
              <w:rPr>
                <w:rFonts w:ascii="Times New Roman" w:eastAsia="Calibri" w:hAnsi="Times New Roman" w:cs="Times New Roman"/>
                <w:b/>
                <w:bCs/>
                <w:sz w:val="24"/>
                <w:szCs w:val="24"/>
              </w:rPr>
            </w:pPr>
            <w:r w:rsidRPr="004156FB">
              <w:rPr>
                <w:rFonts w:ascii="Times New Roman" w:eastAsia="Calibri" w:hAnsi="Times New Roman" w:cs="Times New Roman"/>
                <w:b/>
                <w:bCs/>
                <w:sz w:val="24"/>
                <w:szCs w:val="24"/>
              </w:rPr>
              <w:t>Познавательное развитие</w:t>
            </w:r>
          </w:p>
        </w:tc>
        <w:tc>
          <w:tcPr>
            <w:tcW w:w="2410" w:type="dxa"/>
          </w:tcPr>
          <w:p w:rsidR="00980D0B" w:rsidRPr="004156FB" w:rsidRDefault="00980D0B" w:rsidP="00F97A84">
            <w:pPr>
              <w:spacing w:after="0" w:line="240" w:lineRule="auto"/>
              <w:jc w:val="both"/>
              <w:rPr>
                <w:rFonts w:ascii="Times New Roman" w:eastAsia="Times New Roman" w:hAnsi="Times New Roman" w:cs="Times New Roman"/>
                <w:sz w:val="24"/>
                <w:szCs w:val="24"/>
                <w:lang w:val="en-US" w:bidi="en-US"/>
              </w:rPr>
            </w:pPr>
            <w:r w:rsidRPr="004156FB">
              <w:rPr>
                <w:rFonts w:ascii="Times New Roman" w:eastAsia="Times New Roman" w:hAnsi="Times New Roman" w:cs="Times New Roman"/>
                <w:sz w:val="24"/>
                <w:szCs w:val="24"/>
                <w:lang w:val="en-US" w:bidi="en-US"/>
              </w:rPr>
              <w:t>Зимний сад</w:t>
            </w:r>
          </w:p>
        </w:tc>
        <w:tc>
          <w:tcPr>
            <w:tcW w:w="4897" w:type="dxa"/>
          </w:tcPr>
          <w:p w:rsidR="00980D0B" w:rsidRPr="004156FB" w:rsidRDefault="00980D0B" w:rsidP="00F97A84">
            <w:pPr>
              <w:spacing w:after="0" w:line="240" w:lineRule="auto"/>
              <w:jc w:val="both"/>
              <w:rPr>
                <w:rFonts w:ascii="Times New Roman" w:eastAsia="Times New Roman" w:hAnsi="Times New Roman" w:cs="Times New Roman"/>
                <w:sz w:val="24"/>
                <w:szCs w:val="24"/>
                <w:lang w:bidi="en-US"/>
              </w:rPr>
            </w:pPr>
            <w:r w:rsidRPr="004156FB">
              <w:rPr>
                <w:rFonts w:ascii="Times New Roman" w:eastAsia="Times New Roman" w:hAnsi="Times New Roman" w:cs="Times New Roman"/>
                <w:sz w:val="24"/>
                <w:szCs w:val="24"/>
                <w:lang w:bidi="en-US"/>
              </w:rPr>
              <w:t>Для проведения занятий познавательного цикла, организации наблюдений, труда в природе</w:t>
            </w:r>
          </w:p>
        </w:tc>
      </w:tr>
      <w:tr w:rsidR="00980D0B" w:rsidRPr="00980D0B" w:rsidTr="002F2D02">
        <w:tc>
          <w:tcPr>
            <w:tcW w:w="2263" w:type="dxa"/>
            <w:vMerge/>
          </w:tcPr>
          <w:p w:rsidR="00980D0B" w:rsidRPr="004156FB" w:rsidRDefault="00980D0B" w:rsidP="00F97A84">
            <w:pPr>
              <w:spacing w:after="0" w:line="240" w:lineRule="auto"/>
              <w:jc w:val="both"/>
              <w:rPr>
                <w:rFonts w:ascii="Times New Roman" w:eastAsia="Calibri" w:hAnsi="Times New Roman" w:cs="Times New Roman"/>
                <w:b/>
                <w:bCs/>
                <w:sz w:val="24"/>
                <w:szCs w:val="24"/>
              </w:rPr>
            </w:pPr>
          </w:p>
        </w:tc>
        <w:tc>
          <w:tcPr>
            <w:tcW w:w="2410" w:type="dxa"/>
          </w:tcPr>
          <w:p w:rsidR="00980D0B" w:rsidRPr="004156FB" w:rsidRDefault="00980D0B" w:rsidP="00F97A84">
            <w:pPr>
              <w:spacing w:after="0" w:line="240" w:lineRule="auto"/>
              <w:jc w:val="both"/>
              <w:rPr>
                <w:rFonts w:ascii="Times New Roman" w:eastAsia="Times New Roman" w:hAnsi="Times New Roman" w:cs="Times New Roman"/>
                <w:sz w:val="24"/>
                <w:szCs w:val="24"/>
                <w:lang w:val="en-US" w:bidi="en-US"/>
              </w:rPr>
            </w:pPr>
            <w:r w:rsidRPr="004156FB">
              <w:rPr>
                <w:rFonts w:ascii="Times New Roman" w:eastAsia="Times New Roman" w:hAnsi="Times New Roman" w:cs="Times New Roman"/>
                <w:sz w:val="24"/>
                <w:szCs w:val="24"/>
                <w:lang w:val="en-US" w:bidi="en-US"/>
              </w:rPr>
              <w:t>Экологическая тропа</w:t>
            </w:r>
          </w:p>
        </w:tc>
        <w:tc>
          <w:tcPr>
            <w:tcW w:w="4897" w:type="dxa"/>
          </w:tcPr>
          <w:p w:rsidR="00980D0B" w:rsidRPr="004156FB" w:rsidRDefault="00980D0B" w:rsidP="00F97A84">
            <w:pPr>
              <w:spacing w:after="0" w:line="240" w:lineRule="auto"/>
              <w:jc w:val="both"/>
              <w:rPr>
                <w:rFonts w:ascii="Times New Roman" w:eastAsia="Times New Roman" w:hAnsi="Times New Roman" w:cs="Times New Roman"/>
                <w:sz w:val="24"/>
                <w:szCs w:val="24"/>
                <w:lang w:bidi="en-US"/>
              </w:rPr>
            </w:pPr>
            <w:r w:rsidRPr="004156FB">
              <w:rPr>
                <w:rFonts w:ascii="Times New Roman" w:eastAsia="Times New Roman" w:hAnsi="Times New Roman" w:cs="Times New Roman"/>
                <w:sz w:val="24"/>
                <w:szCs w:val="24"/>
                <w:lang w:bidi="en-US"/>
              </w:rPr>
              <w:t>Для исследования экологических объектов на территории детского сада.</w:t>
            </w:r>
          </w:p>
        </w:tc>
      </w:tr>
      <w:tr w:rsidR="00980D0B" w:rsidRPr="00980D0B" w:rsidTr="002F2D02">
        <w:tc>
          <w:tcPr>
            <w:tcW w:w="2263" w:type="dxa"/>
            <w:vMerge/>
          </w:tcPr>
          <w:p w:rsidR="00980D0B" w:rsidRPr="004156FB" w:rsidRDefault="00980D0B" w:rsidP="00F97A84">
            <w:pPr>
              <w:spacing w:after="0" w:line="240" w:lineRule="auto"/>
              <w:jc w:val="both"/>
              <w:rPr>
                <w:rFonts w:ascii="Times New Roman" w:eastAsia="Calibri" w:hAnsi="Times New Roman" w:cs="Times New Roman"/>
                <w:b/>
                <w:bCs/>
                <w:sz w:val="24"/>
                <w:szCs w:val="24"/>
              </w:rPr>
            </w:pPr>
          </w:p>
        </w:tc>
        <w:tc>
          <w:tcPr>
            <w:tcW w:w="2410" w:type="dxa"/>
          </w:tcPr>
          <w:p w:rsidR="00980D0B" w:rsidRPr="004156FB" w:rsidRDefault="00980D0B" w:rsidP="00F97A84">
            <w:pPr>
              <w:spacing w:after="0" w:line="240" w:lineRule="auto"/>
              <w:jc w:val="both"/>
              <w:rPr>
                <w:rFonts w:ascii="Times New Roman" w:eastAsia="Times New Roman" w:hAnsi="Times New Roman" w:cs="Times New Roman"/>
                <w:sz w:val="24"/>
                <w:szCs w:val="24"/>
                <w:lang w:val="en-US" w:bidi="en-US"/>
              </w:rPr>
            </w:pPr>
            <w:r w:rsidRPr="004156FB">
              <w:rPr>
                <w:rFonts w:ascii="Times New Roman" w:eastAsia="Times New Roman" w:hAnsi="Times New Roman" w:cs="Times New Roman"/>
                <w:sz w:val="24"/>
                <w:szCs w:val="24"/>
                <w:lang w:val="en-US" w:bidi="en-US"/>
              </w:rPr>
              <w:t>Центр экологического развития</w:t>
            </w:r>
          </w:p>
        </w:tc>
        <w:tc>
          <w:tcPr>
            <w:tcW w:w="4897" w:type="dxa"/>
          </w:tcPr>
          <w:p w:rsidR="00980D0B" w:rsidRPr="004156FB" w:rsidRDefault="00980D0B" w:rsidP="00F97A84">
            <w:pPr>
              <w:spacing w:after="0" w:line="240" w:lineRule="auto"/>
              <w:jc w:val="both"/>
              <w:rPr>
                <w:rFonts w:ascii="Times New Roman" w:eastAsia="Times New Roman" w:hAnsi="Times New Roman" w:cs="Times New Roman"/>
                <w:b/>
                <w:sz w:val="24"/>
                <w:szCs w:val="24"/>
                <w:lang w:bidi="en-US"/>
              </w:rPr>
            </w:pPr>
            <w:r w:rsidRPr="004156FB">
              <w:rPr>
                <w:rFonts w:ascii="Times New Roman" w:eastAsia="Times New Roman" w:hAnsi="Times New Roman" w:cs="Times New Roman"/>
                <w:sz w:val="24"/>
                <w:szCs w:val="24"/>
                <w:lang w:bidi="en-US"/>
              </w:rPr>
              <w:t xml:space="preserve">Для проведения НОД по экологическому воспитанию и ознакомлению детей с природным миром, методическая литература, наглядные пособия, индивидуальный раздаточный материал, ознакомление детей с периодическими изданиями. Природный материал – песок, глина, уголь, мел, камешки, ракушки, чучела птиц и гнезда птиц, спилы деревьев, аквариум с рыбками, различные </w:t>
            </w:r>
            <w:r w:rsidRPr="004156FB">
              <w:rPr>
                <w:rFonts w:ascii="Times New Roman" w:eastAsia="Times New Roman" w:hAnsi="Times New Roman" w:cs="Times New Roman"/>
                <w:sz w:val="24"/>
                <w:szCs w:val="24"/>
                <w:lang w:bidi="en-US"/>
              </w:rPr>
              <w:lastRenderedPageBreak/>
              <w:t>семена и плоды, сыпучие продукты, лупы, ёмкости разной вместимости, ложки, палочки, воронки и др., передники, нарукавники, природные уголки.</w:t>
            </w:r>
          </w:p>
        </w:tc>
      </w:tr>
      <w:tr w:rsidR="00980D0B" w:rsidRPr="00980D0B" w:rsidTr="002F2D02">
        <w:tc>
          <w:tcPr>
            <w:tcW w:w="2263" w:type="dxa"/>
            <w:vMerge/>
          </w:tcPr>
          <w:p w:rsidR="00980D0B" w:rsidRPr="004156FB" w:rsidRDefault="00980D0B" w:rsidP="00F97A84">
            <w:pPr>
              <w:spacing w:after="0" w:line="240" w:lineRule="auto"/>
              <w:jc w:val="both"/>
              <w:rPr>
                <w:rFonts w:ascii="Times New Roman" w:eastAsia="Calibri" w:hAnsi="Times New Roman" w:cs="Times New Roman"/>
                <w:b/>
                <w:bCs/>
                <w:sz w:val="24"/>
                <w:szCs w:val="24"/>
              </w:rPr>
            </w:pPr>
          </w:p>
        </w:tc>
        <w:tc>
          <w:tcPr>
            <w:tcW w:w="2410" w:type="dxa"/>
          </w:tcPr>
          <w:p w:rsidR="00980D0B" w:rsidRPr="007C6016" w:rsidRDefault="00980D0B" w:rsidP="00F97A84">
            <w:pPr>
              <w:spacing w:after="0" w:line="240" w:lineRule="auto"/>
              <w:jc w:val="both"/>
              <w:rPr>
                <w:rFonts w:ascii="Times New Roman" w:eastAsia="Times New Roman" w:hAnsi="Times New Roman" w:cs="Times New Roman"/>
                <w:sz w:val="24"/>
                <w:szCs w:val="24"/>
                <w:lang w:eastAsia="ar-SA"/>
              </w:rPr>
            </w:pPr>
            <w:proofErr w:type="gramStart"/>
            <w:r w:rsidRPr="004156FB">
              <w:rPr>
                <w:rFonts w:ascii="Times New Roman" w:eastAsia="Times New Roman" w:hAnsi="Times New Roman" w:cs="Times New Roman"/>
                <w:sz w:val="24"/>
                <w:szCs w:val="24"/>
                <w:lang w:val="en-US" w:eastAsia="ar-SA"/>
              </w:rPr>
              <w:t>Коридоры  и</w:t>
            </w:r>
            <w:proofErr w:type="gramEnd"/>
            <w:r w:rsidRPr="004156FB">
              <w:rPr>
                <w:rFonts w:ascii="Times New Roman" w:eastAsia="Times New Roman" w:hAnsi="Times New Roman" w:cs="Times New Roman"/>
                <w:sz w:val="24"/>
                <w:szCs w:val="24"/>
                <w:lang w:val="en-US" w:eastAsia="ar-SA"/>
              </w:rPr>
              <w:t xml:space="preserve"> холлы ДО</w:t>
            </w:r>
            <w:r w:rsidR="007C6016">
              <w:rPr>
                <w:rFonts w:ascii="Times New Roman" w:eastAsia="Times New Roman" w:hAnsi="Times New Roman" w:cs="Times New Roman"/>
                <w:sz w:val="24"/>
                <w:szCs w:val="24"/>
                <w:lang w:eastAsia="ar-SA"/>
              </w:rPr>
              <w:t>О</w:t>
            </w:r>
          </w:p>
          <w:p w:rsidR="00980D0B" w:rsidRPr="004156FB" w:rsidRDefault="00980D0B" w:rsidP="00F97A84">
            <w:pPr>
              <w:spacing w:after="0" w:line="240" w:lineRule="auto"/>
              <w:jc w:val="both"/>
              <w:rPr>
                <w:rFonts w:ascii="Times New Roman" w:eastAsia="Calibri" w:hAnsi="Times New Roman" w:cs="Times New Roman"/>
                <w:b/>
                <w:bCs/>
                <w:sz w:val="24"/>
                <w:szCs w:val="24"/>
              </w:rPr>
            </w:pPr>
          </w:p>
        </w:tc>
        <w:tc>
          <w:tcPr>
            <w:tcW w:w="4897" w:type="dxa"/>
          </w:tcPr>
          <w:p w:rsidR="00980D0B" w:rsidRPr="004156FB" w:rsidRDefault="00980D0B" w:rsidP="00F97A84">
            <w:pPr>
              <w:spacing w:after="0" w:line="240" w:lineRule="auto"/>
              <w:jc w:val="both"/>
              <w:rPr>
                <w:rFonts w:ascii="Times New Roman" w:eastAsia="Calibri" w:hAnsi="Times New Roman" w:cs="Times New Roman"/>
                <w:b/>
                <w:bCs/>
                <w:sz w:val="24"/>
                <w:szCs w:val="24"/>
              </w:rPr>
            </w:pPr>
            <w:r w:rsidRPr="004156FB">
              <w:rPr>
                <w:rFonts w:ascii="Times New Roman" w:eastAsia="Times New Roman" w:hAnsi="Times New Roman" w:cs="Times New Roman"/>
                <w:sz w:val="24"/>
                <w:szCs w:val="24"/>
                <w:lang w:eastAsia="ar-SA"/>
              </w:rPr>
              <w:t>Центр «Юный эколог», «Моя малая родина», «Семья», «Мои права», «Безопасность», зона отдыха для детей и родителей, проспект «Космонавтов», «Помним! Славим! Гордимся!»,  «Город профессий»</w:t>
            </w:r>
          </w:p>
        </w:tc>
      </w:tr>
      <w:tr w:rsidR="00980D0B" w:rsidRPr="00980D0B" w:rsidTr="002F2D02">
        <w:tc>
          <w:tcPr>
            <w:tcW w:w="2263" w:type="dxa"/>
          </w:tcPr>
          <w:p w:rsidR="00980D0B" w:rsidRPr="004156FB" w:rsidRDefault="00980D0B" w:rsidP="00F97A84">
            <w:pPr>
              <w:spacing w:after="0" w:line="240" w:lineRule="auto"/>
              <w:jc w:val="both"/>
              <w:rPr>
                <w:rFonts w:ascii="Times New Roman" w:eastAsia="Calibri" w:hAnsi="Times New Roman" w:cs="Times New Roman"/>
                <w:b/>
                <w:bCs/>
                <w:sz w:val="24"/>
                <w:szCs w:val="24"/>
              </w:rPr>
            </w:pPr>
          </w:p>
        </w:tc>
        <w:tc>
          <w:tcPr>
            <w:tcW w:w="2410" w:type="dxa"/>
          </w:tcPr>
          <w:p w:rsidR="00980D0B" w:rsidRPr="004156FB" w:rsidRDefault="00980D0B" w:rsidP="00F97A84">
            <w:pPr>
              <w:spacing w:after="0" w:line="240" w:lineRule="auto"/>
              <w:jc w:val="both"/>
              <w:rPr>
                <w:rFonts w:ascii="Times New Roman" w:eastAsia="Calibri" w:hAnsi="Times New Roman" w:cs="Times New Roman"/>
                <w:b/>
                <w:bCs/>
                <w:sz w:val="24"/>
                <w:szCs w:val="24"/>
              </w:rPr>
            </w:pPr>
            <w:r w:rsidRPr="004156FB">
              <w:rPr>
                <w:rFonts w:ascii="Times New Roman" w:eastAsia="Times New Roman" w:hAnsi="Times New Roman" w:cs="Times New Roman"/>
                <w:sz w:val="24"/>
                <w:szCs w:val="24"/>
                <w:lang w:val="en-US" w:bidi="en-US"/>
              </w:rPr>
              <w:t>Комната русского быта</w:t>
            </w:r>
          </w:p>
        </w:tc>
        <w:tc>
          <w:tcPr>
            <w:tcW w:w="4897" w:type="dxa"/>
          </w:tcPr>
          <w:p w:rsidR="00980D0B" w:rsidRPr="004156FB" w:rsidRDefault="00980D0B" w:rsidP="00F97A84">
            <w:pPr>
              <w:spacing w:after="0" w:line="240" w:lineRule="auto"/>
              <w:jc w:val="both"/>
              <w:rPr>
                <w:rFonts w:ascii="Times New Roman" w:eastAsia="Calibri" w:hAnsi="Times New Roman" w:cs="Times New Roman"/>
                <w:b/>
                <w:bCs/>
                <w:sz w:val="24"/>
                <w:szCs w:val="24"/>
              </w:rPr>
            </w:pPr>
            <w:r w:rsidRPr="004156FB">
              <w:rPr>
                <w:rFonts w:ascii="Times New Roman" w:eastAsia="Times New Roman" w:hAnsi="Times New Roman" w:cs="Times New Roman"/>
                <w:sz w:val="24"/>
                <w:szCs w:val="24"/>
                <w:lang w:bidi="en-US"/>
              </w:rPr>
              <w:t>Для проведения занятий познавательного цикла</w:t>
            </w:r>
            <w:r w:rsidRPr="004156FB">
              <w:rPr>
                <w:rFonts w:ascii="Times New Roman" w:eastAsia="Times New Roman" w:hAnsi="Times New Roman" w:cs="Times New Roman"/>
                <w:b/>
                <w:sz w:val="24"/>
                <w:szCs w:val="24"/>
                <w:lang w:bidi="en-US"/>
              </w:rPr>
              <w:t xml:space="preserve">, </w:t>
            </w:r>
            <w:r w:rsidRPr="004156FB">
              <w:rPr>
                <w:rFonts w:ascii="Times New Roman" w:eastAsia="Times New Roman" w:hAnsi="Times New Roman" w:cs="Times New Roman"/>
                <w:sz w:val="24"/>
                <w:szCs w:val="24"/>
                <w:lang w:bidi="en-US"/>
              </w:rPr>
              <w:t>приобщения детей к истокам русской народной культуры</w:t>
            </w:r>
          </w:p>
        </w:tc>
      </w:tr>
      <w:tr w:rsidR="00980D0B" w:rsidRPr="00980D0B" w:rsidTr="002F2D02">
        <w:tc>
          <w:tcPr>
            <w:tcW w:w="2263" w:type="dxa"/>
          </w:tcPr>
          <w:p w:rsidR="00980D0B" w:rsidRPr="004156FB" w:rsidRDefault="00980D0B" w:rsidP="00F97A84">
            <w:pPr>
              <w:spacing w:after="0" w:line="240" w:lineRule="auto"/>
              <w:jc w:val="both"/>
              <w:rPr>
                <w:rFonts w:ascii="Times New Roman" w:eastAsia="Calibri" w:hAnsi="Times New Roman" w:cs="Times New Roman"/>
                <w:b/>
                <w:bCs/>
                <w:sz w:val="24"/>
                <w:szCs w:val="24"/>
              </w:rPr>
            </w:pPr>
          </w:p>
        </w:tc>
        <w:tc>
          <w:tcPr>
            <w:tcW w:w="2410" w:type="dxa"/>
          </w:tcPr>
          <w:p w:rsidR="00980D0B" w:rsidRPr="004156FB" w:rsidRDefault="00980D0B" w:rsidP="00F97A8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156FB">
              <w:rPr>
                <w:rFonts w:ascii="Times New Roman" w:eastAsia="Calibri" w:hAnsi="Times New Roman" w:cs="Times New Roman"/>
                <w:sz w:val="24"/>
                <w:szCs w:val="24"/>
                <w:lang w:eastAsia="ru-RU"/>
              </w:rPr>
              <w:t>разнообразные уголки</w:t>
            </w:r>
          </w:p>
          <w:p w:rsidR="00980D0B" w:rsidRPr="004156FB" w:rsidRDefault="00980D0B" w:rsidP="00F97A84">
            <w:pPr>
              <w:spacing w:after="0" w:line="240" w:lineRule="auto"/>
              <w:jc w:val="both"/>
              <w:rPr>
                <w:rFonts w:ascii="Times New Roman" w:eastAsia="Calibri" w:hAnsi="Times New Roman" w:cs="Times New Roman"/>
                <w:b/>
                <w:bCs/>
                <w:sz w:val="24"/>
                <w:szCs w:val="24"/>
              </w:rPr>
            </w:pPr>
            <w:r w:rsidRPr="004156FB">
              <w:rPr>
                <w:rFonts w:ascii="Times New Roman" w:eastAsia="Calibri" w:hAnsi="Times New Roman" w:cs="Times New Roman"/>
                <w:sz w:val="24"/>
                <w:szCs w:val="24"/>
                <w:lang w:eastAsia="ru-RU"/>
              </w:rPr>
              <w:t>в групповых комнатах</w:t>
            </w:r>
          </w:p>
        </w:tc>
        <w:tc>
          <w:tcPr>
            <w:tcW w:w="4897" w:type="dxa"/>
          </w:tcPr>
          <w:p w:rsidR="00980D0B" w:rsidRPr="004156FB" w:rsidRDefault="00980D0B" w:rsidP="00F97A8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156FB">
              <w:rPr>
                <w:rFonts w:ascii="Times New Roman" w:eastAsia="Calibri" w:hAnsi="Times New Roman" w:cs="Times New Roman"/>
                <w:sz w:val="24"/>
                <w:szCs w:val="24"/>
                <w:lang w:eastAsia="ru-RU"/>
              </w:rPr>
              <w:t xml:space="preserve">центры познавательно-исследовательской деятельности в группах, уголки конструирования, сенсорного развития, математики, познавательно-исследовательской деятельности, природы, для игр с водой и песком </w:t>
            </w:r>
            <w:r w:rsidRPr="004156FB">
              <w:rPr>
                <w:rFonts w:ascii="Times New Roman" w:eastAsia="Calibri" w:hAnsi="Times New Roman" w:cs="Times New Roman"/>
                <w:i/>
                <w:iCs/>
                <w:sz w:val="24"/>
                <w:szCs w:val="24"/>
                <w:lang w:eastAsia="ru-RU"/>
              </w:rPr>
              <w:t>(младшие группы</w:t>
            </w:r>
            <w:r w:rsidRPr="004156FB">
              <w:rPr>
                <w:rFonts w:ascii="Times New Roman" w:eastAsia="Calibri" w:hAnsi="Times New Roman" w:cs="Times New Roman"/>
                <w:sz w:val="24"/>
                <w:szCs w:val="24"/>
                <w:lang w:eastAsia="ru-RU"/>
              </w:rPr>
              <w:t>),</w:t>
            </w:r>
          </w:p>
          <w:p w:rsidR="00980D0B" w:rsidRPr="004156FB" w:rsidRDefault="00980D0B" w:rsidP="00F97A84">
            <w:pPr>
              <w:autoSpaceDE w:val="0"/>
              <w:autoSpaceDN w:val="0"/>
              <w:adjustRightInd w:val="0"/>
              <w:spacing w:after="0" w:line="240" w:lineRule="auto"/>
              <w:jc w:val="both"/>
              <w:rPr>
                <w:rFonts w:ascii="Times New Roman" w:eastAsia="Calibri" w:hAnsi="Times New Roman" w:cs="Times New Roman"/>
                <w:b/>
                <w:bCs/>
                <w:sz w:val="24"/>
                <w:szCs w:val="24"/>
              </w:rPr>
            </w:pPr>
            <w:r w:rsidRPr="004156FB">
              <w:rPr>
                <w:rFonts w:ascii="Times New Roman" w:eastAsia="Calibri" w:hAnsi="Times New Roman" w:cs="Times New Roman"/>
                <w:sz w:val="24"/>
                <w:szCs w:val="24"/>
                <w:lang w:eastAsia="ru-RU"/>
              </w:rPr>
              <w:t>краеведческий уголок, центр конструктивно-модельной деятельности</w:t>
            </w:r>
          </w:p>
        </w:tc>
      </w:tr>
      <w:tr w:rsidR="00980D0B" w:rsidRPr="00980D0B" w:rsidTr="002F2D02">
        <w:tc>
          <w:tcPr>
            <w:tcW w:w="2263" w:type="dxa"/>
            <w:vMerge w:val="restart"/>
          </w:tcPr>
          <w:p w:rsidR="00980D0B" w:rsidRPr="004156FB" w:rsidRDefault="00980D0B" w:rsidP="00F97A84">
            <w:pPr>
              <w:spacing w:after="0" w:line="240" w:lineRule="auto"/>
              <w:jc w:val="both"/>
              <w:rPr>
                <w:rFonts w:ascii="Times New Roman" w:eastAsia="Calibri" w:hAnsi="Times New Roman" w:cs="Times New Roman"/>
                <w:b/>
                <w:bCs/>
                <w:sz w:val="24"/>
                <w:szCs w:val="24"/>
              </w:rPr>
            </w:pPr>
            <w:r w:rsidRPr="004156FB">
              <w:rPr>
                <w:rFonts w:ascii="Times New Roman" w:eastAsia="Calibri" w:hAnsi="Times New Roman" w:cs="Times New Roman"/>
                <w:b/>
                <w:bCs/>
                <w:sz w:val="24"/>
                <w:szCs w:val="24"/>
              </w:rPr>
              <w:t>Речевое развитие</w:t>
            </w:r>
          </w:p>
        </w:tc>
        <w:tc>
          <w:tcPr>
            <w:tcW w:w="2410" w:type="dxa"/>
          </w:tcPr>
          <w:p w:rsidR="00980D0B" w:rsidRPr="004156FB" w:rsidRDefault="00980D0B" w:rsidP="00F97A8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156FB">
              <w:rPr>
                <w:rFonts w:ascii="Times New Roman" w:eastAsia="Calibri" w:hAnsi="Times New Roman" w:cs="Times New Roman"/>
                <w:sz w:val="24"/>
                <w:szCs w:val="24"/>
                <w:lang w:eastAsia="ru-RU"/>
              </w:rPr>
              <w:t>разнообразные уголки</w:t>
            </w:r>
          </w:p>
          <w:p w:rsidR="00980D0B" w:rsidRPr="004156FB" w:rsidRDefault="00980D0B" w:rsidP="00F97A84">
            <w:pPr>
              <w:spacing w:after="0" w:line="240" w:lineRule="auto"/>
              <w:jc w:val="both"/>
              <w:rPr>
                <w:rFonts w:ascii="Times New Roman" w:eastAsia="Calibri" w:hAnsi="Times New Roman" w:cs="Times New Roman"/>
                <w:b/>
                <w:bCs/>
                <w:sz w:val="24"/>
                <w:szCs w:val="24"/>
              </w:rPr>
            </w:pPr>
            <w:r w:rsidRPr="004156FB">
              <w:rPr>
                <w:rFonts w:ascii="Times New Roman" w:eastAsia="Calibri" w:hAnsi="Times New Roman" w:cs="Times New Roman"/>
                <w:sz w:val="24"/>
                <w:szCs w:val="24"/>
                <w:lang w:eastAsia="ru-RU"/>
              </w:rPr>
              <w:t>в групповых комнатах</w:t>
            </w:r>
          </w:p>
        </w:tc>
        <w:tc>
          <w:tcPr>
            <w:tcW w:w="4897" w:type="dxa"/>
          </w:tcPr>
          <w:p w:rsidR="00980D0B" w:rsidRPr="004156FB" w:rsidRDefault="00980D0B" w:rsidP="00F97A84">
            <w:pPr>
              <w:spacing w:after="0" w:line="240" w:lineRule="auto"/>
              <w:jc w:val="both"/>
              <w:rPr>
                <w:rFonts w:ascii="Times New Roman" w:eastAsia="Calibri" w:hAnsi="Times New Roman" w:cs="Times New Roman"/>
                <w:b/>
                <w:bCs/>
                <w:sz w:val="24"/>
                <w:szCs w:val="24"/>
              </w:rPr>
            </w:pPr>
            <w:r w:rsidRPr="004156FB">
              <w:rPr>
                <w:rFonts w:ascii="Times New Roman" w:eastAsia="Calibri" w:hAnsi="Times New Roman" w:cs="Times New Roman"/>
                <w:sz w:val="24"/>
                <w:szCs w:val="24"/>
                <w:lang w:eastAsia="ru-RU"/>
              </w:rPr>
              <w:t>Центры развития речи и обучения грамоте, настольно-печатных игр в группах</w:t>
            </w:r>
          </w:p>
        </w:tc>
      </w:tr>
      <w:tr w:rsidR="00980D0B" w:rsidRPr="00980D0B" w:rsidTr="002F2D02">
        <w:tc>
          <w:tcPr>
            <w:tcW w:w="2263" w:type="dxa"/>
            <w:vMerge/>
          </w:tcPr>
          <w:p w:rsidR="00980D0B" w:rsidRPr="004156FB" w:rsidRDefault="00980D0B" w:rsidP="00F97A84">
            <w:pPr>
              <w:spacing w:after="0" w:line="240" w:lineRule="auto"/>
              <w:jc w:val="both"/>
              <w:rPr>
                <w:rFonts w:ascii="Times New Roman" w:eastAsia="Calibri" w:hAnsi="Times New Roman" w:cs="Times New Roman"/>
                <w:b/>
                <w:bCs/>
                <w:sz w:val="24"/>
                <w:szCs w:val="24"/>
              </w:rPr>
            </w:pPr>
          </w:p>
        </w:tc>
        <w:tc>
          <w:tcPr>
            <w:tcW w:w="2410" w:type="dxa"/>
          </w:tcPr>
          <w:p w:rsidR="00980D0B" w:rsidRPr="004156FB" w:rsidRDefault="00980D0B" w:rsidP="00F97A84">
            <w:pPr>
              <w:spacing w:after="0" w:line="240" w:lineRule="auto"/>
              <w:jc w:val="both"/>
              <w:rPr>
                <w:rFonts w:ascii="Times New Roman" w:eastAsia="Calibri" w:hAnsi="Times New Roman" w:cs="Times New Roman"/>
                <w:b/>
                <w:bCs/>
                <w:sz w:val="24"/>
                <w:szCs w:val="24"/>
              </w:rPr>
            </w:pPr>
            <w:r w:rsidRPr="004156FB">
              <w:rPr>
                <w:rFonts w:ascii="Times New Roman" w:eastAsia="Times New Roman" w:hAnsi="Times New Roman" w:cs="Times New Roman"/>
                <w:sz w:val="24"/>
                <w:szCs w:val="24"/>
                <w:lang w:val="en-US" w:bidi="en-US"/>
              </w:rPr>
              <w:t>Детская библиотека</w:t>
            </w:r>
          </w:p>
        </w:tc>
        <w:tc>
          <w:tcPr>
            <w:tcW w:w="4897" w:type="dxa"/>
          </w:tcPr>
          <w:p w:rsidR="00980D0B" w:rsidRPr="004156FB" w:rsidRDefault="00980D0B" w:rsidP="00F97A84">
            <w:pPr>
              <w:spacing w:after="0" w:line="240" w:lineRule="auto"/>
              <w:jc w:val="both"/>
              <w:rPr>
                <w:rFonts w:ascii="Times New Roman" w:eastAsia="Calibri" w:hAnsi="Times New Roman" w:cs="Times New Roman"/>
                <w:b/>
                <w:bCs/>
                <w:sz w:val="24"/>
                <w:szCs w:val="24"/>
              </w:rPr>
            </w:pPr>
            <w:r w:rsidRPr="004156FB">
              <w:rPr>
                <w:rFonts w:ascii="Times New Roman" w:eastAsia="Times New Roman" w:hAnsi="Times New Roman" w:cs="Times New Roman"/>
                <w:sz w:val="24"/>
                <w:szCs w:val="24"/>
                <w:lang w:bidi="en-US"/>
              </w:rPr>
              <w:t xml:space="preserve">Для организации литературных вечеров, викторин, ознакомления детей с детской художественной литературой. Телевизор, видеомагнитофон, </w:t>
            </w:r>
            <w:r w:rsidRPr="004156FB">
              <w:rPr>
                <w:rFonts w:ascii="Times New Roman" w:eastAsia="Times New Roman" w:hAnsi="Times New Roman" w:cs="Times New Roman"/>
                <w:sz w:val="24"/>
                <w:szCs w:val="24"/>
                <w:lang w:val="en-US" w:bidi="en-US"/>
              </w:rPr>
              <w:t>DVD</w:t>
            </w:r>
            <w:r w:rsidRPr="004156FB">
              <w:rPr>
                <w:rFonts w:ascii="Times New Roman" w:eastAsia="Times New Roman" w:hAnsi="Times New Roman" w:cs="Times New Roman"/>
                <w:sz w:val="24"/>
                <w:szCs w:val="24"/>
                <w:lang w:bidi="en-US"/>
              </w:rPr>
              <w:t>, видеокассеты, диски</w:t>
            </w:r>
          </w:p>
        </w:tc>
      </w:tr>
      <w:tr w:rsidR="00980D0B" w:rsidRPr="00980D0B" w:rsidTr="002F2D02">
        <w:tc>
          <w:tcPr>
            <w:tcW w:w="2263" w:type="dxa"/>
          </w:tcPr>
          <w:p w:rsidR="00980D0B" w:rsidRPr="004156FB" w:rsidRDefault="00980D0B" w:rsidP="00F97A84">
            <w:pPr>
              <w:spacing w:after="0" w:line="240" w:lineRule="auto"/>
              <w:jc w:val="both"/>
              <w:rPr>
                <w:rFonts w:ascii="Times New Roman" w:eastAsia="Calibri" w:hAnsi="Times New Roman" w:cs="Times New Roman"/>
                <w:b/>
                <w:bCs/>
                <w:sz w:val="24"/>
                <w:szCs w:val="24"/>
              </w:rPr>
            </w:pPr>
            <w:r w:rsidRPr="004156FB">
              <w:rPr>
                <w:rFonts w:ascii="Times New Roman" w:eastAsia="Calibri" w:hAnsi="Times New Roman" w:cs="Times New Roman"/>
                <w:b/>
                <w:bCs/>
                <w:sz w:val="24"/>
                <w:szCs w:val="24"/>
              </w:rPr>
              <w:t>Коррекционно -развивающее направление</w:t>
            </w:r>
          </w:p>
        </w:tc>
        <w:tc>
          <w:tcPr>
            <w:tcW w:w="2410" w:type="dxa"/>
          </w:tcPr>
          <w:p w:rsidR="00980D0B" w:rsidRPr="004156FB" w:rsidRDefault="00980D0B" w:rsidP="00F97A84">
            <w:pPr>
              <w:spacing w:after="0" w:line="240" w:lineRule="auto"/>
              <w:jc w:val="both"/>
              <w:rPr>
                <w:rFonts w:ascii="Times New Roman" w:eastAsia="Times New Roman" w:hAnsi="Times New Roman" w:cs="Times New Roman"/>
                <w:sz w:val="24"/>
                <w:szCs w:val="24"/>
                <w:lang w:val="en-US" w:bidi="en-US"/>
              </w:rPr>
            </w:pPr>
            <w:r w:rsidRPr="004156FB">
              <w:rPr>
                <w:rFonts w:ascii="Times New Roman" w:eastAsia="Calibri" w:hAnsi="Times New Roman" w:cs="Times New Roman"/>
                <w:bCs/>
                <w:sz w:val="24"/>
                <w:szCs w:val="24"/>
              </w:rPr>
              <w:t>Центр коррекционного развития</w:t>
            </w:r>
          </w:p>
        </w:tc>
        <w:tc>
          <w:tcPr>
            <w:tcW w:w="4897" w:type="dxa"/>
          </w:tcPr>
          <w:p w:rsidR="00980D0B" w:rsidRPr="004156FB" w:rsidRDefault="00980D0B" w:rsidP="00F97A8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156FB">
              <w:rPr>
                <w:rFonts w:ascii="Times New Roman" w:eastAsia="Calibri" w:hAnsi="Times New Roman" w:cs="Times New Roman"/>
                <w:sz w:val="24"/>
                <w:szCs w:val="24"/>
                <w:lang w:eastAsia="ru-RU"/>
              </w:rPr>
              <w:t>Кабинеты учителей-логопедов, педагога-психолога, сенсорная</w:t>
            </w:r>
          </w:p>
          <w:p w:rsidR="00980D0B" w:rsidRPr="004156FB" w:rsidRDefault="00980D0B" w:rsidP="00F97A8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156FB">
              <w:rPr>
                <w:rFonts w:ascii="Times New Roman" w:eastAsia="Calibri" w:hAnsi="Times New Roman" w:cs="Times New Roman"/>
                <w:sz w:val="24"/>
                <w:szCs w:val="24"/>
                <w:lang w:eastAsia="ru-RU"/>
              </w:rPr>
              <w:t>комната</w:t>
            </w:r>
          </w:p>
          <w:p w:rsidR="00980D0B" w:rsidRPr="004156FB" w:rsidRDefault="00980D0B" w:rsidP="00F97A84">
            <w:pPr>
              <w:spacing w:after="0" w:line="240" w:lineRule="auto"/>
              <w:jc w:val="both"/>
              <w:rPr>
                <w:rFonts w:ascii="Times New Roman" w:eastAsia="Times New Roman" w:hAnsi="Times New Roman" w:cs="Times New Roman"/>
                <w:sz w:val="24"/>
                <w:szCs w:val="24"/>
                <w:lang w:bidi="en-US"/>
              </w:rPr>
            </w:pPr>
          </w:p>
        </w:tc>
      </w:tr>
      <w:tr w:rsidR="00980D0B" w:rsidRPr="00980D0B" w:rsidTr="002F2D02">
        <w:tc>
          <w:tcPr>
            <w:tcW w:w="2263" w:type="dxa"/>
            <w:vMerge w:val="restart"/>
          </w:tcPr>
          <w:p w:rsidR="00980D0B" w:rsidRPr="004156FB" w:rsidRDefault="00980D0B" w:rsidP="00F97A84">
            <w:pPr>
              <w:spacing w:after="0" w:line="240" w:lineRule="auto"/>
              <w:jc w:val="both"/>
              <w:rPr>
                <w:rFonts w:ascii="Times New Roman" w:eastAsia="Calibri" w:hAnsi="Times New Roman" w:cs="Times New Roman"/>
                <w:b/>
                <w:bCs/>
                <w:sz w:val="24"/>
                <w:szCs w:val="24"/>
              </w:rPr>
            </w:pPr>
            <w:r w:rsidRPr="004156FB">
              <w:rPr>
                <w:rFonts w:ascii="Times New Roman" w:eastAsia="Calibri" w:hAnsi="Times New Roman" w:cs="Times New Roman"/>
                <w:b/>
                <w:bCs/>
                <w:sz w:val="24"/>
                <w:szCs w:val="24"/>
              </w:rPr>
              <w:t>Социально-коммуникативное развитие</w:t>
            </w:r>
          </w:p>
        </w:tc>
        <w:tc>
          <w:tcPr>
            <w:tcW w:w="2410" w:type="dxa"/>
          </w:tcPr>
          <w:p w:rsidR="00980D0B" w:rsidRPr="007C6016" w:rsidRDefault="00980D0B" w:rsidP="00F97A84">
            <w:pPr>
              <w:spacing w:after="0" w:line="240" w:lineRule="auto"/>
              <w:jc w:val="both"/>
              <w:rPr>
                <w:rFonts w:ascii="Times New Roman" w:eastAsia="Times New Roman" w:hAnsi="Times New Roman" w:cs="Times New Roman"/>
                <w:sz w:val="24"/>
                <w:szCs w:val="24"/>
                <w:lang w:eastAsia="ar-SA"/>
              </w:rPr>
            </w:pPr>
            <w:proofErr w:type="gramStart"/>
            <w:r w:rsidRPr="004156FB">
              <w:rPr>
                <w:rFonts w:ascii="Times New Roman" w:eastAsia="Times New Roman" w:hAnsi="Times New Roman" w:cs="Times New Roman"/>
                <w:sz w:val="24"/>
                <w:szCs w:val="24"/>
                <w:lang w:val="en-US" w:eastAsia="ar-SA"/>
              </w:rPr>
              <w:t>Коридоры  и</w:t>
            </w:r>
            <w:proofErr w:type="gramEnd"/>
            <w:r w:rsidRPr="004156FB">
              <w:rPr>
                <w:rFonts w:ascii="Times New Roman" w:eastAsia="Times New Roman" w:hAnsi="Times New Roman" w:cs="Times New Roman"/>
                <w:sz w:val="24"/>
                <w:szCs w:val="24"/>
                <w:lang w:val="en-US" w:eastAsia="ar-SA"/>
              </w:rPr>
              <w:t xml:space="preserve"> холлы ДО</w:t>
            </w:r>
            <w:r w:rsidR="007C6016">
              <w:rPr>
                <w:rFonts w:ascii="Times New Roman" w:eastAsia="Times New Roman" w:hAnsi="Times New Roman" w:cs="Times New Roman"/>
                <w:sz w:val="24"/>
                <w:szCs w:val="24"/>
                <w:lang w:eastAsia="ar-SA"/>
              </w:rPr>
              <w:t>О</w:t>
            </w:r>
          </w:p>
          <w:p w:rsidR="00980D0B" w:rsidRPr="004156FB" w:rsidRDefault="00980D0B" w:rsidP="00F97A84">
            <w:pPr>
              <w:spacing w:after="0" w:line="240" w:lineRule="auto"/>
              <w:jc w:val="both"/>
              <w:rPr>
                <w:rFonts w:ascii="Times New Roman" w:eastAsia="Calibri" w:hAnsi="Times New Roman" w:cs="Times New Roman"/>
                <w:b/>
                <w:bCs/>
                <w:sz w:val="24"/>
                <w:szCs w:val="24"/>
              </w:rPr>
            </w:pPr>
          </w:p>
        </w:tc>
        <w:tc>
          <w:tcPr>
            <w:tcW w:w="4897" w:type="dxa"/>
          </w:tcPr>
          <w:p w:rsidR="00980D0B" w:rsidRPr="004156FB" w:rsidRDefault="00980D0B" w:rsidP="00F97A84">
            <w:pPr>
              <w:spacing w:after="0" w:line="240" w:lineRule="auto"/>
              <w:jc w:val="both"/>
              <w:rPr>
                <w:rFonts w:ascii="Times New Roman" w:eastAsia="Calibri" w:hAnsi="Times New Roman" w:cs="Times New Roman"/>
                <w:b/>
                <w:bCs/>
                <w:sz w:val="24"/>
                <w:szCs w:val="24"/>
              </w:rPr>
            </w:pPr>
            <w:r w:rsidRPr="004156FB">
              <w:rPr>
                <w:rFonts w:ascii="Times New Roman" w:eastAsia="Times New Roman" w:hAnsi="Times New Roman" w:cs="Times New Roman"/>
                <w:sz w:val="24"/>
                <w:szCs w:val="24"/>
                <w:lang w:eastAsia="ar-SA"/>
              </w:rPr>
              <w:t>«Безопасность», зона отдыха для детей и родителей,</w:t>
            </w:r>
          </w:p>
        </w:tc>
      </w:tr>
      <w:tr w:rsidR="00980D0B" w:rsidRPr="00980D0B" w:rsidTr="002F2D02">
        <w:tc>
          <w:tcPr>
            <w:tcW w:w="2263" w:type="dxa"/>
            <w:vMerge/>
          </w:tcPr>
          <w:p w:rsidR="00980D0B" w:rsidRPr="004156FB" w:rsidRDefault="00980D0B" w:rsidP="00F97A84">
            <w:pPr>
              <w:spacing w:after="0" w:line="240" w:lineRule="auto"/>
              <w:jc w:val="both"/>
              <w:rPr>
                <w:rFonts w:ascii="Times New Roman" w:eastAsia="Calibri" w:hAnsi="Times New Roman" w:cs="Times New Roman"/>
                <w:b/>
                <w:bCs/>
                <w:sz w:val="24"/>
                <w:szCs w:val="24"/>
              </w:rPr>
            </w:pPr>
          </w:p>
        </w:tc>
        <w:tc>
          <w:tcPr>
            <w:tcW w:w="2410" w:type="dxa"/>
          </w:tcPr>
          <w:p w:rsidR="00980D0B" w:rsidRPr="004156FB" w:rsidRDefault="00980D0B" w:rsidP="00F97A8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156FB">
              <w:rPr>
                <w:rFonts w:ascii="Times New Roman" w:eastAsia="Calibri" w:hAnsi="Times New Roman" w:cs="Times New Roman"/>
                <w:sz w:val="24"/>
                <w:szCs w:val="24"/>
                <w:lang w:eastAsia="ru-RU"/>
              </w:rPr>
              <w:t>разнообразные уголки</w:t>
            </w:r>
          </w:p>
          <w:p w:rsidR="00980D0B" w:rsidRPr="004156FB" w:rsidRDefault="00980D0B" w:rsidP="00F97A84">
            <w:pPr>
              <w:spacing w:after="0" w:line="240" w:lineRule="auto"/>
              <w:jc w:val="both"/>
              <w:rPr>
                <w:rFonts w:ascii="Times New Roman" w:eastAsia="Calibri" w:hAnsi="Times New Roman" w:cs="Times New Roman"/>
                <w:b/>
                <w:bCs/>
                <w:sz w:val="24"/>
                <w:szCs w:val="24"/>
              </w:rPr>
            </w:pPr>
            <w:r w:rsidRPr="004156FB">
              <w:rPr>
                <w:rFonts w:ascii="Times New Roman" w:eastAsia="Calibri" w:hAnsi="Times New Roman" w:cs="Times New Roman"/>
                <w:sz w:val="24"/>
                <w:szCs w:val="24"/>
                <w:lang w:eastAsia="ru-RU"/>
              </w:rPr>
              <w:t>в групповых комнатах</w:t>
            </w:r>
          </w:p>
        </w:tc>
        <w:tc>
          <w:tcPr>
            <w:tcW w:w="4897" w:type="dxa"/>
          </w:tcPr>
          <w:p w:rsidR="00980D0B" w:rsidRPr="004156FB" w:rsidRDefault="00980D0B" w:rsidP="00F97A84">
            <w:pPr>
              <w:spacing w:after="0" w:line="240" w:lineRule="auto"/>
              <w:jc w:val="both"/>
              <w:rPr>
                <w:rFonts w:ascii="Times New Roman" w:eastAsia="Calibri" w:hAnsi="Times New Roman" w:cs="Times New Roman"/>
                <w:b/>
                <w:bCs/>
                <w:sz w:val="24"/>
                <w:szCs w:val="24"/>
              </w:rPr>
            </w:pPr>
            <w:r w:rsidRPr="004156FB">
              <w:rPr>
                <w:rFonts w:ascii="Times New Roman" w:eastAsia="Calibri" w:hAnsi="Times New Roman" w:cs="Times New Roman"/>
                <w:sz w:val="24"/>
                <w:szCs w:val="24"/>
                <w:lang w:eastAsia="ru-RU"/>
              </w:rPr>
              <w:t>уголки патриотического воспитания, сюжетно-ролевых игр</w:t>
            </w:r>
          </w:p>
        </w:tc>
      </w:tr>
      <w:tr w:rsidR="00980D0B" w:rsidRPr="00980D0B" w:rsidTr="002F2D02">
        <w:tc>
          <w:tcPr>
            <w:tcW w:w="2263" w:type="dxa"/>
          </w:tcPr>
          <w:p w:rsidR="00980D0B" w:rsidRPr="004156FB" w:rsidRDefault="00980D0B" w:rsidP="00F97A84">
            <w:pPr>
              <w:spacing w:after="0" w:line="240" w:lineRule="auto"/>
              <w:jc w:val="both"/>
              <w:rPr>
                <w:rFonts w:ascii="Times New Roman" w:eastAsia="Calibri" w:hAnsi="Times New Roman" w:cs="Times New Roman"/>
                <w:b/>
                <w:bCs/>
                <w:sz w:val="24"/>
                <w:szCs w:val="24"/>
              </w:rPr>
            </w:pPr>
          </w:p>
        </w:tc>
        <w:tc>
          <w:tcPr>
            <w:tcW w:w="2410" w:type="dxa"/>
          </w:tcPr>
          <w:p w:rsidR="00980D0B" w:rsidRPr="007C6016" w:rsidRDefault="00980D0B" w:rsidP="00F97A84">
            <w:pPr>
              <w:spacing w:after="0" w:line="240" w:lineRule="auto"/>
              <w:jc w:val="both"/>
              <w:rPr>
                <w:rFonts w:ascii="Times New Roman" w:eastAsia="Times New Roman" w:hAnsi="Times New Roman" w:cs="Times New Roman"/>
                <w:sz w:val="24"/>
                <w:szCs w:val="24"/>
                <w:lang w:eastAsia="ar-SA"/>
              </w:rPr>
            </w:pPr>
            <w:proofErr w:type="gramStart"/>
            <w:r w:rsidRPr="004156FB">
              <w:rPr>
                <w:rFonts w:ascii="Times New Roman" w:eastAsia="Times New Roman" w:hAnsi="Times New Roman" w:cs="Times New Roman"/>
                <w:sz w:val="24"/>
                <w:szCs w:val="24"/>
                <w:lang w:val="en-US" w:eastAsia="ar-SA"/>
              </w:rPr>
              <w:t>Коридоры  и</w:t>
            </w:r>
            <w:proofErr w:type="gramEnd"/>
            <w:r w:rsidRPr="004156FB">
              <w:rPr>
                <w:rFonts w:ascii="Times New Roman" w:eastAsia="Times New Roman" w:hAnsi="Times New Roman" w:cs="Times New Roman"/>
                <w:sz w:val="24"/>
                <w:szCs w:val="24"/>
                <w:lang w:val="en-US" w:eastAsia="ar-SA"/>
              </w:rPr>
              <w:t xml:space="preserve"> холлы ДО</w:t>
            </w:r>
            <w:r w:rsidR="007C6016">
              <w:rPr>
                <w:rFonts w:ascii="Times New Roman" w:eastAsia="Times New Roman" w:hAnsi="Times New Roman" w:cs="Times New Roman"/>
                <w:sz w:val="24"/>
                <w:szCs w:val="24"/>
                <w:lang w:eastAsia="ar-SA"/>
              </w:rPr>
              <w:t>О</w:t>
            </w:r>
          </w:p>
          <w:p w:rsidR="00980D0B" w:rsidRPr="004156FB" w:rsidRDefault="00980D0B" w:rsidP="00F97A84">
            <w:pPr>
              <w:spacing w:after="0" w:line="240" w:lineRule="auto"/>
              <w:jc w:val="both"/>
              <w:rPr>
                <w:rFonts w:ascii="Times New Roman" w:eastAsia="Calibri" w:hAnsi="Times New Roman" w:cs="Times New Roman"/>
                <w:b/>
                <w:bCs/>
                <w:sz w:val="24"/>
                <w:szCs w:val="24"/>
              </w:rPr>
            </w:pPr>
          </w:p>
        </w:tc>
        <w:tc>
          <w:tcPr>
            <w:tcW w:w="4897" w:type="dxa"/>
          </w:tcPr>
          <w:p w:rsidR="00980D0B" w:rsidRPr="004156FB" w:rsidRDefault="00980D0B" w:rsidP="00F97A84">
            <w:pPr>
              <w:spacing w:after="0" w:line="240" w:lineRule="auto"/>
              <w:jc w:val="both"/>
              <w:rPr>
                <w:rFonts w:ascii="Times New Roman" w:eastAsia="Times New Roman" w:hAnsi="Times New Roman" w:cs="Times New Roman"/>
                <w:sz w:val="24"/>
                <w:szCs w:val="24"/>
                <w:lang w:eastAsia="ar-SA"/>
              </w:rPr>
            </w:pPr>
            <w:r w:rsidRPr="004156FB">
              <w:rPr>
                <w:rFonts w:ascii="Times New Roman" w:eastAsia="Times New Roman" w:hAnsi="Times New Roman" w:cs="Times New Roman"/>
                <w:sz w:val="24"/>
                <w:szCs w:val="24"/>
                <w:lang w:eastAsia="ar-SA"/>
              </w:rPr>
              <w:t>Стенды для родителей, визитка ДО</w:t>
            </w:r>
            <w:r w:rsidR="007C6016">
              <w:rPr>
                <w:rFonts w:ascii="Times New Roman" w:eastAsia="Times New Roman" w:hAnsi="Times New Roman" w:cs="Times New Roman"/>
                <w:sz w:val="24"/>
                <w:szCs w:val="24"/>
                <w:lang w:eastAsia="ar-SA"/>
              </w:rPr>
              <w:t>О</w:t>
            </w:r>
            <w:r w:rsidRPr="004156FB">
              <w:rPr>
                <w:rFonts w:ascii="Times New Roman" w:eastAsia="Times New Roman" w:hAnsi="Times New Roman" w:cs="Times New Roman"/>
                <w:sz w:val="24"/>
                <w:szCs w:val="24"/>
                <w:lang w:eastAsia="ar-SA"/>
              </w:rPr>
              <w:t>.</w:t>
            </w:r>
          </w:p>
          <w:p w:rsidR="00980D0B" w:rsidRPr="004156FB" w:rsidRDefault="00980D0B" w:rsidP="00F97A84">
            <w:pPr>
              <w:spacing w:after="0" w:line="240" w:lineRule="auto"/>
              <w:jc w:val="both"/>
              <w:rPr>
                <w:rFonts w:ascii="Times New Roman" w:eastAsia="Times New Roman" w:hAnsi="Times New Roman" w:cs="Times New Roman"/>
                <w:sz w:val="24"/>
                <w:szCs w:val="24"/>
                <w:lang w:eastAsia="ar-SA"/>
              </w:rPr>
            </w:pPr>
            <w:r w:rsidRPr="004156FB">
              <w:rPr>
                <w:rFonts w:ascii="Times New Roman" w:eastAsia="Times New Roman" w:hAnsi="Times New Roman" w:cs="Times New Roman"/>
                <w:sz w:val="24"/>
                <w:szCs w:val="24"/>
                <w:lang w:eastAsia="ar-SA"/>
              </w:rPr>
              <w:t>Стенды для сотрудников (административные  вести, охрана труда, профсоюзные вести, пожарная безопасность, Кодекс доброжелательности, достижения детей и педагогов).</w:t>
            </w:r>
          </w:p>
          <w:p w:rsidR="00980D0B" w:rsidRPr="004156FB" w:rsidRDefault="00980D0B" w:rsidP="00F97A84">
            <w:pPr>
              <w:spacing w:after="0" w:line="240" w:lineRule="auto"/>
              <w:jc w:val="both"/>
              <w:rPr>
                <w:rFonts w:ascii="Times New Roman" w:eastAsia="Calibri" w:hAnsi="Times New Roman" w:cs="Times New Roman"/>
                <w:b/>
                <w:bCs/>
                <w:sz w:val="24"/>
                <w:szCs w:val="24"/>
              </w:rPr>
            </w:pPr>
          </w:p>
        </w:tc>
      </w:tr>
      <w:tr w:rsidR="00980D0B" w:rsidRPr="00980D0B" w:rsidTr="002F2D02">
        <w:tc>
          <w:tcPr>
            <w:tcW w:w="2263" w:type="dxa"/>
          </w:tcPr>
          <w:p w:rsidR="00980D0B" w:rsidRPr="004156FB" w:rsidRDefault="00980D0B" w:rsidP="00F97A84">
            <w:pPr>
              <w:spacing w:after="0" w:line="240" w:lineRule="auto"/>
              <w:jc w:val="both"/>
              <w:rPr>
                <w:rFonts w:ascii="Times New Roman" w:eastAsia="Calibri" w:hAnsi="Times New Roman" w:cs="Times New Roman"/>
                <w:b/>
                <w:bCs/>
                <w:sz w:val="24"/>
                <w:szCs w:val="24"/>
              </w:rPr>
            </w:pPr>
          </w:p>
        </w:tc>
        <w:tc>
          <w:tcPr>
            <w:tcW w:w="2410" w:type="dxa"/>
          </w:tcPr>
          <w:p w:rsidR="00980D0B" w:rsidRPr="004156FB" w:rsidRDefault="00980D0B" w:rsidP="00F97A84">
            <w:pPr>
              <w:spacing w:after="0" w:line="240" w:lineRule="auto"/>
              <w:jc w:val="both"/>
              <w:rPr>
                <w:rFonts w:ascii="Times New Roman" w:eastAsia="Calibri" w:hAnsi="Times New Roman" w:cs="Times New Roman"/>
                <w:b/>
                <w:bCs/>
                <w:sz w:val="24"/>
                <w:szCs w:val="24"/>
              </w:rPr>
            </w:pPr>
            <w:r w:rsidRPr="004156FB">
              <w:rPr>
                <w:rFonts w:ascii="Times New Roman" w:eastAsia="Times New Roman" w:hAnsi="Times New Roman" w:cs="Times New Roman"/>
                <w:sz w:val="24"/>
                <w:szCs w:val="24"/>
                <w:lang w:val="en-US" w:eastAsia="ar-SA"/>
              </w:rPr>
              <w:t>Методический кабинет</w:t>
            </w:r>
          </w:p>
        </w:tc>
        <w:tc>
          <w:tcPr>
            <w:tcW w:w="4897" w:type="dxa"/>
          </w:tcPr>
          <w:p w:rsidR="00980D0B" w:rsidRPr="004156FB" w:rsidRDefault="00980D0B" w:rsidP="00F97A84">
            <w:pPr>
              <w:spacing w:after="0" w:line="240" w:lineRule="auto"/>
              <w:jc w:val="both"/>
              <w:rPr>
                <w:rFonts w:ascii="Times New Roman" w:eastAsia="Times New Roman" w:hAnsi="Times New Roman" w:cs="Times New Roman"/>
                <w:sz w:val="24"/>
                <w:szCs w:val="24"/>
                <w:lang w:eastAsia="ar-SA"/>
              </w:rPr>
            </w:pPr>
            <w:r w:rsidRPr="004156FB">
              <w:rPr>
                <w:rFonts w:ascii="Times New Roman" w:eastAsia="Times New Roman" w:hAnsi="Times New Roman" w:cs="Times New Roman"/>
                <w:sz w:val="24"/>
                <w:szCs w:val="24"/>
                <w:lang w:eastAsia="ar-SA"/>
              </w:rPr>
              <w:t>Библиотека педагогической, методической и детской литературы; библиотека периодических изданий; демонстрационный, раздаточный   материал для занятий.</w:t>
            </w:r>
          </w:p>
          <w:p w:rsidR="00980D0B" w:rsidRPr="004156FB" w:rsidRDefault="00980D0B" w:rsidP="00F97A84">
            <w:pPr>
              <w:spacing w:after="0" w:line="240" w:lineRule="auto"/>
              <w:jc w:val="both"/>
              <w:rPr>
                <w:rFonts w:ascii="Times New Roman" w:eastAsia="Times New Roman" w:hAnsi="Times New Roman" w:cs="Times New Roman"/>
                <w:sz w:val="24"/>
                <w:szCs w:val="24"/>
                <w:lang w:eastAsia="ar-SA"/>
              </w:rPr>
            </w:pPr>
            <w:r w:rsidRPr="004156FB">
              <w:rPr>
                <w:rFonts w:ascii="Times New Roman" w:eastAsia="Times New Roman" w:hAnsi="Times New Roman" w:cs="Times New Roman"/>
                <w:sz w:val="24"/>
                <w:szCs w:val="24"/>
                <w:lang w:eastAsia="ar-SA"/>
              </w:rPr>
              <w:t>Документация по содержанию работы в ДО</w:t>
            </w:r>
            <w:r w:rsidR="007C6016">
              <w:rPr>
                <w:rFonts w:ascii="Times New Roman" w:eastAsia="Times New Roman" w:hAnsi="Times New Roman" w:cs="Times New Roman"/>
                <w:sz w:val="24"/>
                <w:szCs w:val="24"/>
                <w:lang w:eastAsia="ar-SA"/>
              </w:rPr>
              <w:t>О</w:t>
            </w:r>
            <w:r w:rsidRPr="004156FB">
              <w:rPr>
                <w:rFonts w:ascii="Times New Roman" w:eastAsia="Times New Roman" w:hAnsi="Times New Roman" w:cs="Times New Roman"/>
                <w:sz w:val="24"/>
                <w:szCs w:val="24"/>
                <w:lang w:eastAsia="ar-SA"/>
              </w:rPr>
              <w:t xml:space="preserve"> (годовой план, папка протоколов педсоветов, тетрадь учета поступающих и используемых материалов, результаты диагностики детей и педагогов, информация о состоянии работы по реализации программы). Игрушки, муляжи.  Изделия народных промыслов: гжель, хохлома, матрешки.</w:t>
            </w:r>
          </w:p>
          <w:p w:rsidR="00980D0B" w:rsidRPr="004156FB" w:rsidRDefault="00980D0B" w:rsidP="00F97A84">
            <w:pPr>
              <w:spacing w:after="0" w:line="240" w:lineRule="auto"/>
              <w:jc w:val="both"/>
              <w:rPr>
                <w:rFonts w:ascii="Times New Roman" w:eastAsia="Calibri" w:hAnsi="Times New Roman" w:cs="Times New Roman"/>
                <w:b/>
                <w:bCs/>
                <w:sz w:val="24"/>
                <w:szCs w:val="24"/>
              </w:rPr>
            </w:pPr>
            <w:r w:rsidRPr="004156FB">
              <w:rPr>
                <w:rFonts w:ascii="Times New Roman" w:eastAsia="Times New Roman" w:hAnsi="Times New Roman" w:cs="Times New Roman"/>
                <w:sz w:val="24"/>
                <w:szCs w:val="24"/>
                <w:lang w:eastAsia="ar-SA"/>
              </w:rPr>
              <w:t>Компьютер, принтер (сканер, копир.).</w:t>
            </w:r>
          </w:p>
        </w:tc>
      </w:tr>
    </w:tbl>
    <w:p w:rsidR="00980D0B" w:rsidRPr="00980D0B" w:rsidRDefault="00980D0B" w:rsidP="00980D0B">
      <w:pPr>
        <w:spacing w:after="0" w:line="240" w:lineRule="auto"/>
        <w:jc w:val="both"/>
        <w:rPr>
          <w:rFonts w:ascii="Times New Roman" w:eastAsia="Calibri" w:hAnsi="Times New Roman" w:cs="Times New Roman"/>
          <w:b/>
          <w:bCs/>
          <w:sz w:val="24"/>
          <w:szCs w:val="24"/>
        </w:rPr>
      </w:pPr>
    </w:p>
    <w:p w:rsidR="00980D0B" w:rsidRPr="00D66E89" w:rsidRDefault="00980D0B" w:rsidP="004156FB">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b/>
          <w:bCs/>
          <w:i/>
          <w:iCs/>
          <w:sz w:val="26"/>
          <w:szCs w:val="26"/>
          <w:lang w:eastAsia="ru-RU"/>
        </w:rPr>
        <w:t>На территории ДОО находятся</w:t>
      </w:r>
      <w:r w:rsidRPr="00D66E89">
        <w:rPr>
          <w:rFonts w:ascii="Times New Roman" w:eastAsia="Calibri" w:hAnsi="Times New Roman" w:cs="Times New Roman"/>
          <w:sz w:val="26"/>
          <w:szCs w:val="26"/>
          <w:lang w:eastAsia="ru-RU"/>
        </w:rPr>
        <w:t>:</w:t>
      </w:r>
    </w:p>
    <w:p w:rsidR="00980D0B" w:rsidRPr="00D66E89" w:rsidRDefault="00980D0B" w:rsidP="00DD2A8E">
      <w:pPr>
        <w:numPr>
          <w:ilvl w:val="0"/>
          <w:numId w:val="32"/>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игровые площадки со спортивно-игровыми конструкциями, теневыми навесами,</w:t>
      </w:r>
    </w:p>
    <w:p w:rsidR="00980D0B" w:rsidRPr="00D66E89" w:rsidRDefault="00980D0B" w:rsidP="004156FB">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песочницами;</w:t>
      </w:r>
    </w:p>
    <w:p w:rsidR="00980D0B" w:rsidRPr="00D66E89" w:rsidRDefault="00980D0B" w:rsidP="00DD2A8E">
      <w:pPr>
        <w:numPr>
          <w:ilvl w:val="0"/>
          <w:numId w:val="32"/>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спортивная и игровая площадка для игр в футбол, волейбол, баскетбол, теннис, бадминтон и др., беговая дорожка, пеньки для равновесия, беговая дорожка с прыжковой ямой, волейбольное поле, кольца для баскетбола, для метания в цель;</w:t>
      </w:r>
    </w:p>
    <w:p w:rsidR="00980D0B" w:rsidRPr="00D66E89" w:rsidRDefault="00980D0B" w:rsidP="00DD2A8E">
      <w:pPr>
        <w:numPr>
          <w:ilvl w:val="0"/>
          <w:numId w:val="32"/>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тропа «здоровья»;</w:t>
      </w:r>
    </w:p>
    <w:p w:rsidR="00980D0B" w:rsidRPr="00D66E89" w:rsidRDefault="00980D0B" w:rsidP="00DD2A8E">
      <w:pPr>
        <w:numPr>
          <w:ilvl w:val="0"/>
          <w:numId w:val="32"/>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тематические площадки: «Автогородок» площадка для ознакомления</w:t>
      </w:r>
    </w:p>
    <w:p w:rsidR="00980D0B" w:rsidRPr="00D66E89" w:rsidRDefault="00980D0B" w:rsidP="004156FB">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дошкольников с правилами дорожного движения и игр детей по профилактике нарушений правил дорожного движения, </w:t>
      </w:r>
    </w:p>
    <w:p w:rsidR="00980D0B" w:rsidRPr="00D66E89" w:rsidRDefault="00980D0B" w:rsidP="00DD2A8E">
      <w:pPr>
        <w:numPr>
          <w:ilvl w:val="0"/>
          <w:numId w:val="35"/>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«Туристический центр», </w:t>
      </w:r>
    </w:p>
    <w:p w:rsidR="00980D0B" w:rsidRPr="00D66E89" w:rsidRDefault="00980D0B" w:rsidP="00DD2A8E">
      <w:pPr>
        <w:numPr>
          <w:ilvl w:val="0"/>
          <w:numId w:val="34"/>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«Экологическая тропа»</w:t>
      </w:r>
    </w:p>
    <w:p w:rsidR="00980D0B" w:rsidRPr="00D66E89" w:rsidRDefault="00980D0B" w:rsidP="00DD2A8E">
      <w:pPr>
        <w:numPr>
          <w:ilvl w:val="0"/>
          <w:numId w:val="33"/>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альпийская горка, цветники, клумбы, рабатки;</w:t>
      </w:r>
    </w:p>
    <w:p w:rsidR="00980D0B" w:rsidRPr="00D66E89" w:rsidRDefault="00980D0B" w:rsidP="00DD2A8E">
      <w:pPr>
        <w:numPr>
          <w:ilvl w:val="0"/>
          <w:numId w:val="33"/>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огород, полевой отдел, лекарственные травы, уголок нетронутой природы;</w:t>
      </w:r>
    </w:p>
    <w:p w:rsidR="00980D0B" w:rsidRPr="00D66E89" w:rsidRDefault="00980D0B" w:rsidP="00DD2A8E">
      <w:pPr>
        <w:numPr>
          <w:ilvl w:val="0"/>
          <w:numId w:val="33"/>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плодово-ягодный сад;</w:t>
      </w:r>
    </w:p>
    <w:p w:rsidR="00980D0B" w:rsidRPr="00D66E89" w:rsidRDefault="00980D0B" w:rsidP="00DD2A8E">
      <w:pPr>
        <w:numPr>
          <w:ilvl w:val="0"/>
          <w:numId w:val="33"/>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водоем;</w:t>
      </w:r>
    </w:p>
    <w:p w:rsidR="00653AB5" w:rsidRPr="00D66E89" w:rsidRDefault="00980D0B" w:rsidP="00DD2A8E">
      <w:pPr>
        <w:numPr>
          <w:ilvl w:val="0"/>
          <w:numId w:val="33"/>
        </w:numPr>
        <w:spacing w:after="0" w:line="240" w:lineRule="auto"/>
        <w:jc w:val="both"/>
        <w:rPr>
          <w:rFonts w:ascii="Times New Roman" w:eastAsia="Calibri" w:hAnsi="Times New Roman" w:cs="Times New Roman"/>
          <w:b/>
          <w:bCs/>
          <w:sz w:val="26"/>
          <w:szCs w:val="26"/>
        </w:rPr>
      </w:pPr>
      <w:r w:rsidRPr="00D66E89">
        <w:rPr>
          <w:rFonts w:ascii="Times New Roman" w:eastAsia="Calibri" w:hAnsi="Times New Roman" w:cs="Times New Roman"/>
          <w:sz w:val="26"/>
          <w:szCs w:val="26"/>
          <w:lang w:eastAsia="ru-RU"/>
        </w:rPr>
        <w:t>птичий городок и др.</w:t>
      </w:r>
    </w:p>
    <w:p w:rsidR="00653AB5" w:rsidRPr="00653AB5" w:rsidRDefault="00653AB5" w:rsidP="00653AB5">
      <w:pPr>
        <w:spacing w:after="0" w:line="240" w:lineRule="auto"/>
        <w:ind w:left="360"/>
        <w:jc w:val="both"/>
        <w:rPr>
          <w:rFonts w:ascii="Times New Roman" w:eastAsia="Calibri" w:hAnsi="Times New Roman" w:cs="Times New Roman"/>
          <w:b/>
          <w:bCs/>
          <w:sz w:val="28"/>
          <w:szCs w:val="28"/>
        </w:rPr>
      </w:pPr>
    </w:p>
    <w:p w:rsidR="005558F9" w:rsidRPr="00D66E89" w:rsidRDefault="005558F9" w:rsidP="00F97A84">
      <w:pPr>
        <w:spacing w:line="240" w:lineRule="auto"/>
        <w:jc w:val="center"/>
        <w:rPr>
          <w:rFonts w:ascii="Times New Roman" w:eastAsia="Calibri" w:hAnsi="Times New Roman" w:cs="Times New Roman"/>
          <w:b/>
          <w:bCs/>
          <w:sz w:val="26"/>
          <w:szCs w:val="26"/>
        </w:rPr>
      </w:pPr>
      <w:r w:rsidRPr="00D66E89">
        <w:rPr>
          <w:rFonts w:ascii="Times New Roman" w:eastAsia="Calibri" w:hAnsi="Times New Roman" w:cs="Times New Roman"/>
          <w:b/>
          <w:bCs/>
          <w:sz w:val="26"/>
          <w:szCs w:val="26"/>
        </w:rPr>
        <w:t>3.3. Материально-техническое обеспечение Программы, обеспеченность методическими материалами и средствами обучения и воспитания</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proofErr w:type="gramStart"/>
      <w:r w:rsidRPr="00D66E89">
        <w:rPr>
          <w:rFonts w:ascii="Times New Roman" w:eastAsia="Calibri" w:hAnsi="Times New Roman" w:cs="Times New Roman"/>
          <w:sz w:val="26"/>
          <w:szCs w:val="26"/>
          <w:lang w:eastAsia="ru-RU"/>
        </w:rPr>
        <w:t>Функционирование  дошкольной</w:t>
      </w:r>
      <w:proofErr w:type="gramEnd"/>
      <w:r w:rsidRPr="00D66E89">
        <w:rPr>
          <w:rFonts w:ascii="Times New Roman" w:eastAsia="Calibri" w:hAnsi="Times New Roman" w:cs="Times New Roman"/>
          <w:sz w:val="26"/>
          <w:szCs w:val="26"/>
          <w:lang w:eastAsia="ru-RU"/>
        </w:rPr>
        <w:t xml:space="preserve"> организации обусловлено наличием у нее специфической инфраструктуры и разнообразных материально-технических ресурсов, способствующих достижению целей деятельности. </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i/>
          <w:iCs/>
          <w:sz w:val="26"/>
          <w:szCs w:val="26"/>
          <w:lang w:eastAsia="ru-RU"/>
        </w:rPr>
        <w:t xml:space="preserve">Инфраструктура дошкольной образовательной организации </w:t>
      </w:r>
      <w:r w:rsidRPr="00D66E89">
        <w:rPr>
          <w:rFonts w:ascii="Times New Roman" w:eastAsia="Calibri" w:hAnsi="Times New Roman" w:cs="Times New Roman"/>
          <w:sz w:val="26"/>
          <w:szCs w:val="26"/>
          <w:lang w:eastAsia="ru-RU"/>
        </w:rPr>
        <w:t>– совокупность материальных и нематериальных активов, обеспечивающих осуществление образовательной, экономической и хозяйственной деятельности, а также условия жизнедеятельности образовательной организации, обладающих набором</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lastRenderedPageBreak/>
        <w:t>определенных характеристик для оказания социальных и образовательных услуг. Таким образом, образовательная инфраструктура – это комплекс ресурсов, делающих возможным функционирование системы образования в соответствии с ФГОС ДО. Она включает:</w:t>
      </w:r>
    </w:p>
    <w:p w:rsidR="00980D0B" w:rsidRPr="00D66E89" w:rsidRDefault="00980D0B" w:rsidP="00DD2A8E">
      <w:pPr>
        <w:numPr>
          <w:ilvl w:val="0"/>
          <w:numId w:val="36"/>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кадровые ресурсы,</w:t>
      </w:r>
    </w:p>
    <w:p w:rsidR="00980D0B" w:rsidRPr="00D66E89" w:rsidRDefault="00980D0B" w:rsidP="00DD2A8E">
      <w:pPr>
        <w:numPr>
          <w:ilvl w:val="0"/>
          <w:numId w:val="36"/>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материально-техническое оснащение,</w:t>
      </w:r>
    </w:p>
    <w:p w:rsidR="00980D0B" w:rsidRPr="00D66E89" w:rsidRDefault="00980D0B" w:rsidP="00DD2A8E">
      <w:pPr>
        <w:numPr>
          <w:ilvl w:val="0"/>
          <w:numId w:val="36"/>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информационно-методическое обеспечение,</w:t>
      </w:r>
    </w:p>
    <w:p w:rsidR="00980D0B" w:rsidRPr="00D66E89" w:rsidRDefault="00980D0B" w:rsidP="00DD2A8E">
      <w:pPr>
        <w:numPr>
          <w:ilvl w:val="0"/>
          <w:numId w:val="36"/>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здания и коммуникации системы образования.</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Все указанные компоненты синхронизируются системой управления образования.</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Материально-техническое оснащение дошкольной образовательной организации</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является важнейшим основанием создания комфортных условий для осуществления образовательной работы с воспитанниками и полноценного проживания ими дошкольного детства. Предметное и социальное окружение, познаваемое ребенком в дошкольном детстве, должно способствовать формированию у него тех компетенций, которые необходимы ему во взрослой жизни: коммуникативные навыки, критическое мышление, адекватная самооценка, умение планировать и находить выход из ситуаций вне его опыта.</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Согласно Федеральному государственному образовательному стандарту дошкольного образования, одним из требований к условиям реализации основной образовательной программы дошкольного образования является создание среды, максимально способствующей развитию потенциала ребенка (ФГОС ДО, п. 3.3).</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Таким образом, материально-техническое обеспечение дошкольной образовательной организации является важнейшим условием реализации основной</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образовательной программы, создающим современную развивающую предметно-</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пространственную среду с учетом целей, устанавливаемых Федеральным государственным образовательным стандартом дошкольного образования.</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Под материально-техническим обеспечением дошкольной образовательной</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организации понимается вся совокупность оборудования, оснащения, учебно-</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методических материалов, необходимых для обучения и воспитания детей в дошкольной образовательной организации. При этом дошкольная образовательная организация должна иметь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 а именно:</w:t>
      </w:r>
    </w:p>
    <w:p w:rsidR="00980D0B" w:rsidRPr="00D66E89" w:rsidRDefault="00980D0B" w:rsidP="00DD2A8E">
      <w:pPr>
        <w:numPr>
          <w:ilvl w:val="0"/>
          <w:numId w:val="37"/>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помещения для занятий и проектов, обеспечивающие образование детей</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через игру, общение, познавательно-исследовательскую деятельность и другие формы активности ребенка с участием взрослых и других детей;</w:t>
      </w:r>
    </w:p>
    <w:p w:rsidR="00980D0B" w:rsidRPr="00D66E89" w:rsidRDefault="00980D0B" w:rsidP="00DD2A8E">
      <w:pPr>
        <w:numPr>
          <w:ilvl w:val="0"/>
          <w:numId w:val="37"/>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оснащение развивающей предметно-пространственной среды, включающей</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средства обучения и воспитания, подобранные в соответствии с возрастными и</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индивидуальными особенностями детей дошкольного возраста, содержания Федеральной образовательной программы;</w:t>
      </w:r>
    </w:p>
    <w:p w:rsidR="00980D0B" w:rsidRPr="00D66E89" w:rsidRDefault="00980D0B" w:rsidP="00DD2A8E">
      <w:pPr>
        <w:numPr>
          <w:ilvl w:val="0"/>
          <w:numId w:val="37"/>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мебель, техническое оборудование, спортивный и хозяйственный инвентарь,</w:t>
      </w:r>
    </w:p>
    <w:p w:rsidR="00980D0B" w:rsidRPr="00D66E89" w:rsidRDefault="00980D0B" w:rsidP="00D66E89">
      <w:pPr>
        <w:spacing w:after="0" w:line="240" w:lineRule="auto"/>
        <w:ind w:firstLine="709"/>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инвентарь для художественного, театрального, музыкального творчества, музыкальные инструменты;</w:t>
      </w:r>
    </w:p>
    <w:p w:rsidR="00980D0B" w:rsidRPr="00D66E89" w:rsidRDefault="00980D0B" w:rsidP="00DD2A8E">
      <w:pPr>
        <w:numPr>
          <w:ilvl w:val="0"/>
          <w:numId w:val="37"/>
        </w:numPr>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lastRenderedPageBreak/>
        <w:t>административные помещения, методический кабинет;</w:t>
      </w:r>
    </w:p>
    <w:p w:rsidR="00980D0B" w:rsidRPr="00D66E89" w:rsidRDefault="00980D0B" w:rsidP="00DD2A8E">
      <w:pPr>
        <w:numPr>
          <w:ilvl w:val="0"/>
          <w:numId w:val="37"/>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помещения для занятий специалистов (учитель-логопед, учитель-дефектолог, педагог-психолог);</w:t>
      </w:r>
    </w:p>
    <w:p w:rsidR="00980D0B" w:rsidRPr="00D66E89" w:rsidRDefault="00980D0B" w:rsidP="00DD2A8E">
      <w:pPr>
        <w:numPr>
          <w:ilvl w:val="0"/>
          <w:numId w:val="37"/>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помещения, обеспечивающие охрану и укрепление физического и</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психологического здоровья, в том числе медицинский кабинет;</w:t>
      </w:r>
    </w:p>
    <w:p w:rsidR="00980D0B" w:rsidRPr="00D66E89" w:rsidRDefault="00980D0B" w:rsidP="00DD2A8E">
      <w:pPr>
        <w:numPr>
          <w:ilvl w:val="0"/>
          <w:numId w:val="38"/>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оформленная территория и оборудованные участки для прогулки.</w:t>
      </w:r>
    </w:p>
    <w:p w:rsidR="00980D0B" w:rsidRPr="00D66E89" w:rsidRDefault="00980D0B" w:rsidP="00DD2A8E">
      <w:pPr>
        <w:numPr>
          <w:ilvl w:val="0"/>
          <w:numId w:val="38"/>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i/>
          <w:iCs/>
          <w:sz w:val="26"/>
          <w:szCs w:val="26"/>
          <w:lang w:eastAsia="ru-RU"/>
        </w:rPr>
        <w:t>дополнительные помещения</w:t>
      </w:r>
      <w:r w:rsidRPr="00D66E89">
        <w:rPr>
          <w:rFonts w:ascii="Times New Roman" w:eastAsia="Calibri" w:hAnsi="Times New Roman" w:cs="Times New Roman"/>
          <w:sz w:val="26"/>
          <w:szCs w:val="26"/>
          <w:lang w:eastAsia="ru-RU"/>
        </w:rPr>
        <w:t xml:space="preserve">: детская библиотека, театральная студя, центр игровой деятельности, зимний сад, экотропа, центр познавательной деятельности, комната русского быта, центр коррекционного развития, центр художественно эстетического развития и другие помещения, расширяющие образовательное пространство. </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Дошкольная образовательная организация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(п. 32.3. ФОП ДО).Стоит отметить важность создания в дошкольной образовательной организации единого образовательного пространства, продуманного, логичного, доступного детям, стимулирующего их развитие. Проектируя образовательную среду дошкольной образовательной организации, важно помнить, что она должна принадлежать не только взрослым, но и детям. Все помещения детского сада составляет первый опыт знакомства ребенка с миром, способность детей старшего дошкольного возраст свободно ориентироваться в пространстве дошкольной образовательной организации помогает им легко адаптироваться к особенностям школьной жизни.</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Образовательное пространство – вид пространства, место, охватывающее человека и среду в процессе их взаимодействия, результатом которого выступает приращение индивидуальной культуры воспитанника. Одним из его компонентов, конечно, же, выступает развивающая предметно-пространственная среда (РППС)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 (пункт 3.2 ФГОС ДО). Развивающая предметно-пространственная среда дошкольной образовательной организации создается как единой пространство, все компоненты которого согласуются между собой по содержанию, масштабу, художественному решению.</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При проектировании развивающей предметно-пространственная среды учитываются:</w:t>
      </w:r>
    </w:p>
    <w:p w:rsidR="00980D0B" w:rsidRPr="00D66E89" w:rsidRDefault="00980D0B" w:rsidP="00DD2A8E">
      <w:pPr>
        <w:numPr>
          <w:ilvl w:val="0"/>
          <w:numId w:val="39"/>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местные этнопсихологические, социокультурные, культурно-исторические и</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lastRenderedPageBreak/>
        <w:t>природно-климатические условия, в которых находится дошкольная образовательная организация;</w:t>
      </w:r>
    </w:p>
    <w:p w:rsidR="00980D0B" w:rsidRPr="00D66E89" w:rsidRDefault="00980D0B" w:rsidP="00DD2A8E">
      <w:pPr>
        <w:numPr>
          <w:ilvl w:val="0"/>
          <w:numId w:val="39"/>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возраст, уровень развития детей и особенности их деятельности, содержание</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образования;</w:t>
      </w:r>
    </w:p>
    <w:p w:rsidR="00980D0B" w:rsidRPr="00D66E89" w:rsidRDefault="00980D0B" w:rsidP="00DD2A8E">
      <w:pPr>
        <w:numPr>
          <w:ilvl w:val="0"/>
          <w:numId w:val="39"/>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задачи образовательной программы для разных возрастных групп;</w:t>
      </w:r>
    </w:p>
    <w:p w:rsidR="00980D0B" w:rsidRPr="00D66E89" w:rsidRDefault="00980D0B" w:rsidP="00DD2A8E">
      <w:pPr>
        <w:numPr>
          <w:ilvl w:val="0"/>
          <w:numId w:val="39"/>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возможности и потребности участников образовательной деятельности</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(детей и их семей, педагогов и других сотрудников дошкольной образовательной</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организации, участников сетевого взаимодействия и других участников образовательной деятельности).</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Согласно Федеральной образовательной программе дошкольного образования</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каждая дошкольная образовательная организация конструирует развивающую предметно- пространственную среду самостоятельно, опираясь на требования ФГОС ДО, безопасности и надежности, цели и задачи разработанной образовательной программы, имеющиеся материально-технические и медико-социальные условия, возрастные особенности детей. В соответствии с ФГОС ДО развивающая предметно-пространственная среда должна быть содержательно-насыщенной, трансформируемой, полифункциональной, доступной, безопасной. РППС должна обеспечивать возможности реализации детей в различных видах</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деятельности: игровой, коммуникативной, познавательно-исследовательской,</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двигательной, продуктивной и пр.; эмоциональной благополучие детей и комфортные условия работы всего коллектива.</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Важно подчеркнуть, что, исходя из особенностей реализации образовательной</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программы, каждая конкретная дошкольная образовательная организация имеет право самостоятельного подбора необходимых средств обучения, оборудования, материалов. Допустимы различные конкретные варианты проектирования материально-технического оснащения дошкольной образовательной организации, при условии, что учитывается возрастная специфика, под которую выстраивается целостный образовательный процесс. Федеральная образовательная программа дошкольного образования и рекомендации по формированию инфраструктуры дошкольных образовательных организаций не устанавливают жестких требований к номенклатуре материально-технического оснащения</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и построению развивающей предметно-пространственной среды в различных</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образовательных организациях, т.к. вариативные части образовательных программ и условия каждого конкретного детского сада могут иметь свои особенности и значительно отличаться друг от друга. Следует учитывать лишь ряд требований, предъявляемых к материально-техническим условиям, создаваемым в дошкольной образовательной организации, указанных в пункте 32.1. Федеральной образовательной программы дошкольного образования (ФОП ДО, п. 32.1).</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Во-первых, материально-технические условия должны обеспечивать возможность достижения обучающимися планируемых результатов освоения образовательной программы, которые представляют собой возрастные характеристики потенциальные достижений ребёнка дошкольного возраста на разных возрастных этапах (младенчество, ранний возраст, дошкольный возраст) и к завершению дошкольного образования.</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lastRenderedPageBreak/>
        <w:t xml:space="preserve">       Во-вторых, материально-технические условия должны соответствовать требованиям санитарно-эпидемиологических правил и гигиенических нормативов, содержащихся в СП2.4.3648-20, СанПиН 2.3/2.4.3590- 20, СанПиН 1.2.3685-21, предъявляемым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В-третьих, материально-технические условия дошкольной образовательной</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организации должны соответствовать требованиям пожарной и электробезопасности. Дошкольные образовательные организации относятся к классу функциональной пожарной опасности Ф 1.1. Действующими в настоящее время нормативными документами установлен исчерпывающий перечень требований пожарной безопасности для дошкольных образовательных организаций. Требования к системам противопожарной защиты установлены СП 3.13130.2009 «Свод правил. Системы противопожарной защиты. Система оповещения и управления эвакуацией людей при пожаре. Требования пожарной безопасности», СП 5.13130.2009 «Свод правил. Системы противопожарной защиты.</w:t>
      </w:r>
      <w:r w:rsidR="00DE52E8" w:rsidRPr="00D66E89">
        <w:rPr>
          <w:rFonts w:ascii="Times New Roman" w:eastAsia="Calibri" w:hAnsi="Times New Roman" w:cs="Times New Roman"/>
          <w:sz w:val="26"/>
          <w:szCs w:val="26"/>
          <w:lang w:eastAsia="ru-RU"/>
        </w:rPr>
        <w:t xml:space="preserve"> </w:t>
      </w:r>
      <w:r w:rsidRPr="00D66E89">
        <w:rPr>
          <w:rFonts w:ascii="Times New Roman" w:eastAsia="Calibri" w:hAnsi="Times New Roman" w:cs="Times New Roman"/>
          <w:sz w:val="26"/>
          <w:szCs w:val="26"/>
          <w:lang w:eastAsia="ru-RU"/>
        </w:rPr>
        <w:t>Установки пожарной сигнализации и пожаротушения автоматические. Нормы и правила</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проектирования», СП 6.13130.2013 «Системы противопожарной защиты.</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Электрооборудование. Требования пожарной безопасности», СП 7.13130.2013 «Отопление, вентиляция и кондиционирование. Требования пожарной безопасности», СП </w:t>
      </w:r>
      <w:proofErr w:type="gramStart"/>
      <w:r w:rsidRPr="00D66E89">
        <w:rPr>
          <w:rFonts w:ascii="Times New Roman" w:eastAsia="Calibri" w:hAnsi="Times New Roman" w:cs="Times New Roman"/>
          <w:sz w:val="26"/>
          <w:szCs w:val="26"/>
          <w:lang w:eastAsia="ru-RU"/>
        </w:rPr>
        <w:t>10.13130.2009  «</w:t>
      </w:r>
      <w:proofErr w:type="gramEnd"/>
      <w:r w:rsidRPr="00D66E89">
        <w:rPr>
          <w:rFonts w:ascii="Times New Roman" w:eastAsia="Calibri" w:hAnsi="Times New Roman" w:cs="Times New Roman"/>
          <w:sz w:val="26"/>
          <w:szCs w:val="26"/>
          <w:lang w:eastAsia="ru-RU"/>
        </w:rPr>
        <w:t>Свод правил. Системы противопожарной защиты. Внутренний противопожарный водопровод. Требования пожарной безопасности» соответственно.</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В-четвертых, необходимо выполнение требований по охране здоровья обучающихся и охране труда работников ДОО, что предусматривает обеспечение безопасности обучающихся во время пребывания в ДОО, определение оптимального режима занятий, соответствие психофизиологическим и эргономическим особенностям, организацию физкультурно- оздоровительной и спортивно-массовой работы. Организацию сбалансированного питания обучающихся.</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В-пятых, материально-технические условия дошкольной образовательной</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организации должны обеспечить возможность для беспрепятственного доступа</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обучающихся с ОВЗ, в том числе детей-инвалидов к объектам инфраструктуры ДОО с учетом особенностей их физического и психического развития. Целесообразно при возможности предусмотреть такие варианты организации пространства, которые могли бы способствовать безбарьерному перемещению по территории дошкольной образовательной организации различных категорий детей с ОВЗ и детей-инвалидов.</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Законодательным актом, регулирующим процесс образования детей с ОВЗ и детей-инвалидов, является Федеральный закон от 29 декабря 2012 года № 273-ФЗ</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«Об образовании в Российской Федерации». Под специальными условиями для получения образования обучающимися с ограниченными возможностями здоровья </w:t>
      </w:r>
      <w:r w:rsidRPr="00D66E89">
        <w:rPr>
          <w:rFonts w:ascii="Times New Roman" w:eastAsia="Calibri" w:hAnsi="Times New Roman" w:cs="Times New Roman"/>
          <w:sz w:val="26"/>
          <w:szCs w:val="26"/>
          <w:lang w:eastAsia="ru-RU"/>
        </w:rPr>
        <w:lastRenderedPageBreak/>
        <w:t>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невозможно или затруднено освоение образовательных программ обучающимися</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с ограниченными возможностями здоровья (ст. 79, п. 3 ФЗ «Об образовании в РФ»).</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Безусловно, перечень оснащения и оборудования, требуемого для организации образовательного процесса с детьми с ОВЗ и детьми-инвалидами в дошкольной образовательной организации определяется индивидуально каждой организацией исходя из конкретных образовательных потребностей данной категории воспитанников. Специфика требований к организации образовательного пространства для слабовидящих и слепых воспитанников включает:</w:t>
      </w:r>
    </w:p>
    <w:p w:rsidR="00980D0B" w:rsidRPr="00D66E89" w:rsidRDefault="00980D0B" w:rsidP="00DD2A8E">
      <w:pPr>
        <w:numPr>
          <w:ilvl w:val="0"/>
          <w:numId w:val="40"/>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наличие тактильно-осязательных, зрительных, звуковых ориентиров,</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обозначающих маршруты следования в образовательном пространстве, предупреждающих о препятствиях на пути следования (лестничный пролёт, дверь, порог и др.);</w:t>
      </w:r>
    </w:p>
    <w:p w:rsidR="00980D0B" w:rsidRPr="00D66E89" w:rsidRDefault="00980D0B" w:rsidP="00DD2A8E">
      <w:pPr>
        <w:numPr>
          <w:ilvl w:val="0"/>
          <w:numId w:val="40"/>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обеспечение стабильности предметно-пространственной среды</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образовательной организации, создание безопасной среды для передвижения</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слабовидящих и слепых детей в образовательной организации;</w:t>
      </w:r>
    </w:p>
    <w:p w:rsidR="00980D0B" w:rsidRPr="00D66E89" w:rsidRDefault="00980D0B" w:rsidP="00DD2A8E">
      <w:pPr>
        <w:numPr>
          <w:ilvl w:val="0"/>
          <w:numId w:val="40"/>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обеспечение соответствия образовательной среды офтальмо-гигиеническим</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требованиям, разработанным для слепых детей с остаточным зрением (возможность пользоваться индивидуальным источником света; в организации учебного пространства должны использоваться матовые поверхности; на окнах должны быть жалюзи, позволяющие регулировать световой поток, информация должна быть доступна детям с нарушенным зрением и др.);</w:t>
      </w:r>
    </w:p>
    <w:p w:rsidR="00980D0B" w:rsidRPr="00D66E89" w:rsidRDefault="00980D0B" w:rsidP="00DD2A8E">
      <w:pPr>
        <w:numPr>
          <w:ilvl w:val="0"/>
          <w:numId w:val="40"/>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в помещениях должно быть продуманное расположение мебели, широкие</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проходы, отсутствие нагромождений, незащищённых выступающих углов и стеклянных поверхностей, необходимо предусмотреть специальные места для хранения брайлевских книг, пособий.</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При организации дополнительного образования для детей с нарушением опорно-двигательного аппарата при материально-техническом обеспечении необходимо учитывать от факт, что все помещения образовательной деятельности, включая санузлы, должны  обеспечивать ребенку и сопровождающим его взрослым беспрепятственное передвижение:</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наличие пандусов, лифтов, подъемников, поручней, широких дверных проемов.</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С целью создания комфортных условий для слабослышащих, позднооглохших и</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глухих детей целесообразно предусматривать использование современной</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электроакустической, в том числе звукоусиливающей аппаратуры, а также аппаратуры, позволяющей лучше видеть происходящее на расстоянии </w:t>
      </w:r>
      <w:r w:rsidRPr="00D66E89">
        <w:rPr>
          <w:rFonts w:ascii="Times New Roman" w:eastAsia="Calibri" w:hAnsi="Times New Roman" w:cs="Times New Roman"/>
          <w:sz w:val="26"/>
          <w:szCs w:val="26"/>
          <w:lang w:eastAsia="ru-RU"/>
        </w:rPr>
        <w:lastRenderedPageBreak/>
        <w:t>(проецирование на большой экран), регулирование уровня шума в помещениях и другие. В помещениях для занятий необходимо предусмотреть специальные места для хранения FM-систем, слуховых аппаратов, зарядных устройств, батареек. Рабочее место ребенка с нарушением слуха должна занимать такое положение, чтобы сидящий за ней ребенок мог видеть лицо специалиста, педагога и большинства сверстников. Рабочее место ребенка должно быть хорошо освещено.</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Создание специальных образовательных условий для детей с расстройствами</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аутистического спектра обусловлено тем фактом, что для аутизма характерны проблемы с установлением контакта, формированием отношений, организацией общения и мышлением. Для организации образовательной среды в рамках структурированного подхода в обучении детей с РАС необходимо свести к минимуму влияние нарушений обработки слуховой информации, внимания. В связи с этим эффективно использовать сильные стороны в области визуальной обработки информации, механической памяти и специальных интересов. Очень важно соблюдать правила организации среды. Необходимо наличие в каждой зоне специальных материалов и оборудования. Они должны быть безопасными для детей, так же, как и сама среда (блокировка окон, дверей и пр.). Принципы структурирования пространства подразумевают разделение пространства на зоны, которые закреплены за видами деятельности. Необходимо жестко закрепить предметы за этими зонами, структурировать материалы. Пространственную упорядоченность стоит сохранять в течение длительного времени, а все перемены должны осуществляться постепенно.</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Большинство детей с аутизмом нуждаются в дополнительной стимуляции</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вестибулярной системы. Качание дает возможность получить необходимую сенсорную стимуляцию, что может уменьшать повторяющиеся поведение. Поэтому для детей можно установить качели. Прыжки на фитболе или батуте помогают детям в координации движений, а также восприятия своего тела. Для снижения гиперреактивности можно использовать специальные утяжелители.</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Кроме материально-технического обеспечения для реализации образовательной</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программы в дошкольной образовательной организации, безусловно, требуется наличие соответствующих ее целям, задачам, типологическим особенностям воспитанников дидактических комплексов – комплектов средств обучения и воспитания, учебно-методических материалов, обеспечивающих реализацию образовательной программы.</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Согласно ФЗ «Об образовании в РФ»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учебно-методические комплекты,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(п.26, ст. 2). Другими словами, это объекты, созданные человеком, а также предметы естественной природы, используемые в образовательном процессе в качестве носителей информации и инструмента деятельности педагога и обучающихся для достижения </w:t>
      </w:r>
      <w:r w:rsidRPr="00D66E89">
        <w:rPr>
          <w:rFonts w:ascii="Times New Roman" w:eastAsia="Calibri" w:hAnsi="Times New Roman" w:cs="Times New Roman"/>
          <w:sz w:val="26"/>
          <w:szCs w:val="26"/>
          <w:lang w:eastAsia="ru-RU"/>
        </w:rPr>
        <w:lastRenderedPageBreak/>
        <w:t>поставленных целей обучения, воспитания и развития. Средства обучения и воспитания, используемые в дошкольной образовательной организации для обеспечения образовательной деятельности, относятся в соответствии с ФГОС ДО к условиям реализации основной общеобразовательной программы дошкольного образования как совокупность учебно-методических, материальных, дидактических ресурсов, обеспечивающих эффективное решение воспитательно- образовательных задач в оптимальных условиях.</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Общепринятая современная типология подразделяет средства обучения на</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следующие виды:</w:t>
      </w:r>
    </w:p>
    <w:p w:rsidR="00980D0B" w:rsidRPr="00D66E89" w:rsidRDefault="00980D0B" w:rsidP="00DD2A8E">
      <w:pPr>
        <w:numPr>
          <w:ilvl w:val="0"/>
          <w:numId w:val="40"/>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печатные (книги для чтения, хрестоматии, рабочие тетради, раздаточный</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материал, демонстрационный материал, учебно-методические комплексы и т. д.); </w:t>
      </w:r>
    </w:p>
    <w:p w:rsidR="00980D0B" w:rsidRPr="00D66E89" w:rsidRDefault="00980D0B" w:rsidP="00DD2A8E">
      <w:pPr>
        <w:numPr>
          <w:ilvl w:val="0"/>
          <w:numId w:val="40"/>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электронные образовательные ресурсы (сетевые образовательные ресурсы,</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мультимедийные универсальные энциклопедии и т. п.);</w:t>
      </w:r>
    </w:p>
    <w:p w:rsidR="00980D0B" w:rsidRPr="00D66E89" w:rsidRDefault="00980D0B" w:rsidP="00DD2A8E">
      <w:pPr>
        <w:numPr>
          <w:ilvl w:val="0"/>
          <w:numId w:val="40"/>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аудиовизуальные (слайды, слайд-фильмы, видеофильмы образовательные,</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мультфильмы на цифровых носителях);</w:t>
      </w:r>
    </w:p>
    <w:p w:rsidR="00980D0B" w:rsidRPr="00D66E89" w:rsidRDefault="00980D0B" w:rsidP="00DD2A8E">
      <w:pPr>
        <w:numPr>
          <w:ilvl w:val="0"/>
          <w:numId w:val="40"/>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наглядные плоскостные (плакаты, карты настенные, иллюстрации</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настенные, магнитные доски);</w:t>
      </w:r>
    </w:p>
    <w:p w:rsidR="00980D0B" w:rsidRPr="00D66E89" w:rsidRDefault="00980D0B" w:rsidP="00DD2A8E">
      <w:pPr>
        <w:numPr>
          <w:ilvl w:val="0"/>
          <w:numId w:val="40"/>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демонстрационные (гербарии, муляжи, макеты, стенды, модели в разрезе,</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модели демонстрационные);</w:t>
      </w:r>
    </w:p>
    <w:p w:rsidR="00980D0B" w:rsidRPr="00D66E89" w:rsidRDefault="00980D0B" w:rsidP="00DD2A8E">
      <w:pPr>
        <w:numPr>
          <w:ilvl w:val="0"/>
          <w:numId w:val="40"/>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приборы (компас, барометр, колбы, и т. д.);</w:t>
      </w:r>
    </w:p>
    <w:p w:rsidR="00980D0B" w:rsidRPr="00D66E89" w:rsidRDefault="00980D0B" w:rsidP="00DD2A8E">
      <w:pPr>
        <w:numPr>
          <w:ilvl w:val="0"/>
          <w:numId w:val="40"/>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тренажёры и спортивное оборудование (автотренажёры, гимнастическое</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оборудование, спортивные снаряды, мячи и т. п.).</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Наиболее эффективное воздействие на воспитанников оказывают современные аудиовизуальные и мультимедийные средства обучения (электронные образовательные ресурсы). Аудиовизуальные средства, а также средства мультимедиа являются наиболее эффективным средством обучения и воспитания.</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Принципы использования средств обучения:</w:t>
      </w:r>
    </w:p>
    <w:p w:rsidR="00980D0B" w:rsidRPr="00D66E89" w:rsidRDefault="00980D0B" w:rsidP="00DD2A8E">
      <w:pPr>
        <w:numPr>
          <w:ilvl w:val="0"/>
          <w:numId w:val="41"/>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учет возрастных и психологических особенностей обучающихся;</w:t>
      </w:r>
    </w:p>
    <w:p w:rsidR="00980D0B" w:rsidRPr="00D66E89" w:rsidRDefault="00980D0B" w:rsidP="00DD2A8E">
      <w:pPr>
        <w:numPr>
          <w:ilvl w:val="0"/>
          <w:numId w:val="41"/>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гармоничное использование разнообразных средств обучения: традиционных и современных для комплексного, целенаправленного воздействия на эмоции, сознание,</w:t>
      </w:r>
    </w:p>
    <w:p w:rsidR="00980D0B" w:rsidRPr="00D66E89" w:rsidRDefault="00980D0B" w:rsidP="00DD2A8E">
      <w:pPr>
        <w:numPr>
          <w:ilvl w:val="0"/>
          <w:numId w:val="41"/>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поведение ребёнка через визуальную, аудиальную, кинестетическую системы восприятия в образовательных целях;</w:t>
      </w:r>
    </w:p>
    <w:p w:rsidR="00980D0B" w:rsidRPr="00D66E89" w:rsidRDefault="00980D0B" w:rsidP="00DD2A8E">
      <w:pPr>
        <w:numPr>
          <w:ilvl w:val="0"/>
          <w:numId w:val="41"/>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учет дидактических целей и принципов дидактики (принципа наглядности,</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доступности и т. д.);</w:t>
      </w:r>
    </w:p>
    <w:p w:rsidR="00980D0B" w:rsidRPr="00D66E89" w:rsidRDefault="00980D0B" w:rsidP="00DD2A8E">
      <w:pPr>
        <w:numPr>
          <w:ilvl w:val="0"/>
          <w:numId w:val="42"/>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сотворчество педагога и обучающегося;</w:t>
      </w:r>
    </w:p>
    <w:p w:rsidR="00980D0B" w:rsidRPr="00D66E89" w:rsidRDefault="00980D0B" w:rsidP="00DD2A8E">
      <w:pPr>
        <w:numPr>
          <w:ilvl w:val="0"/>
          <w:numId w:val="42"/>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приоритет правил безопасности в использовании средств обучения.</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Комплексное оснащение воспитательно-образовательного процесса обеспечивает возможность организации как совместной деятельности взрослого и воспитанников, так и самостоятельной деятельности воспитанников не только в рамках образовательной деятельности по освоению Программы, но и при проведении режимных моментов.</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Подбор средств обучения и воспитания осуществляется для тех видов детской</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lastRenderedPageBreak/>
        <w:t xml:space="preserve">деятельности (игровая, продуктивная, познавательно-исследовательская, коммуникативная, трудовая, музыкально-художественная деятельности, восприятие художественной литературы), которые в наибольшей степени способствуют решению развивающих задач на уровне дошкольного образования, а также с целью </w:t>
      </w:r>
      <w:proofErr w:type="gramStart"/>
      <w:r w:rsidRPr="00D66E89">
        <w:rPr>
          <w:rFonts w:ascii="Times New Roman" w:eastAsia="Calibri" w:hAnsi="Times New Roman" w:cs="Times New Roman"/>
          <w:sz w:val="26"/>
          <w:szCs w:val="26"/>
          <w:lang w:eastAsia="ru-RU"/>
        </w:rPr>
        <w:t>активизации  двигательной</w:t>
      </w:r>
      <w:proofErr w:type="gramEnd"/>
      <w:r w:rsidRPr="00D66E89">
        <w:rPr>
          <w:rFonts w:ascii="Times New Roman" w:eastAsia="Calibri" w:hAnsi="Times New Roman" w:cs="Times New Roman"/>
          <w:sz w:val="26"/>
          <w:szCs w:val="26"/>
          <w:lang w:eastAsia="ru-RU"/>
        </w:rPr>
        <w:t xml:space="preserve"> активности ребенка.</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Согласно положениям ФГОС ДО образовательная программа дошкольной</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образовательной организации состоит из обязательной части, соответствующей ФОП ДО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b/>
          <w:bCs/>
          <w:i/>
          <w:iCs/>
          <w:sz w:val="26"/>
          <w:szCs w:val="26"/>
          <w:lang w:eastAsia="ru-RU"/>
        </w:rPr>
        <w:t>Обязательная часть Программы предполагает комплексность подхода</w:t>
      </w:r>
      <w:r w:rsidRPr="00D66E89">
        <w:rPr>
          <w:rFonts w:ascii="Times New Roman" w:eastAsia="Calibri" w:hAnsi="Times New Roman" w:cs="Times New Roman"/>
          <w:sz w:val="26"/>
          <w:szCs w:val="26"/>
          <w:lang w:eastAsia="ru-RU"/>
        </w:rPr>
        <w:t>,</w:t>
      </w:r>
      <w:r w:rsidR="00D66E89">
        <w:rPr>
          <w:rFonts w:ascii="Times New Roman" w:eastAsia="Calibri" w:hAnsi="Times New Roman" w:cs="Times New Roman"/>
          <w:sz w:val="26"/>
          <w:szCs w:val="26"/>
          <w:lang w:eastAsia="ru-RU"/>
        </w:rPr>
        <w:t xml:space="preserve"> </w:t>
      </w:r>
      <w:r w:rsidRPr="00D66E89">
        <w:rPr>
          <w:rFonts w:ascii="Times New Roman" w:eastAsia="Calibri" w:hAnsi="Times New Roman" w:cs="Times New Roman"/>
          <w:sz w:val="26"/>
          <w:szCs w:val="26"/>
          <w:lang w:eastAsia="ru-RU"/>
        </w:rPr>
        <w:t>обеспечивая развитие детей во всех пяти взаимодополняющих образовательных областях – «Социально-коммуникативное развитие», «Познавательное развитие», «Речевое развитие», «Художественно-эстетическое развитие» и «Физическое развитие». Данное положение ФГОС ДО определяет актуальность принципа интеграции образовательных областей и реализации комплексно-тематического подхода к организации образовательного процесса.</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При комплектации учебно-методических материалов за основу берется ФОП ДО, предусматривающая реализацию всех пяти направлений развития детей младенческого, раннего и дошкольного возрастов.</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Учебно-методические материалы - все виды учебных изданий, обеспечивающие реализацию образовательных программ дошкольного образования (ГОСТ Р 7.0.60-2020). В комплект учебно-методических материалов включаются пособия для организации образовательного процесса для всех возрастных групп воспитанников (от 2 месяцев до 8 лет) по всем образовательным областям, пособия по педагогической диагностике, а также рекомендации по тематическому планированию образовательного процесса в ДОО.</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В каждой возрастной группе отводится специальное место для организации УМК, при организации которого соблюдаются следующие принципы: систематичности и последовательности; наглядности; научности; доступности; направленности.</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УМК могут быть дополнены развивающими дидактическими пособиями для детей – рабочими тетрадями, альбомами, раздаточным материалом. При этом целесообразно опираться также на предпочтения и интересы детей, опыт педагогов.</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При подборе учебно-методических материалов необходимо исходить из</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психологических особенностей конкретного возрастного периода, результатов освоения образовательной программы на данном возрастном этапе, личного профессионального опыта педагога, возможностей детей и родителей. Ни один нормативный документ не дает конкретных рекомендаций по перечню пособий, рабочих тетрадей с указанием авторов, изданий, которые обязательны к использованию. Данный вопрос является зоной ответственности конкретного педагогического коллектива.</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Инфраструктурный лист конкретной дошкольной образовательной организации составляется по результатам мониторинга ее материально-технической </w:t>
      </w:r>
      <w:r w:rsidRPr="00D66E89">
        <w:rPr>
          <w:rFonts w:ascii="Times New Roman" w:eastAsia="Calibri" w:hAnsi="Times New Roman" w:cs="Times New Roman"/>
          <w:sz w:val="26"/>
          <w:szCs w:val="26"/>
          <w:lang w:eastAsia="ru-RU"/>
        </w:rPr>
        <w:lastRenderedPageBreak/>
        <w:t>базы: анализа образовательных потребностей обучающихся, кадрового потенциала, реализуемой Программы и других составляющих в целях обновления содержания и повышения качества дошкольного образования.</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Каков алгоритм составления инфраструктурного листа дошкольной образовательной организации?</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На основе анализа:</w:t>
      </w:r>
    </w:p>
    <w:p w:rsidR="00980D0B" w:rsidRPr="00D66E89" w:rsidRDefault="00980D0B" w:rsidP="00DD2A8E">
      <w:pPr>
        <w:numPr>
          <w:ilvl w:val="0"/>
          <w:numId w:val="43"/>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целей, задач, результатов освоения образовательной программы для конкретного возрастного этапа,</w:t>
      </w:r>
    </w:p>
    <w:p w:rsidR="00980D0B" w:rsidRPr="00D66E89" w:rsidRDefault="00980D0B" w:rsidP="00DD2A8E">
      <w:pPr>
        <w:numPr>
          <w:ilvl w:val="0"/>
          <w:numId w:val="43"/>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возрастных психофизиологических особенностей,</w:t>
      </w:r>
    </w:p>
    <w:p w:rsidR="00980D0B" w:rsidRPr="00D66E89" w:rsidRDefault="00980D0B" w:rsidP="00DD2A8E">
      <w:pPr>
        <w:numPr>
          <w:ilvl w:val="0"/>
          <w:numId w:val="43"/>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индивидуальных потребностей воспитанников,</w:t>
      </w:r>
    </w:p>
    <w:p w:rsidR="00980D0B" w:rsidRPr="00D66E89" w:rsidRDefault="00980D0B" w:rsidP="00DD2A8E">
      <w:pPr>
        <w:numPr>
          <w:ilvl w:val="0"/>
          <w:numId w:val="43"/>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социокультурной ситуации,</w:t>
      </w:r>
    </w:p>
    <w:p w:rsidR="00980D0B" w:rsidRPr="00D66E89" w:rsidRDefault="00980D0B" w:rsidP="00DD2A8E">
      <w:pPr>
        <w:numPr>
          <w:ilvl w:val="0"/>
          <w:numId w:val="43"/>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запросов родителей,</w:t>
      </w:r>
    </w:p>
    <w:p w:rsidR="00980D0B" w:rsidRPr="00D66E89" w:rsidRDefault="00980D0B" w:rsidP="00DD2A8E">
      <w:pPr>
        <w:numPr>
          <w:ilvl w:val="0"/>
          <w:numId w:val="43"/>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имеющегося педагогического опыта,</w:t>
      </w:r>
    </w:p>
    <w:p w:rsidR="00980D0B" w:rsidRPr="00D66E89" w:rsidRDefault="00980D0B" w:rsidP="00DD2A8E">
      <w:pPr>
        <w:numPr>
          <w:ilvl w:val="0"/>
          <w:numId w:val="43"/>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наличием ресурсов (кадровых, финансовых, материально-технических),</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составляется инфраструктурный лист группового помещения дошкольной</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образовательной организации) исходя из принципа необходимости и материальных</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возможностей.</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С целью унифицирования данного процесса Министерством Просвещения РФ были разработаны Рекомендации по формированию инфраструктуры дошкольных</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образовательных организаций и комплектации учебно-методических материалов в целях реализации образовательных программ дошкольного образования. Данный документ содержит описание инфраструктуры ДОО, соответствующей современным условиям оснащении ДОО, критерии ее формирования, перечни материалов и оборудования, необходимых для формирования инвариантной и вариативной частей инфраструктуры ДОО дифференцированно по возрастам и различным помещениям </w:t>
      </w:r>
      <w:proofErr w:type="gramStart"/>
      <w:r w:rsidRPr="00D66E89">
        <w:rPr>
          <w:rFonts w:ascii="Times New Roman" w:eastAsia="Calibri" w:hAnsi="Times New Roman" w:cs="Times New Roman"/>
          <w:sz w:val="26"/>
          <w:szCs w:val="26"/>
          <w:lang w:eastAsia="ru-RU"/>
        </w:rPr>
        <w:t>ДОО .</w:t>
      </w:r>
      <w:proofErr w:type="gramEnd"/>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Данный перечень носит рекомендательный характер, содержит примеры моделей решений по созданию инфраструктуры и комплектации учебно-методических материаловдля реализации образовательных программ ДО.</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В рекомендациях по формированию инфраструктуры дошкольных образовательных организаций и комплектации учебно-методических материалов</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предлагаемый перечень оборудования и оснащения для дошкольных образовательных организаций разделен на инвариантную и вариативную часть знаком «+» в соответствующем столбце.</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 xml:space="preserve">           Инвариантная часть инфраструктуры ДОО – оснащение и оборудование,</w:t>
      </w:r>
    </w:p>
    <w:p w:rsidR="00980D0B" w:rsidRPr="00D66E89" w:rsidRDefault="00980D0B" w:rsidP="00D66E89">
      <w:pPr>
        <w:autoSpaceDE w:val="0"/>
        <w:autoSpaceDN w:val="0"/>
        <w:adjustRightInd w:val="0"/>
        <w:spacing w:after="0" w:line="240" w:lineRule="auto"/>
        <w:jc w:val="both"/>
        <w:rPr>
          <w:rFonts w:ascii="Times New Roman" w:eastAsia="Calibri" w:hAnsi="Times New Roman" w:cs="Times New Roman"/>
          <w:sz w:val="26"/>
          <w:szCs w:val="26"/>
          <w:lang w:eastAsia="ru-RU"/>
        </w:rPr>
      </w:pPr>
      <w:r w:rsidRPr="00D66E89">
        <w:rPr>
          <w:rFonts w:ascii="Times New Roman" w:eastAsia="Calibri" w:hAnsi="Times New Roman" w:cs="Times New Roman"/>
          <w:sz w:val="26"/>
          <w:szCs w:val="26"/>
          <w:lang w:eastAsia="ru-RU"/>
        </w:rPr>
        <w:t>необходимое для освоения обязательной части образовательной программы организации, которая должна соответствовать ФГОС ДО и ФОП ДО.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 что позволяет создать в Российской Федерации единое образовательное пространство в соответствии с едиными стандартами качества образования.</w:t>
      </w:r>
    </w:p>
    <w:p w:rsidR="00980D0B" w:rsidRPr="004156FB" w:rsidRDefault="00980D0B" w:rsidP="004156FB">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F839DF" w:rsidRPr="00D66E89" w:rsidRDefault="002F2D02" w:rsidP="00F97A84">
      <w:pPr>
        <w:spacing w:line="240" w:lineRule="auto"/>
        <w:jc w:val="center"/>
        <w:rPr>
          <w:rFonts w:ascii="Times New Roman" w:eastAsia="Calibri" w:hAnsi="Times New Roman" w:cs="Times New Roman"/>
          <w:b/>
          <w:bCs/>
          <w:sz w:val="26"/>
          <w:szCs w:val="26"/>
        </w:rPr>
      </w:pPr>
      <w:r w:rsidRPr="00D66E89">
        <w:rPr>
          <w:rFonts w:ascii="Times New Roman" w:eastAsia="Calibri" w:hAnsi="Times New Roman" w:cs="Times New Roman"/>
          <w:b/>
          <w:bCs/>
          <w:sz w:val="26"/>
          <w:szCs w:val="26"/>
        </w:rPr>
        <w:lastRenderedPageBreak/>
        <w:t xml:space="preserve">3.4. </w:t>
      </w:r>
      <w:r w:rsidR="005558F9" w:rsidRPr="00D66E89">
        <w:rPr>
          <w:rFonts w:ascii="Times New Roman" w:eastAsia="Calibri" w:hAnsi="Times New Roman" w:cs="Times New Roman"/>
          <w:b/>
          <w:bCs/>
          <w:sz w:val="26"/>
          <w:szCs w:val="26"/>
        </w:rPr>
        <w:t>Перечень литературных, музыкальных, художественных, анимационных произведений для реализации Программы</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Cs/>
          <w:sz w:val="26"/>
          <w:szCs w:val="26"/>
        </w:rPr>
      </w:pPr>
      <w:r w:rsidRPr="00D66E89">
        <w:rPr>
          <w:rFonts w:ascii="Times New Roman" w:eastAsia="Times New Roman" w:hAnsi="Times New Roman"/>
          <w:bCs/>
          <w:sz w:val="26"/>
          <w:szCs w:val="26"/>
        </w:rPr>
        <w:t>Примерный перечень литературных, музыкальных, художественных, анимационных</w:t>
      </w:r>
      <w:r w:rsidRPr="00D66E89">
        <w:rPr>
          <w:rFonts w:ascii="Times New Roman" w:eastAsia="Times New Roman" w:hAnsi="Times New Roman"/>
          <w:bCs/>
          <w:spacing w:val="1"/>
          <w:sz w:val="26"/>
          <w:szCs w:val="26"/>
        </w:rPr>
        <w:t xml:space="preserve"> </w:t>
      </w:r>
      <w:r w:rsidRPr="00D66E89">
        <w:rPr>
          <w:rFonts w:ascii="Times New Roman" w:eastAsia="Times New Roman" w:hAnsi="Times New Roman"/>
          <w:bCs/>
          <w:sz w:val="26"/>
          <w:szCs w:val="26"/>
        </w:rPr>
        <w:t>и</w:t>
      </w:r>
      <w:r w:rsidRPr="00D66E89">
        <w:rPr>
          <w:rFonts w:ascii="Times New Roman" w:eastAsia="Times New Roman" w:hAnsi="Times New Roman"/>
          <w:bCs/>
          <w:spacing w:val="-57"/>
          <w:sz w:val="26"/>
          <w:szCs w:val="26"/>
        </w:rPr>
        <w:t xml:space="preserve"> </w:t>
      </w:r>
      <w:r w:rsidRPr="00D66E89">
        <w:rPr>
          <w:rFonts w:ascii="Times New Roman" w:eastAsia="Times New Roman" w:hAnsi="Times New Roman"/>
          <w:bCs/>
          <w:sz w:val="26"/>
          <w:szCs w:val="26"/>
        </w:rPr>
        <w:t>кинематографических</w:t>
      </w:r>
      <w:r w:rsidRPr="00D66E89">
        <w:rPr>
          <w:rFonts w:ascii="Times New Roman" w:eastAsia="Times New Roman" w:hAnsi="Times New Roman"/>
          <w:bCs/>
          <w:spacing w:val="-2"/>
          <w:sz w:val="26"/>
          <w:szCs w:val="26"/>
        </w:rPr>
        <w:t xml:space="preserve"> </w:t>
      </w:r>
      <w:r w:rsidRPr="00D66E89">
        <w:rPr>
          <w:rFonts w:ascii="Times New Roman" w:eastAsia="Times New Roman" w:hAnsi="Times New Roman"/>
          <w:bCs/>
          <w:sz w:val="26"/>
          <w:szCs w:val="26"/>
        </w:rPr>
        <w:t>произведений</w:t>
      </w:r>
      <w:r w:rsidRPr="00D66E89">
        <w:rPr>
          <w:rFonts w:ascii="Times New Roman" w:eastAsia="Times New Roman" w:hAnsi="Times New Roman"/>
          <w:bCs/>
          <w:spacing w:val="-1"/>
          <w:sz w:val="26"/>
          <w:szCs w:val="26"/>
        </w:rPr>
        <w:t xml:space="preserve"> </w:t>
      </w:r>
      <w:r w:rsidRPr="00D66E89">
        <w:rPr>
          <w:rFonts w:ascii="Times New Roman" w:eastAsia="Times New Roman" w:hAnsi="Times New Roman"/>
          <w:bCs/>
          <w:sz w:val="26"/>
          <w:szCs w:val="26"/>
        </w:rPr>
        <w:t>для</w:t>
      </w:r>
      <w:r w:rsidRPr="00D66E89">
        <w:rPr>
          <w:rFonts w:ascii="Times New Roman" w:eastAsia="Times New Roman" w:hAnsi="Times New Roman"/>
          <w:bCs/>
          <w:spacing w:val="-3"/>
          <w:sz w:val="26"/>
          <w:szCs w:val="26"/>
        </w:rPr>
        <w:t xml:space="preserve"> </w:t>
      </w:r>
      <w:r w:rsidRPr="00D66E89">
        <w:rPr>
          <w:rFonts w:ascii="Times New Roman" w:eastAsia="Times New Roman" w:hAnsi="Times New Roman"/>
          <w:bCs/>
          <w:sz w:val="26"/>
          <w:szCs w:val="26"/>
        </w:rPr>
        <w:t>реализации</w:t>
      </w:r>
      <w:r w:rsidRPr="00D66E89">
        <w:rPr>
          <w:rFonts w:ascii="Times New Roman" w:eastAsia="Times New Roman" w:hAnsi="Times New Roman"/>
          <w:bCs/>
          <w:spacing w:val="3"/>
          <w:sz w:val="26"/>
          <w:szCs w:val="26"/>
        </w:rPr>
        <w:t xml:space="preserve"> </w:t>
      </w:r>
      <w:r w:rsidRPr="00D66E89">
        <w:rPr>
          <w:rFonts w:ascii="Times New Roman" w:eastAsia="Times New Roman" w:hAnsi="Times New Roman"/>
          <w:bCs/>
          <w:sz w:val="26"/>
          <w:szCs w:val="26"/>
        </w:rPr>
        <w:t>Программы</w:t>
      </w:r>
      <w:r w:rsidRPr="00D66E89">
        <w:rPr>
          <w:rFonts w:ascii="Times New Roman" w:eastAsia="Times New Roman" w:hAnsi="Times New Roman"/>
          <w:bCs/>
          <w:spacing w:val="-1"/>
          <w:sz w:val="26"/>
          <w:szCs w:val="26"/>
        </w:rPr>
        <w:t xml:space="preserve"> </w:t>
      </w:r>
      <w:r w:rsidRPr="00D66E89">
        <w:rPr>
          <w:rFonts w:ascii="Times New Roman" w:eastAsia="Times New Roman" w:hAnsi="Times New Roman"/>
          <w:bCs/>
          <w:sz w:val="26"/>
          <w:szCs w:val="26"/>
        </w:rPr>
        <w:t>образования</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bCs/>
          <w:iCs/>
          <w:sz w:val="26"/>
          <w:szCs w:val="26"/>
        </w:rPr>
      </w:pPr>
      <w:r w:rsidRPr="00D66E89">
        <w:rPr>
          <w:rFonts w:ascii="Times New Roman" w:eastAsia="Times New Roman" w:hAnsi="Times New Roman"/>
          <w:b/>
          <w:bCs/>
          <w:iCs/>
          <w:sz w:val="26"/>
          <w:szCs w:val="26"/>
        </w:rPr>
        <w:t>Примерный перечень художественной литературы</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Вторая</w:t>
      </w:r>
      <w:r w:rsidRPr="00D66E89">
        <w:rPr>
          <w:rFonts w:ascii="Times New Roman" w:eastAsia="Times New Roman" w:hAnsi="Times New Roman"/>
          <w:b/>
          <w:bCs/>
          <w:iCs/>
          <w:spacing w:val="-2"/>
          <w:sz w:val="26"/>
          <w:szCs w:val="26"/>
        </w:rPr>
        <w:t xml:space="preserve"> </w:t>
      </w:r>
      <w:r w:rsidRPr="00D66E89">
        <w:rPr>
          <w:rFonts w:ascii="Times New Roman" w:eastAsia="Times New Roman" w:hAnsi="Times New Roman"/>
          <w:b/>
          <w:bCs/>
          <w:iCs/>
          <w:sz w:val="26"/>
          <w:szCs w:val="26"/>
        </w:rPr>
        <w:t>группа</w:t>
      </w:r>
      <w:r w:rsidRPr="00D66E89">
        <w:rPr>
          <w:rFonts w:ascii="Times New Roman" w:eastAsia="Times New Roman" w:hAnsi="Times New Roman"/>
          <w:b/>
          <w:bCs/>
          <w:iCs/>
          <w:spacing w:val="-2"/>
          <w:sz w:val="26"/>
          <w:szCs w:val="26"/>
        </w:rPr>
        <w:t xml:space="preserve"> </w:t>
      </w:r>
      <w:r w:rsidRPr="00D66E89">
        <w:rPr>
          <w:rFonts w:ascii="Times New Roman" w:eastAsia="Times New Roman" w:hAnsi="Times New Roman"/>
          <w:b/>
          <w:bCs/>
          <w:iCs/>
          <w:sz w:val="26"/>
          <w:szCs w:val="26"/>
        </w:rPr>
        <w:t>раннего</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возраста</w:t>
      </w:r>
      <w:r w:rsidRPr="00D66E89">
        <w:rPr>
          <w:rFonts w:ascii="Times New Roman" w:eastAsia="Times New Roman" w:hAnsi="Times New Roman"/>
          <w:b/>
          <w:bCs/>
          <w:iCs/>
          <w:spacing w:val="-2"/>
          <w:sz w:val="26"/>
          <w:szCs w:val="26"/>
        </w:rPr>
        <w:t xml:space="preserve"> </w:t>
      </w:r>
      <w:r w:rsidRPr="00D66E89">
        <w:rPr>
          <w:rFonts w:ascii="Times New Roman" w:eastAsia="Times New Roman" w:hAnsi="Times New Roman"/>
          <w:b/>
          <w:bCs/>
          <w:iCs/>
          <w:sz w:val="26"/>
          <w:szCs w:val="26"/>
        </w:rPr>
        <w:t>(от 1</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года</w:t>
      </w:r>
      <w:r w:rsidRPr="00D66E89">
        <w:rPr>
          <w:rFonts w:ascii="Times New Roman" w:eastAsia="Times New Roman" w:hAnsi="Times New Roman"/>
          <w:b/>
          <w:bCs/>
          <w:iCs/>
          <w:spacing w:val="-5"/>
          <w:sz w:val="26"/>
          <w:szCs w:val="26"/>
        </w:rPr>
        <w:t xml:space="preserve"> </w:t>
      </w:r>
      <w:r w:rsidRPr="00D66E89">
        <w:rPr>
          <w:rFonts w:ascii="Times New Roman" w:eastAsia="Times New Roman" w:hAnsi="Times New Roman"/>
          <w:b/>
          <w:bCs/>
          <w:iCs/>
          <w:sz w:val="26"/>
          <w:szCs w:val="26"/>
        </w:rPr>
        <w:t>до</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2</w:t>
      </w:r>
      <w:r w:rsidRPr="00D66E89">
        <w:rPr>
          <w:rFonts w:ascii="Times New Roman" w:eastAsia="Times New Roman" w:hAnsi="Times New Roman"/>
          <w:b/>
          <w:bCs/>
          <w:iCs/>
          <w:spacing w:val="-2"/>
          <w:sz w:val="26"/>
          <w:szCs w:val="26"/>
        </w:rPr>
        <w:t xml:space="preserve"> </w:t>
      </w:r>
      <w:r w:rsidRPr="00D66E89">
        <w:rPr>
          <w:rFonts w:ascii="Times New Roman" w:eastAsia="Times New Roman" w:hAnsi="Times New Roman"/>
          <w:b/>
          <w:bCs/>
          <w:iCs/>
          <w:sz w:val="26"/>
          <w:szCs w:val="26"/>
        </w:rPr>
        <w:t>лет)</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Малые</w:t>
      </w:r>
      <w:r w:rsidRPr="00D66E89">
        <w:rPr>
          <w:rFonts w:ascii="Times New Roman" w:eastAsia="Times New Roman" w:hAnsi="Times New Roman"/>
          <w:b/>
          <w:spacing w:val="23"/>
          <w:sz w:val="26"/>
          <w:szCs w:val="26"/>
        </w:rPr>
        <w:t xml:space="preserve"> </w:t>
      </w:r>
      <w:r w:rsidRPr="00D66E89">
        <w:rPr>
          <w:rFonts w:ascii="Times New Roman" w:eastAsia="Times New Roman" w:hAnsi="Times New Roman"/>
          <w:b/>
          <w:sz w:val="26"/>
          <w:szCs w:val="26"/>
        </w:rPr>
        <w:t>формы</w:t>
      </w:r>
      <w:r w:rsidRPr="00D66E89">
        <w:rPr>
          <w:rFonts w:ascii="Times New Roman" w:eastAsia="Times New Roman" w:hAnsi="Times New Roman"/>
          <w:b/>
          <w:spacing w:val="26"/>
          <w:sz w:val="26"/>
          <w:szCs w:val="26"/>
        </w:rPr>
        <w:t xml:space="preserve"> </w:t>
      </w:r>
      <w:r w:rsidRPr="00D66E89">
        <w:rPr>
          <w:rFonts w:ascii="Times New Roman" w:eastAsia="Times New Roman" w:hAnsi="Times New Roman"/>
          <w:b/>
          <w:sz w:val="26"/>
          <w:szCs w:val="26"/>
        </w:rPr>
        <w:t>фольклора</w:t>
      </w:r>
      <w:r w:rsidRPr="00D66E89">
        <w:rPr>
          <w:rFonts w:ascii="Times New Roman" w:eastAsia="Times New Roman" w:hAnsi="Times New Roman"/>
          <w:sz w:val="26"/>
          <w:szCs w:val="26"/>
        </w:rPr>
        <w:t>.</w:t>
      </w:r>
      <w:r w:rsidRPr="00D66E89">
        <w:rPr>
          <w:rFonts w:ascii="Times New Roman" w:eastAsia="Times New Roman" w:hAnsi="Times New Roman"/>
          <w:spacing w:val="32"/>
          <w:sz w:val="26"/>
          <w:szCs w:val="26"/>
        </w:rPr>
        <w:t xml:space="preserve"> </w:t>
      </w:r>
      <w:r w:rsidRPr="00D66E89">
        <w:rPr>
          <w:rFonts w:ascii="Times New Roman" w:eastAsia="Times New Roman" w:hAnsi="Times New Roman"/>
          <w:sz w:val="26"/>
          <w:szCs w:val="26"/>
        </w:rPr>
        <w:t>«Большие</w:t>
      </w:r>
      <w:r w:rsidRPr="00D66E89">
        <w:rPr>
          <w:rFonts w:ascii="Times New Roman" w:eastAsia="Times New Roman" w:hAnsi="Times New Roman"/>
          <w:spacing w:val="23"/>
          <w:sz w:val="26"/>
          <w:szCs w:val="26"/>
        </w:rPr>
        <w:t xml:space="preserve"> </w:t>
      </w:r>
      <w:r w:rsidRPr="00D66E89">
        <w:rPr>
          <w:rFonts w:ascii="Times New Roman" w:eastAsia="Times New Roman" w:hAnsi="Times New Roman"/>
          <w:sz w:val="26"/>
          <w:szCs w:val="26"/>
        </w:rPr>
        <w:t>ноги…»,</w:t>
      </w:r>
      <w:r w:rsidRPr="00D66E89">
        <w:rPr>
          <w:rFonts w:ascii="Times New Roman" w:eastAsia="Times New Roman" w:hAnsi="Times New Roman"/>
          <w:spacing w:val="32"/>
          <w:sz w:val="26"/>
          <w:szCs w:val="26"/>
        </w:rPr>
        <w:t xml:space="preserve"> </w:t>
      </w:r>
      <w:r w:rsidRPr="00D66E89">
        <w:rPr>
          <w:rFonts w:ascii="Times New Roman" w:eastAsia="Times New Roman" w:hAnsi="Times New Roman"/>
          <w:sz w:val="26"/>
          <w:szCs w:val="26"/>
        </w:rPr>
        <w:t>«Еду-еду</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к</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бабе,</w:t>
      </w:r>
      <w:r w:rsidRPr="00D66E89">
        <w:rPr>
          <w:rFonts w:ascii="Times New Roman" w:eastAsia="Times New Roman" w:hAnsi="Times New Roman"/>
          <w:spacing w:val="25"/>
          <w:sz w:val="26"/>
          <w:szCs w:val="26"/>
        </w:rPr>
        <w:t xml:space="preserve"> </w:t>
      </w:r>
      <w:r w:rsidRPr="00D66E89">
        <w:rPr>
          <w:rFonts w:ascii="Times New Roman" w:eastAsia="Times New Roman" w:hAnsi="Times New Roman"/>
          <w:sz w:val="26"/>
          <w:szCs w:val="26"/>
        </w:rPr>
        <w:t>к</w:t>
      </w:r>
      <w:r w:rsidRPr="00D66E89">
        <w:rPr>
          <w:rFonts w:ascii="Times New Roman" w:eastAsia="Times New Roman" w:hAnsi="Times New Roman"/>
          <w:spacing w:val="25"/>
          <w:sz w:val="26"/>
          <w:szCs w:val="26"/>
        </w:rPr>
        <w:t xml:space="preserve"> </w:t>
      </w:r>
      <w:r w:rsidRPr="00D66E89">
        <w:rPr>
          <w:rFonts w:ascii="Times New Roman" w:eastAsia="Times New Roman" w:hAnsi="Times New Roman"/>
          <w:sz w:val="26"/>
          <w:szCs w:val="26"/>
        </w:rPr>
        <w:t>деду…»,</w:t>
      </w:r>
      <w:r w:rsidRPr="00D66E89">
        <w:rPr>
          <w:rFonts w:ascii="Times New Roman" w:eastAsia="Times New Roman" w:hAnsi="Times New Roman"/>
          <w:spacing w:val="32"/>
          <w:sz w:val="26"/>
          <w:szCs w:val="26"/>
        </w:rPr>
        <w:t xml:space="preserve"> </w:t>
      </w:r>
      <w:r w:rsidRPr="00D66E89">
        <w:rPr>
          <w:rFonts w:ascii="Times New Roman" w:eastAsia="Times New Roman" w:hAnsi="Times New Roman"/>
          <w:sz w:val="26"/>
          <w:szCs w:val="26"/>
        </w:rPr>
        <w:t>«Как</w:t>
      </w:r>
      <w:r w:rsidRPr="00D66E89">
        <w:rPr>
          <w:rFonts w:ascii="Times New Roman" w:eastAsia="Times New Roman" w:hAnsi="Times New Roman"/>
          <w:spacing w:val="30"/>
          <w:sz w:val="26"/>
          <w:szCs w:val="26"/>
        </w:rPr>
        <w:t xml:space="preserve"> </w:t>
      </w:r>
      <w:r w:rsidRPr="00D66E89">
        <w:rPr>
          <w:rFonts w:ascii="Times New Roman" w:eastAsia="Times New Roman" w:hAnsi="Times New Roman"/>
          <w:sz w:val="26"/>
          <w:szCs w:val="26"/>
        </w:rPr>
        <w:t>у</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нашего кота…»,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«Киска,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киска,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киска,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брысь!..»,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«Курочка»,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«Наши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уточки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утра…»,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«Пальчик-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мальчик…»,</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«Петушок,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петушок…»,</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«Пошел</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кот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под</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мосток…»,</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«Радуга-дуга…».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Русские</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народные</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сказки.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«Козлятки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волк»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К.Д.</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Ушинского),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«Колобок»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(обработка К.Д. Ушинского), «Золотое яичко» (обработка К.Д. Ушинского), «Маша и медведь»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Булатова),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«Репка» (обработка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К.Д.</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Ушинского),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«Теремок» (обработка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Булатова).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Поэзия.</w:t>
      </w:r>
      <w:r w:rsidRPr="00D66E89">
        <w:rPr>
          <w:rFonts w:ascii="Times New Roman" w:eastAsia="Times New Roman" w:hAnsi="Times New Roman"/>
          <w:spacing w:val="100"/>
          <w:sz w:val="26"/>
          <w:szCs w:val="26"/>
        </w:rPr>
        <w:t xml:space="preserve"> </w:t>
      </w:r>
      <w:r w:rsidRPr="00D66E89">
        <w:rPr>
          <w:rFonts w:ascii="Times New Roman" w:eastAsia="Times New Roman" w:hAnsi="Times New Roman"/>
          <w:sz w:val="26"/>
          <w:szCs w:val="26"/>
        </w:rPr>
        <w:t>Александрова</w:t>
      </w:r>
      <w:r w:rsidRPr="00D66E89">
        <w:rPr>
          <w:rFonts w:ascii="Times New Roman" w:eastAsia="Times New Roman" w:hAnsi="Times New Roman"/>
          <w:spacing w:val="100"/>
          <w:sz w:val="26"/>
          <w:szCs w:val="26"/>
        </w:rPr>
        <w:t xml:space="preserve"> </w:t>
      </w:r>
      <w:r w:rsidRPr="00D66E89">
        <w:rPr>
          <w:rFonts w:ascii="Times New Roman" w:eastAsia="Times New Roman" w:hAnsi="Times New Roman"/>
          <w:sz w:val="26"/>
          <w:szCs w:val="26"/>
        </w:rPr>
        <w:t>З.Н.</w:t>
      </w:r>
      <w:r w:rsidRPr="00D66E89">
        <w:rPr>
          <w:rFonts w:ascii="Times New Roman" w:eastAsia="Times New Roman" w:hAnsi="Times New Roman"/>
          <w:spacing w:val="104"/>
          <w:sz w:val="26"/>
          <w:szCs w:val="26"/>
        </w:rPr>
        <w:t xml:space="preserve"> </w:t>
      </w:r>
      <w:r w:rsidRPr="00D66E89">
        <w:rPr>
          <w:rFonts w:ascii="Times New Roman" w:eastAsia="Times New Roman" w:hAnsi="Times New Roman"/>
          <w:sz w:val="26"/>
          <w:szCs w:val="26"/>
        </w:rPr>
        <w:t>«Прятки»,</w:t>
      </w:r>
      <w:r w:rsidRPr="00D66E89">
        <w:rPr>
          <w:rFonts w:ascii="Times New Roman" w:eastAsia="Times New Roman" w:hAnsi="Times New Roman"/>
          <w:spacing w:val="104"/>
          <w:sz w:val="26"/>
          <w:szCs w:val="26"/>
        </w:rPr>
        <w:t xml:space="preserve"> </w:t>
      </w:r>
      <w:r w:rsidRPr="00D66E89">
        <w:rPr>
          <w:rFonts w:ascii="Times New Roman" w:eastAsia="Times New Roman" w:hAnsi="Times New Roman"/>
          <w:sz w:val="26"/>
          <w:szCs w:val="26"/>
        </w:rPr>
        <w:t>«Топотушки»,</w:t>
      </w:r>
      <w:r w:rsidRPr="00D66E89">
        <w:rPr>
          <w:rFonts w:ascii="Times New Roman" w:eastAsia="Times New Roman" w:hAnsi="Times New Roman"/>
          <w:spacing w:val="102"/>
          <w:sz w:val="26"/>
          <w:szCs w:val="26"/>
        </w:rPr>
        <w:t xml:space="preserve"> </w:t>
      </w:r>
      <w:r w:rsidRPr="00D66E89">
        <w:rPr>
          <w:rFonts w:ascii="Times New Roman" w:eastAsia="Times New Roman" w:hAnsi="Times New Roman"/>
          <w:sz w:val="26"/>
          <w:szCs w:val="26"/>
        </w:rPr>
        <w:t>Барто</w:t>
      </w:r>
      <w:r w:rsidRPr="00D66E89">
        <w:rPr>
          <w:rFonts w:ascii="Times New Roman" w:eastAsia="Times New Roman" w:hAnsi="Times New Roman"/>
          <w:spacing w:val="100"/>
          <w:sz w:val="26"/>
          <w:szCs w:val="26"/>
        </w:rPr>
        <w:t xml:space="preserve"> </w:t>
      </w:r>
      <w:r w:rsidRPr="00D66E89">
        <w:rPr>
          <w:rFonts w:ascii="Times New Roman" w:eastAsia="Times New Roman" w:hAnsi="Times New Roman"/>
          <w:sz w:val="26"/>
          <w:szCs w:val="26"/>
        </w:rPr>
        <w:t>А.Л.</w:t>
      </w:r>
      <w:r w:rsidRPr="00D66E89">
        <w:rPr>
          <w:rFonts w:ascii="Times New Roman" w:eastAsia="Times New Roman" w:hAnsi="Times New Roman"/>
          <w:spacing w:val="105"/>
          <w:sz w:val="26"/>
          <w:szCs w:val="26"/>
        </w:rPr>
        <w:t xml:space="preserve"> </w:t>
      </w:r>
      <w:r w:rsidRPr="00D66E89">
        <w:rPr>
          <w:rFonts w:ascii="Times New Roman" w:eastAsia="Times New Roman" w:hAnsi="Times New Roman"/>
          <w:sz w:val="26"/>
          <w:szCs w:val="26"/>
        </w:rPr>
        <w:t>«Бычок»,</w:t>
      </w:r>
      <w:r w:rsidRPr="00D66E89">
        <w:rPr>
          <w:rFonts w:ascii="Times New Roman" w:eastAsia="Times New Roman" w:hAnsi="Times New Roman"/>
          <w:spacing w:val="106"/>
          <w:sz w:val="26"/>
          <w:szCs w:val="26"/>
        </w:rPr>
        <w:t xml:space="preserve"> </w:t>
      </w:r>
      <w:r w:rsidRPr="00D66E89">
        <w:rPr>
          <w:rFonts w:ascii="Times New Roman" w:eastAsia="Times New Roman" w:hAnsi="Times New Roman"/>
          <w:sz w:val="26"/>
          <w:szCs w:val="26"/>
        </w:rPr>
        <w:t>«Мячик», «Слон», «Мишка», «Грузовик», «Лошадка», «Кораблик», «Самолет» (из цикла «Игрушки»), «Кто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кричит»,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«Птичка»;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Берестов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В.Д.</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«Курица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цыплятами»,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Благинина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Е.А.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«Аленушка»,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Жуковский</w:t>
      </w:r>
      <w:r w:rsidRPr="00D66E89">
        <w:rPr>
          <w:rFonts w:ascii="Times New Roman" w:eastAsia="Times New Roman" w:hAnsi="Times New Roman"/>
          <w:spacing w:val="38"/>
          <w:sz w:val="26"/>
          <w:szCs w:val="26"/>
        </w:rPr>
        <w:t xml:space="preserve"> </w:t>
      </w:r>
      <w:r w:rsidRPr="00D66E89">
        <w:rPr>
          <w:rFonts w:ascii="Times New Roman" w:eastAsia="Times New Roman" w:hAnsi="Times New Roman"/>
          <w:sz w:val="26"/>
          <w:szCs w:val="26"/>
        </w:rPr>
        <w:t>В.А.</w:t>
      </w:r>
      <w:r w:rsidRPr="00D66E89">
        <w:rPr>
          <w:rFonts w:ascii="Times New Roman" w:eastAsia="Times New Roman" w:hAnsi="Times New Roman"/>
          <w:spacing w:val="39"/>
          <w:sz w:val="26"/>
          <w:szCs w:val="26"/>
        </w:rPr>
        <w:t xml:space="preserve"> </w:t>
      </w:r>
      <w:r w:rsidRPr="00D66E89">
        <w:rPr>
          <w:rFonts w:ascii="Times New Roman" w:eastAsia="Times New Roman" w:hAnsi="Times New Roman"/>
          <w:sz w:val="26"/>
          <w:szCs w:val="26"/>
        </w:rPr>
        <w:t>«Птичка»,</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Ивенсен</w:t>
      </w:r>
      <w:r w:rsidRPr="00D66E89">
        <w:rPr>
          <w:rFonts w:ascii="Times New Roman" w:eastAsia="Times New Roman" w:hAnsi="Times New Roman"/>
          <w:spacing w:val="36"/>
          <w:sz w:val="26"/>
          <w:szCs w:val="26"/>
        </w:rPr>
        <w:t xml:space="preserve"> </w:t>
      </w:r>
      <w:r w:rsidRPr="00D66E89">
        <w:rPr>
          <w:rFonts w:ascii="Times New Roman" w:eastAsia="Times New Roman" w:hAnsi="Times New Roman"/>
          <w:sz w:val="26"/>
          <w:szCs w:val="26"/>
        </w:rPr>
        <w:t>М.И.</w:t>
      </w:r>
      <w:r w:rsidRPr="00D66E89">
        <w:rPr>
          <w:rFonts w:ascii="Times New Roman" w:eastAsia="Times New Roman" w:hAnsi="Times New Roman"/>
          <w:spacing w:val="40"/>
          <w:sz w:val="26"/>
          <w:szCs w:val="26"/>
        </w:rPr>
        <w:t xml:space="preserve"> </w:t>
      </w:r>
      <w:r w:rsidRPr="00D66E89">
        <w:rPr>
          <w:rFonts w:ascii="Times New Roman" w:eastAsia="Times New Roman" w:hAnsi="Times New Roman"/>
          <w:sz w:val="26"/>
          <w:szCs w:val="26"/>
        </w:rPr>
        <w:t>«Поглядите,</w:t>
      </w:r>
      <w:r w:rsidRPr="00D66E89">
        <w:rPr>
          <w:rFonts w:ascii="Times New Roman" w:eastAsia="Times New Roman" w:hAnsi="Times New Roman"/>
          <w:spacing w:val="35"/>
          <w:sz w:val="26"/>
          <w:szCs w:val="26"/>
        </w:rPr>
        <w:t xml:space="preserve"> </w:t>
      </w:r>
      <w:r w:rsidRPr="00D66E89">
        <w:rPr>
          <w:rFonts w:ascii="Times New Roman" w:eastAsia="Times New Roman" w:hAnsi="Times New Roman"/>
          <w:sz w:val="26"/>
          <w:szCs w:val="26"/>
        </w:rPr>
        <w:t>зайка</w:t>
      </w:r>
      <w:r w:rsidRPr="00D66E89">
        <w:rPr>
          <w:rFonts w:ascii="Times New Roman" w:eastAsia="Times New Roman" w:hAnsi="Times New Roman"/>
          <w:spacing w:val="35"/>
          <w:sz w:val="26"/>
          <w:szCs w:val="26"/>
        </w:rPr>
        <w:t xml:space="preserve"> </w:t>
      </w:r>
      <w:r w:rsidRPr="00D66E89">
        <w:rPr>
          <w:rFonts w:ascii="Times New Roman" w:eastAsia="Times New Roman" w:hAnsi="Times New Roman"/>
          <w:sz w:val="26"/>
          <w:szCs w:val="26"/>
        </w:rPr>
        <w:t>плачет»,</w:t>
      </w:r>
      <w:r w:rsidRPr="00D66E89">
        <w:rPr>
          <w:rFonts w:ascii="Times New Roman" w:eastAsia="Times New Roman" w:hAnsi="Times New Roman"/>
          <w:spacing w:val="35"/>
          <w:sz w:val="26"/>
          <w:szCs w:val="26"/>
        </w:rPr>
        <w:t xml:space="preserve"> </w:t>
      </w:r>
      <w:r w:rsidRPr="00D66E89">
        <w:rPr>
          <w:rFonts w:ascii="Times New Roman" w:eastAsia="Times New Roman" w:hAnsi="Times New Roman"/>
          <w:sz w:val="26"/>
          <w:szCs w:val="26"/>
        </w:rPr>
        <w:t>Клокова</w:t>
      </w:r>
      <w:r w:rsidRPr="00D66E89">
        <w:rPr>
          <w:rFonts w:ascii="Times New Roman" w:eastAsia="Times New Roman" w:hAnsi="Times New Roman"/>
          <w:spacing w:val="36"/>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40"/>
          <w:sz w:val="26"/>
          <w:szCs w:val="26"/>
        </w:rPr>
        <w:t xml:space="preserve"> </w:t>
      </w:r>
      <w:r w:rsidRPr="00D66E89">
        <w:rPr>
          <w:rFonts w:ascii="Times New Roman" w:eastAsia="Times New Roman" w:hAnsi="Times New Roman"/>
          <w:sz w:val="26"/>
          <w:szCs w:val="26"/>
        </w:rPr>
        <w:t>«Мой</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конь», «Гоп-гоп», Лагздынь Г.Р. «Зайка, зайка, попляши!», Маршак С.Я. «Слон», «Тигренок», «Совята»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(из цикла «Детки в клетке»), Орлова 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«Пальчики-мальчики», Стрельникова К. «Кряк-кряк»,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Токмакова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И.П.</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«Баиньки»,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Усачев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«Рукавичка».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Проза.</w:t>
      </w:r>
      <w:r w:rsidRPr="00D66E89">
        <w:rPr>
          <w:rFonts w:ascii="Times New Roman" w:eastAsia="Times New Roman" w:hAnsi="Times New Roman"/>
          <w:sz w:val="26"/>
          <w:szCs w:val="26"/>
        </w:rPr>
        <w:t xml:space="preserve"> Александрова З.Н. «Хрюшка и Чушка», Б.Ф. «Маша и Миша», Пантелеев Л. «Как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поросенок говорить научился», Сутеев В.Г. «Цыпленок и утенок», Чарушин Е.И. «Курочка» (из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цикла «Большие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маленькие»), Чуковский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К.И.</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«Цыпленок».</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bCs/>
          <w:iCs/>
          <w:sz w:val="26"/>
          <w:szCs w:val="26"/>
        </w:rPr>
      </w:pPr>
      <w:r w:rsidRPr="00D66E89">
        <w:rPr>
          <w:rFonts w:ascii="Times New Roman" w:eastAsia="Times New Roman" w:hAnsi="Times New Roman"/>
          <w:b/>
          <w:bCs/>
          <w:iCs/>
          <w:sz w:val="26"/>
          <w:szCs w:val="26"/>
        </w:rPr>
        <w:t>Первая</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младшая</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группа</w:t>
      </w:r>
      <w:r w:rsidRPr="00D66E89">
        <w:rPr>
          <w:rFonts w:ascii="Times New Roman" w:eastAsia="Times New Roman" w:hAnsi="Times New Roman"/>
          <w:b/>
          <w:bCs/>
          <w:iCs/>
          <w:spacing w:val="-2"/>
          <w:sz w:val="26"/>
          <w:szCs w:val="26"/>
        </w:rPr>
        <w:t xml:space="preserve"> </w:t>
      </w:r>
      <w:r w:rsidRPr="00D66E89">
        <w:rPr>
          <w:rFonts w:ascii="Times New Roman" w:eastAsia="Times New Roman" w:hAnsi="Times New Roman"/>
          <w:b/>
          <w:bCs/>
          <w:iCs/>
          <w:sz w:val="26"/>
          <w:szCs w:val="26"/>
        </w:rPr>
        <w:t>(от 2</w:t>
      </w:r>
      <w:r w:rsidRPr="00D66E89">
        <w:rPr>
          <w:rFonts w:ascii="Times New Roman" w:eastAsia="Times New Roman" w:hAnsi="Times New Roman"/>
          <w:b/>
          <w:bCs/>
          <w:iCs/>
          <w:spacing w:val="-2"/>
          <w:sz w:val="26"/>
          <w:szCs w:val="26"/>
        </w:rPr>
        <w:t xml:space="preserve"> </w:t>
      </w:r>
      <w:r w:rsidRPr="00D66E89">
        <w:rPr>
          <w:rFonts w:ascii="Times New Roman" w:eastAsia="Times New Roman" w:hAnsi="Times New Roman"/>
          <w:b/>
          <w:bCs/>
          <w:iCs/>
          <w:sz w:val="26"/>
          <w:szCs w:val="26"/>
        </w:rPr>
        <w:t>до</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3</w:t>
      </w:r>
      <w:r w:rsidRPr="00D66E89">
        <w:rPr>
          <w:rFonts w:ascii="Times New Roman" w:eastAsia="Times New Roman" w:hAnsi="Times New Roman"/>
          <w:b/>
          <w:bCs/>
          <w:iCs/>
          <w:spacing w:val="-2"/>
          <w:sz w:val="26"/>
          <w:szCs w:val="26"/>
        </w:rPr>
        <w:t xml:space="preserve"> </w:t>
      </w:r>
      <w:r w:rsidRPr="00D66E89">
        <w:rPr>
          <w:rFonts w:ascii="Times New Roman" w:eastAsia="Times New Roman" w:hAnsi="Times New Roman"/>
          <w:b/>
          <w:bCs/>
          <w:iCs/>
          <w:sz w:val="26"/>
          <w:szCs w:val="26"/>
        </w:rPr>
        <w:t>лет)</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Малые</w:t>
      </w:r>
      <w:r w:rsidRPr="00D66E89">
        <w:rPr>
          <w:rFonts w:ascii="Times New Roman" w:eastAsia="Times New Roman" w:hAnsi="Times New Roman"/>
          <w:b/>
          <w:spacing w:val="10"/>
          <w:sz w:val="26"/>
          <w:szCs w:val="26"/>
        </w:rPr>
        <w:t xml:space="preserve"> </w:t>
      </w:r>
      <w:r w:rsidRPr="00D66E89">
        <w:rPr>
          <w:rFonts w:ascii="Times New Roman" w:eastAsia="Times New Roman" w:hAnsi="Times New Roman"/>
          <w:b/>
          <w:sz w:val="26"/>
          <w:szCs w:val="26"/>
        </w:rPr>
        <w:t>формы</w:t>
      </w:r>
      <w:r w:rsidRPr="00D66E89">
        <w:rPr>
          <w:rFonts w:ascii="Times New Roman" w:eastAsia="Times New Roman" w:hAnsi="Times New Roman"/>
          <w:b/>
          <w:spacing w:val="13"/>
          <w:sz w:val="26"/>
          <w:szCs w:val="26"/>
        </w:rPr>
        <w:t xml:space="preserve"> </w:t>
      </w:r>
      <w:r w:rsidRPr="00D66E89">
        <w:rPr>
          <w:rFonts w:ascii="Times New Roman" w:eastAsia="Times New Roman" w:hAnsi="Times New Roman"/>
          <w:b/>
          <w:sz w:val="26"/>
          <w:szCs w:val="26"/>
        </w:rPr>
        <w:t>фольклора.</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баиньки-баиньки»,</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«Бежала</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лесочком</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лиса</w:t>
      </w:r>
      <w:r w:rsidRPr="00D66E89">
        <w:rPr>
          <w:rFonts w:ascii="Times New Roman" w:eastAsia="Times New Roman" w:hAnsi="Times New Roman"/>
          <w:spacing w:val="1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1"/>
          <w:sz w:val="26"/>
          <w:szCs w:val="26"/>
        </w:rPr>
        <w:t xml:space="preserve"> </w:t>
      </w:r>
      <w:r w:rsidRPr="00D66E89">
        <w:rPr>
          <w:rFonts w:ascii="Times New Roman" w:eastAsia="Times New Roman" w:hAnsi="Times New Roman"/>
          <w:sz w:val="26"/>
          <w:szCs w:val="26"/>
        </w:rPr>
        <w:t>кузовочком…», «Большие ноги», «Водичка, водичка», «Вот и люди спят», «Дождик, дождик, полно лить…», «Заяц</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Егорка…»,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«Идет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коза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рогатая»,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«Из-за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леса,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из-за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гор…»,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«Катя,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Катя…»,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«Кисонька-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мурысонька…», «Наша Маша маленька…», «Наши уточки с утра», «Огуречик, огуречик…», «Ой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ду-ду,</w:t>
      </w:r>
      <w:r w:rsidRPr="00D66E89">
        <w:rPr>
          <w:rFonts w:ascii="Times New Roman" w:eastAsia="Times New Roman" w:hAnsi="Times New Roman"/>
          <w:spacing w:val="38"/>
          <w:sz w:val="26"/>
          <w:szCs w:val="26"/>
        </w:rPr>
        <w:t xml:space="preserve"> </w:t>
      </w:r>
      <w:r w:rsidRPr="00D66E89">
        <w:rPr>
          <w:rFonts w:ascii="Times New Roman" w:eastAsia="Times New Roman" w:hAnsi="Times New Roman"/>
          <w:sz w:val="26"/>
          <w:szCs w:val="26"/>
        </w:rPr>
        <w:t>ду-ду,</w:t>
      </w:r>
      <w:r w:rsidRPr="00D66E89">
        <w:rPr>
          <w:rFonts w:ascii="Times New Roman" w:eastAsia="Times New Roman" w:hAnsi="Times New Roman"/>
          <w:spacing w:val="39"/>
          <w:sz w:val="26"/>
          <w:szCs w:val="26"/>
        </w:rPr>
        <w:t xml:space="preserve"> </w:t>
      </w:r>
      <w:r w:rsidRPr="00D66E89">
        <w:rPr>
          <w:rFonts w:ascii="Times New Roman" w:eastAsia="Times New Roman" w:hAnsi="Times New Roman"/>
          <w:sz w:val="26"/>
          <w:szCs w:val="26"/>
        </w:rPr>
        <w:t>ду-ду!</w:t>
      </w:r>
      <w:r w:rsidRPr="00D66E89">
        <w:rPr>
          <w:rFonts w:ascii="Times New Roman" w:eastAsia="Times New Roman" w:hAnsi="Times New Roman"/>
          <w:spacing w:val="41"/>
          <w:sz w:val="26"/>
          <w:szCs w:val="26"/>
        </w:rPr>
        <w:t xml:space="preserve"> </w:t>
      </w:r>
      <w:r w:rsidRPr="00D66E89">
        <w:rPr>
          <w:rFonts w:ascii="Times New Roman" w:eastAsia="Times New Roman" w:hAnsi="Times New Roman"/>
          <w:sz w:val="26"/>
          <w:szCs w:val="26"/>
        </w:rPr>
        <w:t>Сидит</w:t>
      </w:r>
      <w:r w:rsidRPr="00D66E89">
        <w:rPr>
          <w:rFonts w:ascii="Times New Roman" w:eastAsia="Times New Roman" w:hAnsi="Times New Roman"/>
          <w:spacing w:val="40"/>
          <w:sz w:val="26"/>
          <w:szCs w:val="26"/>
        </w:rPr>
        <w:t xml:space="preserve"> </w:t>
      </w:r>
      <w:r w:rsidRPr="00D66E89">
        <w:rPr>
          <w:rFonts w:ascii="Times New Roman" w:eastAsia="Times New Roman" w:hAnsi="Times New Roman"/>
          <w:sz w:val="26"/>
          <w:szCs w:val="26"/>
        </w:rPr>
        <w:t>ворон</w:t>
      </w:r>
      <w:r w:rsidRPr="00D66E89">
        <w:rPr>
          <w:rFonts w:ascii="Times New Roman" w:eastAsia="Times New Roman" w:hAnsi="Times New Roman"/>
          <w:spacing w:val="40"/>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39"/>
          <w:sz w:val="26"/>
          <w:szCs w:val="26"/>
        </w:rPr>
        <w:t xml:space="preserve"> </w:t>
      </w:r>
      <w:r w:rsidRPr="00D66E89">
        <w:rPr>
          <w:rFonts w:ascii="Times New Roman" w:eastAsia="Times New Roman" w:hAnsi="Times New Roman"/>
          <w:sz w:val="26"/>
          <w:szCs w:val="26"/>
        </w:rPr>
        <w:t>дубу»,</w:t>
      </w:r>
      <w:r w:rsidRPr="00D66E89">
        <w:rPr>
          <w:rFonts w:ascii="Times New Roman" w:eastAsia="Times New Roman" w:hAnsi="Times New Roman"/>
          <w:spacing w:val="43"/>
          <w:sz w:val="26"/>
          <w:szCs w:val="26"/>
        </w:rPr>
        <w:t xml:space="preserve"> </w:t>
      </w:r>
      <w:r w:rsidRPr="00D66E89">
        <w:rPr>
          <w:rFonts w:ascii="Times New Roman" w:eastAsia="Times New Roman" w:hAnsi="Times New Roman"/>
          <w:sz w:val="26"/>
          <w:szCs w:val="26"/>
        </w:rPr>
        <w:t>«Поехали,</w:t>
      </w:r>
      <w:r w:rsidRPr="00D66E89">
        <w:rPr>
          <w:rFonts w:ascii="Times New Roman" w:eastAsia="Times New Roman" w:hAnsi="Times New Roman"/>
          <w:spacing w:val="39"/>
          <w:sz w:val="26"/>
          <w:szCs w:val="26"/>
        </w:rPr>
        <w:t xml:space="preserve"> </w:t>
      </w:r>
      <w:r w:rsidRPr="00D66E89">
        <w:rPr>
          <w:rFonts w:ascii="Times New Roman" w:eastAsia="Times New Roman" w:hAnsi="Times New Roman"/>
          <w:sz w:val="26"/>
          <w:szCs w:val="26"/>
        </w:rPr>
        <w:t>поехали»,</w:t>
      </w:r>
      <w:r w:rsidRPr="00D66E89">
        <w:rPr>
          <w:rFonts w:ascii="Times New Roman" w:eastAsia="Times New Roman" w:hAnsi="Times New Roman"/>
          <w:spacing w:val="44"/>
          <w:sz w:val="26"/>
          <w:szCs w:val="26"/>
        </w:rPr>
        <w:t xml:space="preserve"> </w:t>
      </w:r>
      <w:r w:rsidRPr="00D66E89">
        <w:rPr>
          <w:rFonts w:ascii="Times New Roman" w:eastAsia="Times New Roman" w:hAnsi="Times New Roman"/>
          <w:sz w:val="26"/>
          <w:szCs w:val="26"/>
        </w:rPr>
        <w:t>«Пошел</w:t>
      </w:r>
      <w:r w:rsidRPr="00D66E89">
        <w:rPr>
          <w:rFonts w:ascii="Times New Roman" w:eastAsia="Times New Roman" w:hAnsi="Times New Roman"/>
          <w:spacing w:val="40"/>
          <w:sz w:val="26"/>
          <w:szCs w:val="26"/>
        </w:rPr>
        <w:t xml:space="preserve"> </w:t>
      </w:r>
      <w:r w:rsidRPr="00D66E89">
        <w:rPr>
          <w:rFonts w:ascii="Times New Roman" w:eastAsia="Times New Roman" w:hAnsi="Times New Roman"/>
          <w:sz w:val="26"/>
          <w:szCs w:val="26"/>
        </w:rPr>
        <w:t>котик</w:t>
      </w:r>
      <w:r w:rsidRPr="00D66E89">
        <w:rPr>
          <w:rFonts w:ascii="Times New Roman" w:eastAsia="Times New Roman" w:hAnsi="Times New Roman"/>
          <w:spacing w:val="40"/>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39"/>
          <w:sz w:val="26"/>
          <w:szCs w:val="26"/>
        </w:rPr>
        <w:t xml:space="preserve"> </w:t>
      </w:r>
      <w:r w:rsidRPr="00D66E89">
        <w:rPr>
          <w:rFonts w:ascii="Times New Roman" w:eastAsia="Times New Roman" w:hAnsi="Times New Roman"/>
          <w:sz w:val="26"/>
          <w:szCs w:val="26"/>
        </w:rPr>
        <w:t>Торжок…», «Тили-</w:t>
      </w:r>
      <w:proofErr w:type="gramStart"/>
      <w:r w:rsidRPr="00D66E89">
        <w:rPr>
          <w:rFonts w:ascii="Times New Roman" w:eastAsia="Times New Roman" w:hAnsi="Times New Roman"/>
          <w:sz w:val="26"/>
          <w:szCs w:val="26"/>
        </w:rPr>
        <w:t>бом!...</w:t>
      </w:r>
      <w:proofErr w:type="gramEnd"/>
      <w:r w:rsidRPr="00D66E89">
        <w:rPr>
          <w:rFonts w:ascii="Times New Roman" w:eastAsia="Times New Roman" w:hAnsi="Times New Roman"/>
          <w:sz w:val="26"/>
          <w:szCs w:val="26"/>
        </w:rPr>
        <w:t>», «Уж</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ты,</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радуга-дуга», «Улитка,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улитка…»,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«Чики,</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чики,</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кички…».</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Русские народные сказки.</w:t>
      </w:r>
      <w:r w:rsidRPr="00D66E89">
        <w:rPr>
          <w:rFonts w:ascii="Times New Roman" w:eastAsia="Times New Roman" w:hAnsi="Times New Roman"/>
          <w:sz w:val="26"/>
          <w:szCs w:val="26"/>
        </w:rPr>
        <w:t xml:space="preserve"> «Заюшкина избушка» (обработка О. Капицы), «Как коза избушку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построила» (обработка М.А. Булатова), «Кот, петух и лиса» (обработка М. Боголюбской), «Лиса 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заяц» (обработка В. Даля), «Маша и медведь» (обработка М.А. Булатова), «Снегурушка и лиса»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А.Н. Толстого).</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Фольклор народов мира</w:t>
      </w:r>
      <w:r w:rsidRPr="00D66E89">
        <w:rPr>
          <w:rFonts w:ascii="Times New Roman" w:eastAsia="Times New Roman" w:hAnsi="Times New Roman"/>
          <w:sz w:val="26"/>
          <w:szCs w:val="26"/>
        </w:rPr>
        <w:t>. «Бу-бу, я рогатый», лит. сказка (обработка Ю. Григорьева); «В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гостях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королевы»,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«Разговор»,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англ.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песенки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Маршака);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заюшка-пострел…», пер. с молд. И. Токмаковой; «Снегирек», пер. с нем. В. Викторова, «Три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веселых братца», пер. с нем. Л. Яхнина; «Ты, собачка, не лай…», пер. с молд. И. Токмаковой; «У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солнышка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гостях»,</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lastRenderedPageBreak/>
        <w:t>словацк.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сказка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обраб. 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Могилевской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 Л.</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Зориной).</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Произведения</w:t>
      </w:r>
      <w:r w:rsidRPr="00D66E89">
        <w:rPr>
          <w:rFonts w:ascii="Times New Roman" w:eastAsia="Times New Roman" w:hAnsi="Times New Roman"/>
          <w:b/>
          <w:spacing w:val="-5"/>
          <w:sz w:val="26"/>
          <w:szCs w:val="26"/>
        </w:rPr>
        <w:t xml:space="preserve"> </w:t>
      </w:r>
      <w:r w:rsidRPr="00D66E89">
        <w:rPr>
          <w:rFonts w:ascii="Times New Roman" w:eastAsia="Times New Roman" w:hAnsi="Times New Roman"/>
          <w:b/>
          <w:sz w:val="26"/>
          <w:szCs w:val="26"/>
        </w:rPr>
        <w:t>поэтов</w:t>
      </w:r>
      <w:r w:rsidRPr="00D66E89">
        <w:rPr>
          <w:rFonts w:ascii="Times New Roman" w:eastAsia="Times New Roman" w:hAnsi="Times New Roman"/>
          <w:b/>
          <w:spacing w:val="-3"/>
          <w:sz w:val="26"/>
          <w:szCs w:val="26"/>
        </w:rPr>
        <w:t xml:space="preserve"> </w:t>
      </w:r>
      <w:r w:rsidRPr="00D66E89">
        <w:rPr>
          <w:rFonts w:ascii="Times New Roman" w:eastAsia="Times New Roman" w:hAnsi="Times New Roman"/>
          <w:b/>
          <w:sz w:val="26"/>
          <w:szCs w:val="26"/>
        </w:rPr>
        <w:t>и писателей</w:t>
      </w:r>
      <w:r w:rsidRPr="00D66E89">
        <w:rPr>
          <w:rFonts w:ascii="Times New Roman" w:eastAsia="Times New Roman" w:hAnsi="Times New Roman"/>
          <w:b/>
          <w:spacing w:val="-2"/>
          <w:sz w:val="26"/>
          <w:szCs w:val="26"/>
        </w:rPr>
        <w:t xml:space="preserve"> </w:t>
      </w:r>
      <w:r w:rsidRPr="00D66E89">
        <w:rPr>
          <w:rFonts w:ascii="Times New Roman" w:eastAsia="Times New Roman" w:hAnsi="Times New Roman"/>
          <w:b/>
          <w:sz w:val="26"/>
          <w:szCs w:val="26"/>
        </w:rPr>
        <w:t>России</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Поэзия.</w:t>
      </w:r>
      <w:r w:rsidRPr="00D66E89">
        <w:rPr>
          <w:rFonts w:ascii="Times New Roman" w:eastAsia="Times New Roman" w:hAnsi="Times New Roman"/>
          <w:spacing w:val="23"/>
          <w:sz w:val="26"/>
          <w:szCs w:val="26"/>
        </w:rPr>
        <w:t xml:space="preserve"> </w:t>
      </w:r>
      <w:r w:rsidRPr="00D66E89">
        <w:rPr>
          <w:rFonts w:ascii="Times New Roman" w:eastAsia="Times New Roman" w:hAnsi="Times New Roman"/>
          <w:sz w:val="26"/>
          <w:szCs w:val="26"/>
        </w:rPr>
        <w:t>Аким</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Я.Л.</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«Мама»;</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Александрова</w:t>
      </w:r>
      <w:r w:rsidRPr="00D66E89">
        <w:rPr>
          <w:rFonts w:ascii="Times New Roman" w:eastAsia="Times New Roman" w:hAnsi="Times New Roman"/>
          <w:spacing w:val="23"/>
          <w:sz w:val="26"/>
          <w:szCs w:val="26"/>
        </w:rPr>
        <w:t xml:space="preserve"> </w:t>
      </w:r>
      <w:r w:rsidRPr="00D66E89">
        <w:rPr>
          <w:rFonts w:ascii="Times New Roman" w:eastAsia="Times New Roman" w:hAnsi="Times New Roman"/>
          <w:sz w:val="26"/>
          <w:szCs w:val="26"/>
        </w:rPr>
        <w:t>З.Н.</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«Гули-гули»,</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«Арбуз»;</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Барто</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23"/>
          <w:sz w:val="26"/>
          <w:szCs w:val="26"/>
        </w:rPr>
        <w:t xml:space="preserve"> </w:t>
      </w:r>
      <w:r w:rsidRPr="00D66E89">
        <w:rPr>
          <w:rFonts w:ascii="Times New Roman" w:eastAsia="Times New Roman" w:hAnsi="Times New Roman"/>
          <w:sz w:val="26"/>
          <w:szCs w:val="26"/>
        </w:rPr>
        <w:t>Барто</w:t>
      </w:r>
      <w:r w:rsidRPr="00D66E89">
        <w:rPr>
          <w:rFonts w:ascii="Times New Roman" w:eastAsia="Times New Roman" w:hAnsi="Times New Roman"/>
          <w:spacing w:val="25"/>
          <w:sz w:val="26"/>
          <w:szCs w:val="26"/>
        </w:rPr>
        <w:t xml:space="preserve"> </w:t>
      </w:r>
      <w:r w:rsidRPr="00D66E89">
        <w:rPr>
          <w:rFonts w:ascii="Times New Roman" w:eastAsia="Times New Roman" w:hAnsi="Times New Roman"/>
          <w:sz w:val="26"/>
          <w:szCs w:val="26"/>
        </w:rPr>
        <w:t>П. «Девочка-рѐвушка»;</w:t>
      </w:r>
      <w:r w:rsidRPr="00D66E89">
        <w:rPr>
          <w:rFonts w:ascii="Times New Roman" w:eastAsia="Times New Roman" w:hAnsi="Times New Roman"/>
          <w:spacing w:val="84"/>
          <w:sz w:val="26"/>
          <w:szCs w:val="26"/>
        </w:rPr>
        <w:t xml:space="preserve"> </w:t>
      </w:r>
      <w:r w:rsidRPr="00D66E89">
        <w:rPr>
          <w:rFonts w:ascii="Times New Roman" w:eastAsia="Times New Roman" w:hAnsi="Times New Roman"/>
          <w:sz w:val="26"/>
          <w:szCs w:val="26"/>
        </w:rPr>
        <w:t>Берестов</w:t>
      </w:r>
      <w:r w:rsidRPr="00D66E89">
        <w:rPr>
          <w:rFonts w:ascii="Times New Roman" w:eastAsia="Times New Roman" w:hAnsi="Times New Roman"/>
          <w:spacing w:val="85"/>
          <w:sz w:val="26"/>
          <w:szCs w:val="26"/>
        </w:rPr>
        <w:t xml:space="preserve"> </w:t>
      </w:r>
      <w:r w:rsidRPr="00D66E89">
        <w:rPr>
          <w:rFonts w:ascii="Times New Roman" w:eastAsia="Times New Roman" w:hAnsi="Times New Roman"/>
          <w:sz w:val="26"/>
          <w:szCs w:val="26"/>
        </w:rPr>
        <w:t>В.Д.</w:t>
      </w:r>
      <w:r w:rsidRPr="00D66E89">
        <w:rPr>
          <w:rFonts w:ascii="Times New Roman" w:eastAsia="Times New Roman" w:hAnsi="Times New Roman"/>
          <w:spacing w:val="86"/>
          <w:sz w:val="26"/>
          <w:szCs w:val="26"/>
        </w:rPr>
        <w:t xml:space="preserve"> </w:t>
      </w:r>
      <w:r w:rsidRPr="00D66E89">
        <w:rPr>
          <w:rFonts w:ascii="Times New Roman" w:eastAsia="Times New Roman" w:hAnsi="Times New Roman"/>
          <w:sz w:val="26"/>
          <w:szCs w:val="26"/>
        </w:rPr>
        <w:t>«Веселое</w:t>
      </w:r>
      <w:r w:rsidRPr="00D66E89">
        <w:rPr>
          <w:rFonts w:ascii="Times New Roman" w:eastAsia="Times New Roman" w:hAnsi="Times New Roman"/>
          <w:spacing w:val="81"/>
          <w:sz w:val="26"/>
          <w:szCs w:val="26"/>
        </w:rPr>
        <w:t xml:space="preserve"> </w:t>
      </w:r>
      <w:r w:rsidRPr="00D66E89">
        <w:rPr>
          <w:rFonts w:ascii="Times New Roman" w:eastAsia="Times New Roman" w:hAnsi="Times New Roman"/>
          <w:sz w:val="26"/>
          <w:szCs w:val="26"/>
        </w:rPr>
        <w:t>лето»,</w:t>
      </w:r>
      <w:r w:rsidRPr="00D66E89">
        <w:rPr>
          <w:rFonts w:ascii="Times New Roman" w:eastAsia="Times New Roman" w:hAnsi="Times New Roman"/>
          <w:spacing w:val="87"/>
          <w:sz w:val="26"/>
          <w:szCs w:val="26"/>
        </w:rPr>
        <w:t xml:space="preserve"> </w:t>
      </w:r>
      <w:r w:rsidRPr="00D66E89">
        <w:rPr>
          <w:rFonts w:ascii="Times New Roman" w:eastAsia="Times New Roman" w:hAnsi="Times New Roman"/>
          <w:sz w:val="26"/>
          <w:szCs w:val="26"/>
        </w:rPr>
        <w:t>«Мишка,</w:t>
      </w:r>
      <w:r w:rsidRPr="00D66E89">
        <w:rPr>
          <w:rFonts w:ascii="Times New Roman" w:eastAsia="Times New Roman" w:hAnsi="Times New Roman"/>
          <w:spacing w:val="82"/>
          <w:sz w:val="26"/>
          <w:szCs w:val="26"/>
        </w:rPr>
        <w:t xml:space="preserve"> </w:t>
      </w:r>
      <w:r w:rsidRPr="00D66E89">
        <w:rPr>
          <w:rFonts w:ascii="Times New Roman" w:eastAsia="Times New Roman" w:hAnsi="Times New Roman"/>
          <w:sz w:val="26"/>
          <w:szCs w:val="26"/>
        </w:rPr>
        <w:t>мишка,</w:t>
      </w:r>
      <w:r w:rsidRPr="00D66E89">
        <w:rPr>
          <w:rFonts w:ascii="Times New Roman" w:eastAsia="Times New Roman" w:hAnsi="Times New Roman"/>
          <w:spacing w:val="82"/>
          <w:sz w:val="26"/>
          <w:szCs w:val="26"/>
        </w:rPr>
        <w:t xml:space="preserve"> </w:t>
      </w:r>
      <w:r w:rsidRPr="00D66E89">
        <w:rPr>
          <w:rFonts w:ascii="Times New Roman" w:eastAsia="Times New Roman" w:hAnsi="Times New Roman"/>
          <w:sz w:val="26"/>
          <w:szCs w:val="26"/>
        </w:rPr>
        <w:t>лежебока»,</w:t>
      </w:r>
      <w:r w:rsidRPr="00D66E89">
        <w:rPr>
          <w:rFonts w:ascii="Times New Roman" w:eastAsia="Times New Roman" w:hAnsi="Times New Roman"/>
          <w:spacing w:val="87"/>
          <w:sz w:val="26"/>
          <w:szCs w:val="26"/>
        </w:rPr>
        <w:t xml:space="preserve"> </w:t>
      </w:r>
      <w:r w:rsidRPr="00D66E89">
        <w:rPr>
          <w:rFonts w:ascii="Times New Roman" w:eastAsia="Times New Roman" w:hAnsi="Times New Roman"/>
          <w:sz w:val="26"/>
          <w:szCs w:val="26"/>
        </w:rPr>
        <w:t>«Котенок», «Воробушки»; Введенский А.И. «Мышка»; Лагздынь Г.Р. «Петушок»; Лермонтов М.Ю. «Спи,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младенец…»</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стихотворения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«Казачья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колыбельная»);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Маршак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«Сказка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глупом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мышонке»;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Мошковская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Э.Э.</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«Приказ»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сокр.),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«Мчится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поезд»;</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Пикулева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«Лисий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хвостик», «Надувала кашка шар…»; Плещеев А.Н. «Травка зеленеет…»; Пушкин А.С. «Ветер,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ветер!...»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«Сказки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мертвой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царевне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семи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богатырях»;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Орлова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машины</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есть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водитель»; Саконская Н.П. «Где мой пальчик?»; Сапгир Г.В. «Кошка»; Хармс Д.И. «Кораблик»;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Чуковский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К.И.</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«Федотка»,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«Путаница».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Проза.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Бианки</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В.В. «Лис</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мышонок»;</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Калинина Н.Д. «Как Вася ловил рыбу», «В лесу» (из книги «Летом»), «Про жука», «Как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Саша и Алеша пришли в детский сад»; Павлова Н.М. «Земляничка», «На машине»; Симбирская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Ю.С.</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«По</w:t>
      </w:r>
      <w:r w:rsidRPr="00D66E89">
        <w:rPr>
          <w:rFonts w:ascii="Times New Roman" w:eastAsia="Times New Roman" w:hAnsi="Times New Roman"/>
          <w:spacing w:val="36"/>
          <w:sz w:val="26"/>
          <w:szCs w:val="26"/>
        </w:rPr>
        <w:t xml:space="preserve"> </w:t>
      </w:r>
      <w:r w:rsidRPr="00D66E89">
        <w:rPr>
          <w:rFonts w:ascii="Times New Roman" w:eastAsia="Times New Roman" w:hAnsi="Times New Roman"/>
          <w:sz w:val="26"/>
          <w:szCs w:val="26"/>
        </w:rPr>
        <w:t>тропинке,</w:t>
      </w:r>
      <w:r w:rsidRPr="00D66E89">
        <w:rPr>
          <w:rFonts w:ascii="Times New Roman" w:eastAsia="Times New Roman" w:hAnsi="Times New Roman"/>
          <w:spacing w:val="36"/>
          <w:sz w:val="26"/>
          <w:szCs w:val="26"/>
        </w:rPr>
        <w:t xml:space="preserve"> </w:t>
      </w:r>
      <w:r w:rsidRPr="00D66E89">
        <w:rPr>
          <w:rFonts w:ascii="Times New Roman" w:eastAsia="Times New Roman" w:hAnsi="Times New Roman"/>
          <w:sz w:val="26"/>
          <w:szCs w:val="26"/>
        </w:rPr>
        <w:t>по</w:t>
      </w:r>
      <w:r w:rsidRPr="00D66E89">
        <w:rPr>
          <w:rFonts w:ascii="Times New Roman" w:eastAsia="Times New Roman" w:hAnsi="Times New Roman"/>
          <w:spacing w:val="36"/>
          <w:sz w:val="26"/>
          <w:szCs w:val="26"/>
        </w:rPr>
        <w:t xml:space="preserve"> </w:t>
      </w:r>
      <w:r w:rsidRPr="00D66E89">
        <w:rPr>
          <w:rFonts w:ascii="Times New Roman" w:eastAsia="Times New Roman" w:hAnsi="Times New Roman"/>
          <w:sz w:val="26"/>
          <w:szCs w:val="26"/>
        </w:rPr>
        <w:t>дорожке»;</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Сутеев</w:t>
      </w:r>
      <w:r w:rsidRPr="00D66E89">
        <w:rPr>
          <w:rFonts w:ascii="Times New Roman" w:eastAsia="Times New Roman" w:hAnsi="Times New Roman"/>
          <w:spacing w:val="35"/>
          <w:sz w:val="26"/>
          <w:szCs w:val="26"/>
        </w:rPr>
        <w:t xml:space="preserve"> </w:t>
      </w:r>
      <w:r w:rsidRPr="00D66E89">
        <w:rPr>
          <w:rFonts w:ascii="Times New Roman" w:eastAsia="Times New Roman" w:hAnsi="Times New Roman"/>
          <w:sz w:val="26"/>
          <w:szCs w:val="26"/>
        </w:rPr>
        <w:t>В.Г.</w:t>
      </w:r>
      <w:r w:rsidRPr="00D66E89">
        <w:rPr>
          <w:rFonts w:ascii="Times New Roman" w:eastAsia="Times New Roman" w:hAnsi="Times New Roman"/>
          <w:spacing w:val="41"/>
          <w:sz w:val="26"/>
          <w:szCs w:val="26"/>
        </w:rPr>
        <w:t xml:space="preserve"> </w:t>
      </w:r>
      <w:r w:rsidRPr="00D66E89">
        <w:rPr>
          <w:rFonts w:ascii="Times New Roman" w:eastAsia="Times New Roman" w:hAnsi="Times New Roman"/>
          <w:sz w:val="26"/>
          <w:szCs w:val="26"/>
        </w:rPr>
        <w:t>«Кто</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сказал</w:t>
      </w:r>
      <w:r w:rsidRPr="00D66E89">
        <w:rPr>
          <w:rFonts w:ascii="Times New Roman" w:eastAsia="Times New Roman" w:hAnsi="Times New Roman"/>
          <w:spacing w:val="40"/>
          <w:sz w:val="26"/>
          <w:szCs w:val="26"/>
        </w:rPr>
        <w:t xml:space="preserve"> </w:t>
      </w:r>
      <w:r w:rsidRPr="00D66E89">
        <w:rPr>
          <w:rFonts w:ascii="Times New Roman" w:eastAsia="Times New Roman" w:hAnsi="Times New Roman"/>
          <w:sz w:val="26"/>
          <w:szCs w:val="26"/>
        </w:rPr>
        <w:t>«мяу?»,</w:t>
      </w:r>
      <w:r w:rsidRPr="00D66E89">
        <w:rPr>
          <w:rFonts w:ascii="Times New Roman" w:eastAsia="Times New Roman" w:hAnsi="Times New Roman"/>
          <w:spacing w:val="43"/>
          <w:sz w:val="26"/>
          <w:szCs w:val="26"/>
        </w:rPr>
        <w:t xml:space="preserve"> </w:t>
      </w:r>
      <w:r w:rsidRPr="00D66E89">
        <w:rPr>
          <w:rFonts w:ascii="Times New Roman" w:eastAsia="Times New Roman" w:hAnsi="Times New Roman"/>
          <w:sz w:val="26"/>
          <w:szCs w:val="26"/>
        </w:rPr>
        <w:t>«Под</w:t>
      </w:r>
      <w:r w:rsidRPr="00D66E89">
        <w:rPr>
          <w:rFonts w:ascii="Times New Roman" w:eastAsia="Times New Roman" w:hAnsi="Times New Roman"/>
          <w:spacing w:val="36"/>
          <w:sz w:val="26"/>
          <w:szCs w:val="26"/>
        </w:rPr>
        <w:t xml:space="preserve"> </w:t>
      </w:r>
      <w:r w:rsidRPr="00D66E89">
        <w:rPr>
          <w:rFonts w:ascii="Times New Roman" w:eastAsia="Times New Roman" w:hAnsi="Times New Roman"/>
          <w:sz w:val="26"/>
          <w:szCs w:val="26"/>
        </w:rPr>
        <w:t>грибом»;</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Тайц</w:t>
      </w:r>
      <w:r w:rsidRPr="00D66E89">
        <w:rPr>
          <w:rFonts w:ascii="Times New Roman" w:eastAsia="Times New Roman" w:hAnsi="Times New Roman"/>
          <w:spacing w:val="36"/>
          <w:sz w:val="26"/>
          <w:szCs w:val="26"/>
        </w:rPr>
        <w:t xml:space="preserve"> </w:t>
      </w:r>
      <w:r w:rsidRPr="00D66E89">
        <w:rPr>
          <w:rFonts w:ascii="Times New Roman" w:eastAsia="Times New Roman" w:hAnsi="Times New Roman"/>
          <w:sz w:val="26"/>
          <w:szCs w:val="26"/>
        </w:rPr>
        <w:t>Я.</w:t>
      </w:r>
      <w:r w:rsidRPr="00D66E89">
        <w:rPr>
          <w:rFonts w:ascii="Times New Roman" w:eastAsia="Times New Roman" w:hAnsi="Times New Roman"/>
          <w:spacing w:val="36"/>
          <w:sz w:val="26"/>
          <w:szCs w:val="26"/>
        </w:rPr>
        <w:t xml:space="preserve"> </w:t>
      </w:r>
      <w:r w:rsidRPr="00D66E89">
        <w:rPr>
          <w:rFonts w:ascii="Times New Roman" w:eastAsia="Times New Roman" w:hAnsi="Times New Roman"/>
          <w:sz w:val="26"/>
          <w:szCs w:val="26"/>
        </w:rPr>
        <w:t>М. «Кубик на кубик», «Впереди всех», «Волк», «Поезд»; Толстой Л.Н. «Три медведя», «Тетя дала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Варе меду», «Слушай меня, пес…», «Была у Насти кукла», «Петя ползал и стал на ножки», «Спала</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кошка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крыше…»,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«Был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Пети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Миши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конь…»;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Ушинский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К.Д.</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«Васька»,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«Петушок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семьей», «Уточки»; Чарушин Е.И. «Утка с утятами», «Еж» (из книги «В лесу»), «Волчишко»;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Чуковский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К.И.</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«Мойдодыр».</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Произведения поэтов и писателей разных стран.</w:t>
      </w:r>
      <w:r w:rsidRPr="00D66E89">
        <w:rPr>
          <w:rFonts w:ascii="Times New Roman" w:eastAsia="Times New Roman" w:hAnsi="Times New Roman"/>
          <w:sz w:val="26"/>
          <w:szCs w:val="26"/>
        </w:rPr>
        <w:t xml:space="preserve"> Биссет Д. «Га-га-га!», пер. с англ. 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Шерешевской; Дональдсон Д. «Мишка-почтальон», пер. М. Бородицкой; Капутикян С.Б. «Все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спят», «Маша обедает, пер. с арм. Т. Спендиаровой; Остервальдер М. «Приключения маленького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Бобо.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Истории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картинках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для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самых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маленьких»,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Т.Зборовская;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Шертл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«Голубой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грузовичок»,</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Ю.</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Шипкова;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Эрик</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«Очень</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голодная</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гусеница»,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«Десять</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резиновых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утят».</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bCs/>
          <w:iCs/>
          <w:sz w:val="26"/>
          <w:szCs w:val="26"/>
        </w:rPr>
      </w:pPr>
      <w:r w:rsidRPr="00D66E89">
        <w:rPr>
          <w:rFonts w:ascii="Times New Roman" w:eastAsia="Times New Roman" w:hAnsi="Times New Roman"/>
          <w:b/>
          <w:bCs/>
          <w:iCs/>
          <w:sz w:val="26"/>
          <w:szCs w:val="26"/>
        </w:rPr>
        <w:t>Вторая</w:t>
      </w:r>
      <w:r w:rsidRPr="00D66E89">
        <w:rPr>
          <w:rFonts w:ascii="Times New Roman" w:eastAsia="Times New Roman" w:hAnsi="Times New Roman"/>
          <w:b/>
          <w:bCs/>
          <w:iCs/>
          <w:spacing w:val="-2"/>
          <w:sz w:val="26"/>
          <w:szCs w:val="26"/>
        </w:rPr>
        <w:t xml:space="preserve"> </w:t>
      </w:r>
      <w:r w:rsidRPr="00D66E89">
        <w:rPr>
          <w:rFonts w:ascii="Times New Roman" w:eastAsia="Times New Roman" w:hAnsi="Times New Roman"/>
          <w:b/>
          <w:bCs/>
          <w:iCs/>
          <w:sz w:val="26"/>
          <w:szCs w:val="26"/>
        </w:rPr>
        <w:t>младшая</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группа</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(от 3</w:t>
      </w:r>
      <w:r w:rsidRPr="00D66E89">
        <w:rPr>
          <w:rFonts w:ascii="Times New Roman" w:eastAsia="Times New Roman" w:hAnsi="Times New Roman"/>
          <w:b/>
          <w:bCs/>
          <w:iCs/>
          <w:spacing w:val="-4"/>
          <w:sz w:val="26"/>
          <w:szCs w:val="26"/>
        </w:rPr>
        <w:t xml:space="preserve"> </w:t>
      </w:r>
      <w:r w:rsidRPr="00D66E89">
        <w:rPr>
          <w:rFonts w:ascii="Times New Roman" w:eastAsia="Times New Roman" w:hAnsi="Times New Roman"/>
          <w:b/>
          <w:bCs/>
          <w:iCs/>
          <w:sz w:val="26"/>
          <w:szCs w:val="26"/>
        </w:rPr>
        <w:t>до</w:t>
      </w:r>
      <w:r w:rsidRPr="00D66E89">
        <w:rPr>
          <w:rFonts w:ascii="Times New Roman" w:eastAsia="Times New Roman" w:hAnsi="Times New Roman"/>
          <w:b/>
          <w:bCs/>
          <w:iCs/>
          <w:spacing w:val="-2"/>
          <w:sz w:val="26"/>
          <w:szCs w:val="26"/>
        </w:rPr>
        <w:t xml:space="preserve"> </w:t>
      </w:r>
      <w:r w:rsidRPr="00D66E89">
        <w:rPr>
          <w:rFonts w:ascii="Times New Roman" w:eastAsia="Times New Roman" w:hAnsi="Times New Roman"/>
          <w:b/>
          <w:bCs/>
          <w:iCs/>
          <w:sz w:val="26"/>
          <w:szCs w:val="26"/>
        </w:rPr>
        <w:t>4</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лет)</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Малые</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формы</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фольклора.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качи-качи-качи...»,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«Божья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коровка...»,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«Волчок-волчок,</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шерстяной</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бочок…»,</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«Дождик,</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дождик,</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пуще...»,</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«Еду-еду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бабе,</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к</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деду…»,</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«Жили</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бабуси…», «Заинька,</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попляши...»,</w:t>
      </w:r>
      <w:r w:rsidRPr="00D66E89">
        <w:rPr>
          <w:rFonts w:ascii="Times New Roman" w:eastAsia="Times New Roman" w:hAnsi="Times New Roman"/>
          <w:spacing w:val="36"/>
          <w:sz w:val="26"/>
          <w:szCs w:val="26"/>
        </w:rPr>
        <w:t xml:space="preserve"> </w:t>
      </w:r>
      <w:r w:rsidRPr="00D66E89">
        <w:rPr>
          <w:rFonts w:ascii="Times New Roman" w:eastAsia="Times New Roman" w:hAnsi="Times New Roman"/>
          <w:sz w:val="26"/>
          <w:szCs w:val="26"/>
        </w:rPr>
        <w:t>«Заря-заряница...»;</w:t>
      </w:r>
      <w:r w:rsidRPr="00D66E89">
        <w:rPr>
          <w:rFonts w:ascii="Times New Roman" w:eastAsia="Times New Roman" w:hAnsi="Times New Roman"/>
          <w:spacing w:val="33"/>
          <w:sz w:val="26"/>
          <w:szCs w:val="26"/>
        </w:rPr>
        <w:t xml:space="preserve"> </w:t>
      </w:r>
      <w:r w:rsidRPr="00D66E89">
        <w:rPr>
          <w:rFonts w:ascii="Times New Roman" w:eastAsia="Times New Roman" w:hAnsi="Times New Roman"/>
          <w:sz w:val="26"/>
          <w:szCs w:val="26"/>
        </w:rPr>
        <w:t>«Как</w:t>
      </w:r>
      <w:r w:rsidRPr="00D66E89">
        <w:rPr>
          <w:rFonts w:ascii="Times New Roman" w:eastAsia="Times New Roman" w:hAnsi="Times New Roman"/>
          <w:spacing w:val="30"/>
          <w:sz w:val="26"/>
          <w:szCs w:val="26"/>
        </w:rPr>
        <w:t xml:space="preserve"> </w:t>
      </w:r>
      <w:r w:rsidRPr="00D66E89">
        <w:rPr>
          <w:rFonts w:ascii="Times New Roman" w:eastAsia="Times New Roman" w:hAnsi="Times New Roman"/>
          <w:sz w:val="26"/>
          <w:szCs w:val="26"/>
        </w:rPr>
        <w:t>без</w:t>
      </w:r>
      <w:r w:rsidRPr="00D66E89">
        <w:rPr>
          <w:rFonts w:ascii="Times New Roman" w:eastAsia="Times New Roman" w:hAnsi="Times New Roman"/>
          <w:spacing w:val="30"/>
          <w:sz w:val="26"/>
          <w:szCs w:val="26"/>
        </w:rPr>
        <w:t xml:space="preserve"> </w:t>
      </w:r>
      <w:r w:rsidRPr="00D66E89">
        <w:rPr>
          <w:rFonts w:ascii="Times New Roman" w:eastAsia="Times New Roman" w:hAnsi="Times New Roman"/>
          <w:sz w:val="26"/>
          <w:szCs w:val="26"/>
        </w:rPr>
        <w:t>дудки,</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без</w:t>
      </w:r>
      <w:r w:rsidRPr="00D66E89">
        <w:rPr>
          <w:rFonts w:ascii="Times New Roman" w:eastAsia="Times New Roman" w:hAnsi="Times New Roman"/>
          <w:spacing w:val="30"/>
          <w:sz w:val="26"/>
          <w:szCs w:val="26"/>
        </w:rPr>
        <w:t xml:space="preserve"> </w:t>
      </w:r>
      <w:r w:rsidRPr="00D66E89">
        <w:rPr>
          <w:rFonts w:ascii="Times New Roman" w:eastAsia="Times New Roman" w:hAnsi="Times New Roman"/>
          <w:sz w:val="26"/>
          <w:szCs w:val="26"/>
        </w:rPr>
        <w:t>дуды…»,</w:t>
      </w:r>
      <w:r w:rsidRPr="00D66E89">
        <w:rPr>
          <w:rFonts w:ascii="Times New Roman" w:eastAsia="Times New Roman" w:hAnsi="Times New Roman"/>
          <w:spacing w:val="34"/>
          <w:sz w:val="26"/>
          <w:szCs w:val="26"/>
        </w:rPr>
        <w:t xml:space="preserve"> </w:t>
      </w:r>
      <w:r w:rsidRPr="00D66E89">
        <w:rPr>
          <w:rFonts w:ascii="Times New Roman" w:eastAsia="Times New Roman" w:hAnsi="Times New Roman"/>
          <w:sz w:val="26"/>
          <w:szCs w:val="26"/>
        </w:rPr>
        <w:t>«Как</w:t>
      </w:r>
      <w:r w:rsidRPr="00D66E89">
        <w:rPr>
          <w:rFonts w:ascii="Times New Roman" w:eastAsia="Times New Roman" w:hAnsi="Times New Roman"/>
          <w:spacing w:val="36"/>
          <w:sz w:val="26"/>
          <w:szCs w:val="26"/>
        </w:rPr>
        <w:t xml:space="preserve"> </w:t>
      </w:r>
      <w:r w:rsidRPr="00D66E89">
        <w:rPr>
          <w:rFonts w:ascii="Times New Roman" w:eastAsia="Times New Roman" w:hAnsi="Times New Roman"/>
          <w:sz w:val="26"/>
          <w:szCs w:val="26"/>
        </w:rPr>
        <w:t>у</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нашего</w:t>
      </w:r>
      <w:r w:rsidRPr="00D66E89">
        <w:rPr>
          <w:rFonts w:ascii="Times New Roman" w:eastAsia="Times New Roman" w:hAnsi="Times New Roman"/>
          <w:spacing w:val="31"/>
          <w:sz w:val="26"/>
          <w:szCs w:val="26"/>
        </w:rPr>
        <w:t xml:space="preserve"> </w:t>
      </w:r>
      <w:r w:rsidRPr="00D66E89">
        <w:rPr>
          <w:rFonts w:ascii="Times New Roman" w:eastAsia="Times New Roman" w:hAnsi="Times New Roman"/>
          <w:sz w:val="26"/>
          <w:szCs w:val="26"/>
        </w:rPr>
        <w:t>кота...», «Кисонька-мурысенька...»,</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«Курочка-рябушечка...»,</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улице</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три</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курицы...»,</w:t>
      </w:r>
      <w:r w:rsidRPr="00D66E89">
        <w:rPr>
          <w:rFonts w:ascii="Times New Roman" w:eastAsia="Times New Roman" w:hAnsi="Times New Roman"/>
          <w:spacing w:val="29"/>
          <w:sz w:val="26"/>
          <w:szCs w:val="26"/>
        </w:rPr>
        <w:t xml:space="preserve"> </w:t>
      </w:r>
      <w:r w:rsidRPr="00D66E89">
        <w:rPr>
          <w:rFonts w:ascii="Times New Roman" w:eastAsia="Times New Roman" w:hAnsi="Times New Roman"/>
          <w:sz w:val="26"/>
          <w:szCs w:val="26"/>
        </w:rPr>
        <w:t>«Ночь</w:t>
      </w:r>
      <w:r w:rsidRPr="00D66E89">
        <w:rPr>
          <w:rFonts w:ascii="Times New Roman" w:eastAsia="Times New Roman" w:hAnsi="Times New Roman"/>
          <w:spacing w:val="23"/>
          <w:sz w:val="26"/>
          <w:szCs w:val="26"/>
        </w:rPr>
        <w:t xml:space="preserve"> </w:t>
      </w:r>
      <w:r w:rsidRPr="00D66E89">
        <w:rPr>
          <w:rFonts w:ascii="Times New Roman" w:eastAsia="Times New Roman" w:hAnsi="Times New Roman"/>
          <w:sz w:val="26"/>
          <w:szCs w:val="26"/>
        </w:rPr>
        <w:t>пришла...», «Пальчик-мальчик...»,</w:t>
      </w:r>
      <w:r w:rsidRPr="00D66E89">
        <w:rPr>
          <w:rFonts w:ascii="Times New Roman" w:eastAsia="Times New Roman" w:hAnsi="Times New Roman"/>
          <w:spacing w:val="101"/>
          <w:sz w:val="26"/>
          <w:szCs w:val="26"/>
        </w:rPr>
        <w:t xml:space="preserve"> </w:t>
      </w:r>
      <w:r w:rsidRPr="00D66E89">
        <w:rPr>
          <w:rFonts w:ascii="Times New Roman" w:eastAsia="Times New Roman" w:hAnsi="Times New Roman"/>
          <w:sz w:val="26"/>
          <w:szCs w:val="26"/>
        </w:rPr>
        <w:t>«Привяжу</w:t>
      </w:r>
      <w:r w:rsidRPr="00D66E89">
        <w:rPr>
          <w:rFonts w:ascii="Times New Roman" w:eastAsia="Times New Roman" w:hAnsi="Times New Roman"/>
          <w:spacing w:val="96"/>
          <w:sz w:val="26"/>
          <w:szCs w:val="26"/>
        </w:rPr>
        <w:t xml:space="preserve"> </w:t>
      </w:r>
      <w:r w:rsidRPr="00D66E89">
        <w:rPr>
          <w:rFonts w:ascii="Times New Roman" w:eastAsia="Times New Roman" w:hAnsi="Times New Roman"/>
          <w:sz w:val="26"/>
          <w:szCs w:val="26"/>
        </w:rPr>
        <w:t>я</w:t>
      </w:r>
      <w:r w:rsidRPr="00D66E89">
        <w:rPr>
          <w:rFonts w:ascii="Times New Roman" w:eastAsia="Times New Roman" w:hAnsi="Times New Roman"/>
          <w:spacing w:val="100"/>
          <w:sz w:val="26"/>
          <w:szCs w:val="26"/>
        </w:rPr>
        <w:t xml:space="preserve"> </w:t>
      </w:r>
      <w:r w:rsidRPr="00D66E89">
        <w:rPr>
          <w:rFonts w:ascii="Times New Roman" w:eastAsia="Times New Roman" w:hAnsi="Times New Roman"/>
          <w:sz w:val="26"/>
          <w:szCs w:val="26"/>
        </w:rPr>
        <w:t>козлика»,</w:t>
      </w:r>
      <w:r w:rsidRPr="00D66E89">
        <w:rPr>
          <w:rFonts w:ascii="Times New Roman" w:eastAsia="Times New Roman" w:hAnsi="Times New Roman"/>
          <w:spacing w:val="105"/>
          <w:sz w:val="26"/>
          <w:szCs w:val="26"/>
        </w:rPr>
        <w:t xml:space="preserve"> </w:t>
      </w:r>
      <w:r w:rsidRPr="00D66E89">
        <w:rPr>
          <w:rFonts w:ascii="Times New Roman" w:eastAsia="Times New Roman" w:hAnsi="Times New Roman"/>
          <w:sz w:val="26"/>
          <w:szCs w:val="26"/>
        </w:rPr>
        <w:t>«Радуга-дуга...»,</w:t>
      </w:r>
      <w:r w:rsidRPr="00D66E89">
        <w:rPr>
          <w:rFonts w:ascii="Times New Roman" w:eastAsia="Times New Roman" w:hAnsi="Times New Roman"/>
          <w:spacing w:val="106"/>
          <w:sz w:val="26"/>
          <w:szCs w:val="26"/>
        </w:rPr>
        <w:t xml:space="preserve"> </w:t>
      </w:r>
      <w:r w:rsidRPr="00D66E89">
        <w:rPr>
          <w:rFonts w:ascii="Times New Roman" w:eastAsia="Times New Roman" w:hAnsi="Times New Roman"/>
          <w:sz w:val="26"/>
          <w:szCs w:val="26"/>
        </w:rPr>
        <w:t>«Сидит</w:t>
      </w:r>
      <w:r w:rsidRPr="00D66E89">
        <w:rPr>
          <w:rFonts w:ascii="Times New Roman" w:eastAsia="Times New Roman" w:hAnsi="Times New Roman"/>
          <w:spacing w:val="98"/>
          <w:sz w:val="26"/>
          <w:szCs w:val="26"/>
        </w:rPr>
        <w:t xml:space="preserve"> </w:t>
      </w:r>
      <w:r w:rsidRPr="00D66E89">
        <w:rPr>
          <w:rFonts w:ascii="Times New Roman" w:eastAsia="Times New Roman" w:hAnsi="Times New Roman"/>
          <w:sz w:val="26"/>
          <w:szCs w:val="26"/>
        </w:rPr>
        <w:t>белка</w:t>
      </w:r>
      <w:r w:rsidRPr="00D66E89">
        <w:rPr>
          <w:rFonts w:ascii="Times New Roman" w:eastAsia="Times New Roman" w:hAnsi="Times New Roman"/>
          <w:spacing w:val="99"/>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100"/>
          <w:sz w:val="26"/>
          <w:szCs w:val="26"/>
        </w:rPr>
        <w:t xml:space="preserve"> </w:t>
      </w:r>
      <w:r w:rsidRPr="00D66E89">
        <w:rPr>
          <w:rFonts w:ascii="Times New Roman" w:eastAsia="Times New Roman" w:hAnsi="Times New Roman"/>
          <w:sz w:val="26"/>
          <w:szCs w:val="26"/>
        </w:rPr>
        <w:t>тележке...», «Сорока,</w:t>
      </w:r>
      <w:r w:rsidRPr="00D66E89">
        <w:rPr>
          <w:rFonts w:ascii="Times New Roman" w:eastAsia="Times New Roman" w:hAnsi="Times New Roman"/>
          <w:spacing w:val="91"/>
          <w:sz w:val="26"/>
          <w:szCs w:val="26"/>
        </w:rPr>
        <w:t xml:space="preserve"> </w:t>
      </w:r>
      <w:r w:rsidRPr="00D66E89">
        <w:rPr>
          <w:rFonts w:ascii="Times New Roman" w:eastAsia="Times New Roman" w:hAnsi="Times New Roman"/>
          <w:sz w:val="26"/>
          <w:szCs w:val="26"/>
        </w:rPr>
        <w:t>сорока...»,</w:t>
      </w:r>
      <w:r w:rsidRPr="00D66E89">
        <w:rPr>
          <w:rFonts w:ascii="Times New Roman" w:eastAsia="Times New Roman" w:hAnsi="Times New Roman"/>
          <w:spacing w:val="99"/>
          <w:sz w:val="26"/>
          <w:szCs w:val="26"/>
        </w:rPr>
        <w:t xml:space="preserve"> </w:t>
      </w:r>
      <w:r w:rsidRPr="00D66E89">
        <w:rPr>
          <w:rFonts w:ascii="Times New Roman" w:eastAsia="Times New Roman" w:hAnsi="Times New Roman"/>
          <w:sz w:val="26"/>
          <w:szCs w:val="26"/>
        </w:rPr>
        <w:t>«Тень,</w:t>
      </w:r>
      <w:r w:rsidRPr="00D66E89">
        <w:rPr>
          <w:rFonts w:ascii="Times New Roman" w:eastAsia="Times New Roman" w:hAnsi="Times New Roman"/>
          <w:spacing w:val="92"/>
          <w:sz w:val="26"/>
          <w:szCs w:val="26"/>
        </w:rPr>
        <w:t xml:space="preserve"> </w:t>
      </w:r>
      <w:r w:rsidRPr="00D66E89">
        <w:rPr>
          <w:rFonts w:ascii="Times New Roman" w:eastAsia="Times New Roman" w:hAnsi="Times New Roman"/>
          <w:sz w:val="26"/>
          <w:szCs w:val="26"/>
        </w:rPr>
        <w:t>тень,</w:t>
      </w:r>
      <w:r w:rsidRPr="00D66E89">
        <w:rPr>
          <w:rFonts w:ascii="Times New Roman" w:eastAsia="Times New Roman" w:hAnsi="Times New Roman"/>
          <w:spacing w:val="89"/>
          <w:sz w:val="26"/>
          <w:szCs w:val="26"/>
        </w:rPr>
        <w:t xml:space="preserve"> </w:t>
      </w:r>
      <w:r w:rsidRPr="00D66E89">
        <w:rPr>
          <w:rFonts w:ascii="Times New Roman" w:eastAsia="Times New Roman" w:hAnsi="Times New Roman"/>
          <w:sz w:val="26"/>
          <w:szCs w:val="26"/>
        </w:rPr>
        <w:t>потетень...»,</w:t>
      </w:r>
      <w:r w:rsidRPr="00D66E89">
        <w:rPr>
          <w:rFonts w:ascii="Times New Roman" w:eastAsia="Times New Roman" w:hAnsi="Times New Roman"/>
          <w:spacing w:val="96"/>
          <w:sz w:val="26"/>
          <w:szCs w:val="26"/>
        </w:rPr>
        <w:t xml:space="preserve"> </w:t>
      </w:r>
      <w:r w:rsidRPr="00D66E89">
        <w:rPr>
          <w:rFonts w:ascii="Times New Roman" w:eastAsia="Times New Roman" w:hAnsi="Times New Roman"/>
          <w:sz w:val="26"/>
          <w:szCs w:val="26"/>
        </w:rPr>
        <w:t>«Тили-бом!</w:t>
      </w:r>
      <w:r w:rsidRPr="00D66E89">
        <w:rPr>
          <w:rFonts w:ascii="Times New Roman" w:eastAsia="Times New Roman" w:hAnsi="Times New Roman"/>
          <w:spacing w:val="91"/>
          <w:sz w:val="26"/>
          <w:szCs w:val="26"/>
        </w:rPr>
        <w:t xml:space="preserve"> </w:t>
      </w:r>
      <w:r w:rsidRPr="00D66E89">
        <w:rPr>
          <w:rFonts w:ascii="Times New Roman" w:eastAsia="Times New Roman" w:hAnsi="Times New Roman"/>
          <w:sz w:val="26"/>
          <w:szCs w:val="26"/>
        </w:rPr>
        <w:t>Тили-бом!..»,</w:t>
      </w:r>
      <w:r w:rsidRPr="00D66E89">
        <w:rPr>
          <w:rFonts w:ascii="Times New Roman" w:eastAsia="Times New Roman" w:hAnsi="Times New Roman"/>
          <w:spacing w:val="96"/>
          <w:sz w:val="26"/>
          <w:szCs w:val="26"/>
        </w:rPr>
        <w:t xml:space="preserve"> </w:t>
      </w:r>
      <w:r w:rsidRPr="00D66E89">
        <w:rPr>
          <w:rFonts w:ascii="Times New Roman" w:eastAsia="Times New Roman" w:hAnsi="Times New Roman"/>
          <w:sz w:val="26"/>
          <w:szCs w:val="26"/>
        </w:rPr>
        <w:t>«Травка-муравка...», «Чики-чики-чикалочки...».</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Русские</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народные</w:t>
      </w:r>
      <w:r w:rsidRPr="00D66E89">
        <w:rPr>
          <w:rFonts w:ascii="Times New Roman" w:eastAsia="Times New Roman" w:hAnsi="Times New Roman"/>
          <w:b/>
          <w:spacing w:val="-2"/>
          <w:sz w:val="26"/>
          <w:szCs w:val="26"/>
        </w:rPr>
        <w:t xml:space="preserve"> </w:t>
      </w:r>
      <w:r w:rsidRPr="00D66E89">
        <w:rPr>
          <w:rFonts w:ascii="Times New Roman" w:eastAsia="Times New Roman" w:hAnsi="Times New Roman"/>
          <w:b/>
          <w:sz w:val="26"/>
          <w:szCs w:val="26"/>
        </w:rPr>
        <w:t>сказки.</w:t>
      </w:r>
      <w:r w:rsidRPr="00D66E89">
        <w:rPr>
          <w:rFonts w:ascii="Times New Roman" w:eastAsia="Times New Roman" w:hAnsi="Times New Roman"/>
          <w:b/>
          <w:spacing w:val="5"/>
          <w:sz w:val="26"/>
          <w:szCs w:val="26"/>
        </w:rPr>
        <w:t xml:space="preserve"> </w:t>
      </w:r>
      <w:r w:rsidRPr="00D66E89">
        <w:rPr>
          <w:rFonts w:ascii="Times New Roman" w:eastAsia="Times New Roman" w:hAnsi="Times New Roman"/>
          <w:sz w:val="26"/>
          <w:szCs w:val="26"/>
        </w:rPr>
        <w:t>«Бычок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черный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бочок,</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белые</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копытца»</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Булатова; «Волк</w:t>
      </w:r>
      <w:r w:rsidRPr="00D66E89">
        <w:rPr>
          <w:rFonts w:ascii="Times New Roman" w:eastAsia="Times New Roman" w:hAnsi="Times New Roman"/>
          <w:spacing w:val="3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32"/>
          <w:sz w:val="26"/>
          <w:szCs w:val="26"/>
        </w:rPr>
        <w:t xml:space="preserve"> </w:t>
      </w:r>
      <w:r w:rsidRPr="00D66E89">
        <w:rPr>
          <w:rFonts w:ascii="Times New Roman" w:eastAsia="Times New Roman" w:hAnsi="Times New Roman"/>
          <w:sz w:val="26"/>
          <w:szCs w:val="26"/>
        </w:rPr>
        <w:t>козлята»</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30"/>
          <w:sz w:val="26"/>
          <w:szCs w:val="26"/>
        </w:rPr>
        <w:t xml:space="preserve"> </w:t>
      </w:r>
      <w:r w:rsidRPr="00D66E89">
        <w:rPr>
          <w:rFonts w:ascii="Times New Roman" w:eastAsia="Times New Roman" w:hAnsi="Times New Roman"/>
          <w:sz w:val="26"/>
          <w:szCs w:val="26"/>
        </w:rPr>
        <w:t>А.Н.</w:t>
      </w:r>
      <w:r w:rsidRPr="00D66E89">
        <w:rPr>
          <w:rFonts w:ascii="Times New Roman" w:eastAsia="Times New Roman" w:hAnsi="Times New Roman"/>
          <w:spacing w:val="30"/>
          <w:sz w:val="26"/>
          <w:szCs w:val="26"/>
        </w:rPr>
        <w:t xml:space="preserve"> </w:t>
      </w:r>
      <w:r w:rsidRPr="00D66E89">
        <w:rPr>
          <w:rFonts w:ascii="Times New Roman" w:eastAsia="Times New Roman" w:hAnsi="Times New Roman"/>
          <w:sz w:val="26"/>
          <w:szCs w:val="26"/>
        </w:rPr>
        <w:t>Толстого);</w:t>
      </w:r>
      <w:r w:rsidRPr="00D66E89">
        <w:rPr>
          <w:rFonts w:ascii="Times New Roman" w:eastAsia="Times New Roman" w:hAnsi="Times New Roman"/>
          <w:spacing w:val="36"/>
          <w:sz w:val="26"/>
          <w:szCs w:val="26"/>
        </w:rPr>
        <w:t xml:space="preserve"> </w:t>
      </w:r>
      <w:r w:rsidRPr="00D66E89">
        <w:rPr>
          <w:rFonts w:ascii="Times New Roman" w:eastAsia="Times New Roman" w:hAnsi="Times New Roman"/>
          <w:sz w:val="26"/>
          <w:szCs w:val="26"/>
        </w:rPr>
        <w:t>«Кот,</w:t>
      </w:r>
      <w:r w:rsidRPr="00D66E89">
        <w:rPr>
          <w:rFonts w:ascii="Times New Roman" w:eastAsia="Times New Roman" w:hAnsi="Times New Roman"/>
          <w:spacing w:val="32"/>
          <w:sz w:val="26"/>
          <w:szCs w:val="26"/>
        </w:rPr>
        <w:t xml:space="preserve"> </w:t>
      </w:r>
      <w:r w:rsidRPr="00D66E89">
        <w:rPr>
          <w:rFonts w:ascii="Times New Roman" w:eastAsia="Times New Roman" w:hAnsi="Times New Roman"/>
          <w:sz w:val="26"/>
          <w:szCs w:val="26"/>
        </w:rPr>
        <w:t>петух</w:t>
      </w:r>
      <w:r w:rsidRPr="00D66E89">
        <w:rPr>
          <w:rFonts w:ascii="Times New Roman" w:eastAsia="Times New Roman" w:hAnsi="Times New Roman"/>
          <w:spacing w:val="32"/>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32"/>
          <w:sz w:val="26"/>
          <w:szCs w:val="26"/>
        </w:rPr>
        <w:t xml:space="preserve"> </w:t>
      </w:r>
      <w:r w:rsidRPr="00D66E89">
        <w:rPr>
          <w:rFonts w:ascii="Times New Roman" w:eastAsia="Times New Roman" w:hAnsi="Times New Roman"/>
          <w:sz w:val="26"/>
          <w:szCs w:val="26"/>
        </w:rPr>
        <w:t>лиса»</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30"/>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31"/>
          <w:sz w:val="26"/>
          <w:szCs w:val="26"/>
        </w:rPr>
        <w:t xml:space="preserve"> </w:t>
      </w:r>
      <w:r w:rsidRPr="00D66E89">
        <w:rPr>
          <w:rFonts w:ascii="Times New Roman" w:eastAsia="Times New Roman" w:hAnsi="Times New Roman"/>
          <w:sz w:val="26"/>
          <w:szCs w:val="26"/>
        </w:rPr>
        <w:t>Боголюбской); «Лиса и заяц» (обработка В. Даля); «Снегурочка и лиса» (обработка М. Булатова); «У страха глаза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велики»</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Серовой).</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Фольклор</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народов</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мира.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Песенки.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«Кораблик»,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«Храбрецы»,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«Маленькие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феи»,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«Три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 xml:space="preserve">зверолова» англ., обр. С. Маршака; «Что за грохот», пер. с латыша. С. </w:t>
      </w:r>
      <w:r w:rsidRPr="00D66E89">
        <w:rPr>
          <w:rFonts w:ascii="Times New Roman" w:eastAsia="Times New Roman" w:hAnsi="Times New Roman"/>
          <w:sz w:val="26"/>
          <w:szCs w:val="26"/>
        </w:rPr>
        <w:lastRenderedPageBreak/>
        <w:t>Маршака; «Купите лук...»,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 с шотл. И. Токмаковой; «Разговор лягушек», «Несговорчивый удод», «Помогите!» пер. с чеш.</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Маршака.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Сказки.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жадных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медвежонка»,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венг.,</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Краснова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 Важдаева;</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«Упрямые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козы»,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узб.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Ш.</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Сагдуллы;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солнышка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гостях»,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словац.</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Могилевской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Л.</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Зориной; «Храбрец-молодец», пер. с болг. Л. Грибовой; «Пых», белорус. обр. Н. Мялика: «Лесной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мишка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и проказница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мышка», латыш.,</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 Ю.</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Ванага, пер. 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Воронковой.</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Произведения</w:t>
      </w:r>
      <w:r w:rsidRPr="00D66E89">
        <w:rPr>
          <w:rFonts w:ascii="Times New Roman" w:eastAsia="Times New Roman" w:hAnsi="Times New Roman"/>
          <w:b/>
          <w:spacing w:val="-5"/>
          <w:sz w:val="26"/>
          <w:szCs w:val="26"/>
        </w:rPr>
        <w:t xml:space="preserve"> </w:t>
      </w:r>
      <w:r w:rsidRPr="00D66E89">
        <w:rPr>
          <w:rFonts w:ascii="Times New Roman" w:eastAsia="Times New Roman" w:hAnsi="Times New Roman"/>
          <w:b/>
          <w:sz w:val="26"/>
          <w:szCs w:val="26"/>
        </w:rPr>
        <w:t>поэтов</w:t>
      </w:r>
      <w:r w:rsidRPr="00D66E89">
        <w:rPr>
          <w:rFonts w:ascii="Times New Roman" w:eastAsia="Times New Roman" w:hAnsi="Times New Roman"/>
          <w:b/>
          <w:spacing w:val="-3"/>
          <w:sz w:val="26"/>
          <w:szCs w:val="26"/>
        </w:rPr>
        <w:t xml:space="preserve"> </w:t>
      </w:r>
      <w:r w:rsidRPr="00D66E89">
        <w:rPr>
          <w:rFonts w:ascii="Times New Roman" w:eastAsia="Times New Roman" w:hAnsi="Times New Roman"/>
          <w:b/>
          <w:sz w:val="26"/>
          <w:szCs w:val="26"/>
        </w:rPr>
        <w:t>и писателей</w:t>
      </w:r>
      <w:r w:rsidRPr="00D66E89">
        <w:rPr>
          <w:rFonts w:ascii="Times New Roman" w:eastAsia="Times New Roman" w:hAnsi="Times New Roman"/>
          <w:b/>
          <w:spacing w:val="-2"/>
          <w:sz w:val="26"/>
          <w:szCs w:val="26"/>
        </w:rPr>
        <w:t xml:space="preserve"> </w:t>
      </w:r>
      <w:r w:rsidRPr="00D66E89">
        <w:rPr>
          <w:rFonts w:ascii="Times New Roman" w:eastAsia="Times New Roman" w:hAnsi="Times New Roman"/>
          <w:b/>
          <w:sz w:val="26"/>
          <w:szCs w:val="26"/>
        </w:rPr>
        <w:t>России.</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Поэзия.</w:t>
      </w:r>
      <w:r w:rsidRPr="00D66E89">
        <w:rPr>
          <w:rFonts w:ascii="Times New Roman" w:eastAsia="Times New Roman" w:hAnsi="Times New Roman"/>
          <w:sz w:val="26"/>
          <w:szCs w:val="26"/>
        </w:rPr>
        <w:t xml:space="preserve"> Бальмонт К.Д. «Осень»; Благинина Е.А. «Радуга»; Городецкий С.М. «Кто это?»;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Заболоцкий</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«Как</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мыши</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котом</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воевали»;</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Кольцов</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А.В.</w:t>
      </w:r>
      <w:r w:rsidRPr="00D66E89">
        <w:rPr>
          <w:rFonts w:ascii="Times New Roman" w:eastAsia="Times New Roman" w:hAnsi="Times New Roman"/>
          <w:spacing w:val="19"/>
          <w:sz w:val="26"/>
          <w:szCs w:val="26"/>
        </w:rPr>
        <w:t xml:space="preserve"> </w:t>
      </w:r>
      <w:r w:rsidRPr="00D66E89">
        <w:rPr>
          <w:rFonts w:ascii="Times New Roman" w:eastAsia="Times New Roman" w:hAnsi="Times New Roman"/>
          <w:sz w:val="26"/>
          <w:szCs w:val="26"/>
        </w:rPr>
        <w:t>«Дуют</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ветры...»</w:t>
      </w:r>
      <w:r w:rsidRPr="00D66E89">
        <w:rPr>
          <w:rFonts w:ascii="Times New Roman" w:eastAsia="Times New Roman" w:hAnsi="Times New Roman"/>
          <w:spacing w:val="11"/>
          <w:sz w:val="26"/>
          <w:szCs w:val="26"/>
        </w:rPr>
        <w:t xml:space="preserve"> </w:t>
      </w:r>
      <w:r w:rsidRPr="00D66E89">
        <w:rPr>
          <w:rFonts w:ascii="Times New Roman" w:eastAsia="Times New Roman" w:hAnsi="Times New Roman"/>
          <w:sz w:val="26"/>
          <w:szCs w:val="26"/>
        </w:rPr>
        <w:t>(из</w:t>
      </w:r>
      <w:r w:rsidRPr="00D66E89">
        <w:rPr>
          <w:rFonts w:ascii="Times New Roman" w:eastAsia="Times New Roman" w:hAnsi="Times New Roman"/>
          <w:spacing w:val="17"/>
          <w:sz w:val="26"/>
          <w:szCs w:val="26"/>
        </w:rPr>
        <w:t xml:space="preserve"> </w:t>
      </w:r>
      <w:r w:rsidRPr="00D66E89">
        <w:rPr>
          <w:rFonts w:ascii="Times New Roman" w:eastAsia="Times New Roman" w:hAnsi="Times New Roman"/>
          <w:sz w:val="26"/>
          <w:szCs w:val="26"/>
        </w:rPr>
        <w:t>стихотворения «Русская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песня»);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Косяков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«Все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Майков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«Колыбельная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песня»,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«Ласточка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примчалась...»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новогреческих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песен);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Маршак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«Зоосад»,</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«Жираф»,</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«Зебры»,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«Белые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медведи»,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«Страусенок»,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«Пингвин»,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Верблюд»,</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«Где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обедал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воробей»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цикла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«Детки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клетке»),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«Тихая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сказка»,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«Сказка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умном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мышонке»;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Михалков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«Песенка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друзей»;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Мошковская</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Э.Э.</w:t>
      </w:r>
      <w:r w:rsidRPr="00D66E89">
        <w:rPr>
          <w:rFonts w:ascii="Times New Roman" w:eastAsia="Times New Roman" w:hAnsi="Times New Roman"/>
          <w:spacing w:val="11"/>
          <w:sz w:val="26"/>
          <w:szCs w:val="26"/>
        </w:rPr>
        <w:t xml:space="preserve"> </w:t>
      </w:r>
      <w:r w:rsidRPr="00D66E89">
        <w:rPr>
          <w:rFonts w:ascii="Times New Roman" w:eastAsia="Times New Roman" w:hAnsi="Times New Roman"/>
          <w:sz w:val="26"/>
          <w:szCs w:val="26"/>
        </w:rPr>
        <w:t>«Жадина»;</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Плещеев</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А.Н.</w:t>
      </w:r>
      <w:r w:rsidRPr="00D66E89">
        <w:rPr>
          <w:rFonts w:ascii="Times New Roman" w:eastAsia="Times New Roman" w:hAnsi="Times New Roman"/>
          <w:spacing w:val="11"/>
          <w:sz w:val="26"/>
          <w:szCs w:val="26"/>
        </w:rPr>
        <w:t xml:space="preserve"> </w:t>
      </w:r>
      <w:r w:rsidRPr="00D66E89">
        <w:rPr>
          <w:rFonts w:ascii="Times New Roman" w:eastAsia="Times New Roman" w:hAnsi="Times New Roman"/>
          <w:sz w:val="26"/>
          <w:szCs w:val="26"/>
        </w:rPr>
        <w:t>«Осень</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наступила...»,</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«Весна»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сокр.);</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Пушкин</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А.С.</w:t>
      </w:r>
    </w:p>
    <w:p w:rsidR="00F839DF" w:rsidRPr="00D66E89" w:rsidRDefault="00F839DF" w:rsidP="00F839DF">
      <w:pPr>
        <w:widowControl w:val="0"/>
        <w:autoSpaceDE w:val="0"/>
        <w:autoSpaceDN w:val="0"/>
        <w:spacing w:after="0" w:line="240" w:lineRule="auto"/>
        <w:jc w:val="both"/>
        <w:rPr>
          <w:rFonts w:ascii="Times New Roman" w:eastAsia="Times New Roman" w:hAnsi="Times New Roman"/>
          <w:sz w:val="26"/>
          <w:szCs w:val="26"/>
        </w:rPr>
      </w:pPr>
      <w:r w:rsidRPr="00D66E89">
        <w:rPr>
          <w:rFonts w:ascii="Times New Roman" w:eastAsia="Times New Roman" w:hAnsi="Times New Roman"/>
          <w:sz w:val="26"/>
          <w:szCs w:val="26"/>
        </w:rPr>
        <w:t>«Ветер, ветер! Ты могуч!..», «Свет наш, солнышко!..», «Месяц, месяц...» (из «Сказки о мертвой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царевне и семи богатырях»); Токмакова И.П. «Медведь»; Чуковский К.И. «Мойдодыр», «Муха-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цокотуха»,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«Ежики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смеются»,</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«Елка», Айболит»,</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«Чудо-дерево»,</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«Черепаха».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 xml:space="preserve">Проза. </w:t>
      </w:r>
      <w:r w:rsidRPr="00D66E89">
        <w:rPr>
          <w:rFonts w:ascii="Times New Roman" w:eastAsia="Times New Roman" w:hAnsi="Times New Roman"/>
          <w:sz w:val="26"/>
          <w:szCs w:val="26"/>
        </w:rPr>
        <w:t>Бианки В.В. «Купание медвежат»; Воронкова Л.Ф. «Снег идет» (из книги «Снег</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идет»);</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Дмитриев</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Ю.</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«Синий</w:t>
      </w:r>
      <w:r w:rsidRPr="00D66E89">
        <w:rPr>
          <w:rFonts w:ascii="Times New Roman" w:eastAsia="Times New Roman" w:hAnsi="Times New Roman"/>
          <w:spacing w:val="38"/>
          <w:sz w:val="26"/>
          <w:szCs w:val="26"/>
        </w:rPr>
        <w:t xml:space="preserve"> </w:t>
      </w:r>
      <w:r w:rsidRPr="00D66E89">
        <w:rPr>
          <w:rFonts w:ascii="Times New Roman" w:eastAsia="Times New Roman" w:hAnsi="Times New Roman"/>
          <w:sz w:val="26"/>
          <w:szCs w:val="26"/>
        </w:rPr>
        <w:t>шалашик»;</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Житков</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Б.С.</w:t>
      </w:r>
      <w:r w:rsidRPr="00D66E89">
        <w:rPr>
          <w:rFonts w:ascii="Times New Roman" w:eastAsia="Times New Roman" w:hAnsi="Times New Roman"/>
          <w:spacing w:val="39"/>
          <w:sz w:val="26"/>
          <w:szCs w:val="26"/>
        </w:rPr>
        <w:t xml:space="preserve"> </w:t>
      </w:r>
      <w:r w:rsidRPr="00D66E89">
        <w:rPr>
          <w:rFonts w:ascii="Times New Roman" w:eastAsia="Times New Roman" w:hAnsi="Times New Roman"/>
          <w:sz w:val="26"/>
          <w:szCs w:val="26"/>
        </w:rPr>
        <w:t>«Слоны»,</w:t>
      </w:r>
      <w:r w:rsidRPr="00D66E89">
        <w:rPr>
          <w:rFonts w:ascii="Times New Roman" w:eastAsia="Times New Roman" w:hAnsi="Times New Roman"/>
          <w:spacing w:val="41"/>
          <w:sz w:val="26"/>
          <w:szCs w:val="26"/>
        </w:rPr>
        <w:t xml:space="preserve"> </w:t>
      </w:r>
      <w:r w:rsidRPr="00D66E89">
        <w:rPr>
          <w:rFonts w:ascii="Times New Roman" w:eastAsia="Times New Roman" w:hAnsi="Times New Roman"/>
          <w:sz w:val="26"/>
          <w:szCs w:val="26"/>
        </w:rPr>
        <w:t>«Как</w:t>
      </w:r>
      <w:r w:rsidRPr="00D66E89">
        <w:rPr>
          <w:rFonts w:ascii="Times New Roman" w:eastAsia="Times New Roman" w:hAnsi="Times New Roman"/>
          <w:spacing w:val="38"/>
          <w:sz w:val="26"/>
          <w:szCs w:val="26"/>
        </w:rPr>
        <w:t xml:space="preserve"> </w:t>
      </w:r>
      <w:r w:rsidRPr="00D66E89">
        <w:rPr>
          <w:rFonts w:ascii="Times New Roman" w:eastAsia="Times New Roman" w:hAnsi="Times New Roman"/>
          <w:sz w:val="26"/>
          <w:szCs w:val="26"/>
        </w:rPr>
        <w:t>слон</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купался»</w:t>
      </w:r>
      <w:r w:rsidRPr="00D66E89">
        <w:rPr>
          <w:rFonts w:ascii="Times New Roman" w:eastAsia="Times New Roman" w:hAnsi="Times New Roman"/>
          <w:spacing w:val="32"/>
          <w:sz w:val="26"/>
          <w:szCs w:val="26"/>
        </w:rPr>
        <w:t xml:space="preserve"> </w:t>
      </w:r>
      <w:r w:rsidRPr="00D66E89">
        <w:rPr>
          <w:rFonts w:ascii="Times New Roman" w:eastAsia="Times New Roman" w:hAnsi="Times New Roman"/>
          <w:sz w:val="26"/>
          <w:szCs w:val="26"/>
        </w:rPr>
        <w:t>(из</w:t>
      </w:r>
      <w:r w:rsidRPr="00D66E89">
        <w:rPr>
          <w:rFonts w:ascii="Times New Roman" w:eastAsia="Times New Roman" w:hAnsi="Times New Roman"/>
          <w:spacing w:val="41"/>
          <w:sz w:val="26"/>
          <w:szCs w:val="26"/>
        </w:rPr>
        <w:t xml:space="preserve"> </w:t>
      </w:r>
      <w:r w:rsidRPr="00D66E89">
        <w:rPr>
          <w:rFonts w:ascii="Times New Roman" w:eastAsia="Times New Roman" w:hAnsi="Times New Roman"/>
          <w:sz w:val="26"/>
          <w:szCs w:val="26"/>
        </w:rPr>
        <w:t>книги «Что</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я</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видел»);</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Зартайская</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52"/>
          <w:sz w:val="26"/>
          <w:szCs w:val="26"/>
        </w:rPr>
        <w:t xml:space="preserve"> </w:t>
      </w:r>
      <w:r w:rsidRPr="00D66E89">
        <w:rPr>
          <w:rFonts w:ascii="Times New Roman" w:eastAsia="Times New Roman" w:hAnsi="Times New Roman"/>
          <w:sz w:val="26"/>
          <w:szCs w:val="26"/>
        </w:rPr>
        <w:t>«Душевные</w:t>
      </w:r>
      <w:r w:rsidRPr="00D66E89">
        <w:rPr>
          <w:rFonts w:ascii="Times New Roman" w:eastAsia="Times New Roman" w:hAnsi="Times New Roman"/>
          <w:spacing w:val="50"/>
          <w:sz w:val="26"/>
          <w:szCs w:val="26"/>
        </w:rPr>
        <w:t xml:space="preserve"> </w:t>
      </w:r>
      <w:r w:rsidRPr="00D66E89">
        <w:rPr>
          <w:rFonts w:ascii="Times New Roman" w:eastAsia="Times New Roman" w:hAnsi="Times New Roman"/>
          <w:sz w:val="26"/>
          <w:szCs w:val="26"/>
        </w:rPr>
        <w:t>истории</w:t>
      </w:r>
      <w:r w:rsidRPr="00D66E89">
        <w:rPr>
          <w:rFonts w:ascii="Times New Roman" w:eastAsia="Times New Roman" w:hAnsi="Times New Roman"/>
          <w:spacing w:val="48"/>
          <w:sz w:val="26"/>
          <w:szCs w:val="26"/>
        </w:rPr>
        <w:t xml:space="preserve"> </w:t>
      </w:r>
      <w:r w:rsidRPr="00D66E89">
        <w:rPr>
          <w:rFonts w:ascii="Times New Roman" w:eastAsia="Times New Roman" w:hAnsi="Times New Roman"/>
          <w:sz w:val="26"/>
          <w:szCs w:val="26"/>
        </w:rPr>
        <w:t>про</w:t>
      </w:r>
      <w:r w:rsidRPr="00D66E89">
        <w:rPr>
          <w:rFonts w:ascii="Times New Roman" w:eastAsia="Times New Roman" w:hAnsi="Times New Roman"/>
          <w:spacing w:val="48"/>
          <w:sz w:val="26"/>
          <w:szCs w:val="26"/>
        </w:rPr>
        <w:t xml:space="preserve"> </w:t>
      </w:r>
      <w:r w:rsidRPr="00D66E89">
        <w:rPr>
          <w:rFonts w:ascii="Times New Roman" w:eastAsia="Times New Roman" w:hAnsi="Times New Roman"/>
          <w:sz w:val="26"/>
          <w:szCs w:val="26"/>
        </w:rPr>
        <w:t>Пряника</w:t>
      </w:r>
      <w:r w:rsidRPr="00D66E89">
        <w:rPr>
          <w:rFonts w:ascii="Times New Roman" w:eastAsia="Times New Roman" w:hAnsi="Times New Roman"/>
          <w:spacing w:val="46"/>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Вареника»;</w:t>
      </w:r>
      <w:r w:rsidRPr="00D66E89">
        <w:rPr>
          <w:rFonts w:ascii="Times New Roman" w:eastAsia="Times New Roman" w:hAnsi="Times New Roman"/>
          <w:spacing w:val="50"/>
          <w:sz w:val="26"/>
          <w:szCs w:val="26"/>
        </w:rPr>
        <w:t xml:space="preserve"> </w:t>
      </w:r>
      <w:r w:rsidRPr="00D66E89">
        <w:rPr>
          <w:rFonts w:ascii="Times New Roman" w:eastAsia="Times New Roman" w:hAnsi="Times New Roman"/>
          <w:sz w:val="26"/>
          <w:szCs w:val="26"/>
        </w:rPr>
        <w:t>Зощенко</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М.М. «Умная птичка»; Прокофьева С.Л. «Маша и Ойка», «Сказка про грубое слово «Уходи»», «Сказка о</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невоспитанном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мышонке»</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(из</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книги</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«Машины</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сказки»);</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Сутеев</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В.Г.</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«Три</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котенка»;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Толстой</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Л.Н. «Птица свила гнездо...»; «Таня знала буквы...»; «У Вари был чиж...», «Пришла весна...»; Толстой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А.Н. «Еж», «Лиса», «Петушки»; Ушинский К.Д. «Петушок с семьей», «Уточки», «Васька», «Лиса-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Патрикеевна»;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Хармс Д.И.</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«Храбрый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ѐж»;</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Чуковский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К.И. «Так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 не</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так».</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Произведения</w:t>
      </w:r>
      <w:r w:rsidRPr="00D66E89">
        <w:rPr>
          <w:rFonts w:ascii="Times New Roman" w:eastAsia="Times New Roman" w:hAnsi="Times New Roman"/>
          <w:b/>
          <w:spacing w:val="-4"/>
          <w:sz w:val="26"/>
          <w:szCs w:val="26"/>
        </w:rPr>
        <w:t xml:space="preserve"> </w:t>
      </w:r>
      <w:r w:rsidRPr="00D66E89">
        <w:rPr>
          <w:rFonts w:ascii="Times New Roman" w:eastAsia="Times New Roman" w:hAnsi="Times New Roman"/>
          <w:b/>
          <w:sz w:val="26"/>
          <w:szCs w:val="26"/>
        </w:rPr>
        <w:t>поэтов</w:t>
      </w:r>
      <w:r w:rsidRPr="00D66E89">
        <w:rPr>
          <w:rFonts w:ascii="Times New Roman" w:eastAsia="Times New Roman" w:hAnsi="Times New Roman"/>
          <w:b/>
          <w:spacing w:val="-4"/>
          <w:sz w:val="26"/>
          <w:szCs w:val="26"/>
        </w:rPr>
        <w:t xml:space="preserve"> </w:t>
      </w:r>
      <w:r w:rsidRPr="00D66E89">
        <w:rPr>
          <w:rFonts w:ascii="Times New Roman" w:eastAsia="Times New Roman" w:hAnsi="Times New Roman"/>
          <w:b/>
          <w:sz w:val="26"/>
          <w:szCs w:val="26"/>
        </w:rPr>
        <w:t>и писателей</w:t>
      </w:r>
      <w:r w:rsidRPr="00D66E89">
        <w:rPr>
          <w:rFonts w:ascii="Times New Roman" w:eastAsia="Times New Roman" w:hAnsi="Times New Roman"/>
          <w:b/>
          <w:spacing w:val="-2"/>
          <w:sz w:val="26"/>
          <w:szCs w:val="26"/>
        </w:rPr>
        <w:t xml:space="preserve"> </w:t>
      </w:r>
      <w:r w:rsidRPr="00D66E89">
        <w:rPr>
          <w:rFonts w:ascii="Times New Roman" w:eastAsia="Times New Roman" w:hAnsi="Times New Roman"/>
          <w:b/>
          <w:sz w:val="26"/>
          <w:szCs w:val="26"/>
        </w:rPr>
        <w:t>разных</w:t>
      </w:r>
      <w:r w:rsidRPr="00D66E89">
        <w:rPr>
          <w:rFonts w:ascii="Times New Roman" w:eastAsia="Times New Roman" w:hAnsi="Times New Roman"/>
          <w:b/>
          <w:spacing w:val="-3"/>
          <w:sz w:val="26"/>
          <w:szCs w:val="26"/>
        </w:rPr>
        <w:t xml:space="preserve"> </w:t>
      </w:r>
      <w:r w:rsidRPr="00D66E89">
        <w:rPr>
          <w:rFonts w:ascii="Times New Roman" w:eastAsia="Times New Roman" w:hAnsi="Times New Roman"/>
          <w:b/>
          <w:sz w:val="26"/>
          <w:szCs w:val="26"/>
        </w:rPr>
        <w:t>стран</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 xml:space="preserve">Поэзия. </w:t>
      </w:r>
      <w:r w:rsidRPr="00D66E89">
        <w:rPr>
          <w:rFonts w:ascii="Times New Roman" w:eastAsia="Times New Roman" w:hAnsi="Times New Roman"/>
          <w:sz w:val="26"/>
          <w:szCs w:val="26"/>
        </w:rPr>
        <w:t>Виеру Г. «Ежик и барабан», пер. с молд. Я. Акима; Воронько П. «Хитрый ежик»,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52"/>
          <w:sz w:val="26"/>
          <w:szCs w:val="26"/>
        </w:rPr>
        <w:t xml:space="preserve"> </w:t>
      </w:r>
      <w:r w:rsidRPr="00D66E89">
        <w:rPr>
          <w:rFonts w:ascii="Times New Roman" w:eastAsia="Times New Roman" w:hAnsi="Times New Roman"/>
          <w:sz w:val="26"/>
          <w:szCs w:val="26"/>
        </w:rPr>
        <w:t>укр.</w:t>
      </w:r>
      <w:r w:rsidRPr="00D66E89">
        <w:rPr>
          <w:rFonts w:ascii="Times New Roman" w:eastAsia="Times New Roman" w:hAnsi="Times New Roman"/>
          <w:spacing w:val="50"/>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Маршака;</w:t>
      </w:r>
      <w:r w:rsidRPr="00D66E89">
        <w:rPr>
          <w:rFonts w:ascii="Times New Roman" w:eastAsia="Times New Roman" w:hAnsi="Times New Roman"/>
          <w:spacing w:val="50"/>
          <w:sz w:val="26"/>
          <w:szCs w:val="26"/>
        </w:rPr>
        <w:t xml:space="preserve"> </w:t>
      </w:r>
      <w:r w:rsidRPr="00D66E89">
        <w:rPr>
          <w:rFonts w:ascii="Times New Roman" w:eastAsia="Times New Roman" w:hAnsi="Times New Roman"/>
          <w:sz w:val="26"/>
          <w:szCs w:val="26"/>
        </w:rPr>
        <w:t>Дьюдни</w:t>
      </w:r>
      <w:r w:rsidRPr="00D66E89">
        <w:rPr>
          <w:rFonts w:ascii="Times New Roman" w:eastAsia="Times New Roman" w:hAnsi="Times New Roman"/>
          <w:spacing w:val="50"/>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53"/>
          <w:sz w:val="26"/>
          <w:szCs w:val="26"/>
        </w:rPr>
        <w:t xml:space="preserve"> </w:t>
      </w:r>
      <w:r w:rsidRPr="00D66E89">
        <w:rPr>
          <w:rFonts w:ascii="Times New Roman" w:eastAsia="Times New Roman" w:hAnsi="Times New Roman"/>
          <w:sz w:val="26"/>
          <w:szCs w:val="26"/>
        </w:rPr>
        <w:t>«Лама</w:t>
      </w:r>
      <w:r w:rsidRPr="00D66E89">
        <w:rPr>
          <w:rFonts w:ascii="Times New Roman" w:eastAsia="Times New Roman" w:hAnsi="Times New Roman"/>
          <w:spacing w:val="51"/>
          <w:sz w:val="26"/>
          <w:szCs w:val="26"/>
        </w:rPr>
        <w:t xml:space="preserve"> </w:t>
      </w:r>
      <w:r w:rsidRPr="00D66E89">
        <w:rPr>
          <w:rFonts w:ascii="Times New Roman" w:eastAsia="Times New Roman" w:hAnsi="Times New Roman"/>
          <w:sz w:val="26"/>
          <w:szCs w:val="26"/>
        </w:rPr>
        <w:t>красная</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пижама»,</w:t>
      </w:r>
      <w:r w:rsidRPr="00D66E89">
        <w:rPr>
          <w:rFonts w:ascii="Times New Roman" w:eastAsia="Times New Roman" w:hAnsi="Times New Roman"/>
          <w:spacing w:val="51"/>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51"/>
          <w:sz w:val="26"/>
          <w:szCs w:val="26"/>
        </w:rPr>
        <w:t xml:space="preserve"> </w:t>
      </w:r>
      <w:r w:rsidRPr="00D66E89">
        <w:rPr>
          <w:rFonts w:ascii="Times New Roman" w:eastAsia="Times New Roman" w:hAnsi="Times New Roman"/>
          <w:sz w:val="26"/>
          <w:szCs w:val="26"/>
        </w:rPr>
        <w:t>Т.</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Духановой;</w:t>
      </w:r>
      <w:r w:rsidRPr="00D66E89">
        <w:rPr>
          <w:rFonts w:ascii="Times New Roman" w:eastAsia="Times New Roman" w:hAnsi="Times New Roman"/>
          <w:spacing w:val="50"/>
          <w:sz w:val="26"/>
          <w:szCs w:val="26"/>
        </w:rPr>
        <w:t xml:space="preserve"> </w:t>
      </w:r>
      <w:r w:rsidRPr="00D66E89">
        <w:rPr>
          <w:rFonts w:ascii="Times New Roman" w:eastAsia="Times New Roman" w:hAnsi="Times New Roman"/>
          <w:sz w:val="26"/>
          <w:szCs w:val="26"/>
        </w:rPr>
        <w:t>Забила</w:t>
      </w:r>
      <w:r w:rsidRPr="00D66E89">
        <w:rPr>
          <w:rFonts w:ascii="Times New Roman" w:eastAsia="Times New Roman" w:hAnsi="Times New Roman"/>
          <w:spacing w:val="48"/>
          <w:sz w:val="26"/>
          <w:szCs w:val="26"/>
        </w:rPr>
        <w:t xml:space="preserve"> </w:t>
      </w:r>
      <w:r w:rsidRPr="00D66E89">
        <w:rPr>
          <w:rFonts w:ascii="Times New Roman" w:eastAsia="Times New Roman" w:hAnsi="Times New Roman"/>
          <w:sz w:val="26"/>
          <w:szCs w:val="26"/>
        </w:rPr>
        <w:t>Н.Л. «Карандаш»,</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укр.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3.</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Александровой;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Капутикян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«Кто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скорее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допьет»,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арм.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Спендиаровой; Карем М. «Мой кот», пер. с франц. М. Кудиновой; Макбратни С. «Знаешь, как 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тебя люблю», пер. Е. Канищевой, Я. Шапиро; Милева Л. «Быстроножка и серая Одежка», пер. 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болг.</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Маринова.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Проза.</w:t>
      </w:r>
      <w:r w:rsidRPr="00D66E89">
        <w:rPr>
          <w:rFonts w:ascii="Times New Roman" w:eastAsia="Times New Roman" w:hAnsi="Times New Roman"/>
          <w:sz w:val="26"/>
          <w:szCs w:val="26"/>
        </w:rPr>
        <w:t xml:space="preserve"> Бехлерова Х. «Капустный лист», пер. с польск. Г. Лукина; Биссет Д. «Лягушка 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зеркале», пер. с англ. Н. Шерешевской; Муур Л. «Крошка Енот и Тот, кто сидит в пруду», пер. 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англ. О. Образцовой; Чапек Й. «В лесу»,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«Кукла Яринка» (из книги «Приключения песика 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кошечки»),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 чешск. Г.</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Лукина.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bCs/>
          <w:iCs/>
          <w:sz w:val="26"/>
          <w:szCs w:val="26"/>
        </w:rPr>
      </w:pPr>
      <w:r w:rsidRPr="00D66E89">
        <w:rPr>
          <w:rFonts w:ascii="Times New Roman" w:eastAsia="Times New Roman" w:hAnsi="Times New Roman"/>
          <w:b/>
          <w:bCs/>
          <w:iCs/>
          <w:sz w:val="26"/>
          <w:szCs w:val="26"/>
        </w:rPr>
        <w:t>Средняя</w:t>
      </w:r>
      <w:r w:rsidRPr="00D66E89">
        <w:rPr>
          <w:rFonts w:ascii="Times New Roman" w:eastAsia="Times New Roman" w:hAnsi="Times New Roman"/>
          <w:b/>
          <w:bCs/>
          <w:iCs/>
          <w:spacing w:val="-2"/>
          <w:sz w:val="26"/>
          <w:szCs w:val="26"/>
        </w:rPr>
        <w:t xml:space="preserve"> </w:t>
      </w:r>
      <w:r w:rsidRPr="00D66E89">
        <w:rPr>
          <w:rFonts w:ascii="Times New Roman" w:eastAsia="Times New Roman" w:hAnsi="Times New Roman"/>
          <w:b/>
          <w:bCs/>
          <w:iCs/>
          <w:sz w:val="26"/>
          <w:szCs w:val="26"/>
        </w:rPr>
        <w:t>группа</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(4-5</w:t>
      </w:r>
      <w:r w:rsidRPr="00D66E89">
        <w:rPr>
          <w:rFonts w:ascii="Times New Roman" w:eastAsia="Times New Roman" w:hAnsi="Times New Roman"/>
          <w:b/>
          <w:bCs/>
          <w:iCs/>
          <w:spacing w:val="-2"/>
          <w:sz w:val="26"/>
          <w:szCs w:val="26"/>
        </w:rPr>
        <w:t xml:space="preserve"> </w:t>
      </w:r>
      <w:r w:rsidRPr="00D66E89">
        <w:rPr>
          <w:rFonts w:ascii="Times New Roman" w:eastAsia="Times New Roman" w:hAnsi="Times New Roman"/>
          <w:b/>
          <w:bCs/>
          <w:iCs/>
          <w:sz w:val="26"/>
          <w:szCs w:val="26"/>
        </w:rPr>
        <w:t>лет)</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Малые</w:t>
      </w:r>
      <w:r w:rsidRPr="00D66E89">
        <w:rPr>
          <w:rFonts w:ascii="Times New Roman" w:eastAsia="Times New Roman" w:hAnsi="Times New Roman"/>
          <w:b/>
          <w:spacing w:val="-3"/>
          <w:sz w:val="26"/>
          <w:szCs w:val="26"/>
        </w:rPr>
        <w:t xml:space="preserve"> </w:t>
      </w:r>
      <w:r w:rsidRPr="00D66E89">
        <w:rPr>
          <w:rFonts w:ascii="Times New Roman" w:eastAsia="Times New Roman" w:hAnsi="Times New Roman"/>
          <w:b/>
          <w:sz w:val="26"/>
          <w:szCs w:val="26"/>
        </w:rPr>
        <w:t>формы</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фольклора.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«Барашеньки…»,</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«Гуси,</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вы</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гуси…»,</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«Дождик-</w:t>
      </w:r>
      <w:r w:rsidRPr="00D66E89">
        <w:rPr>
          <w:rFonts w:ascii="Times New Roman" w:eastAsia="Times New Roman" w:hAnsi="Times New Roman"/>
          <w:sz w:val="26"/>
          <w:szCs w:val="26"/>
        </w:rPr>
        <w:lastRenderedPageBreak/>
        <w:t>дождик,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веселей», «Дон!</w:t>
      </w:r>
      <w:r w:rsidRPr="00D66E89">
        <w:rPr>
          <w:rFonts w:ascii="Times New Roman" w:eastAsia="Times New Roman" w:hAnsi="Times New Roman"/>
          <w:spacing w:val="34"/>
          <w:sz w:val="26"/>
          <w:szCs w:val="26"/>
        </w:rPr>
        <w:t xml:space="preserve"> </w:t>
      </w:r>
      <w:r w:rsidRPr="00D66E89">
        <w:rPr>
          <w:rFonts w:ascii="Times New Roman" w:eastAsia="Times New Roman" w:hAnsi="Times New Roman"/>
          <w:sz w:val="26"/>
          <w:szCs w:val="26"/>
        </w:rPr>
        <w:t>Дон!</w:t>
      </w:r>
      <w:r w:rsidRPr="00D66E89">
        <w:rPr>
          <w:rFonts w:ascii="Times New Roman" w:eastAsia="Times New Roman" w:hAnsi="Times New Roman"/>
          <w:spacing w:val="34"/>
          <w:sz w:val="26"/>
          <w:szCs w:val="26"/>
        </w:rPr>
        <w:t xml:space="preserve"> </w:t>
      </w:r>
      <w:r w:rsidRPr="00D66E89">
        <w:rPr>
          <w:rFonts w:ascii="Times New Roman" w:eastAsia="Times New Roman" w:hAnsi="Times New Roman"/>
          <w:sz w:val="26"/>
          <w:szCs w:val="26"/>
        </w:rPr>
        <w:t>Дон!...»,</w:t>
      </w:r>
      <w:r w:rsidRPr="00D66E89">
        <w:rPr>
          <w:rFonts w:ascii="Times New Roman" w:eastAsia="Times New Roman" w:hAnsi="Times New Roman"/>
          <w:spacing w:val="39"/>
          <w:sz w:val="26"/>
          <w:szCs w:val="26"/>
        </w:rPr>
        <w:t xml:space="preserve"> </w:t>
      </w:r>
      <w:r w:rsidRPr="00D66E89">
        <w:rPr>
          <w:rFonts w:ascii="Times New Roman" w:eastAsia="Times New Roman" w:hAnsi="Times New Roman"/>
          <w:sz w:val="26"/>
          <w:szCs w:val="26"/>
        </w:rPr>
        <w:t>«Жил</w:t>
      </w:r>
      <w:r w:rsidRPr="00D66E89">
        <w:rPr>
          <w:rFonts w:ascii="Times New Roman" w:eastAsia="Times New Roman" w:hAnsi="Times New Roman"/>
          <w:spacing w:val="40"/>
          <w:sz w:val="26"/>
          <w:szCs w:val="26"/>
        </w:rPr>
        <w:t xml:space="preserve"> </w:t>
      </w:r>
      <w:r w:rsidRPr="00D66E89">
        <w:rPr>
          <w:rFonts w:ascii="Times New Roman" w:eastAsia="Times New Roman" w:hAnsi="Times New Roman"/>
          <w:sz w:val="26"/>
          <w:szCs w:val="26"/>
        </w:rPr>
        <w:t>у</w:t>
      </w:r>
      <w:r w:rsidRPr="00D66E89">
        <w:rPr>
          <w:rFonts w:ascii="Times New Roman" w:eastAsia="Times New Roman" w:hAnsi="Times New Roman"/>
          <w:spacing w:val="30"/>
          <w:sz w:val="26"/>
          <w:szCs w:val="26"/>
        </w:rPr>
        <w:t xml:space="preserve"> </w:t>
      </w:r>
      <w:r w:rsidRPr="00D66E89">
        <w:rPr>
          <w:rFonts w:ascii="Times New Roman" w:eastAsia="Times New Roman" w:hAnsi="Times New Roman"/>
          <w:sz w:val="26"/>
          <w:szCs w:val="26"/>
        </w:rPr>
        <w:t>бабушки</w:t>
      </w:r>
      <w:r w:rsidRPr="00D66E89">
        <w:rPr>
          <w:rFonts w:ascii="Times New Roman" w:eastAsia="Times New Roman" w:hAnsi="Times New Roman"/>
          <w:spacing w:val="36"/>
          <w:sz w:val="26"/>
          <w:szCs w:val="26"/>
        </w:rPr>
        <w:t xml:space="preserve"> </w:t>
      </w:r>
      <w:r w:rsidRPr="00D66E89">
        <w:rPr>
          <w:rFonts w:ascii="Times New Roman" w:eastAsia="Times New Roman" w:hAnsi="Times New Roman"/>
          <w:sz w:val="26"/>
          <w:szCs w:val="26"/>
        </w:rPr>
        <w:t>козел»,</w:t>
      </w:r>
      <w:r w:rsidRPr="00D66E89">
        <w:rPr>
          <w:rFonts w:ascii="Times New Roman" w:eastAsia="Times New Roman" w:hAnsi="Times New Roman"/>
          <w:spacing w:val="39"/>
          <w:sz w:val="26"/>
          <w:szCs w:val="26"/>
        </w:rPr>
        <w:t xml:space="preserve"> </w:t>
      </w:r>
      <w:r w:rsidRPr="00D66E89">
        <w:rPr>
          <w:rFonts w:ascii="Times New Roman" w:eastAsia="Times New Roman" w:hAnsi="Times New Roman"/>
          <w:sz w:val="26"/>
          <w:szCs w:val="26"/>
        </w:rPr>
        <w:t>«Зайчишка-трусишка…»,</w:t>
      </w:r>
      <w:r w:rsidRPr="00D66E89">
        <w:rPr>
          <w:rFonts w:ascii="Times New Roman" w:eastAsia="Times New Roman" w:hAnsi="Times New Roman"/>
          <w:spacing w:val="39"/>
          <w:sz w:val="26"/>
          <w:szCs w:val="26"/>
        </w:rPr>
        <w:t xml:space="preserve"> </w:t>
      </w:r>
      <w:r w:rsidRPr="00D66E89">
        <w:rPr>
          <w:rFonts w:ascii="Times New Roman" w:eastAsia="Times New Roman" w:hAnsi="Times New Roman"/>
          <w:sz w:val="26"/>
          <w:szCs w:val="26"/>
        </w:rPr>
        <w:t>«Идет</w:t>
      </w:r>
      <w:r w:rsidRPr="00D66E89">
        <w:rPr>
          <w:rFonts w:ascii="Times New Roman" w:eastAsia="Times New Roman" w:hAnsi="Times New Roman"/>
          <w:spacing w:val="35"/>
          <w:sz w:val="26"/>
          <w:szCs w:val="26"/>
        </w:rPr>
        <w:t xml:space="preserve"> </w:t>
      </w:r>
      <w:r w:rsidRPr="00D66E89">
        <w:rPr>
          <w:rFonts w:ascii="Times New Roman" w:eastAsia="Times New Roman" w:hAnsi="Times New Roman"/>
          <w:sz w:val="26"/>
          <w:szCs w:val="26"/>
        </w:rPr>
        <w:t>лисичка</w:t>
      </w:r>
      <w:r w:rsidRPr="00D66E89">
        <w:rPr>
          <w:rFonts w:ascii="Times New Roman" w:eastAsia="Times New Roman" w:hAnsi="Times New Roman"/>
          <w:spacing w:val="34"/>
          <w:sz w:val="26"/>
          <w:szCs w:val="26"/>
        </w:rPr>
        <w:t xml:space="preserve"> </w:t>
      </w:r>
      <w:r w:rsidRPr="00D66E89">
        <w:rPr>
          <w:rFonts w:ascii="Times New Roman" w:eastAsia="Times New Roman" w:hAnsi="Times New Roman"/>
          <w:sz w:val="26"/>
          <w:szCs w:val="26"/>
        </w:rPr>
        <w:t>по</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мосту…»,</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«Иди</w:t>
      </w:r>
      <w:r w:rsidRPr="00D66E89">
        <w:rPr>
          <w:rFonts w:ascii="Times New Roman" w:eastAsia="Times New Roman" w:hAnsi="Times New Roman"/>
          <w:spacing w:val="11"/>
          <w:sz w:val="26"/>
          <w:szCs w:val="26"/>
        </w:rPr>
        <w:t xml:space="preserve"> </w:t>
      </w:r>
      <w:r w:rsidRPr="00D66E89">
        <w:rPr>
          <w:rFonts w:ascii="Times New Roman" w:eastAsia="Times New Roman" w:hAnsi="Times New Roman"/>
          <w:sz w:val="26"/>
          <w:szCs w:val="26"/>
        </w:rPr>
        <w:t>весна,</w:t>
      </w:r>
      <w:r w:rsidRPr="00D66E89">
        <w:rPr>
          <w:rFonts w:ascii="Times New Roman" w:eastAsia="Times New Roman" w:hAnsi="Times New Roman"/>
          <w:spacing w:val="11"/>
          <w:sz w:val="26"/>
          <w:szCs w:val="26"/>
        </w:rPr>
        <w:t xml:space="preserve"> </w:t>
      </w:r>
      <w:r w:rsidRPr="00D66E89">
        <w:rPr>
          <w:rFonts w:ascii="Times New Roman" w:eastAsia="Times New Roman" w:hAnsi="Times New Roman"/>
          <w:sz w:val="26"/>
          <w:szCs w:val="26"/>
        </w:rPr>
        <w:t>иди,</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красна…»,</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«Кот</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печку</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пошел…»,</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«Наш</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козел…»,</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«Ножки,</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ножки, где</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вы</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были?..»,</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«Раз,</w:t>
      </w:r>
      <w:r w:rsidRPr="00D66E89">
        <w:rPr>
          <w:rFonts w:ascii="Times New Roman" w:eastAsia="Times New Roman" w:hAnsi="Times New Roman"/>
          <w:spacing w:val="11"/>
          <w:sz w:val="26"/>
          <w:szCs w:val="26"/>
        </w:rPr>
        <w:t xml:space="preserve"> </w:t>
      </w:r>
      <w:r w:rsidRPr="00D66E89">
        <w:rPr>
          <w:rFonts w:ascii="Times New Roman" w:eastAsia="Times New Roman" w:hAnsi="Times New Roman"/>
          <w:sz w:val="26"/>
          <w:szCs w:val="26"/>
        </w:rPr>
        <w:t>два,</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три,</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четыре,</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пять</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вышел</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зайчик</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погулять»,</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«Сегодня</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день</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целый…», «Сидит,</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сидит</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зайка…»,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«Солнышко-ведрышко…»,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«Стучит,</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бренчит», «Тень-тень,</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потетень».</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Русские народные сказки.</w:t>
      </w:r>
      <w:r w:rsidRPr="00D66E89">
        <w:rPr>
          <w:rFonts w:ascii="Times New Roman" w:eastAsia="Times New Roman" w:hAnsi="Times New Roman"/>
          <w:sz w:val="26"/>
          <w:szCs w:val="26"/>
        </w:rPr>
        <w:t xml:space="preserve"> «Гуси-лебеди» (обработка М.А. Булатова); «Жихарка» (обработка</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Карнауховой);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«Заяц-хваста»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Толстого);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«Зимовье»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Соколова-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Микитова);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«Коза-дереза»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Булатова);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«Лиса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козел»,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«Петушок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бобовое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зернышко» (обр. О. Капицы); «Лиса-лапотница» (обработка В. Даля); «Лисичка-сестричка и волк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Булатова);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«Смоляной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бычок»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Булатова);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«Снегурочка»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Булатова).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Фольклор</w:t>
      </w:r>
      <w:r w:rsidRPr="00D66E89">
        <w:rPr>
          <w:rFonts w:ascii="Times New Roman" w:eastAsia="Times New Roman" w:hAnsi="Times New Roman"/>
          <w:b/>
          <w:spacing w:val="-3"/>
          <w:sz w:val="26"/>
          <w:szCs w:val="26"/>
        </w:rPr>
        <w:t xml:space="preserve"> </w:t>
      </w:r>
      <w:r w:rsidRPr="00D66E89">
        <w:rPr>
          <w:rFonts w:ascii="Times New Roman" w:eastAsia="Times New Roman" w:hAnsi="Times New Roman"/>
          <w:b/>
          <w:sz w:val="26"/>
          <w:szCs w:val="26"/>
        </w:rPr>
        <w:t>народов</w:t>
      </w:r>
      <w:r w:rsidRPr="00D66E89">
        <w:rPr>
          <w:rFonts w:ascii="Times New Roman" w:eastAsia="Times New Roman" w:hAnsi="Times New Roman"/>
          <w:b/>
          <w:spacing w:val="-3"/>
          <w:sz w:val="26"/>
          <w:szCs w:val="26"/>
        </w:rPr>
        <w:t xml:space="preserve"> </w:t>
      </w:r>
      <w:r w:rsidRPr="00D66E89">
        <w:rPr>
          <w:rFonts w:ascii="Times New Roman" w:eastAsia="Times New Roman" w:hAnsi="Times New Roman"/>
          <w:b/>
          <w:sz w:val="26"/>
          <w:szCs w:val="26"/>
        </w:rPr>
        <w:t>мира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Песенки.</w:t>
      </w:r>
      <w:r w:rsidRPr="00D66E89">
        <w:rPr>
          <w:rFonts w:ascii="Times New Roman" w:eastAsia="Times New Roman" w:hAnsi="Times New Roman"/>
          <w:spacing w:val="33"/>
          <w:sz w:val="26"/>
          <w:szCs w:val="26"/>
        </w:rPr>
        <w:t xml:space="preserve"> </w:t>
      </w:r>
      <w:r w:rsidRPr="00D66E89">
        <w:rPr>
          <w:rFonts w:ascii="Times New Roman" w:eastAsia="Times New Roman" w:hAnsi="Times New Roman"/>
          <w:sz w:val="26"/>
          <w:szCs w:val="26"/>
        </w:rPr>
        <w:t>«Утята»,</w:t>
      </w:r>
      <w:r w:rsidRPr="00D66E89">
        <w:rPr>
          <w:rFonts w:ascii="Times New Roman" w:eastAsia="Times New Roman" w:hAnsi="Times New Roman"/>
          <w:spacing w:val="30"/>
          <w:sz w:val="26"/>
          <w:szCs w:val="26"/>
        </w:rPr>
        <w:t xml:space="preserve"> </w:t>
      </w:r>
      <w:r w:rsidRPr="00D66E89">
        <w:rPr>
          <w:rFonts w:ascii="Times New Roman" w:eastAsia="Times New Roman" w:hAnsi="Times New Roman"/>
          <w:sz w:val="26"/>
          <w:szCs w:val="26"/>
        </w:rPr>
        <w:t>франц.,</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обр.</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Н.</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Гернет</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Гиппиус;</w:t>
      </w:r>
      <w:r w:rsidRPr="00D66E89">
        <w:rPr>
          <w:rFonts w:ascii="Times New Roman" w:eastAsia="Times New Roman" w:hAnsi="Times New Roman"/>
          <w:spacing w:val="33"/>
          <w:sz w:val="26"/>
          <w:szCs w:val="26"/>
        </w:rPr>
        <w:t xml:space="preserve"> </w:t>
      </w:r>
      <w:r w:rsidRPr="00D66E89">
        <w:rPr>
          <w:rFonts w:ascii="Times New Roman" w:eastAsia="Times New Roman" w:hAnsi="Times New Roman"/>
          <w:sz w:val="26"/>
          <w:szCs w:val="26"/>
        </w:rPr>
        <w:t>«Пальцы»,</w:t>
      </w:r>
      <w:r w:rsidRPr="00D66E89">
        <w:rPr>
          <w:rFonts w:ascii="Times New Roman" w:eastAsia="Times New Roman" w:hAnsi="Times New Roman"/>
          <w:spacing w:val="30"/>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нем.</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Л.</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Яхина; «Песня моряка» норвежск. нар. песенка (обработка Ю. Вронского); «Барабек», англ. (обработка 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Чуковского);</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«Шалтай-Болтай», англ.</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 Маршака).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Сказки.</w:t>
      </w:r>
      <w:r w:rsidRPr="00D66E89">
        <w:rPr>
          <w:rFonts w:ascii="Times New Roman" w:eastAsia="Times New Roman" w:hAnsi="Times New Roman"/>
          <w:spacing w:val="38"/>
          <w:sz w:val="26"/>
          <w:szCs w:val="26"/>
        </w:rPr>
        <w:t xml:space="preserve"> </w:t>
      </w:r>
      <w:r w:rsidRPr="00D66E89">
        <w:rPr>
          <w:rFonts w:ascii="Times New Roman" w:eastAsia="Times New Roman" w:hAnsi="Times New Roman"/>
          <w:sz w:val="26"/>
          <w:szCs w:val="26"/>
        </w:rPr>
        <w:t>«Бременские</w:t>
      </w:r>
      <w:r w:rsidRPr="00D66E89">
        <w:rPr>
          <w:rFonts w:ascii="Times New Roman" w:eastAsia="Times New Roman" w:hAnsi="Times New Roman"/>
          <w:spacing w:val="35"/>
          <w:sz w:val="26"/>
          <w:szCs w:val="26"/>
        </w:rPr>
        <w:t xml:space="preserve"> </w:t>
      </w:r>
      <w:r w:rsidRPr="00D66E89">
        <w:rPr>
          <w:rFonts w:ascii="Times New Roman" w:eastAsia="Times New Roman" w:hAnsi="Times New Roman"/>
          <w:sz w:val="26"/>
          <w:szCs w:val="26"/>
        </w:rPr>
        <w:t>музыканты»</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из</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сказок</w:t>
      </w:r>
      <w:r w:rsidRPr="00D66E89">
        <w:rPr>
          <w:rFonts w:ascii="Times New Roman" w:eastAsia="Times New Roman" w:hAnsi="Times New Roman"/>
          <w:spacing w:val="36"/>
          <w:sz w:val="26"/>
          <w:szCs w:val="26"/>
        </w:rPr>
        <w:t xml:space="preserve"> </w:t>
      </w:r>
      <w:r w:rsidRPr="00D66E89">
        <w:rPr>
          <w:rFonts w:ascii="Times New Roman" w:eastAsia="Times New Roman" w:hAnsi="Times New Roman"/>
          <w:sz w:val="26"/>
          <w:szCs w:val="26"/>
        </w:rPr>
        <w:t>братьев</w:t>
      </w:r>
      <w:r w:rsidRPr="00D66E89">
        <w:rPr>
          <w:rFonts w:ascii="Times New Roman" w:eastAsia="Times New Roman" w:hAnsi="Times New Roman"/>
          <w:spacing w:val="35"/>
          <w:sz w:val="26"/>
          <w:szCs w:val="26"/>
        </w:rPr>
        <w:t xml:space="preserve"> </w:t>
      </w:r>
      <w:r w:rsidRPr="00D66E89">
        <w:rPr>
          <w:rFonts w:ascii="Times New Roman" w:eastAsia="Times New Roman" w:hAnsi="Times New Roman"/>
          <w:sz w:val="26"/>
          <w:szCs w:val="26"/>
        </w:rPr>
        <w:t>Гримм,</w:t>
      </w:r>
      <w:r w:rsidRPr="00D66E89">
        <w:rPr>
          <w:rFonts w:ascii="Times New Roman" w:eastAsia="Times New Roman" w:hAnsi="Times New Roman"/>
          <w:spacing w:val="36"/>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36"/>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38"/>
          <w:sz w:val="26"/>
          <w:szCs w:val="26"/>
        </w:rPr>
        <w:t xml:space="preserve"> </w:t>
      </w:r>
      <w:r w:rsidRPr="00D66E89">
        <w:rPr>
          <w:rFonts w:ascii="Times New Roman" w:eastAsia="Times New Roman" w:hAnsi="Times New Roman"/>
          <w:sz w:val="26"/>
          <w:szCs w:val="26"/>
        </w:rPr>
        <w:t>нем.</w:t>
      </w:r>
      <w:r w:rsidRPr="00D66E89">
        <w:rPr>
          <w:rFonts w:ascii="Times New Roman" w:eastAsia="Times New Roman" w:hAnsi="Times New Roman"/>
          <w:spacing w:val="36"/>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34"/>
          <w:sz w:val="26"/>
          <w:szCs w:val="26"/>
        </w:rPr>
        <w:t xml:space="preserve"> </w:t>
      </w:r>
      <w:r w:rsidRPr="00D66E89">
        <w:rPr>
          <w:rFonts w:ascii="Times New Roman" w:eastAsia="Times New Roman" w:hAnsi="Times New Roman"/>
          <w:sz w:val="26"/>
          <w:szCs w:val="26"/>
        </w:rPr>
        <w:t>Введенского,</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под ред. С. Маршака; «Два жадных медвежонка», венгер. сказка (обработка А. Красновой и 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Важдаева);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«Колосок»,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укр.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сказка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Могилевской);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«Красная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Шапочка»,</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из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сказок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Ш.</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Перро,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франц.</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Габбе;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«Три поросенка»,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 англ.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Михалкова.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Произведения</w:t>
      </w:r>
      <w:r w:rsidRPr="00D66E89">
        <w:rPr>
          <w:rFonts w:ascii="Times New Roman" w:eastAsia="Times New Roman" w:hAnsi="Times New Roman"/>
          <w:b/>
          <w:spacing w:val="-4"/>
          <w:sz w:val="26"/>
          <w:szCs w:val="26"/>
        </w:rPr>
        <w:t xml:space="preserve"> </w:t>
      </w:r>
      <w:r w:rsidRPr="00D66E89">
        <w:rPr>
          <w:rFonts w:ascii="Times New Roman" w:eastAsia="Times New Roman" w:hAnsi="Times New Roman"/>
          <w:b/>
          <w:sz w:val="26"/>
          <w:szCs w:val="26"/>
        </w:rPr>
        <w:t>поэтов</w:t>
      </w:r>
      <w:r w:rsidRPr="00D66E89">
        <w:rPr>
          <w:rFonts w:ascii="Times New Roman" w:eastAsia="Times New Roman" w:hAnsi="Times New Roman"/>
          <w:b/>
          <w:spacing w:val="-3"/>
          <w:sz w:val="26"/>
          <w:szCs w:val="26"/>
        </w:rPr>
        <w:t xml:space="preserve"> </w:t>
      </w:r>
      <w:r w:rsidRPr="00D66E89">
        <w:rPr>
          <w:rFonts w:ascii="Times New Roman" w:eastAsia="Times New Roman" w:hAnsi="Times New Roman"/>
          <w:b/>
          <w:sz w:val="26"/>
          <w:szCs w:val="26"/>
        </w:rPr>
        <w:t>и писателей</w:t>
      </w:r>
      <w:r w:rsidRPr="00D66E89">
        <w:rPr>
          <w:rFonts w:ascii="Times New Roman" w:eastAsia="Times New Roman" w:hAnsi="Times New Roman"/>
          <w:b/>
          <w:spacing w:val="-2"/>
          <w:sz w:val="26"/>
          <w:szCs w:val="26"/>
        </w:rPr>
        <w:t xml:space="preserve"> </w:t>
      </w:r>
      <w:r w:rsidRPr="00D66E89">
        <w:rPr>
          <w:rFonts w:ascii="Times New Roman" w:eastAsia="Times New Roman" w:hAnsi="Times New Roman"/>
          <w:b/>
          <w:sz w:val="26"/>
          <w:szCs w:val="26"/>
        </w:rPr>
        <w:t>России.</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Поэзия.</w:t>
      </w:r>
      <w:r w:rsidRPr="00D66E89">
        <w:rPr>
          <w:rFonts w:ascii="Times New Roman" w:eastAsia="Times New Roman" w:hAnsi="Times New Roman"/>
          <w:sz w:val="26"/>
          <w:szCs w:val="26"/>
        </w:rPr>
        <w:t xml:space="preserve"> Аким Я.Л. «Первый снег»; Александрова З.Н. «Таня пропала», «Теплый дождик»;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Бальмонт</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К.Д.</w:t>
      </w:r>
      <w:r w:rsidRPr="00D66E89">
        <w:rPr>
          <w:rFonts w:ascii="Times New Roman" w:eastAsia="Times New Roman" w:hAnsi="Times New Roman"/>
          <w:spacing w:val="39"/>
          <w:sz w:val="26"/>
          <w:szCs w:val="26"/>
        </w:rPr>
        <w:t xml:space="preserve"> </w:t>
      </w:r>
      <w:r w:rsidRPr="00D66E89">
        <w:rPr>
          <w:rFonts w:ascii="Times New Roman" w:eastAsia="Times New Roman" w:hAnsi="Times New Roman"/>
          <w:sz w:val="26"/>
          <w:szCs w:val="26"/>
        </w:rPr>
        <w:t>«Росинка»;</w:t>
      </w:r>
      <w:r w:rsidRPr="00D66E89">
        <w:rPr>
          <w:rFonts w:ascii="Times New Roman" w:eastAsia="Times New Roman" w:hAnsi="Times New Roman"/>
          <w:spacing w:val="38"/>
          <w:sz w:val="26"/>
          <w:szCs w:val="26"/>
        </w:rPr>
        <w:t xml:space="preserve"> </w:t>
      </w:r>
      <w:r w:rsidRPr="00D66E89">
        <w:rPr>
          <w:rFonts w:ascii="Times New Roman" w:eastAsia="Times New Roman" w:hAnsi="Times New Roman"/>
          <w:sz w:val="26"/>
          <w:szCs w:val="26"/>
        </w:rPr>
        <w:t>Барто</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А.Л.</w:t>
      </w:r>
      <w:r w:rsidRPr="00D66E89">
        <w:rPr>
          <w:rFonts w:ascii="Times New Roman" w:eastAsia="Times New Roman" w:hAnsi="Times New Roman"/>
          <w:spacing w:val="42"/>
          <w:sz w:val="26"/>
          <w:szCs w:val="26"/>
        </w:rPr>
        <w:t xml:space="preserve"> </w:t>
      </w:r>
      <w:r w:rsidRPr="00D66E89">
        <w:rPr>
          <w:rFonts w:ascii="Times New Roman" w:eastAsia="Times New Roman" w:hAnsi="Times New Roman"/>
          <w:sz w:val="26"/>
          <w:szCs w:val="26"/>
        </w:rPr>
        <w:t>«Уехали»,</w:t>
      </w:r>
      <w:r w:rsidRPr="00D66E89">
        <w:rPr>
          <w:rFonts w:ascii="Times New Roman" w:eastAsia="Times New Roman" w:hAnsi="Times New Roman"/>
          <w:spacing w:val="41"/>
          <w:sz w:val="26"/>
          <w:szCs w:val="26"/>
        </w:rPr>
        <w:t xml:space="preserve"> </w:t>
      </w:r>
      <w:r w:rsidRPr="00D66E89">
        <w:rPr>
          <w:rFonts w:ascii="Times New Roman" w:eastAsia="Times New Roman" w:hAnsi="Times New Roman"/>
          <w:sz w:val="26"/>
          <w:szCs w:val="26"/>
        </w:rPr>
        <w:t>«Я</w:t>
      </w:r>
      <w:r w:rsidRPr="00D66E89">
        <w:rPr>
          <w:rFonts w:ascii="Times New Roman" w:eastAsia="Times New Roman" w:hAnsi="Times New Roman"/>
          <w:spacing w:val="40"/>
          <w:sz w:val="26"/>
          <w:szCs w:val="26"/>
        </w:rPr>
        <w:t xml:space="preserve"> </w:t>
      </w:r>
      <w:r w:rsidRPr="00D66E89">
        <w:rPr>
          <w:rFonts w:ascii="Times New Roman" w:eastAsia="Times New Roman" w:hAnsi="Times New Roman"/>
          <w:sz w:val="26"/>
          <w:szCs w:val="26"/>
        </w:rPr>
        <w:t>знаю,</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что</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надо</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придумать»;</w:t>
      </w:r>
      <w:r w:rsidRPr="00D66E89">
        <w:rPr>
          <w:rFonts w:ascii="Times New Roman" w:eastAsia="Times New Roman" w:hAnsi="Times New Roman"/>
          <w:spacing w:val="40"/>
          <w:sz w:val="26"/>
          <w:szCs w:val="26"/>
        </w:rPr>
        <w:t xml:space="preserve"> </w:t>
      </w:r>
      <w:r w:rsidRPr="00D66E89">
        <w:rPr>
          <w:rFonts w:ascii="Times New Roman" w:eastAsia="Times New Roman" w:hAnsi="Times New Roman"/>
          <w:sz w:val="26"/>
          <w:szCs w:val="26"/>
        </w:rPr>
        <w:t>Берестов</w:t>
      </w:r>
      <w:r w:rsidRPr="00D66E89">
        <w:rPr>
          <w:rFonts w:ascii="Times New Roman" w:eastAsia="Times New Roman" w:hAnsi="Times New Roman"/>
          <w:spacing w:val="38"/>
          <w:sz w:val="26"/>
          <w:szCs w:val="26"/>
        </w:rPr>
        <w:t xml:space="preserve"> </w:t>
      </w:r>
      <w:r w:rsidRPr="00D66E89">
        <w:rPr>
          <w:rFonts w:ascii="Times New Roman" w:eastAsia="Times New Roman" w:hAnsi="Times New Roman"/>
          <w:sz w:val="26"/>
          <w:szCs w:val="26"/>
        </w:rPr>
        <w:t xml:space="preserve">В.Д. «Искалочка»; Благинина  </w:t>
      </w:r>
      <w:r w:rsidRPr="00D66E89">
        <w:rPr>
          <w:rFonts w:ascii="Times New Roman" w:eastAsia="Times New Roman" w:hAnsi="Times New Roman"/>
          <w:spacing w:val="31"/>
          <w:sz w:val="26"/>
          <w:szCs w:val="26"/>
        </w:rPr>
        <w:t xml:space="preserve"> </w:t>
      </w:r>
      <w:r w:rsidRPr="00D66E89">
        <w:rPr>
          <w:rFonts w:ascii="Times New Roman" w:eastAsia="Times New Roman" w:hAnsi="Times New Roman"/>
          <w:sz w:val="26"/>
          <w:szCs w:val="26"/>
        </w:rPr>
        <w:t xml:space="preserve">Е.А.  </w:t>
      </w:r>
      <w:r w:rsidRPr="00D66E89">
        <w:rPr>
          <w:rFonts w:ascii="Times New Roman" w:eastAsia="Times New Roman" w:hAnsi="Times New Roman"/>
          <w:spacing w:val="36"/>
          <w:sz w:val="26"/>
          <w:szCs w:val="26"/>
        </w:rPr>
        <w:t xml:space="preserve"> </w:t>
      </w:r>
      <w:r w:rsidRPr="00D66E89">
        <w:rPr>
          <w:rFonts w:ascii="Times New Roman" w:eastAsia="Times New Roman" w:hAnsi="Times New Roman"/>
          <w:sz w:val="26"/>
          <w:szCs w:val="26"/>
        </w:rPr>
        <w:t xml:space="preserve">«Дождик, дождик…», «Посидим  </w:t>
      </w:r>
      <w:r w:rsidRPr="00D66E89">
        <w:rPr>
          <w:rFonts w:ascii="Times New Roman" w:eastAsia="Times New Roman" w:hAnsi="Times New Roman"/>
          <w:spacing w:val="32"/>
          <w:sz w:val="26"/>
          <w:szCs w:val="26"/>
        </w:rPr>
        <w:t xml:space="preserve"> </w:t>
      </w:r>
      <w:r w:rsidRPr="00D66E89">
        <w:rPr>
          <w:rFonts w:ascii="Times New Roman" w:eastAsia="Times New Roman" w:hAnsi="Times New Roman"/>
          <w:sz w:val="26"/>
          <w:szCs w:val="26"/>
        </w:rPr>
        <w:t xml:space="preserve">в  </w:t>
      </w:r>
      <w:r w:rsidRPr="00D66E89">
        <w:rPr>
          <w:rFonts w:ascii="Times New Roman" w:eastAsia="Times New Roman" w:hAnsi="Times New Roman"/>
          <w:spacing w:val="31"/>
          <w:sz w:val="26"/>
          <w:szCs w:val="26"/>
        </w:rPr>
        <w:t xml:space="preserve"> </w:t>
      </w:r>
      <w:r w:rsidRPr="00D66E89">
        <w:rPr>
          <w:rFonts w:ascii="Times New Roman" w:eastAsia="Times New Roman" w:hAnsi="Times New Roman"/>
          <w:sz w:val="26"/>
          <w:szCs w:val="26"/>
        </w:rPr>
        <w:t xml:space="preserve">тишине», С.  </w:t>
      </w:r>
      <w:r w:rsidRPr="00D66E89">
        <w:rPr>
          <w:rFonts w:ascii="Times New Roman" w:eastAsia="Times New Roman" w:hAnsi="Times New Roman"/>
          <w:spacing w:val="35"/>
          <w:sz w:val="26"/>
          <w:szCs w:val="26"/>
        </w:rPr>
        <w:t xml:space="preserve"> </w:t>
      </w:r>
      <w:r w:rsidRPr="00D66E89">
        <w:rPr>
          <w:rFonts w:ascii="Times New Roman" w:eastAsia="Times New Roman" w:hAnsi="Times New Roman"/>
          <w:sz w:val="26"/>
          <w:szCs w:val="26"/>
        </w:rPr>
        <w:t>Черный «Приставалка»; Блок А.А. «Ветхая избушка…», «Ворона»; Брюсов В.Я. «Колыбельная»; Бунин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И.А.</w:t>
      </w:r>
      <w:r w:rsidRPr="00D66E89">
        <w:rPr>
          <w:rFonts w:ascii="Times New Roman" w:eastAsia="Times New Roman" w:hAnsi="Times New Roman"/>
          <w:spacing w:val="46"/>
          <w:sz w:val="26"/>
          <w:szCs w:val="26"/>
        </w:rPr>
        <w:t xml:space="preserve"> </w:t>
      </w:r>
      <w:r w:rsidRPr="00D66E89">
        <w:rPr>
          <w:rFonts w:ascii="Times New Roman" w:eastAsia="Times New Roman" w:hAnsi="Times New Roman"/>
          <w:sz w:val="26"/>
          <w:szCs w:val="26"/>
        </w:rPr>
        <w:t>«Листопад»</w:t>
      </w:r>
      <w:r w:rsidRPr="00D66E89">
        <w:rPr>
          <w:rFonts w:ascii="Times New Roman" w:eastAsia="Times New Roman" w:hAnsi="Times New Roman"/>
          <w:spacing w:val="38"/>
          <w:sz w:val="26"/>
          <w:szCs w:val="26"/>
        </w:rPr>
        <w:t xml:space="preserve"> </w:t>
      </w:r>
      <w:r w:rsidRPr="00D66E89">
        <w:rPr>
          <w:rFonts w:ascii="Times New Roman" w:eastAsia="Times New Roman" w:hAnsi="Times New Roman"/>
          <w:sz w:val="26"/>
          <w:szCs w:val="26"/>
        </w:rPr>
        <w:t>(отрывок);</w:t>
      </w:r>
      <w:r w:rsidRPr="00D66E89">
        <w:rPr>
          <w:rFonts w:ascii="Times New Roman" w:eastAsia="Times New Roman" w:hAnsi="Times New Roman"/>
          <w:spacing w:val="42"/>
          <w:sz w:val="26"/>
          <w:szCs w:val="26"/>
        </w:rPr>
        <w:t xml:space="preserve"> </w:t>
      </w:r>
      <w:r w:rsidRPr="00D66E89">
        <w:rPr>
          <w:rFonts w:ascii="Times New Roman" w:eastAsia="Times New Roman" w:hAnsi="Times New Roman"/>
          <w:sz w:val="26"/>
          <w:szCs w:val="26"/>
        </w:rPr>
        <w:t>Гамазкова</w:t>
      </w:r>
      <w:r w:rsidRPr="00D66E89">
        <w:rPr>
          <w:rFonts w:ascii="Times New Roman" w:eastAsia="Times New Roman" w:hAnsi="Times New Roman"/>
          <w:spacing w:val="40"/>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48"/>
          <w:sz w:val="26"/>
          <w:szCs w:val="26"/>
        </w:rPr>
        <w:t xml:space="preserve"> </w:t>
      </w:r>
      <w:r w:rsidRPr="00D66E89">
        <w:rPr>
          <w:rFonts w:ascii="Times New Roman" w:eastAsia="Times New Roman" w:hAnsi="Times New Roman"/>
          <w:sz w:val="26"/>
          <w:szCs w:val="26"/>
        </w:rPr>
        <w:t>«Колыбельная</w:t>
      </w:r>
      <w:r w:rsidRPr="00D66E89">
        <w:rPr>
          <w:rFonts w:ascii="Times New Roman" w:eastAsia="Times New Roman" w:hAnsi="Times New Roman"/>
          <w:spacing w:val="42"/>
          <w:sz w:val="26"/>
          <w:szCs w:val="26"/>
        </w:rPr>
        <w:t xml:space="preserve"> </w:t>
      </w:r>
      <w:r w:rsidRPr="00D66E89">
        <w:rPr>
          <w:rFonts w:ascii="Times New Roman" w:eastAsia="Times New Roman" w:hAnsi="Times New Roman"/>
          <w:sz w:val="26"/>
          <w:szCs w:val="26"/>
        </w:rPr>
        <w:t>для</w:t>
      </w:r>
      <w:r w:rsidRPr="00D66E89">
        <w:rPr>
          <w:rFonts w:ascii="Times New Roman" w:eastAsia="Times New Roman" w:hAnsi="Times New Roman"/>
          <w:spacing w:val="42"/>
          <w:sz w:val="26"/>
          <w:szCs w:val="26"/>
        </w:rPr>
        <w:t xml:space="preserve"> </w:t>
      </w:r>
      <w:r w:rsidRPr="00D66E89">
        <w:rPr>
          <w:rFonts w:ascii="Times New Roman" w:eastAsia="Times New Roman" w:hAnsi="Times New Roman"/>
          <w:sz w:val="26"/>
          <w:szCs w:val="26"/>
        </w:rPr>
        <w:t>бабушки»;</w:t>
      </w:r>
      <w:r w:rsidRPr="00D66E89">
        <w:rPr>
          <w:rFonts w:ascii="Times New Roman" w:eastAsia="Times New Roman" w:hAnsi="Times New Roman"/>
          <w:spacing w:val="42"/>
          <w:sz w:val="26"/>
          <w:szCs w:val="26"/>
        </w:rPr>
        <w:t xml:space="preserve"> </w:t>
      </w:r>
      <w:r w:rsidRPr="00D66E89">
        <w:rPr>
          <w:rFonts w:ascii="Times New Roman" w:eastAsia="Times New Roman" w:hAnsi="Times New Roman"/>
          <w:sz w:val="26"/>
          <w:szCs w:val="26"/>
        </w:rPr>
        <w:t>Гернет</w:t>
      </w:r>
      <w:r w:rsidRPr="00D66E89">
        <w:rPr>
          <w:rFonts w:ascii="Times New Roman" w:eastAsia="Times New Roman" w:hAnsi="Times New Roman"/>
          <w:spacing w:val="45"/>
          <w:sz w:val="26"/>
          <w:szCs w:val="26"/>
        </w:rPr>
        <w:t xml:space="preserve"> </w:t>
      </w:r>
      <w:r w:rsidRPr="00D66E89">
        <w:rPr>
          <w:rFonts w:ascii="Times New Roman" w:eastAsia="Times New Roman" w:hAnsi="Times New Roman"/>
          <w:sz w:val="26"/>
          <w:szCs w:val="26"/>
        </w:rPr>
        <w:t>Н.</w:t>
      </w:r>
      <w:r w:rsidRPr="00D66E89">
        <w:rPr>
          <w:rFonts w:ascii="Times New Roman" w:eastAsia="Times New Roman" w:hAnsi="Times New Roman"/>
          <w:spacing w:val="4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43"/>
          <w:sz w:val="26"/>
          <w:szCs w:val="26"/>
        </w:rPr>
        <w:t xml:space="preserve"> </w:t>
      </w:r>
      <w:r w:rsidRPr="00D66E89">
        <w:rPr>
          <w:rFonts w:ascii="Times New Roman" w:eastAsia="Times New Roman" w:hAnsi="Times New Roman"/>
          <w:sz w:val="26"/>
          <w:szCs w:val="26"/>
        </w:rPr>
        <w:t>Хармс</w:t>
      </w:r>
      <w:r w:rsidRPr="00D66E89">
        <w:rPr>
          <w:rFonts w:ascii="Times New Roman" w:eastAsia="Times New Roman" w:hAnsi="Times New Roman"/>
          <w:spacing w:val="42"/>
          <w:sz w:val="26"/>
          <w:szCs w:val="26"/>
        </w:rPr>
        <w:t xml:space="preserve"> </w:t>
      </w:r>
      <w:r w:rsidRPr="00D66E89">
        <w:rPr>
          <w:rFonts w:ascii="Times New Roman" w:eastAsia="Times New Roman" w:hAnsi="Times New Roman"/>
          <w:sz w:val="26"/>
          <w:szCs w:val="26"/>
        </w:rPr>
        <w:t>Д. «Очень-очень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вкусный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пирог»;</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Дрожжин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С.Д.</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«Улицей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гуляет…»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стих.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крестьянской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семье»); Есенин С.А. «Поет зима – аукает…»; Заходер Б.В. «Волчок», «Кискино горе»; Кушак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Ю.Н.</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«Сорок</w:t>
      </w:r>
      <w:r w:rsidRPr="00D66E89">
        <w:rPr>
          <w:rFonts w:ascii="Times New Roman" w:eastAsia="Times New Roman" w:hAnsi="Times New Roman"/>
          <w:spacing w:val="25"/>
          <w:sz w:val="26"/>
          <w:szCs w:val="26"/>
        </w:rPr>
        <w:t xml:space="preserve"> </w:t>
      </w:r>
      <w:r w:rsidRPr="00D66E89">
        <w:rPr>
          <w:rFonts w:ascii="Times New Roman" w:eastAsia="Times New Roman" w:hAnsi="Times New Roman"/>
          <w:sz w:val="26"/>
          <w:szCs w:val="26"/>
        </w:rPr>
        <w:t>сорок»;</w:t>
      </w:r>
      <w:r w:rsidRPr="00D66E89">
        <w:rPr>
          <w:rFonts w:ascii="Times New Roman" w:eastAsia="Times New Roman" w:hAnsi="Times New Roman"/>
          <w:spacing w:val="29"/>
          <w:sz w:val="26"/>
          <w:szCs w:val="26"/>
        </w:rPr>
        <w:t xml:space="preserve"> </w:t>
      </w:r>
      <w:r w:rsidRPr="00D66E89">
        <w:rPr>
          <w:rFonts w:ascii="Times New Roman" w:eastAsia="Times New Roman" w:hAnsi="Times New Roman"/>
          <w:sz w:val="26"/>
          <w:szCs w:val="26"/>
        </w:rPr>
        <w:t>Лукашина</w:t>
      </w:r>
      <w:r w:rsidRPr="00D66E89">
        <w:rPr>
          <w:rFonts w:ascii="Times New Roman" w:eastAsia="Times New Roman" w:hAnsi="Times New Roman"/>
          <w:spacing w:val="23"/>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29"/>
          <w:sz w:val="26"/>
          <w:szCs w:val="26"/>
        </w:rPr>
        <w:t xml:space="preserve"> </w:t>
      </w:r>
      <w:r w:rsidRPr="00D66E89">
        <w:rPr>
          <w:rFonts w:ascii="Times New Roman" w:eastAsia="Times New Roman" w:hAnsi="Times New Roman"/>
          <w:sz w:val="26"/>
          <w:szCs w:val="26"/>
        </w:rPr>
        <w:t>«Розовые</w:t>
      </w:r>
      <w:r w:rsidRPr="00D66E89">
        <w:rPr>
          <w:rFonts w:ascii="Times New Roman" w:eastAsia="Times New Roman" w:hAnsi="Times New Roman"/>
          <w:spacing w:val="23"/>
          <w:sz w:val="26"/>
          <w:szCs w:val="26"/>
        </w:rPr>
        <w:t xml:space="preserve"> </w:t>
      </w:r>
      <w:r w:rsidRPr="00D66E89">
        <w:rPr>
          <w:rFonts w:ascii="Times New Roman" w:eastAsia="Times New Roman" w:hAnsi="Times New Roman"/>
          <w:sz w:val="26"/>
          <w:szCs w:val="26"/>
        </w:rPr>
        <w:t>очки»,</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Маршак</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С.Я.</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«Багаж»,</w:t>
      </w:r>
      <w:r w:rsidRPr="00D66E89">
        <w:rPr>
          <w:rFonts w:ascii="Times New Roman" w:eastAsia="Times New Roman" w:hAnsi="Times New Roman"/>
          <w:spacing w:val="32"/>
          <w:sz w:val="26"/>
          <w:szCs w:val="26"/>
        </w:rPr>
        <w:t xml:space="preserve"> </w:t>
      </w:r>
      <w:r w:rsidRPr="00D66E89">
        <w:rPr>
          <w:rFonts w:ascii="Times New Roman" w:eastAsia="Times New Roman" w:hAnsi="Times New Roman"/>
          <w:sz w:val="26"/>
          <w:szCs w:val="26"/>
        </w:rPr>
        <w:t>«Про</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все</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свете», «Вот какой рассеянный», «Мяч», «Усатый-полосатый», «Пограничники»; Матвеева Н. «Она умеет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превращаться»; Маяковский В.В. «Что такое хорошо и что такое плохо?»; Михалков С.В. «А что 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Вас?», «Рисунок», «Дядя Степа – милиционер»; Мориц Ю.П. «Песенка про сказку», «Дом гнома,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гном</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дома!»,</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«Огромный</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собачий</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секрет»;</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Мошковская</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Э.Э.</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«Добежали</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до</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вечера»;</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Носов</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Н.Н. «Ступеньки»;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Орлова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«Невероятно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длинная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история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таксу»;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Пушкин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А.С.</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«Месяц,</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месяц…» (из «Сказки о мертвой царевне…»), «У лукоморья…» (из вступления к поэме «Руслан 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Людмила»), «Уж небо осенью дышало…» (из романа «Евгений Онегин); Сапгир Г.В. «Садовник»;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Серова</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Е.</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«Похвалили»;</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Сеф</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Р.С.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свете</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все</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все</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похоже…»,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«Чудо»;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Токмакова</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И.П.</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«Ивы», «Сосны»,</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«Плим», «Где спит рыбка?»; Толстой А.К. «Колокольчики мои»; Усачев А. «Выбрал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папа</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ѐлочку»;</w:t>
      </w:r>
      <w:r w:rsidRPr="00D66E89">
        <w:rPr>
          <w:rFonts w:ascii="Times New Roman" w:eastAsia="Times New Roman" w:hAnsi="Times New Roman"/>
          <w:spacing w:val="25"/>
          <w:sz w:val="26"/>
          <w:szCs w:val="26"/>
        </w:rPr>
        <w:t xml:space="preserve"> </w:t>
      </w:r>
      <w:r w:rsidRPr="00D66E89">
        <w:rPr>
          <w:rFonts w:ascii="Times New Roman" w:eastAsia="Times New Roman" w:hAnsi="Times New Roman"/>
          <w:sz w:val="26"/>
          <w:szCs w:val="26"/>
        </w:rPr>
        <w:t>Успенский</w:t>
      </w:r>
      <w:r w:rsidRPr="00D66E89">
        <w:rPr>
          <w:rFonts w:ascii="Times New Roman" w:eastAsia="Times New Roman" w:hAnsi="Times New Roman"/>
          <w:spacing w:val="25"/>
          <w:sz w:val="26"/>
          <w:szCs w:val="26"/>
        </w:rPr>
        <w:t xml:space="preserve"> </w:t>
      </w:r>
      <w:r w:rsidRPr="00D66E89">
        <w:rPr>
          <w:rFonts w:ascii="Times New Roman" w:eastAsia="Times New Roman" w:hAnsi="Times New Roman"/>
          <w:sz w:val="26"/>
          <w:szCs w:val="26"/>
        </w:rPr>
        <w:t>Э.Н.</w:t>
      </w:r>
      <w:r w:rsidRPr="00D66E89">
        <w:rPr>
          <w:rFonts w:ascii="Times New Roman" w:eastAsia="Times New Roman" w:hAnsi="Times New Roman"/>
          <w:spacing w:val="25"/>
          <w:sz w:val="26"/>
          <w:szCs w:val="26"/>
        </w:rPr>
        <w:t xml:space="preserve"> </w:t>
      </w:r>
      <w:r w:rsidRPr="00D66E89">
        <w:rPr>
          <w:rFonts w:ascii="Times New Roman" w:eastAsia="Times New Roman" w:hAnsi="Times New Roman"/>
          <w:sz w:val="26"/>
          <w:szCs w:val="26"/>
        </w:rPr>
        <w:t>«Разгром»;</w:t>
      </w:r>
      <w:r w:rsidRPr="00D66E89">
        <w:rPr>
          <w:rFonts w:ascii="Times New Roman" w:eastAsia="Times New Roman" w:hAnsi="Times New Roman"/>
          <w:spacing w:val="30"/>
          <w:sz w:val="26"/>
          <w:szCs w:val="26"/>
        </w:rPr>
        <w:t xml:space="preserve"> </w:t>
      </w:r>
      <w:r w:rsidRPr="00D66E89">
        <w:rPr>
          <w:rFonts w:ascii="Times New Roman" w:eastAsia="Times New Roman" w:hAnsi="Times New Roman"/>
          <w:sz w:val="26"/>
          <w:szCs w:val="26"/>
        </w:rPr>
        <w:t>Фет</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А.А.</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«Мама!</w:t>
      </w:r>
      <w:r w:rsidRPr="00D66E89">
        <w:rPr>
          <w:rFonts w:ascii="Times New Roman" w:eastAsia="Times New Roman" w:hAnsi="Times New Roman"/>
          <w:spacing w:val="23"/>
          <w:sz w:val="26"/>
          <w:szCs w:val="26"/>
        </w:rPr>
        <w:t xml:space="preserve"> </w:t>
      </w:r>
      <w:r w:rsidRPr="00D66E89">
        <w:rPr>
          <w:rFonts w:ascii="Times New Roman" w:eastAsia="Times New Roman" w:hAnsi="Times New Roman"/>
          <w:sz w:val="26"/>
          <w:szCs w:val="26"/>
        </w:rPr>
        <w:lastRenderedPageBreak/>
        <w:t>Глянь-ка</w:t>
      </w:r>
      <w:r w:rsidRPr="00D66E89">
        <w:rPr>
          <w:rFonts w:ascii="Times New Roman" w:eastAsia="Times New Roman" w:hAnsi="Times New Roman"/>
          <w:spacing w:val="23"/>
          <w:sz w:val="26"/>
          <w:szCs w:val="26"/>
        </w:rPr>
        <w:t xml:space="preserve"> </w:t>
      </w:r>
      <w:r w:rsidRPr="00D66E89">
        <w:rPr>
          <w:rFonts w:ascii="Times New Roman" w:eastAsia="Times New Roman" w:hAnsi="Times New Roman"/>
          <w:sz w:val="26"/>
          <w:szCs w:val="26"/>
        </w:rPr>
        <w:t>из</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окошка…»;</w:t>
      </w:r>
      <w:r w:rsidRPr="00D66E89">
        <w:rPr>
          <w:rFonts w:ascii="Times New Roman" w:eastAsia="Times New Roman" w:hAnsi="Times New Roman"/>
          <w:spacing w:val="25"/>
          <w:sz w:val="26"/>
          <w:szCs w:val="26"/>
        </w:rPr>
        <w:t xml:space="preserve"> </w:t>
      </w:r>
      <w:r w:rsidRPr="00D66E89">
        <w:rPr>
          <w:rFonts w:ascii="Times New Roman" w:eastAsia="Times New Roman" w:hAnsi="Times New Roman"/>
          <w:sz w:val="26"/>
          <w:szCs w:val="26"/>
        </w:rPr>
        <w:t>Хармс</w:t>
      </w:r>
      <w:r w:rsidRPr="00D66E89">
        <w:rPr>
          <w:rFonts w:ascii="Times New Roman" w:eastAsia="Times New Roman" w:hAnsi="Times New Roman"/>
          <w:spacing w:val="25"/>
          <w:sz w:val="26"/>
          <w:szCs w:val="26"/>
        </w:rPr>
        <w:t xml:space="preserve"> </w:t>
      </w:r>
      <w:r w:rsidRPr="00D66E89">
        <w:rPr>
          <w:rFonts w:ascii="Times New Roman" w:eastAsia="Times New Roman" w:hAnsi="Times New Roman"/>
          <w:sz w:val="26"/>
          <w:szCs w:val="26"/>
        </w:rPr>
        <w:t>Д.И. «Очень</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страшная</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история»,</w:t>
      </w:r>
      <w:r w:rsidRPr="00D66E89">
        <w:rPr>
          <w:rFonts w:ascii="Times New Roman" w:eastAsia="Times New Roman" w:hAnsi="Times New Roman"/>
          <w:spacing w:val="12"/>
          <w:sz w:val="26"/>
          <w:szCs w:val="26"/>
        </w:rPr>
        <w:t xml:space="preserve"> </w:t>
      </w:r>
      <w:r w:rsidRPr="00D66E89">
        <w:rPr>
          <w:rFonts w:ascii="Times New Roman" w:eastAsia="Times New Roman" w:hAnsi="Times New Roman"/>
          <w:sz w:val="26"/>
          <w:szCs w:val="26"/>
        </w:rPr>
        <w:t>«Игра»,</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«Врун»;</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Чуковский</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К.И.</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«Путаница»,</w:t>
      </w:r>
      <w:r w:rsidRPr="00D66E89">
        <w:rPr>
          <w:rFonts w:ascii="Times New Roman" w:eastAsia="Times New Roman" w:hAnsi="Times New Roman"/>
          <w:spacing w:val="12"/>
          <w:sz w:val="26"/>
          <w:szCs w:val="26"/>
        </w:rPr>
        <w:t xml:space="preserve"> </w:t>
      </w:r>
      <w:r w:rsidRPr="00D66E89">
        <w:rPr>
          <w:rFonts w:ascii="Times New Roman" w:eastAsia="Times New Roman" w:hAnsi="Times New Roman"/>
          <w:sz w:val="26"/>
          <w:szCs w:val="26"/>
        </w:rPr>
        <w:t>«Закаляка»,</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«Радость», «Тараканище».</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Проза.</w:t>
      </w:r>
      <w:r w:rsidRPr="00D66E89">
        <w:rPr>
          <w:rFonts w:ascii="Times New Roman" w:eastAsia="Times New Roman" w:hAnsi="Times New Roman"/>
          <w:sz w:val="26"/>
          <w:szCs w:val="26"/>
        </w:rPr>
        <w:t xml:space="preserve"> Абрамцева Н.К. «Дождик», «Как у зайчонка зуб болел»; Берестов В.Д. «Как найти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дорожку»; Бианки В.В.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«Подкидыш»,</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«Лис и мышонок»,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«Первая охота»,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«Лесной колобок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колючий</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бок»;</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Вересаев</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В.В.</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«Братишка»;</w:t>
      </w:r>
      <w:r w:rsidRPr="00D66E89">
        <w:rPr>
          <w:rFonts w:ascii="Times New Roman" w:eastAsia="Times New Roman" w:hAnsi="Times New Roman"/>
          <w:spacing w:val="12"/>
          <w:sz w:val="26"/>
          <w:szCs w:val="26"/>
        </w:rPr>
        <w:t xml:space="preserve"> </w:t>
      </w:r>
      <w:r w:rsidRPr="00D66E89">
        <w:rPr>
          <w:rFonts w:ascii="Times New Roman" w:eastAsia="Times New Roman" w:hAnsi="Times New Roman"/>
          <w:sz w:val="26"/>
          <w:szCs w:val="26"/>
        </w:rPr>
        <w:t>Воронин</w:t>
      </w:r>
      <w:r w:rsidRPr="00D66E89">
        <w:rPr>
          <w:rFonts w:ascii="Times New Roman" w:eastAsia="Times New Roman" w:hAnsi="Times New Roman"/>
          <w:spacing w:val="11"/>
          <w:sz w:val="26"/>
          <w:szCs w:val="26"/>
        </w:rPr>
        <w:t xml:space="preserve"> </w:t>
      </w:r>
      <w:r w:rsidRPr="00D66E89">
        <w:rPr>
          <w:rFonts w:ascii="Times New Roman" w:eastAsia="Times New Roman" w:hAnsi="Times New Roman"/>
          <w:sz w:val="26"/>
          <w:szCs w:val="26"/>
        </w:rPr>
        <w:t>С.А.</w:t>
      </w:r>
      <w:r w:rsidRPr="00D66E89">
        <w:rPr>
          <w:rFonts w:ascii="Times New Roman" w:eastAsia="Times New Roman" w:hAnsi="Times New Roman"/>
          <w:spacing w:val="12"/>
          <w:sz w:val="26"/>
          <w:szCs w:val="26"/>
        </w:rPr>
        <w:t xml:space="preserve"> </w:t>
      </w:r>
      <w:r w:rsidRPr="00D66E89">
        <w:rPr>
          <w:rFonts w:ascii="Times New Roman" w:eastAsia="Times New Roman" w:hAnsi="Times New Roman"/>
          <w:sz w:val="26"/>
          <w:szCs w:val="26"/>
        </w:rPr>
        <w:t>«Воинственный</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Жако»;</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Воронкова</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Л.Ф. «Как Аленка разбила зеркало» (из книги «Солнечный денек»); Дмитриев Ю. «Синий шалашик»,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Драгунский</w:t>
      </w:r>
      <w:r w:rsidRPr="00D66E89">
        <w:rPr>
          <w:rFonts w:ascii="Times New Roman" w:eastAsia="Times New Roman" w:hAnsi="Times New Roman"/>
          <w:spacing w:val="103"/>
          <w:sz w:val="26"/>
          <w:szCs w:val="26"/>
        </w:rPr>
        <w:t xml:space="preserve"> </w:t>
      </w:r>
      <w:r w:rsidRPr="00D66E89">
        <w:rPr>
          <w:rFonts w:ascii="Times New Roman" w:eastAsia="Times New Roman" w:hAnsi="Times New Roman"/>
          <w:sz w:val="26"/>
          <w:szCs w:val="26"/>
        </w:rPr>
        <w:t>В.Ю.</w:t>
      </w:r>
      <w:r w:rsidRPr="00D66E89">
        <w:rPr>
          <w:rFonts w:ascii="Times New Roman" w:eastAsia="Times New Roman" w:hAnsi="Times New Roman"/>
          <w:spacing w:val="106"/>
          <w:sz w:val="26"/>
          <w:szCs w:val="26"/>
        </w:rPr>
        <w:t xml:space="preserve"> </w:t>
      </w:r>
      <w:r w:rsidRPr="00D66E89">
        <w:rPr>
          <w:rFonts w:ascii="Times New Roman" w:eastAsia="Times New Roman" w:hAnsi="Times New Roman"/>
          <w:sz w:val="26"/>
          <w:szCs w:val="26"/>
        </w:rPr>
        <w:t>«Он</w:t>
      </w:r>
      <w:r w:rsidRPr="00D66E89">
        <w:rPr>
          <w:rFonts w:ascii="Times New Roman" w:eastAsia="Times New Roman" w:hAnsi="Times New Roman"/>
          <w:spacing w:val="104"/>
          <w:sz w:val="26"/>
          <w:szCs w:val="26"/>
        </w:rPr>
        <w:t xml:space="preserve"> </w:t>
      </w:r>
      <w:r w:rsidRPr="00D66E89">
        <w:rPr>
          <w:rFonts w:ascii="Times New Roman" w:eastAsia="Times New Roman" w:hAnsi="Times New Roman"/>
          <w:sz w:val="26"/>
          <w:szCs w:val="26"/>
        </w:rPr>
        <w:t>живой</w:t>
      </w:r>
      <w:r w:rsidRPr="00D66E89">
        <w:rPr>
          <w:rFonts w:ascii="Times New Roman" w:eastAsia="Times New Roman" w:hAnsi="Times New Roman"/>
          <w:spacing w:val="102"/>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02"/>
          <w:sz w:val="26"/>
          <w:szCs w:val="26"/>
        </w:rPr>
        <w:t xml:space="preserve"> </w:t>
      </w:r>
      <w:r w:rsidRPr="00D66E89">
        <w:rPr>
          <w:rFonts w:ascii="Times New Roman" w:eastAsia="Times New Roman" w:hAnsi="Times New Roman"/>
          <w:sz w:val="26"/>
          <w:szCs w:val="26"/>
        </w:rPr>
        <w:t>светится…»,</w:t>
      </w:r>
      <w:r w:rsidRPr="00D66E89">
        <w:rPr>
          <w:rFonts w:ascii="Times New Roman" w:eastAsia="Times New Roman" w:hAnsi="Times New Roman"/>
          <w:spacing w:val="107"/>
          <w:sz w:val="26"/>
          <w:szCs w:val="26"/>
        </w:rPr>
        <w:t xml:space="preserve"> </w:t>
      </w:r>
      <w:r w:rsidRPr="00D66E89">
        <w:rPr>
          <w:rFonts w:ascii="Times New Roman" w:eastAsia="Times New Roman" w:hAnsi="Times New Roman"/>
          <w:sz w:val="26"/>
          <w:szCs w:val="26"/>
        </w:rPr>
        <w:t>«Тайное</w:t>
      </w:r>
      <w:r w:rsidRPr="00D66E89">
        <w:rPr>
          <w:rFonts w:ascii="Times New Roman" w:eastAsia="Times New Roman" w:hAnsi="Times New Roman"/>
          <w:spacing w:val="102"/>
          <w:sz w:val="26"/>
          <w:szCs w:val="26"/>
        </w:rPr>
        <w:t xml:space="preserve"> </w:t>
      </w:r>
      <w:r w:rsidRPr="00D66E89">
        <w:rPr>
          <w:rFonts w:ascii="Times New Roman" w:eastAsia="Times New Roman" w:hAnsi="Times New Roman"/>
          <w:sz w:val="26"/>
          <w:szCs w:val="26"/>
        </w:rPr>
        <w:t>становится</w:t>
      </w:r>
      <w:r w:rsidRPr="00D66E89">
        <w:rPr>
          <w:rFonts w:ascii="Times New Roman" w:eastAsia="Times New Roman" w:hAnsi="Times New Roman"/>
          <w:spacing w:val="103"/>
          <w:sz w:val="26"/>
          <w:szCs w:val="26"/>
        </w:rPr>
        <w:t xml:space="preserve"> </w:t>
      </w:r>
      <w:r w:rsidRPr="00D66E89">
        <w:rPr>
          <w:rFonts w:ascii="Times New Roman" w:eastAsia="Times New Roman" w:hAnsi="Times New Roman"/>
          <w:sz w:val="26"/>
          <w:szCs w:val="26"/>
        </w:rPr>
        <w:t>явным»;</w:t>
      </w:r>
      <w:r w:rsidRPr="00D66E89">
        <w:rPr>
          <w:rFonts w:ascii="Times New Roman" w:eastAsia="Times New Roman" w:hAnsi="Times New Roman"/>
          <w:spacing w:val="104"/>
          <w:sz w:val="26"/>
          <w:szCs w:val="26"/>
        </w:rPr>
        <w:t xml:space="preserve"> </w:t>
      </w:r>
      <w:r w:rsidRPr="00D66E89">
        <w:rPr>
          <w:rFonts w:ascii="Times New Roman" w:eastAsia="Times New Roman" w:hAnsi="Times New Roman"/>
          <w:sz w:val="26"/>
          <w:szCs w:val="26"/>
        </w:rPr>
        <w:t>Зощенко</w:t>
      </w:r>
      <w:r w:rsidRPr="00D66E89">
        <w:rPr>
          <w:rFonts w:ascii="Times New Roman" w:eastAsia="Times New Roman" w:hAnsi="Times New Roman"/>
          <w:spacing w:val="103"/>
          <w:sz w:val="26"/>
          <w:szCs w:val="26"/>
        </w:rPr>
        <w:t xml:space="preserve"> </w:t>
      </w:r>
      <w:r w:rsidRPr="00D66E89">
        <w:rPr>
          <w:rFonts w:ascii="Times New Roman" w:eastAsia="Times New Roman" w:hAnsi="Times New Roman"/>
          <w:sz w:val="26"/>
          <w:szCs w:val="26"/>
        </w:rPr>
        <w:t>М.М. «Показательный</w:t>
      </w:r>
      <w:r w:rsidRPr="00D66E89">
        <w:rPr>
          <w:rFonts w:ascii="Times New Roman" w:eastAsia="Times New Roman" w:hAnsi="Times New Roman"/>
          <w:spacing w:val="45"/>
          <w:sz w:val="26"/>
          <w:szCs w:val="26"/>
        </w:rPr>
        <w:t xml:space="preserve"> </w:t>
      </w:r>
      <w:r w:rsidRPr="00D66E89">
        <w:rPr>
          <w:rFonts w:ascii="Times New Roman" w:eastAsia="Times New Roman" w:hAnsi="Times New Roman"/>
          <w:sz w:val="26"/>
          <w:szCs w:val="26"/>
        </w:rPr>
        <w:t>ребенок»,</w:t>
      </w:r>
      <w:r w:rsidRPr="00D66E89">
        <w:rPr>
          <w:rFonts w:ascii="Times New Roman" w:eastAsia="Times New Roman" w:hAnsi="Times New Roman"/>
          <w:spacing w:val="50"/>
          <w:sz w:val="26"/>
          <w:szCs w:val="26"/>
        </w:rPr>
        <w:t xml:space="preserve"> </w:t>
      </w:r>
      <w:r w:rsidRPr="00D66E89">
        <w:rPr>
          <w:rFonts w:ascii="Times New Roman" w:eastAsia="Times New Roman" w:hAnsi="Times New Roman"/>
          <w:sz w:val="26"/>
          <w:szCs w:val="26"/>
        </w:rPr>
        <w:t>«Глупая</w:t>
      </w:r>
      <w:r w:rsidRPr="00D66E89">
        <w:rPr>
          <w:rFonts w:ascii="Times New Roman" w:eastAsia="Times New Roman" w:hAnsi="Times New Roman"/>
          <w:spacing w:val="46"/>
          <w:sz w:val="26"/>
          <w:szCs w:val="26"/>
        </w:rPr>
        <w:t xml:space="preserve"> </w:t>
      </w:r>
      <w:r w:rsidRPr="00D66E89">
        <w:rPr>
          <w:rFonts w:ascii="Times New Roman" w:eastAsia="Times New Roman" w:hAnsi="Times New Roman"/>
          <w:sz w:val="26"/>
          <w:szCs w:val="26"/>
        </w:rPr>
        <w:t>история»;</w:t>
      </w:r>
      <w:r w:rsidRPr="00D66E89">
        <w:rPr>
          <w:rFonts w:ascii="Times New Roman" w:eastAsia="Times New Roman" w:hAnsi="Times New Roman"/>
          <w:spacing w:val="45"/>
          <w:sz w:val="26"/>
          <w:szCs w:val="26"/>
        </w:rPr>
        <w:t xml:space="preserve"> </w:t>
      </w:r>
      <w:r w:rsidRPr="00D66E89">
        <w:rPr>
          <w:rFonts w:ascii="Times New Roman" w:eastAsia="Times New Roman" w:hAnsi="Times New Roman"/>
          <w:sz w:val="26"/>
          <w:szCs w:val="26"/>
        </w:rPr>
        <w:t>Коваль</w:t>
      </w:r>
      <w:r w:rsidRPr="00D66E89">
        <w:rPr>
          <w:rFonts w:ascii="Times New Roman" w:eastAsia="Times New Roman" w:hAnsi="Times New Roman"/>
          <w:spacing w:val="47"/>
          <w:sz w:val="26"/>
          <w:szCs w:val="26"/>
        </w:rPr>
        <w:t xml:space="preserve"> </w:t>
      </w:r>
      <w:r w:rsidRPr="00D66E89">
        <w:rPr>
          <w:rFonts w:ascii="Times New Roman" w:eastAsia="Times New Roman" w:hAnsi="Times New Roman"/>
          <w:sz w:val="26"/>
          <w:szCs w:val="26"/>
        </w:rPr>
        <w:t>Ю.И.</w:t>
      </w:r>
      <w:r w:rsidRPr="00D66E89">
        <w:rPr>
          <w:rFonts w:ascii="Times New Roman" w:eastAsia="Times New Roman" w:hAnsi="Times New Roman"/>
          <w:spacing w:val="48"/>
          <w:sz w:val="26"/>
          <w:szCs w:val="26"/>
        </w:rPr>
        <w:t xml:space="preserve"> </w:t>
      </w:r>
      <w:r w:rsidRPr="00D66E89">
        <w:rPr>
          <w:rFonts w:ascii="Times New Roman" w:eastAsia="Times New Roman" w:hAnsi="Times New Roman"/>
          <w:sz w:val="26"/>
          <w:szCs w:val="26"/>
        </w:rPr>
        <w:t>«Дед,</w:t>
      </w:r>
      <w:r w:rsidRPr="00D66E89">
        <w:rPr>
          <w:rFonts w:ascii="Times New Roman" w:eastAsia="Times New Roman" w:hAnsi="Times New Roman"/>
          <w:spacing w:val="47"/>
          <w:sz w:val="26"/>
          <w:szCs w:val="26"/>
        </w:rPr>
        <w:t xml:space="preserve"> </w:t>
      </w:r>
      <w:r w:rsidRPr="00D66E89">
        <w:rPr>
          <w:rFonts w:ascii="Times New Roman" w:eastAsia="Times New Roman" w:hAnsi="Times New Roman"/>
          <w:sz w:val="26"/>
          <w:szCs w:val="26"/>
        </w:rPr>
        <w:t>баба</w:t>
      </w:r>
      <w:r w:rsidRPr="00D66E89">
        <w:rPr>
          <w:rFonts w:ascii="Times New Roman" w:eastAsia="Times New Roman" w:hAnsi="Times New Roman"/>
          <w:spacing w:val="45"/>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47"/>
          <w:sz w:val="26"/>
          <w:szCs w:val="26"/>
        </w:rPr>
        <w:t xml:space="preserve"> </w:t>
      </w:r>
      <w:r w:rsidRPr="00D66E89">
        <w:rPr>
          <w:rFonts w:ascii="Times New Roman" w:eastAsia="Times New Roman" w:hAnsi="Times New Roman"/>
          <w:sz w:val="26"/>
          <w:szCs w:val="26"/>
        </w:rPr>
        <w:t>Алеша»;</w:t>
      </w:r>
      <w:r w:rsidRPr="00D66E89">
        <w:rPr>
          <w:rFonts w:ascii="Times New Roman" w:eastAsia="Times New Roman" w:hAnsi="Times New Roman"/>
          <w:spacing w:val="46"/>
          <w:sz w:val="26"/>
          <w:szCs w:val="26"/>
        </w:rPr>
        <w:t xml:space="preserve"> </w:t>
      </w:r>
      <w:r w:rsidRPr="00D66E89">
        <w:rPr>
          <w:rFonts w:ascii="Times New Roman" w:eastAsia="Times New Roman" w:hAnsi="Times New Roman"/>
          <w:sz w:val="26"/>
          <w:szCs w:val="26"/>
        </w:rPr>
        <w:t>Козлов</w:t>
      </w:r>
      <w:r w:rsidRPr="00D66E89">
        <w:rPr>
          <w:rFonts w:ascii="Times New Roman" w:eastAsia="Times New Roman" w:hAnsi="Times New Roman"/>
          <w:spacing w:val="45"/>
          <w:sz w:val="26"/>
          <w:szCs w:val="26"/>
        </w:rPr>
        <w:t xml:space="preserve"> </w:t>
      </w:r>
      <w:r w:rsidRPr="00D66E89">
        <w:rPr>
          <w:rFonts w:ascii="Times New Roman" w:eastAsia="Times New Roman" w:hAnsi="Times New Roman"/>
          <w:sz w:val="26"/>
          <w:szCs w:val="26"/>
        </w:rPr>
        <w:t>С.Г. «Необыкновенная</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весна»,</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«Такое</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дерево»;</w:t>
      </w:r>
      <w:r w:rsidRPr="00D66E89">
        <w:rPr>
          <w:rFonts w:ascii="Times New Roman" w:eastAsia="Times New Roman" w:hAnsi="Times New Roman"/>
          <w:spacing w:val="25"/>
          <w:sz w:val="26"/>
          <w:szCs w:val="26"/>
        </w:rPr>
        <w:t xml:space="preserve"> </w:t>
      </w:r>
      <w:r w:rsidRPr="00D66E89">
        <w:rPr>
          <w:rFonts w:ascii="Times New Roman" w:eastAsia="Times New Roman" w:hAnsi="Times New Roman"/>
          <w:sz w:val="26"/>
          <w:szCs w:val="26"/>
        </w:rPr>
        <w:t>Носов</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Н.Н.</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«Заплатка»,</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«Затейники»;</w:t>
      </w:r>
      <w:r w:rsidRPr="00D66E89">
        <w:rPr>
          <w:rFonts w:ascii="Times New Roman" w:eastAsia="Times New Roman" w:hAnsi="Times New Roman"/>
          <w:spacing w:val="23"/>
          <w:sz w:val="26"/>
          <w:szCs w:val="26"/>
        </w:rPr>
        <w:t xml:space="preserve"> </w:t>
      </w:r>
      <w:r w:rsidRPr="00D66E89">
        <w:rPr>
          <w:rFonts w:ascii="Times New Roman" w:eastAsia="Times New Roman" w:hAnsi="Times New Roman"/>
          <w:sz w:val="26"/>
          <w:szCs w:val="26"/>
        </w:rPr>
        <w:t>Пришвин</w:t>
      </w:r>
      <w:r w:rsidRPr="00D66E89">
        <w:rPr>
          <w:rFonts w:ascii="Times New Roman" w:eastAsia="Times New Roman" w:hAnsi="Times New Roman"/>
          <w:spacing w:val="23"/>
          <w:sz w:val="26"/>
          <w:szCs w:val="26"/>
        </w:rPr>
        <w:t xml:space="preserve"> </w:t>
      </w:r>
      <w:r w:rsidRPr="00D66E89">
        <w:rPr>
          <w:rFonts w:ascii="Times New Roman" w:eastAsia="Times New Roman" w:hAnsi="Times New Roman"/>
          <w:sz w:val="26"/>
          <w:szCs w:val="26"/>
        </w:rPr>
        <w:t>М.М. «Ребята</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утята»,</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«Журка»;</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Сахарнов</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С.В.</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«Кто</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прячется</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лучше</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всех?»;</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Сладков</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Н.И.</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«Неслух»; Сутеев</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В.Г.</w:t>
      </w:r>
      <w:r w:rsidRPr="00D66E89">
        <w:rPr>
          <w:rFonts w:ascii="Times New Roman" w:eastAsia="Times New Roman" w:hAnsi="Times New Roman"/>
          <w:spacing w:val="29"/>
          <w:sz w:val="26"/>
          <w:szCs w:val="26"/>
        </w:rPr>
        <w:t xml:space="preserve"> </w:t>
      </w:r>
      <w:r w:rsidRPr="00D66E89">
        <w:rPr>
          <w:rFonts w:ascii="Times New Roman" w:eastAsia="Times New Roman" w:hAnsi="Times New Roman"/>
          <w:sz w:val="26"/>
          <w:szCs w:val="26"/>
        </w:rPr>
        <w:t>«Мышонок</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карандаш»;</w:t>
      </w:r>
      <w:r w:rsidRPr="00D66E89">
        <w:rPr>
          <w:rFonts w:ascii="Times New Roman" w:eastAsia="Times New Roman" w:hAnsi="Times New Roman"/>
          <w:spacing w:val="25"/>
          <w:sz w:val="26"/>
          <w:szCs w:val="26"/>
        </w:rPr>
        <w:t xml:space="preserve"> </w:t>
      </w:r>
      <w:r w:rsidRPr="00D66E89">
        <w:rPr>
          <w:rFonts w:ascii="Times New Roman" w:eastAsia="Times New Roman" w:hAnsi="Times New Roman"/>
          <w:sz w:val="26"/>
          <w:szCs w:val="26"/>
        </w:rPr>
        <w:t>Тайц</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Я.М.</w:t>
      </w:r>
      <w:r w:rsidRPr="00D66E89">
        <w:rPr>
          <w:rFonts w:ascii="Times New Roman" w:eastAsia="Times New Roman" w:hAnsi="Times New Roman"/>
          <w:spacing w:val="29"/>
          <w:sz w:val="26"/>
          <w:szCs w:val="26"/>
        </w:rPr>
        <w:t xml:space="preserve"> </w:t>
      </w:r>
      <w:r w:rsidRPr="00D66E89">
        <w:rPr>
          <w:rFonts w:ascii="Times New Roman" w:eastAsia="Times New Roman" w:hAnsi="Times New Roman"/>
          <w:sz w:val="26"/>
          <w:szCs w:val="26"/>
        </w:rPr>
        <w:t>«По</w:t>
      </w:r>
      <w:r w:rsidRPr="00D66E89">
        <w:rPr>
          <w:rFonts w:ascii="Times New Roman" w:eastAsia="Times New Roman" w:hAnsi="Times New Roman"/>
          <w:spacing w:val="25"/>
          <w:sz w:val="26"/>
          <w:szCs w:val="26"/>
        </w:rPr>
        <w:t xml:space="preserve"> </w:t>
      </w:r>
      <w:r w:rsidRPr="00D66E89">
        <w:rPr>
          <w:rFonts w:ascii="Times New Roman" w:eastAsia="Times New Roman" w:hAnsi="Times New Roman"/>
          <w:sz w:val="26"/>
          <w:szCs w:val="26"/>
        </w:rPr>
        <w:t>пояс»,</w:t>
      </w:r>
      <w:r w:rsidRPr="00D66E89">
        <w:rPr>
          <w:rFonts w:ascii="Times New Roman" w:eastAsia="Times New Roman" w:hAnsi="Times New Roman"/>
          <w:spacing w:val="31"/>
          <w:sz w:val="26"/>
          <w:szCs w:val="26"/>
        </w:rPr>
        <w:t xml:space="preserve"> </w:t>
      </w:r>
      <w:r w:rsidRPr="00D66E89">
        <w:rPr>
          <w:rFonts w:ascii="Times New Roman" w:eastAsia="Times New Roman" w:hAnsi="Times New Roman"/>
          <w:sz w:val="26"/>
          <w:szCs w:val="26"/>
        </w:rPr>
        <w:t>«Все</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здесь»;</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Толстой</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Л.Н.</w:t>
      </w:r>
      <w:r w:rsidRPr="00D66E89">
        <w:rPr>
          <w:rFonts w:ascii="Times New Roman" w:eastAsia="Times New Roman" w:hAnsi="Times New Roman"/>
          <w:spacing w:val="29"/>
          <w:sz w:val="26"/>
          <w:szCs w:val="26"/>
        </w:rPr>
        <w:t xml:space="preserve"> </w:t>
      </w:r>
      <w:r w:rsidRPr="00D66E89">
        <w:rPr>
          <w:rFonts w:ascii="Times New Roman" w:eastAsia="Times New Roman" w:hAnsi="Times New Roman"/>
          <w:sz w:val="26"/>
          <w:szCs w:val="26"/>
        </w:rPr>
        <w:t>«Собака</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шла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 дощечке…»,</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«Хотела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галка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пить…»,</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«Правда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всего дороже»,</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«Какая бывает роса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траве» «Отец</w:t>
      </w:r>
      <w:r w:rsidRPr="00D66E89">
        <w:rPr>
          <w:rFonts w:ascii="Times New Roman" w:eastAsia="Times New Roman" w:hAnsi="Times New Roman"/>
          <w:spacing w:val="31"/>
          <w:sz w:val="26"/>
          <w:szCs w:val="26"/>
        </w:rPr>
        <w:t xml:space="preserve"> </w:t>
      </w:r>
      <w:r w:rsidRPr="00D66E89">
        <w:rPr>
          <w:rFonts w:ascii="Times New Roman" w:eastAsia="Times New Roman" w:hAnsi="Times New Roman"/>
          <w:sz w:val="26"/>
          <w:szCs w:val="26"/>
        </w:rPr>
        <w:t>приказал</w:t>
      </w:r>
      <w:r w:rsidRPr="00D66E89">
        <w:rPr>
          <w:rFonts w:ascii="Times New Roman" w:eastAsia="Times New Roman" w:hAnsi="Times New Roman"/>
          <w:spacing w:val="31"/>
          <w:sz w:val="26"/>
          <w:szCs w:val="26"/>
        </w:rPr>
        <w:t xml:space="preserve"> </w:t>
      </w:r>
      <w:r w:rsidRPr="00D66E89">
        <w:rPr>
          <w:rFonts w:ascii="Times New Roman" w:eastAsia="Times New Roman" w:hAnsi="Times New Roman"/>
          <w:sz w:val="26"/>
          <w:szCs w:val="26"/>
        </w:rPr>
        <w:t>сыновьям…»;</w:t>
      </w:r>
      <w:r w:rsidRPr="00D66E89">
        <w:rPr>
          <w:rFonts w:ascii="Times New Roman" w:eastAsia="Times New Roman" w:hAnsi="Times New Roman"/>
          <w:spacing w:val="31"/>
          <w:sz w:val="26"/>
          <w:szCs w:val="26"/>
        </w:rPr>
        <w:t xml:space="preserve"> </w:t>
      </w:r>
      <w:r w:rsidRPr="00D66E89">
        <w:rPr>
          <w:rFonts w:ascii="Times New Roman" w:eastAsia="Times New Roman" w:hAnsi="Times New Roman"/>
          <w:sz w:val="26"/>
          <w:szCs w:val="26"/>
        </w:rPr>
        <w:t>Ушинский</w:t>
      </w:r>
      <w:r w:rsidRPr="00D66E89">
        <w:rPr>
          <w:rFonts w:ascii="Times New Roman" w:eastAsia="Times New Roman" w:hAnsi="Times New Roman"/>
          <w:spacing w:val="32"/>
          <w:sz w:val="26"/>
          <w:szCs w:val="26"/>
        </w:rPr>
        <w:t xml:space="preserve"> </w:t>
      </w:r>
      <w:r w:rsidRPr="00D66E89">
        <w:rPr>
          <w:rFonts w:ascii="Times New Roman" w:eastAsia="Times New Roman" w:hAnsi="Times New Roman"/>
          <w:sz w:val="26"/>
          <w:szCs w:val="26"/>
        </w:rPr>
        <w:t>К.Д.</w:t>
      </w:r>
      <w:r w:rsidRPr="00D66E89">
        <w:rPr>
          <w:rFonts w:ascii="Times New Roman" w:eastAsia="Times New Roman" w:hAnsi="Times New Roman"/>
          <w:spacing w:val="35"/>
          <w:sz w:val="26"/>
          <w:szCs w:val="26"/>
        </w:rPr>
        <w:t xml:space="preserve"> </w:t>
      </w:r>
      <w:r w:rsidRPr="00D66E89">
        <w:rPr>
          <w:rFonts w:ascii="Times New Roman" w:eastAsia="Times New Roman" w:hAnsi="Times New Roman"/>
          <w:sz w:val="26"/>
          <w:szCs w:val="26"/>
        </w:rPr>
        <w:t>«Ласточка»;</w:t>
      </w:r>
      <w:r w:rsidRPr="00D66E89">
        <w:rPr>
          <w:rFonts w:ascii="Times New Roman" w:eastAsia="Times New Roman" w:hAnsi="Times New Roman"/>
          <w:spacing w:val="33"/>
          <w:sz w:val="26"/>
          <w:szCs w:val="26"/>
        </w:rPr>
        <w:t xml:space="preserve"> </w:t>
      </w:r>
      <w:r w:rsidRPr="00D66E89">
        <w:rPr>
          <w:rFonts w:ascii="Times New Roman" w:eastAsia="Times New Roman" w:hAnsi="Times New Roman"/>
          <w:sz w:val="26"/>
          <w:szCs w:val="26"/>
        </w:rPr>
        <w:t>Цыферов</w:t>
      </w:r>
      <w:r w:rsidRPr="00D66E89">
        <w:rPr>
          <w:rFonts w:ascii="Times New Roman" w:eastAsia="Times New Roman" w:hAnsi="Times New Roman"/>
          <w:spacing w:val="31"/>
          <w:sz w:val="26"/>
          <w:szCs w:val="26"/>
        </w:rPr>
        <w:t xml:space="preserve"> </w:t>
      </w:r>
      <w:r w:rsidRPr="00D66E89">
        <w:rPr>
          <w:rFonts w:ascii="Times New Roman" w:eastAsia="Times New Roman" w:hAnsi="Times New Roman"/>
          <w:sz w:val="26"/>
          <w:szCs w:val="26"/>
        </w:rPr>
        <w:t>Г.М.</w:t>
      </w:r>
      <w:r w:rsidRPr="00D66E89">
        <w:rPr>
          <w:rFonts w:ascii="Times New Roman" w:eastAsia="Times New Roman" w:hAnsi="Times New Roman"/>
          <w:spacing w:val="36"/>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32"/>
          <w:sz w:val="26"/>
          <w:szCs w:val="26"/>
        </w:rPr>
        <w:t xml:space="preserve"> </w:t>
      </w:r>
      <w:r w:rsidRPr="00D66E89">
        <w:rPr>
          <w:rFonts w:ascii="Times New Roman" w:eastAsia="Times New Roman" w:hAnsi="Times New Roman"/>
          <w:sz w:val="26"/>
          <w:szCs w:val="26"/>
        </w:rPr>
        <w:t>медвежачий</w:t>
      </w:r>
      <w:r w:rsidRPr="00D66E89">
        <w:rPr>
          <w:rFonts w:ascii="Times New Roman" w:eastAsia="Times New Roman" w:hAnsi="Times New Roman"/>
          <w:spacing w:val="31"/>
          <w:sz w:val="26"/>
          <w:szCs w:val="26"/>
        </w:rPr>
        <w:t xml:space="preserve"> </w:t>
      </w:r>
      <w:r w:rsidRPr="00D66E89">
        <w:rPr>
          <w:rFonts w:ascii="Times New Roman" w:eastAsia="Times New Roman" w:hAnsi="Times New Roman"/>
          <w:sz w:val="26"/>
          <w:szCs w:val="26"/>
        </w:rPr>
        <w:t>час»;</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Чарушин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Е.И.</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«Тюпа, Томка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сорока»</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(сборник рассказов).</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Литературные</w:t>
      </w:r>
      <w:r w:rsidRPr="00D66E89">
        <w:rPr>
          <w:rFonts w:ascii="Times New Roman" w:eastAsia="Times New Roman" w:hAnsi="Times New Roman"/>
          <w:spacing w:val="12"/>
          <w:sz w:val="26"/>
          <w:szCs w:val="26"/>
        </w:rPr>
        <w:t xml:space="preserve"> </w:t>
      </w:r>
      <w:r w:rsidRPr="00D66E89">
        <w:rPr>
          <w:rFonts w:ascii="Times New Roman" w:eastAsia="Times New Roman" w:hAnsi="Times New Roman"/>
          <w:sz w:val="26"/>
          <w:szCs w:val="26"/>
        </w:rPr>
        <w:t>сказки.</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Горький</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«Воробьишко»;</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Мамин-Сибиряк</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Д.Н.</w:t>
      </w:r>
      <w:r w:rsidRPr="00D66E89">
        <w:rPr>
          <w:rFonts w:ascii="Times New Roman" w:eastAsia="Times New Roman" w:hAnsi="Times New Roman"/>
          <w:spacing w:val="17"/>
          <w:sz w:val="26"/>
          <w:szCs w:val="26"/>
        </w:rPr>
        <w:t xml:space="preserve"> </w:t>
      </w:r>
      <w:r w:rsidRPr="00D66E89">
        <w:rPr>
          <w:rFonts w:ascii="Times New Roman" w:eastAsia="Times New Roman" w:hAnsi="Times New Roman"/>
          <w:sz w:val="26"/>
          <w:szCs w:val="26"/>
        </w:rPr>
        <w:t>«Сказка</w:t>
      </w:r>
      <w:r w:rsidRPr="00D66E89">
        <w:rPr>
          <w:rFonts w:ascii="Times New Roman" w:eastAsia="Times New Roman" w:hAnsi="Times New Roman"/>
          <w:spacing w:val="12"/>
          <w:sz w:val="26"/>
          <w:szCs w:val="26"/>
        </w:rPr>
        <w:t xml:space="preserve"> </w:t>
      </w:r>
      <w:r w:rsidRPr="00D66E89">
        <w:rPr>
          <w:rFonts w:ascii="Times New Roman" w:eastAsia="Times New Roman" w:hAnsi="Times New Roman"/>
          <w:sz w:val="26"/>
          <w:szCs w:val="26"/>
        </w:rPr>
        <w:t>про</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Комара</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Комаровича</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Длинный</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Нос</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про</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Мохнатого</w:t>
      </w:r>
      <w:r w:rsidRPr="00D66E89">
        <w:rPr>
          <w:rFonts w:ascii="Times New Roman" w:eastAsia="Times New Roman" w:hAnsi="Times New Roman"/>
          <w:spacing w:val="12"/>
          <w:sz w:val="26"/>
          <w:szCs w:val="26"/>
        </w:rPr>
        <w:t xml:space="preserve"> </w:t>
      </w:r>
      <w:r w:rsidRPr="00D66E89">
        <w:rPr>
          <w:rFonts w:ascii="Times New Roman" w:eastAsia="Times New Roman" w:hAnsi="Times New Roman"/>
          <w:sz w:val="26"/>
          <w:szCs w:val="26"/>
        </w:rPr>
        <w:t>Мишу</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Короткий</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Хвост»;</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Москвина</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М.Л. «Что</w:t>
      </w:r>
      <w:r w:rsidRPr="00D66E89">
        <w:rPr>
          <w:rFonts w:ascii="Times New Roman" w:eastAsia="Times New Roman" w:hAnsi="Times New Roman"/>
          <w:spacing w:val="50"/>
          <w:sz w:val="26"/>
          <w:szCs w:val="26"/>
        </w:rPr>
        <w:t xml:space="preserve"> </w:t>
      </w:r>
      <w:r w:rsidRPr="00D66E89">
        <w:rPr>
          <w:rFonts w:ascii="Times New Roman" w:eastAsia="Times New Roman" w:hAnsi="Times New Roman"/>
          <w:sz w:val="26"/>
          <w:szCs w:val="26"/>
        </w:rPr>
        <w:t>случилось</w:t>
      </w:r>
      <w:r w:rsidRPr="00D66E89">
        <w:rPr>
          <w:rFonts w:ascii="Times New Roman" w:eastAsia="Times New Roman" w:hAnsi="Times New Roman"/>
          <w:spacing w:val="5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50"/>
          <w:sz w:val="26"/>
          <w:szCs w:val="26"/>
        </w:rPr>
        <w:t xml:space="preserve"> </w:t>
      </w:r>
      <w:r w:rsidRPr="00D66E89">
        <w:rPr>
          <w:rFonts w:ascii="Times New Roman" w:eastAsia="Times New Roman" w:hAnsi="Times New Roman"/>
          <w:sz w:val="26"/>
          <w:szCs w:val="26"/>
        </w:rPr>
        <w:t>крокодилом»;</w:t>
      </w:r>
      <w:r w:rsidRPr="00D66E89">
        <w:rPr>
          <w:rFonts w:ascii="Times New Roman" w:eastAsia="Times New Roman" w:hAnsi="Times New Roman"/>
          <w:spacing w:val="51"/>
          <w:sz w:val="26"/>
          <w:szCs w:val="26"/>
        </w:rPr>
        <w:t xml:space="preserve"> </w:t>
      </w:r>
      <w:r w:rsidRPr="00D66E89">
        <w:rPr>
          <w:rFonts w:ascii="Times New Roman" w:eastAsia="Times New Roman" w:hAnsi="Times New Roman"/>
          <w:sz w:val="26"/>
          <w:szCs w:val="26"/>
        </w:rPr>
        <w:t>Сеф</w:t>
      </w:r>
      <w:r w:rsidRPr="00D66E89">
        <w:rPr>
          <w:rFonts w:ascii="Times New Roman" w:eastAsia="Times New Roman" w:hAnsi="Times New Roman"/>
          <w:spacing w:val="51"/>
          <w:sz w:val="26"/>
          <w:szCs w:val="26"/>
        </w:rPr>
        <w:t xml:space="preserve"> </w:t>
      </w:r>
      <w:r w:rsidRPr="00D66E89">
        <w:rPr>
          <w:rFonts w:ascii="Times New Roman" w:eastAsia="Times New Roman" w:hAnsi="Times New Roman"/>
          <w:sz w:val="26"/>
          <w:szCs w:val="26"/>
        </w:rPr>
        <w:t>Р.С.</w:t>
      </w:r>
      <w:r w:rsidRPr="00D66E89">
        <w:rPr>
          <w:rFonts w:ascii="Times New Roman" w:eastAsia="Times New Roman" w:hAnsi="Times New Roman"/>
          <w:spacing w:val="55"/>
          <w:sz w:val="26"/>
          <w:szCs w:val="26"/>
        </w:rPr>
        <w:t xml:space="preserve"> </w:t>
      </w:r>
      <w:r w:rsidRPr="00D66E89">
        <w:rPr>
          <w:rFonts w:ascii="Times New Roman" w:eastAsia="Times New Roman" w:hAnsi="Times New Roman"/>
          <w:sz w:val="26"/>
          <w:szCs w:val="26"/>
        </w:rPr>
        <w:t>«Сказка</w:t>
      </w:r>
      <w:r w:rsidRPr="00D66E89">
        <w:rPr>
          <w:rFonts w:ascii="Times New Roman" w:eastAsia="Times New Roman" w:hAnsi="Times New Roman"/>
          <w:spacing w:val="50"/>
          <w:sz w:val="26"/>
          <w:szCs w:val="26"/>
        </w:rPr>
        <w:t xml:space="preserve"> </w:t>
      </w:r>
      <w:r w:rsidRPr="00D66E89">
        <w:rPr>
          <w:rFonts w:ascii="Times New Roman" w:eastAsia="Times New Roman" w:hAnsi="Times New Roman"/>
          <w:sz w:val="26"/>
          <w:szCs w:val="26"/>
        </w:rPr>
        <w:t>о</w:t>
      </w:r>
      <w:r w:rsidRPr="00D66E89">
        <w:rPr>
          <w:rFonts w:ascii="Times New Roman" w:eastAsia="Times New Roman" w:hAnsi="Times New Roman"/>
          <w:spacing w:val="48"/>
          <w:sz w:val="26"/>
          <w:szCs w:val="26"/>
        </w:rPr>
        <w:t xml:space="preserve"> </w:t>
      </w:r>
      <w:r w:rsidRPr="00D66E89">
        <w:rPr>
          <w:rFonts w:ascii="Times New Roman" w:eastAsia="Times New Roman" w:hAnsi="Times New Roman"/>
          <w:sz w:val="26"/>
          <w:szCs w:val="26"/>
        </w:rPr>
        <w:t>кругленьких</w:t>
      </w:r>
      <w:r w:rsidRPr="00D66E89">
        <w:rPr>
          <w:rFonts w:ascii="Times New Roman" w:eastAsia="Times New Roman" w:hAnsi="Times New Roman"/>
          <w:spacing w:val="50"/>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51"/>
          <w:sz w:val="26"/>
          <w:szCs w:val="26"/>
        </w:rPr>
        <w:t xml:space="preserve"> </w:t>
      </w:r>
      <w:r w:rsidRPr="00D66E89">
        <w:rPr>
          <w:rFonts w:ascii="Times New Roman" w:eastAsia="Times New Roman" w:hAnsi="Times New Roman"/>
          <w:sz w:val="26"/>
          <w:szCs w:val="26"/>
        </w:rPr>
        <w:t>длинненьких</w:t>
      </w:r>
      <w:r w:rsidRPr="00D66E89">
        <w:rPr>
          <w:rFonts w:ascii="Times New Roman" w:eastAsia="Times New Roman" w:hAnsi="Times New Roman"/>
          <w:spacing w:val="53"/>
          <w:sz w:val="26"/>
          <w:szCs w:val="26"/>
        </w:rPr>
        <w:t xml:space="preserve"> </w:t>
      </w:r>
      <w:r w:rsidRPr="00D66E89">
        <w:rPr>
          <w:rFonts w:ascii="Times New Roman" w:eastAsia="Times New Roman" w:hAnsi="Times New Roman"/>
          <w:sz w:val="26"/>
          <w:szCs w:val="26"/>
        </w:rPr>
        <w:t>человечках»;</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Чуковский</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К.И.</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«Телефон»,</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«Тараканище»,</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«Федорино</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горе»,</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«Айболит</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воробей».</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Произведения</w:t>
      </w:r>
      <w:r w:rsidRPr="00D66E89">
        <w:rPr>
          <w:rFonts w:ascii="Times New Roman" w:eastAsia="Times New Roman" w:hAnsi="Times New Roman"/>
          <w:b/>
          <w:spacing w:val="-4"/>
          <w:sz w:val="26"/>
          <w:szCs w:val="26"/>
        </w:rPr>
        <w:t xml:space="preserve"> </w:t>
      </w:r>
      <w:r w:rsidRPr="00D66E89">
        <w:rPr>
          <w:rFonts w:ascii="Times New Roman" w:eastAsia="Times New Roman" w:hAnsi="Times New Roman"/>
          <w:b/>
          <w:sz w:val="26"/>
          <w:szCs w:val="26"/>
        </w:rPr>
        <w:t>поэтов</w:t>
      </w:r>
      <w:r w:rsidRPr="00D66E89">
        <w:rPr>
          <w:rFonts w:ascii="Times New Roman" w:eastAsia="Times New Roman" w:hAnsi="Times New Roman"/>
          <w:b/>
          <w:spacing w:val="-3"/>
          <w:sz w:val="26"/>
          <w:szCs w:val="26"/>
        </w:rPr>
        <w:t xml:space="preserve"> </w:t>
      </w:r>
      <w:r w:rsidRPr="00D66E89">
        <w:rPr>
          <w:rFonts w:ascii="Times New Roman" w:eastAsia="Times New Roman" w:hAnsi="Times New Roman"/>
          <w:b/>
          <w:sz w:val="26"/>
          <w:szCs w:val="26"/>
        </w:rPr>
        <w:t>и писателей</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разных</w:t>
      </w:r>
      <w:r w:rsidRPr="00D66E89">
        <w:rPr>
          <w:rFonts w:ascii="Times New Roman" w:eastAsia="Times New Roman" w:hAnsi="Times New Roman"/>
          <w:b/>
          <w:spacing w:val="-3"/>
          <w:sz w:val="26"/>
          <w:szCs w:val="26"/>
        </w:rPr>
        <w:t xml:space="preserve"> </w:t>
      </w:r>
      <w:r w:rsidRPr="00D66E89">
        <w:rPr>
          <w:rFonts w:ascii="Times New Roman" w:eastAsia="Times New Roman" w:hAnsi="Times New Roman"/>
          <w:b/>
          <w:sz w:val="26"/>
          <w:szCs w:val="26"/>
        </w:rPr>
        <w:t>стран</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Поэзия.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Бжехва 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«Клей», пер.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 польск. 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Заходер; Грубин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«Слезы», пер.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чеш. Е.</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Солоновича;</w:t>
      </w:r>
      <w:r w:rsidRPr="00D66E89">
        <w:rPr>
          <w:rFonts w:ascii="Times New Roman" w:eastAsia="Times New Roman" w:hAnsi="Times New Roman"/>
          <w:spacing w:val="114"/>
          <w:sz w:val="26"/>
          <w:szCs w:val="26"/>
        </w:rPr>
        <w:t xml:space="preserve"> </w:t>
      </w:r>
      <w:r w:rsidRPr="00D66E89">
        <w:rPr>
          <w:rFonts w:ascii="Times New Roman" w:eastAsia="Times New Roman" w:hAnsi="Times New Roman"/>
          <w:sz w:val="26"/>
          <w:szCs w:val="26"/>
        </w:rPr>
        <w:t>Квитко</w:t>
      </w:r>
      <w:r w:rsidRPr="00D66E89">
        <w:rPr>
          <w:rFonts w:ascii="Times New Roman" w:eastAsia="Times New Roman" w:hAnsi="Times New Roman"/>
          <w:spacing w:val="110"/>
          <w:sz w:val="26"/>
          <w:szCs w:val="26"/>
        </w:rPr>
        <w:t xml:space="preserve"> </w:t>
      </w:r>
      <w:r w:rsidRPr="00D66E89">
        <w:rPr>
          <w:rFonts w:ascii="Times New Roman" w:eastAsia="Times New Roman" w:hAnsi="Times New Roman"/>
          <w:sz w:val="26"/>
          <w:szCs w:val="26"/>
        </w:rPr>
        <w:t>Л.М.</w:t>
      </w:r>
      <w:r w:rsidRPr="00D66E89">
        <w:rPr>
          <w:rFonts w:ascii="Times New Roman" w:eastAsia="Times New Roman" w:hAnsi="Times New Roman"/>
          <w:spacing w:val="117"/>
          <w:sz w:val="26"/>
          <w:szCs w:val="26"/>
        </w:rPr>
        <w:t xml:space="preserve"> </w:t>
      </w:r>
      <w:r w:rsidRPr="00D66E89">
        <w:rPr>
          <w:rFonts w:ascii="Times New Roman" w:eastAsia="Times New Roman" w:hAnsi="Times New Roman"/>
          <w:sz w:val="26"/>
          <w:szCs w:val="26"/>
        </w:rPr>
        <w:t>«Бабушкины</w:t>
      </w:r>
      <w:r w:rsidRPr="00D66E89">
        <w:rPr>
          <w:rFonts w:ascii="Times New Roman" w:eastAsia="Times New Roman" w:hAnsi="Times New Roman"/>
          <w:spacing w:val="114"/>
          <w:sz w:val="26"/>
          <w:szCs w:val="26"/>
        </w:rPr>
        <w:t xml:space="preserve"> </w:t>
      </w:r>
      <w:r w:rsidRPr="00D66E89">
        <w:rPr>
          <w:rFonts w:ascii="Times New Roman" w:eastAsia="Times New Roman" w:hAnsi="Times New Roman"/>
          <w:sz w:val="26"/>
          <w:szCs w:val="26"/>
        </w:rPr>
        <w:t>руки»</w:t>
      </w:r>
      <w:r w:rsidRPr="00D66E89">
        <w:rPr>
          <w:rFonts w:ascii="Times New Roman" w:eastAsia="Times New Roman" w:hAnsi="Times New Roman"/>
          <w:spacing w:val="108"/>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114"/>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14"/>
          <w:sz w:val="26"/>
          <w:szCs w:val="26"/>
        </w:rPr>
        <w:t xml:space="preserve"> </w:t>
      </w:r>
      <w:r w:rsidRPr="00D66E89">
        <w:rPr>
          <w:rFonts w:ascii="Times New Roman" w:eastAsia="Times New Roman" w:hAnsi="Times New Roman"/>
          <w:sz w:val="26"/>
          <w:szCs w:val="26"/>
        </w:rPr>
        <w:t>евр.</w:t>
      </w:r>
      <w:r w:rsidRPr="00D66E89">
        <w:rPr>
          <w:rFonts w:ascii="Times New Roman" w:eastAsia="Times New Roman" w:hAnsi="Times New Roman"/>
          <w:spacing w:val="114"/>
          <w:sz w:val="26"/>
          <w:szCs w:val="26"/>
        </w:rPr>
        <w:t xml:space="preserve"> </w:t>
      </w:r>
      <w:r w:rsidRPr="00D66E89">
        <w:rPr>
          <w:rFonts w:ascii="Times New Roman" w:eastAsia="Times New Roman" w:hAnsi="Times New Roman"/>
          <w:sz w:val="26"/>
          <w:szCs w:val="26"/>
        </w:rPr>
        <w:t>Т.</w:t>
      </w:r>
      <w:r w:rsidRPr="00D66E89">
        <w:rPr>
          <w:rFonts w:ascii="Times New Roman" w:eastAsia="Times New Roman" w:hAnsi="Times New Roman"/>
          <w:spacing w:val="115"/>
          <w:sz w:val="26"/>
          <w:szCs w:val="26"/>
        </w:rPr>
        <w:t xml:space="preserve"> </w:t>
      </w:r>
      <w:r w:rsidRPr="00D66E89">
        <w:rPr>
          <w:rFonts w:ascii="Times New Roman" w:eastAsia="Times New Roman" w:hAnsi="Times New Roman"/>
          <w:sz w:val="26"/>
          <w:szCs w:val="26"/>
        </w:rPr>
        <w:t>Спендиаровой);</w:t>
      </w:r>
      <w:r w:rsidRPr="00D66E89">
        <w:rPr>
          <w:rFonts w:ascii="Times New Roman" w:eastAsia="Times New Roman" w:hAnsi="Times New Roman"/>
          <w:spacing w:val="112"/>
          <w:sz w:val="26"/>
          <w:szCs w:val="26"/>
        </w:rPr>
        <w:t xml:space="preserve"> </w:t>
      </w:r>
      <w:r w:rsidRPr="00D66E89">
        <w:rPr>
          <w:rFonts w:ascii="Times New Roman" w:eastAsia="Times New Roman" w:hAnsi="Times New Roman"/>
          <w:sz w:val="26"/>
          <w:szCs w:val="26"/>
        </w:rPr>
        <w:t>Райнис</w:t>
      </w:r>
      <w:r w:rsidRPr="00D66E89">
        <w:rPr>
          <w:rFonts w:ascii="Times New Roman" w:eastAsia="Times New Roman" w:hAnsi="Times New Roman"/>
          <w:spacing w:val="114"/>
          <w:sz w:val="26"/>
          <w:szCs w:val="26"/>
        </w:rPr>
        <w:t xml:space="preserve"> </w:t>
      </w:r>
      <w:r w:rsidRPr="00D66E89">
        <w:rPr>
          <w:rFonts w:ascii="Times New Roman" w:eastAsia="Times New Roman" w:hAnsi="Times New Roman"/>
          <w:sz w:val="26"/>
          <w:szCs w:val="26"/>
        </w:rPr>
        <w:t>Я. «Наперегонки»,</w:t>
      </w:r>
      <w:r w:rsidRPr="00D66E89">
        <w:rPr>
          <w:rFonts w:ascii="Times New Roman" w:eastAsia="Times New Roman" w:hAnsi="Times New Roman"/>
          <w:spacing w:val="39"/>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39"/>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39"/>
          <w:sz w:val="26"/>
          <w:szCs w:val="26"/>
        </w:rPr>
        <w:t xml:space="preserve"> </w:t>
      </w:r>
      <w:r w:rsidRPr="00D66E89">
        <w:rPr>
          <w:rFonts w:ascii="Times New Roman" w:eastAsia="Times New Roman" w:hAnsi="Times New Roman"/>
          <w:sz w:val="26"/>
          <w:szCs w:val="26"/>
        </w:rPr>
        <w:t>Латыш.</w:t>
      </w:r>
      <w:r w:rsidRPr="00D66E89">
        <w:rPr>
          <w:rFonts w:ascii="Times New Roman" w:eastAsia="Times New Roman" w:hAnsi="Times New Roman"/>
          <w:spacing w:val="40"/>
          <w:sz w:val="26"/>
          <w:szCs w:val="26"/>
        </w:rPr>
        <w:t xml:space="preserve"> </w:t>
      </w:r>
      <w:r w:rsidRPr="00D66E89">
        <w:rPr>
          <w:rFonts w:ascii="Times New Roman" w:eastAsia="Times New Roman" w:hAnsi="Times New Roman"/>
          <w:sz w:val="26"/>
          <w:szCs w:val="26"/>
        </w:rPr>
        <w:t>Л.</w:t>
      </w:r>
      <w:r w:rsidRPr="00D66E89">
        <w:rPr>
          <w:rFonts w:ascii="Times New Roman" w:eastAsia="Times New Roman" w:hAnsi="Times New Roman"/>
          <w:spacing w:val="40"/>
          <w:sz w:val="26"/>
          <w:szCs w:val="26"/>
        </w:rPr>
        <w:t xml:space="preserve"> </w:t>
      </w:r>
      <w:r w:rsidRPr="00D66E89">
        <w:rPr>
          <w:rFonts w:ascii="Times New Roman" w:eastAsia="Times New Roman" w:hAnsi="Times New Roman"/>
          <w:sz w:val="26"/>
          <w:szCs w:val="26"/>
        </w:rPr>
        <w:t>Мезинова;</w:t>
      </w:r>
      <w:r w:rsidRPr="00D66E89">
        <w:rPr>
          <w:rFonts w:ascii="Times New Roman" w:eastAsia="Times New Roman" w:hAnsi="Times New Roman"/>
          <w:spacing w:val="38"/>
          <w:sz w:val="26"/>
          <w:szCs w:val="26"/>
        </w:rPr>
        <w:t xml:space="preserve"> </w:t>
      </w:r>
      <w:r w:rsidRPr="00D66E89">
        <w:rPr>
          <w:rFonts w:ascii="Times New Roman" w:eastAsia="Times New Roman" w:hAnsi="Times New Roman"/>
          <w:sz w:val="26"/>
          <w:szCs w:val="26"/>
        </w:rPr>
        <w:t>Тувим</w:t>
      </w:r>
      <w:r w:rsidRPr="00D66E89">
        <w:rPr>
          <w:rFonts w:ascii="Times New Roman" w:eastAsia="Times New Roman" w:hAnsi="Times New Roman"/>
          <w:spacing w:val="39"/>
          <w:sz w:val="26"/>
          <w:szCs w:val="26"/>
        </w:rPr>
        <w:t xml:space="preserve"> </w:t>
      </w:r>
      <w:r w:rsidRPr="00D66E89">
        <w:rPr>
          <w:rFonts w:ascii="Times New Roman" w:eastAsia="Times New Roman" w:hAnsi="Times New Roman"/>
          <w:sz w:val="26"/>
          <w:szCs w:val="26"/>
        </w:rPr>
        <w:t>Ю.</w:t>
      </w:r>
      <w:r w:rsidRPr="00D66E89">
        <w:rPr>
          <w:rFonts w:ascii="Times New Roman" w:eastAsia="Times New Roman" w:hAnsi="Times New Roman"/>
          <w:spacing w:val="44"/>
          <w:sz w:val="26"/>
          <w:szCs w:val="26"/>
        </w:rPr>
        <w:t xml:space="preserve"> </w:t>
      </w:r>
      <w:r w:rsidRPr="00D66E89">
        <w:rPr>
          <w:rFonts w:ascii="Times New Roman" w:eastAsia="Times New Roman" w:hAnsi="Times New Roman"/>
          <w:sz w:val="26"/>
          <w:szCs w:val="26"/>
        </w:rPr>
        <w:t>«Чудеса»,</w:t>
      </w:r>
      <w:r w:rsidRPr="00D66E89">
        <w:rPr>
          <w:rFonts w:ascii="Times New Roman" w:eastAsia="Times New Roman" w:hAnsi="Times New Roman"/>
          <w:spacing w:val="42"/>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39"/>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39"/>
          <w:sz w:val="26"/>
          <w:szCs w:val="26"/>
        </w:rPr>
        <w:t xml:space="preserve"> </w:t>
      </w:r>
      <w:r w:rsidRPr="00D66E89">
        <w:rPr>
          <w:rFonts w:ascii="Times New Roman" w:eastAsia="Times New Roman" w:hAnsi="Times New Roman"/>
          <w:sz w:val="26"/>
          <w:szCs w:val="26"/>
        </w:rPr>
        <w:t>польск.</w:t>
      </w:r>
      <w:r w:rsidRPr="00D66E89">
        <w:rPr>
          <w:rFonts w:ascii="Times New Roman" w:eastAsia="Times New Roman" w:hAnsi="Times New Roman"/>
          <w:spacing w:val="39"/>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40"/>
          <w:sz w:val="26"/>
          <w:szCs w:val="26"/>
        </w:rPr>
        <w:t xml:space="preserve"> </w:t>
      </w:r>
      <w:r w:rsidRPr="00D66E89">
        <w:rPr>
          <w:rFonts w:ascii="Times New Roman" w:eastAsia="Times New Roman" w:hAnsi="Times New Roman"/>
          <w:sz w:val="26"/>
          <w:szCs w:val="26"/>
        </w:rPr>
        <w:t>Приходько; «Про</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пана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Трулялинского»,</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пересказ</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польск.</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Б.</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Заходера;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«Овощи», пер</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польск.</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Михалкова.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Литературные</w:t>
      </w:r>
      <w:r w:rsidRPr="00D66E89">
        <w:rPr>
          <w:rFonts w:ascii="Times New Roman" w:eastAsia="Times New Roman" w:hAnsi="Times New Roman"/>
          <w:b/>
          <w:spacing w:val="12"/>
          <w:sz w:val="26"/>
          <w:szCs w:val="26"/>
        </w:rPr>
        <w:t xml:space="preserve"> </w:t>
      </w:r>
      <w:r w:rsidRPr="00D66E89">
        <w:rPr>
          <w:rFonts w:ascii="Times New Roman" w:eastAsia="Times New Roman" w:hAnsi="Times New Roman"/>
          <w:b/>
          <w:sz w:val="26"/>
          <w:szCs w:val="26"/>
        </w:rPr>
        <w:t>сказки</w:t>
      </w:r>
      <w:r w:rsidRPr="00D66E89">
        <w:rPr>
          <w:rFonts w:ascii="Times New Roman" w:eastAsia="Times New Roman" w:hAnsi="Times New Roman"/>
          <w:sz w:val="26"/>
          <w:szCs w:val="26"/>
        </w:rPr>
        <w:t>.</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Балинт</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«Гном</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Гномыч</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Изюмка»</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(главы</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из</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книги),</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венг.</w:t>
      </w:r>
      <w:r w:rsidRPr="00D66E89">
        <w:rPr>
          <w:rFonts w:ascii="Times New Roman" w:eastAsia="Times New Roman" w:hAnsi="Times New Roman"/>
          <w:spacing w:val="-58"/>
          <w:sz w:val="26"/>
          <w:szCs w:val="26"/>
        </w:rPr>
        <w:t xml:space="preserve"> </w:t>
      </w:r>
      <w:r w:rsidRPr="00D66E89">
        <w:rPr>
          <w:rFonts w:ascii="Times New Roman" w:eastAsia="Times New Roman" w:hAnsi="Times New Roman"/>
          <w:sz w:val="26"/>
          <w:szCs w:val="26"/>
        </w:rPr>
        <w:t>Г. Лейбутина; Берг Л. «Рыбка» (пер. с англ. О. Образцовой); Дональдсон Д. «Груффало», «Хочу 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маме», «Улитка и Кит» (пер. М.Бородицкой), Ивамура К. «14 лесных мышей» (пер. Е.Байбиковой),</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Ингавес Г. «Мишка Бруно» (пер. О. Мяэотс), Керр Д. «Мяули. Истории из жизни удивительной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кошки»</w:t>
      </w:r>
      <w:r w:rsidRPr="00D66E89">
        <w:rPr>
          <w:rFonts w:ascii="Times New Roman" w:eastAsia="Times New Roman" w:hAnsi="Times New Roman"/>
          <w:spacing w:val="52"/>
          <w:sz w:val="26"/>
          <w:szCs w:val="26"/>
        </w:rPr>
        <w:t xml:space="preserve"> </w:t>
      </w:r>
      <w:r w:rsidRPr="00D66E89">
        <w:rPr>
          <w:rFonts w:ascii="Times New Roman" w:eastAsia="Times New Roman" w:hAnsi="Times New Roman"/>
          <w:sz w:val="26"/>
          <w:szCs w:val="26"/>
        </w:rPr>
        <w:t>(пер.  М.</w:t>
      </w:r>
      <w:hyperlink r:id="rId21">
        <w:r w:rsidRPr="00D66E89">
          <w:rPr>
            <w:rFonts w:ascii="Times New Roman" w:eastAsia="Times New Roman" w:hAnsi="Times New Roman"/>
            <w:sz w:val="26"/>
            <w:szCs w:val="26"/>
          </w:rPr>
          <w:t>Аромштам),</w:t>
        </w:r>
      </w:hyperlink>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Лангройтер Ю.</w:t>
      </w:r>
      <w:r w:rsidRPr="00D66E89">
        <w:rPr>
          <w:rFonts w:ascii="Times New Roman" w:eastAsia="Times New Roman" w:hAnsi="Times New Roman"/>
          <w:spacing w:val="66"/>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59"/>
          <w:sz w:val="26"/>
          <w:szCs w:val="26"/>
        </w:rPr>
        <w:t xml:space="preserve"> </w:t>
      </w:r>
      <w:r w:rsidRPr="00D66E89">
        <w:rPr>
          <w:rFonts w:ascii="Times New Roman" w:eastAsia="Times New Roman" w:hAnsi="Times New Roman"/>
          <w:sz w:val="26"/>
          <w:szCs w:val="26"/>
        </w:rPr>
        <w:t>дома лучше!»</w:t>
      </w:r>
      <w:r w:rsidRPr="00D66E89">
        <w:rPr>
          <w:rFonts w:ascii="Times New Roman" w:eastAsia="Times New Roman" w:hAnsi="Times New Roman"/>
          <w:spacing w:val="56"/>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В.Фербикова), Мугур</w:t>
      </w:r>
      <w:r w:rsidRPr="00D66E89">
        <w:rPr>
          <w:rFonts w:ascii="Times New Roman" w:eastAsia="Times New Roman" w:hAnsi="Times New Roman"/>
          <w:spacing w:val="63"/>
          <w:sz w:val="26"/>
          <w:szCs w:val="26"/>
        </w:rPr>
        <w:t xml:space="preserve"> </w:t>
      </w:r>
      <w:r w:rsidRPr="00D66E89">
        <w:rPr>
          <w:rFonts w:ascii="Times New Roman" w:eastAsia="Times New Roman" w:hAnsi="Times New Roman"/>
          <w:sz w:val="26"/>
          <w:szCs w:val="26"/>
        </w:rPr>
        <w:t>Ф.</w:t>
      </w:r>
    </w:p>
    <w:p w:rsidR="00F839DF" w:rsidRPr="00D66E89" w:rsidRDefault="00F839DF" w:rsidP="00F839DF">
      <w:pPr>
        <w:widowControl w:val="0"/>
        <w:autoSpaceDE w:val="0"/>
        <w:autoSpaceDN w:val="0"/>
        <w:spacing w:after="0" w:line="240" w:lineRule="auto"/>
        <w:jc w:val="both"/>
        <w:rPr>
          <w:rFonts w:ascii="Times New Roman" w:eastAsia="Times New Roman" w:hAnsi="Times New Roman"/>
          <w:sz w:val="26"/>
          <w:szCs w:val="26"/>
        </w:rPr>
      </w:pPr>
      <w:r w:rsidRPr="00D66E89">
        <w:rPr>
          <w:rFonts w:ascii="Times New Roman" w:eastAsia="Times New Roman" w:hAnsi="Times New Roman"/>
          <w:sz w:val="26"/>
          <w:szCs w:val="26"/>
        </w:rPr>
        <w:t>«Рилэ-Йепурилэ</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Жучок</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золотыми</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крылышками»</w:t>
      </w:r>
      <w:r w:rsidRPr="00D66E89">
        <w:rPr>
          <w:rFonts w:ascii="Times New Roman" w:eastAsia="Times New Roman" w:hAnsi="Times New Roman"/>
          <w:spacing w:val="23"/>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румынск.</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Д.</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Шполянской);</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Пенн</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О. «Поцелуй</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ладошке»</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Е.Сорокиной),</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Родари</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Д.</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«Собака,</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которая</w:t>
      </w:r>
      <w:r w:rsidRPr="00D66E89">
        <w:rPr>
          <w:rFonts w:ascii="Times New Roman" w:eastAsia="Times New Roman" w:hAnsi="Times New Roman"/>
          <w:spacing w:val="23"/>
          <w:sz w:val="26"/>
          <w:szCs w:val="26"/>
        </w:rPr>
        <w:t xml:space="preserve"> </w:t>
      </w:r>
      <w:r w:rsidRPr="00D66E89">
        <w:rPr>
          <w:rFonts w:ascii="Times New Roman" w:eastAsia="Times New Roman" w:hAnsi="Times New Roman"/>
          <w:sz w:val="26"/>
          <w:szCs w:val="26"/>
        </w:rPr>
        <w:t>не</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умела</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лаять»</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(из</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книги «Сказки, у которых три конца»), пер. с итал. И. Константиновой; Уорнс Т. «Штука-Дрюка» (пер.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Д.Соколовой), Фернли Д. «Восемь жилеток Малиновки» (пер. Д.Налепиной), Хогарт Э. «Мафин 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его</w:t>
      </w:r>
      <w:r w:rsidRPr="00D66E89">
        <w:rPr>
          <w:rFonts w:ascii="Times New Roman" w:eastAsia="Times New Roman" w:hAnsi="Times New Roman"/>
          <w:spacing w:val="52"/>
          <w:sz w:val="26"/>
          <w:szCs w:val="26"/>
        </w:rPr>
        <w:t xml:space="preserve"> </w:t>
      </w:r>
      <w:r w:rsidRPr="00D66E89">
        <w:rPr>
          <w:rFonts w:ascii="Times New Roman" w:eastAsia="Times New Roman" w:hAnsi="Times New Roman"/>
          <w:sz w:val="26"/>
          <w:szCs w:val="26"/>
        </w:rPr>
        <w:t>веселые</w:t>
      </w:r>
      <w:r w:rsidRPr="00D66E89">
        <w:rPr>
          <w:rFonts w:ascii="Times New Roman" w:eastAsia="Times New Roman" w:hAnsi="Times New Roman"/>
          <w:spacing w:val="51"/>
          <w:sz w:val="26"/>
          <w:szCs w:val="26"/>
        </w:rPr>
        <w:t xml:space="preserve"> </w:t>
      </w:r>
      <w:r w:rsidRPr="00D66E89">
        <w:rPr>
          <w:rFonts w:ascii="Times New Roman" w:eastAsia="Times New Roman" w:hAnsi="Times New Roman"/>
          <w:sz w:val="26"/>
          <w:szCs w:val="26"/>
        </w:rPr>
        <w:t>друзья»</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(главы</w:t>
      </w:r>
      <w:r w:rsidRPr="00D66E89">
        <w:rPr>
          <w:rFonts w:ascii="Times New Roman" w:eastAsia="Times New Roman" w:hAnsi="Times New Roman"/>
          <w:spacing w:val="51"/>
          <w:sz w:val="26"/>
          <w:szCs w:val="26"/>
        </w:rPr>
        <w:t xml:space="preserve"> </w:t>
      </w:r>
      <w:r w:rsidRPr="00D66E89">
        <w:rPr>
          <w:rFonts w:ascii="Times New Roman" w:eastAsia="Times New Roman" w:hAnsi="Times New Roman"/>
          <w:sz w:val="26"/>
          <w:szCs w:val="26"/>
        </w:rPr>
        <w:t>из</w:t>
      </w:r>
      <w:r w:rsidRPr="00D66E89">
        <w:rPr>
          <w:rFonts w:ascii="Times New Roman" w:eastAsia="Times New Roman" w:hAnsi="Times New Roman"/>
          <w:spacing w:val="54"/>
          <w:sz w:val="26"/>
          <w:szCs w:val="26"/>
        </w:rPr>
        <w:t xml:space="preserve"> </w:t>
      </w:r>
      <w:r w:rsidRPr="00D66E89">
        <w:rPr>
          <w:rFonts w:ascii="Times New Roman" w:eastAsia="Times New Roman" w:hAnsi="Times New Roman"/>
          <w:sz w:val="26"/>
          <w:szCs w:val="26"/>
        </w:rPr>
        <w:t>книги),</w:t>
      </w:r>
      <w:r w:rsidRPr="00D66E89">
        <w:rPr>
          <w:rFonts w:ascii="Times New Roman" w:eastAsia="Times New Roman" w:hAnsi="Times New Roman"/>
          <w:spacing w:val="52"/>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50"/>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53"/>
          <w:sz w:val="26"/>
          <w:szCs w:val="26"/>
        </w:rPr>
        <w:t xml:space="preserve"> </w:t>
      </w:r>
      <w:r w:rsidRPr="00D66E89">
        <w:rPr>
          <w:rFonts w:ascii="Times New Roman" w:eastAsia="Times New Roman" w:hAnsi="Times New Roman"/>
          <w:sz w:val="26"/>
          <w:szCs w:val="26"/>
        </w:rPr>
        <w:t>англ.</w:t>
      </w:r>
      <w:r w:rsidRPr="00D66E89">
        <w:rPr>
          <w:rFonts w:ascii="Times New Roman" w:eastAsia="Times New Roman" w:hAnsi="Times New Roman"/>
          <w:spacing w:val="53"/>
          <w:sz w:val="26"/>
          <w:szCs w:val="26"/>
        </w:rPr>
        <w:t xml:space="preserve"> </w:t>
      </w:r>
      <w:r w:rsidRPr="00D66E89">
        <w:rPr>
          <w:rFonts w:ascii="Times New Roman" w:eastAsia="Times New Roman" w:hAnsi="Times New Roman"/>
          <w:sz w:val="26"/>
          <w:szCs w:val="26"/>
        </w:rPr>
        <w:t>О.</w:t>
      </w:r>
      <w:r w:rsidRPr="00D66E89">
        <w:rPr>
          <w:rFonts w:ascii="Times New Roman" w:eastAsia="Times New Roman" w:hAnsi="Times New Roman"/>
          <w:spacing w:val="53"/>
          <w:sz w:val="26"/>
          <w:szCs w:val="26"/>
        </w:rPr>
        <w:t xml:space="preserve"> </w:t>
      </w:r>
      <w:r w:rsidRPr="00D66E89">
        <w:rPr>
          <w:rFonts w:ascii="Times New Roman" w:eastAsia="Times New Roman" w:hAnsi="Times New Roman"/>
          <w:sz w:val="26"/>
          <w:szCs w:val="26"/>
        </w:rPr>
        <w:t>Образцовой</w:t>
      </w:r>
      <w:r w:rsidRPr="00D66E89">
        <w:rPr>
          <w:rFonts w:ascii="Times New Roman" w:eastAsia="Times New Roman" w:hAnsi="Times New Roman"/>
          <w:spacing w:val="5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53"/>
          <w:sz w:val="26"/>
          <w:szCs w:val="26"/>
        </w:rPr>
        <w:t xml:space="preserve"> </w:t>
      </w:r>
      <w:r w:rsidRPr="00D66E89">
        <w:rPr>
          <w:rFonts w:ascii="Times New Roman" w:eastAsia="Times New Roman" w:hAnsi="Times New Roman"/>
          <w:sz w:val="26"/>
          <w:szCs w:val="26"/>
        </w:rPr>
        <w:t>Н.</w:t>
      </w:r>
      <w:r w:rsidRPr="00D66E89">
        <w:rPr>
          <w:rFonts w:ascii="Times New Roman" w:eastAsia="Times New Roman" w:hAnsi="Times New Roman"/>
          <w:spacing w:val="53"/>
          <w:sz w:val="26"/>
          <w:szCs w:val="26"/>
        </w:rPr>
        <w:t xml:space="preserve"> </w:t>
      </w:r>
      <w:r w:rsidRPr="00D66E89">
        <w:rPr>
          <w:rFonts w:ascii="Times New Roman" w:eastAsia="Times New Roman" w:hAnsi="Times New Roman"/>
          <w:sz w:val="26"/>
          <w:szCs w:val="26"/>
        </w:rPr>
        <w:t>Шанько;</w:t>
      </w:r>
      <w:r w:rsidRPr="00D66E89">
        <w:rPr>
          <w:rFonts w:ascii="Times New Roman" w:eastAsia="Times New Roman" w:hAnsi="Times New Roman"/>
          <w:spacing w:val="51"/>
          <w:sz w:val="26"/>
          <w:szCs w:val="26"/>
        </w:rPr>
        <w:t xml:space="preserve"> </w:t>
      </w:r>
      <w:r w:rsidRPr="00D66E89">
        <w:rPr>
          <w:rFonts w:ascii="Times New Roman" w:eastAsia="Times New Roman" w:hAnsi="Times New Roman"/>
          <w:sz w:val="26"/>
          <w:szCs w:val="26"/>
        </w:rPr>
        <w:t>Юхансон</w:t>
      </w:r>
      <w:r w:rsidRPr="00D66E89">
        <w:rPr>
          <w:rFonts w:ascii="Times New Roman" w:eastAsia="Times New Roman" w:hAnsi="Times New Roman"/>
          <w:spacing w:val="54"/>
          <w:sz w:val="26"/>
          <w:szCs w:val="26"/>
        </w:rPr>
        <w:t xml:space="preserve"> </w:t>
      </w:r>
      <w:r w:rsidRPr="00D66E89">
        <w:rPr>
          <w:rFonts w:ascii="Times New Roman" w:eastAsia="Times New Roman" w:hAnsi="Times New Roman"/>
          <w:sz w:val="26"/>
          <w:szCs w:val="26"/>
        </w:rPr>
        <w:t>Г. «Мулле</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Мек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Буффа»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Л.</w:t>
      </w:r>
      <w:r w:rsidRPr="00D66E89">
        <w:rPr>
          <w:rFonts w:ascii="Times New Roman" w:eastAsia="Times New Roman" w:hAnsi="Times New Roman"/>
          <w:spacing w:val="2"/>
          <w:sz w:val="26"/>
          <w:szCs w:val="26"/>
        </w:rPr>
        <w:t xml:space="preserve"> </w:t>
      </w:r>
      <w:hyperlink r:id="rId22">
        <w:r w:rsidRPr="00D66E89">
          <w:rPr>
            <w:rFonts w:ascii="Times New Roman" w:eastAsia="Times New Roman" w:hAnsi="Times New Roman"/>
            <w:sz w:val="26"/>
            <w:szCs w:val="26"/>
          </w:rPr>
          <w:t>Затолокиной)</w:t>
        </w:r>
      </w:hyperlink>
      <w:r w:rsidRPr="00D66E89">
        <w:rPr>
          <w:rFonts w:ascii="Times New Roman" w:eastAsia="Times New Roman" w:hAnsi="Times New Roman"/>
          <w:sz w:val="26"/>
          <w:szCs w:val="26"/>
        </w:rPr>
        <w:t>.</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bCs/>
          <w:sz w:val="26"/>
          <w:szCs w:val="26"/>
        </w:rPr>
      </w:pPr>
      <w:r w:rsidRPr="00D66E89">
        <w:rPr>
          <w:rFonts w:ascii="Times New Roman" w:eastAsia="Times New Roman" w:hAnsi="Times New Roman"/>
          <w:b/>
          <w:bCs/>
          <w:sz w:val="26"/>
          <w:szCs w:val="26"/>
        </w:rPr>
        <w:t>Старшая</w:t>
      </w:r>
      <w:r w:rsidRPr="00D66E89">
        <w:rPr>
          <w:rFonts w:ascii="Times New Roman" w:eastAsia="Times New Roman" w:hAnsi="Times New Roman"/>
          <w:b/>
          <w:bCs/>
          <w:spacing w:val="-2"/>
          <w:sz w:val="26"/>
          <w:szCs w:val="26"/>
        </w:rPr>
        <w:t xml:space="preserve"> </w:t>
      </w:r>
      <w:r w:rsidRPr="00D66E89">
        <w:rPr>
          <w:rFonts w:ascii="Times New Roman" w:eastAsia="Times New Roman" w:hAnsi="Times New Roman"/>
          <w:b/>
          <w:bCs/>
          <w:sz w:val="26"/>
          <w:szCs w:val="26"/>
        </w:rPr>
        <w:t>группа</w:t>
      </w:r>
      <w:r w:rsidRPr="00D66E89">
        <w:rPr>
          <w:rFonts w:ascii="Times New Roman" w:eastAsia="Times New Roman" w:hAnsi="Times New Roman"/>
          <w:b/>
          <w:bCs/>
          <w:spacing w:val="-2"/>
          <w:sz w:val="26"/>
          <w:szCs w:val="26"/>
        </w:rPr>
        <w:t xml:space="preserve"> </w:t>
      </w:r>
      <w:r w:rsidRPr="00D66E89">
        <w:rPr>
          <w:rFonts w:ascii="Times New Roman" w:eastAsia="Times New Roman" w:hAnsi="Times New Roman"/>
          <w:b/>
          <w:bCs/>
          <w:sz w:val="26"/>
          <w:szCs w:val="26"/>
        </w:rPr>
        <w:t>(5-6</w:t>
      </w:r>
      <w:r w:rsidRPr="00D66E89">
        <w:rPr>
          <w:rFonts w:ascii="Times New Roman" w:eastAsia="Times New Roman" w:hAnsi="Times New Roman"/>
          <w:b/>
          <w:bCs/>
          <w:spacing w:val="-1"/>
          <w:sz w:val="26"/>
          <w:szCs w:val="26"/>
        </w:rPr>
        <w:t xml:space="preserve"> </w:t>
      </w:r>
      <w:r w:rsidRPr="00D66E89">
        <w:rPr>
          <w:rFonts w:ascii="Times New Roman" w:eastAsia="Times New Roman" w:hAnsi="Times New Roman"/>
          <w:b/>
          <w:bCs/>
          <w:sz w:val="26"/>
          <w:szCs w:val="26"/>
        </w:rPr>
        <w:t>лет)</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Малые формы фольклора.</w:t>
      </w:r>
      <w:r w:rsidRPr="00D66E89">
        <w:rPr>
          <w:rFonts w:ascii="Times New Roman" w:eastAsia="Times New Roman" w:hAnsi="Times New Roman"/>
          <w:sz w:val="26"/>
          <w:szCs w:val="26"/>
        </w:rPr>
        <w:t xml:space="preserve"> Загадки, небылицы, дразнилки, считалки, пословицы, поговорки,</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заклички,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народные</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песенки, прибаутки, скороговорки.</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lastRenderedPageBreak/>
        <w:t>Русские</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народные</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сказки.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«Жил-был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карась…»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(докучная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сказка);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«Жили-были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братца…»</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(докучная</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сказка);</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«Заяц-хвастун»</w:t>
      </w:r>
      <w:r w:rsidRPr="00D66E89">
        <w:rPr>
          <w:rFonts w:ascii="Times New Roman" w:eastAsia="Times New Roman" w:hAnsi="Times New Roman"/>
          <w:spacing w:val="19"/>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О.И.</w:t>
      </w:r>
      <w:r w:rsidRPr="00D66E89">
        <w:rPr>
          <w:rFonts w:ascii="Times New Roman" w:eastAsia="Times New Roman" w:hAnsi="Times New Roman"/>
          <w:spacing w:val="23"/>
          <w:sz w:val="26"/>
          <w:szCs w:val="26"/>
        </w:rPr>
        <w:t xml:space="preserve"> </w:t>
      </w:r>
      <w:r w:rsidRPr="00D66E89">
        <w:rPr>
          <w:rFonts w:ascii="Times New Roman" w:eastAsia="Times New Roman" w:hAnsi="Times New Roman"/>
          <w:sz w:val="26"/>
          <w:szCs w:val="26"/>
        </w:rPr>
        <w:t>Капицы</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пересказ</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А.Н.</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Толстого); «Крылатый, мохнатый да масляный» (обработка И.В. Карнауховой); «Лиса и кувшин» (обработка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Капицы);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«Морозко»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(пересказ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Булатова);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щучьему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веленью»</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Толстого); «Сестрица Алѐнушка и братец Иванушка» (пересказ А.Н. Толстого); «Сивка-бурка»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Булатова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Толстого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пересказ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К.Д.</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Ушинского);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«Царевна-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лягушка»</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А.Н. Толстого /</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Булатова).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Сказки народов мира.</w:t>
      </w:r>
      <w:r w:rsidRPr="00D66E89">
        <w:rPr>
          <w:rFonts w:ascii="Times New Roman" w:eastAsia="Times New Roman" w:hAnsi="Times New Roman"/>
          <w:sz w:val="26"/>
          <w:szCs w:val="26"/>
        </w:rPr>
        <w:t xml:space="preserve"> «Госпожа Метелица», пересказ с нем. А. Введенского, под редакцией</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 xml:space="preserve">С.Я. Маршака, из сказок братьев Гримм; «Жѐлтый аист», пер. </w:t>
      </w:r>
      <w:proofErr w:type="gramStart"/>
      <w:r w:rsidRPr="00D66E89">
        <w:rPr>
          <w:rFonts w:ascii="Times New Roman" w:eastAsia="Times New Roman" w:hAnsi="Times New Roman"/>
          <w:sz w:val="26"/>
          <w:szCs w:val="26"/>
        </w:rPr>
        <w:t>с кит</w:t>
      </w:r>
      <w:proofErr w:type="gramEnd"/>
      <w:r w:rsidRPr="00D66E89">
        <w:rPr>
          <w:rFonts w:ascii="Times New Roman" w:eastAsia="Times New Roman" w:hAnsi="Times New Roman"/>
          <w:sz w:val="26"/>
          <w:szCs w:val="26"/>
        </w:rPr>
        <w:t>. Ф. Ярлина; «Златовласка»,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 с чешск. К.Г. Паустовского; «Летучий корабль», пер. с укр. А. Нечаева; «Рапунцель» пер. 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нем. Г. Петникова / пер. и обработка И.Архангельской; «Чудесные истории про зайца по имени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Лѐк»,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сб. сказок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народов Зап. Африки,</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пер. О.Кустовой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В.Андреева.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Произведения</w:t>
      </w:r>
      <w:r w:rsidRPr="00D66E89">
        <w:rPr>
          <w:rFonts w:ascii="Times New Roman" w:eastAsia="Times New Roman" w:hAnsi="Times New Roman"/>
          <w:b/>
          <w:spacing w:val="-5"/>
          <w:sz w:val="26"/>
          <w:szCs w:val="26"/>
        </w:rPr>
        <w:t xml:space="preserve"> </w:t>
      </w:r>
      <w:r w:rsidRPr="00D66E89">
        <w:rPr>
          <w:rFonts w:ascii="Times New Roman" w:eastAsia="Times New Roman" w:hAnsi="Times New Roman"/>
          <w:b/>
          <w:sz w:val="26"/>
          <w:szCs w:val="26"/>
        </w:rPr>
        <w:t>поэтов</w:t>
      </w:r>
      <w:r w:rsidRPr="00D66E89">
        <w:rPr>
          <w:rFonts w:ascii="Times New Roman" w:eastAsia="Times New Roman" w:hAnsi="Times New Roman"/>
          <w:b/>
          <w:spacing w:val="-3"/>
          <w:sz w:val="26"/>
          <w:szCs w:val="26"/>
        </w:rPr>
        <w:t xml:space="preserve"> </w:t>
      </w:r>
      <w:r w:rsidRPr="00D66E89">
        <w:rPr>
          <w:rFonts w:ascii="Times New Roman" w:eastAsia="Times New Roman" w:hAnsi="Times New Roman"/>
          <w:b/>
          <w:sz w:val="26"/>
          <w:szCs w:val="26"/>
        </w:rPr>
        <w:t>и писателей</w:t>
      </w:r>
      <w:r w:rsidRPr="00D66E89">
        <w:rPr>
          <w:rFonts w:ascii="Times New Roman" w:eastAsia="Times New Roman" w:hAnsi="Times New Roman"/>
          <w:b/>
          <w:spacing w:val="-2"/>
          <w:sz w:val="26"/>
          <w:szCs w:val="26"/>
        </w:rPr>
        <w:t xml:space="preserve"> </w:t>
      </w:r>
      <w:r w:rsidRPr="00D66E89">
        <w:rPr>
          <w:rFonts w:ascii="Times New Roman" w:eastAsia="Times New Roman" w:hAnsi="Times New Roman"/>
          <w:b/>
          <w:sz w:val="26"/>
          <w:szCs w:val="26"/>
        </w:rPr>
        <w:t>России.</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Поэзия.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Аким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Я.Л.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«Жадина»;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Барто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«Верѐвочка»,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«Гуси-лебеди»,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«Есть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такие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мальчики», «Мы не заметили жука»; Бородицкая М. «Тетушка Луна»; Бунин И.А. «Первый снег»;</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Волкова Н. «Воздушные замки»; Городецкий С.М. «Котѐнок»; Дядина Г. «Пуговичный городок»;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Есенин</w:t>
      </w:r>
      <w:r w:rsidRPr="00D66E89">
        <w:rPr>
          <w:rFonts w:ascii="Times New Roman" w:eastAsia="Times New Roman" w:hAnsi="Times New Roman"/>
          <w:spacing w:val="47"/>
          <w:sz w:val="26"/>
          <w:szCs w:val="26"/>
        </w:rPr>
        <w:t xml:space="preserve"> </w:t>
      </w:r>
      <w:r w:rsidRPr="00D66E89">
        <w:rPr>
          <w:rFonts w:ascii="Times New Roman" w:eastAsia="Times New Roman" w:hAnsi="Times New Roman"/>
          <w:sz w:val="26"/>
          <w:szCs w:val="26"/>
        </w:rPr>
        <w:t>С.А.</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«Черѐмуха»,</w:t>
      </w:r>
      <w:r w:rsidRPr="00D66E89">
        <w:rPr>
          <w:rFonts w:ascii="Times New Roman" w:eastAsia="Times New Roman" w:hAnsi="Times New Roman"/>
          <w:spacing w:val="51"/>
          <w:sz w:val="26"/>
          <w:szCs w:val="26"/>
        </w:rPr>
        <w:t xml:space="preserve"> </w:t>
      </w:r>
      <w:r w:rsidRPr="00D66E89">
        <w:rPr>
          <w:rFonts w:ascii="Times New Roman" w:eastAsia="Times New Roman" w:hAnsi="Times New Roman"/>
          <w:sz w:val="26"/>
          <w:szCs w:val="26"/>
        </w:rPr>
        <w:t>«Берѐза»;</w:t>
      </w:r>
      <w:r w:rsidRPr="00D66E89">
        <w:rPr>
          <w:rFonts w:ascii="Times New Roman" w:eastAsia="Times New Roman" w:hAnsi="Times New Roman"/>
          <w:spacing w:val="48"/>
          <w:sz w:val="26"/>
          <w:szCs w:val="26"/>
        </w:rPr>
        <w:t xml:space="preserve"> </w:t>
      </w:r>
      <w:r w:rsidRPr="00D66E89">
        <w:rPr>
          <w:rFonts w:ascii="Times New Roman" w:eastAsia="Times New Roman" w:hAnsi="Times New Roman"/>
          <w:sz w:val="26"/>
          <w:szCs w:val="26"/>
        </w:rPr>
        <w:t>Заходер</w:t>
      </w:r>
      <w:r w:rsidRPr="00D66E89">
        <w:rPr>
          <w:rFonts w:ascii="Times New Roman" w:eastAsia="Times New Roman" w:hAnsi="Times New Roman"/>
          <w:spacing w:val="47"/>
          <w:sz w:val="26"/>
          <w:szCs w:val="26"/>
        </w:rPr>
        <w:t xml:space="preserve"> </w:t>
      </w:r>
      <w:r w:rsidRPr="00D66E89">
        <w:rPr>
          <w:rFonts w:ascii="Times New Roman" w:eastAsia="Times New Roman" w:hAnsi="Times New Roman"/>
          <w:sz w:val="26"/>
          <w:szCs w:val="26"/>
        </w:rPr>
        <w:t>Б.В.</w:t>
      </w:r>
      <w:r w:rsidRPr="00D66E89">
        <w:rPr>
          <w:rFonts w:ascii="Times New Roman" w:eastAsia="Times New Roman" w:hAnsi="Times New Roman"/>
          <w:spacing w:val="51"/>
          <w:sz w:val="26"/>
          <w:szCs w:val="26"/>
        </w:rPr>
        <w:t xml:space="preserve"> </w:t>
      </w:r>
      <w:r w:rsidRPr="00D66E89">
        <w:rPr>
          <w:rFonts w:ascii="Times New Roman" w:eastAsia="Times New Roman" w:hAnsi="Times New Roman"/>
          <w:sz w:val="26"/>
          <w:szCs w:val="26"/>
        </w:rPr>
        <w:t>«Моя</w:t>
      </w:r>
      <w:r w:rsidRPr="00D66E89">
        <w:rPr>
          <w:rFonts w:ascii="Times New Roman" w:eastAsia="Times New Roman" w:hAnsi="Times New Roman"/>
          <w:spacing w:val="47"/>
          <w:sz w:val="26"/>
          <w:szCs w:val="26"/>
        </w:rPr>
        <w:t xml:space="preserve"> </w:t>
      </w:r>
      <w:r w:rsidRPr="00D66E89">
        <w:rPr>
          <w:rFonts w:ascii="Times New Roman" w:eastAsia="Times New Roman" w:hAnsi="Times New Roman"/>
          <w:sz w:val="26"/>
          <w:szCs w:val="26"/>
        </w:rPr>
        <w:t>вообразилия»;</w:t>
      </w:r>
      <w:r w:rsidRPr="00D66E89">
        <w:rPr>
          <w:rFonts w:ascii="Times New Roman" w:eastAsia="Times New Roman" w:hAnsi="Times New Roman"/>
          <w:spacing w:val="48"/>
          <w:sz w:val="26"/>
          <w:szCs w:val="26"/>
        </w:rPr>
        <w:t xml:space="preserve"> </w:t>
      </w:r>
      <w:r w:rsidRPr="00D66E89">
        <w:rPr>
          <w:rFonts w:ascii="Times New Roman" w:eastAsia="Times New Roman" w:hAnsi="Times New Roman"/>
          <w:sz w:val="26"/>
          <w:szCs w:val="26"/>
        </w:rPr>
        <w:t>Маршак</w:t>
      </w:r>
      <w:r w:rsidRPr="00D66E89">
        <w:rPr>
          <w:rFonts w:ascii="Times New Roman" w:eastAsia="Times New Roman" w:hAnsi="Times New Roman"/>
          <w:spacing w:val="47"/>
          <w:sz w:val="26"/>
          <w:szCs w:val="26"/>
        </w:rPr>
        <w:t xml:space="preserve"> </w:t>
      </w:r>
      <w:r w:rsidRPr="00D66E89">
        <w:rPr>
          <w:rFonts w:ascii="Times New Roman" w:eastAsia="Times New Roman" w:hAnsi="Times New Roman"/>
          <w:sz w:val="26"/>
          <w:szCs w:val="26"/>
        </w:rPr>
        <w:t>С.Я.</w:t>
      </w:r>
      <w:r w:rsidRPr="00D66E89">
        <w:rPr>
          <w:rFonts w:ascii="Times New Roman" w:eastAsia="Times New Roman" w:hAnsi="Times New Roman"/>
          <w:spacing w:val="52"/>
          <w:sz w:val="26"/>
          <w:szCs w:val="26"/>
        </w:rPr>
        <w:t xml:space="preserve"> </w:t>
      </w:r>
      <w:r w:rsidRPr="00D66E89">
        <w:rPr>
          <w:rFonts w:ascii="Times New Roman" w:eastAsia="Times New Roman" w:hAnsi="Times New Roman"/>
          <w:sz w:val="26"/>
          <w:szCs w:val="26"/>
        </w:rPr>
        <w:t>«Пудель»; Мориц Ю.П. «Домик с трубой»; Мошковская Э.Э. «Какие бывают подарки»; Орлов В.Н. «Ты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 xml:space="preserve">скажи мне, </w:t>
      </w:r>
      <w:proofErr w:type="gramStart"/>
      <w:r w:rsidRPr="00D66E89">
        <w:rPr>
          <w:rFonts w:ascii="Times New Roman" w:eastAsia="Times New Roman" w:hAnsi="Times New Roman"/>
          <w:sz w:val="26"/>
          <w:szCs w:val="26"/>
        </w:rPr>
        <w:t>реченька….</w:t>
      </w:r>
      <w:proofErr w:type="gramEnd"/>
      <w:r w:rsidRPr="00D66E89">
        <w:rPr>
          <w:rFonts w:ascii="Times New Roman" w:eastAsia="Times New Roman" w:hAnsi="Times New Roman"/>
          <w:sz w:val="26"/>
          <w:szCs w:val="26"/>
        </w:rPr>
        <w:t>»; Пивоварова И.М. «Сосчитать не могу»; Пушкин А.С. «У лукоморья дуб</w:t>
      </w:r>
      <w:r w:rsidRPr="00D66E89">
        <w:rPr>
          <w:rFonts w:ascii="Times New Roman" w:eastAsia="Times New Roman" w:hAnsi="Times New Roman"/>
          <w:spacing w:val="1"/>
          <w:sz w:val="26"/>
          <w:szCs w:val="26"/>
        </w:rPr>
        <w:t xml:space="preserve"> </w:t>
      </w:r>
      <w:proofErr w:type="gramStart"/>
      <w:r w:rsidRPr="00D66E89">
        <w:rPr>
          <w:rFonts w:ascii="Times New Roman" w:eastAsia="Times New Roman" w:hAnsi="Times New Roman"/>
          <w:sz w:val="26"/>
          <w:szCs w:val="26"/>
        </w:rPr>
        <w:t>зелѐный….</w:t>
      </w:r>
      <w:proofErr w:type="gramEnd"/>
      <w:r w:rsidRPr="00D66E89">
        <w:rPr>
          <w:rFonts w:ascii="Times New Roman" w:eastAsia="Times New Roman" w:hAnsi="Times New Roman"/>
          <w:sz w:val="26"/>
          <w:szCs w:val="26"/>
        </w:rPr>
        <w:t>»</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(отрывок из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поэмы «Руслан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 Людмила»),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«Ель растѐт перед</w:t>
      </w:r>
      <w:r w:rsidRPr="00D66E89">
        <w:rPr>
          <w:rFonts w:ascii="Times New Roman" w:eastAsia="Times New Roman" w:hAnsi="Times New Roman"/>
          <w:spacing w:val="-1"/>
          <w:sz w:val="26"/>
          <w:szCs w:val="26"/>
        </w:rPr>
        <w:t xml:space="preserve"> </w:t>
      </w:r>
      <w:proofErr w:type="gramStart"/>
      <w:r w:rsidRPr="00D66E89">
        <w:rPr>
          <w:rFonts w:ascii="Times New Roman" w:eastAsia="Times New Roman" w:hAnsi="Times New Roman"/>
          <w:sz w:val="26"/>
          <w:szCs w:val="26"/>
        </w:rPr>
        <w:t>дворцом….</w:t>
      </w:r>
      <w:proofErr w:type="gramEnd"/>
      <w:r w:rsidRPr="00D66E89">
        <w:rPr>
          <w:rFonts w:ascii="Times New Roman" w:eastAsia="Times New Roman" w:hAnsi="Times New Roman"/>
          <w:sz w:val="26"/>
          <w:szCs w:val="26"/>
        </w:rPr>
        <w:t>»</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(отрывок из «Сказки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царе</w:t>
      </w:r>
      <w:r w:rsidRPr="00D66E89">
        <w:rPr>
          <w:rFonts w:ascii="Times New Roman" w:eastAsia="Times New Roman" w:hAnsi="Times New Roman"/>
          <w:spacing w:val="1"/>
          <w:sz w:val="26"/>
          <w:szCs w:val="26"/>
        </w:rPr>
        <w:t xml:space="preserve"> </w:t>
      </w:r>
      <w:proofErr w:type="gramStart"/>
      <w:r w:rsidRPr="00D66E89">
        <w:rPr>
          <w:rFonts w:ascii="Times New Roman" w:eastAsia="Times New Roman" w:hAnsi="Times New Roman"/>
          <w:sz w:val="26"/>
          <w:szCs w:val="26"/>
        </w:rPr>
        <w:t>Салтане….</w:t>
      </w:r>
      <w:proofErr w:type="gramEnd"/>
      <w:r w:rsidRPr="00D66E89">
        <w:rPr>
          <w:rFonts w:ascii="Times New Roman" w:eastAsia="Times New Roman" w:hAnsi="Times New Roman"/>
          <w:sz w:val="26"/>
          <w:szCs w:val="26"/>
        </w:rPr>
        <w:t>»,</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«Уж</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небо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осенью</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дышало….»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(отрывок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романа</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«Евгений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Онегин»);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Сеф</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«Бесконечные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стихи»;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Симбирская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Ю.</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«Ехал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дождь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командировку»;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Степанов В.А. «Родные просторы»; Суриков И.З. «Белый снег пушистый», «Зима» (отрывок);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 xml:space="preserve">Токмакова И.П. «Осенние листья», Толстой А.К. «Осень. Обсыпается весь наш бедный </w:t>
      </w:r>
      <w:proofErr w:type="gramStart"/>
      <w:r w:rsidRPr="00D66E89">
        <w:rPr>
          <w:rFonts w:ascii="Times New Roman" w:eastAsia="Times New Roman" w:hAnsi="Times New Roman"/>
          <w:sz w:val="26"/>
          <w:szCs w:val="26"/>
        </w:rPr>
        <w:t>сад….</w:t>
      </w:r>
      <w:proofErr w:type="gramEnd"/>
      <w:r w:rsidRPr="00D66E89">
        <w:rPr>
          <w:rFonts w:ascii="Times New Roman" w:eastAsia="Times New Roman" w:hAnsi="Times New Roman"/>
          <w:sz w:val="26"/>
          <w:szCs w:val="26"/>
        </w:rPr>
        <w:t>»;</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Тютчев Ф.И. «Зима недаром злится….»; Усачев А. «Колыбельная книга», «К нам приходит Новый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год»; Фет А.А. «Кот поѐт, глаза прищуря….», «Мама, глянь-ка из окошка….»; Цветаева М.И. «У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кроватки»; Чѐрный С. «Волк»; Чуковский К.И. «Ёлка»; Яснов М.Д. «Мирная считалка», «Жила-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была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семья»,</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«Подарки для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Елки. Зимняя книга».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Проза.</w:t>
      </w:r>
      <w:r w:rsidRPr="00D66E89">
        <w:rPr>
          <w:rFonts w:ascii="Times New Roman" w:eastAsia="Times New Roman" w:hAnsi="Times New Roman"/>
          <w:sz w:val="26"/>
          <w:szCs w:val="26"/>
        </w:rPr>
        <w:t xml:space="preserve"> Аксаков С.Т. «Сурка»; Алмазов Б.А. «Горбушка»; Баруздин С.А. «Берегите свои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косы!»,</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«Забракованный</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мишка»;</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Бианки</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В.В.</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«Лесная</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газета»</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(сборник</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рассказов);</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Гайдар</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А.П. «Чук</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Гек»,</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«Поход»;</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Голявкин В.В.</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мы</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помогали»,</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«Язык»,</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«Как</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я</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помогал</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маме</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мыть</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пол», «Закутанный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мальчик»;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Дмитриева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«Малыш</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Жучка»;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Драгунский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В.Ю.</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«Денискины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рассказы»</w:t>
      </w:r>
      <w:r w:rsidRPr="00D66E89">
        <w:rPr>
          <w:rFonts w:ascii="Times New Roman" w:eastAsia="Times New Roman" w:hAnsi="Times New Roman"/>
          <w:spacing w:val="11"/>
          <w:sz w:val="26"/>
          <w:szCs w:val="26"/>
        </w:rPr>
        <w:t xml:space="preserve"> </w:t>
      </w:r>
      <w:r w:rsidRPr="00D66E89">
        <w:rPr>
          <w:rFonts w:ascii="Times New Roman" w:eastAsia="Times New Roman" w:hAnsi="Times New Roman"/>
          <w:sz w:val="26"/>
          <w:szCs w:val="26"/>
        </w:rPr>
        <w:t>(сборник</w:t>
      </w:r>
      <w:r w:rsidRPr="00D66E89">
        <w:rPr>
          <w:rFonts w:ascii="Times New Roman" w:eastAsia="Times New Roman" w:hAnsi="Times New Roman"/>
          <w:spacing w:val="17"/>
          <w:sz w:val="26"/>
          <w:szCs w:val="26"/>
        </w:rPr>
        <w:t xml:space="preserve"> </w:t>
      </w:r>
      <w:r w:rsidRPr="00D66E89">
        <w:rPr>
          <w:rFonts w:ascii="Times New Roman" w:eastAsia="Times New Roman" w:hAnsi="Times New Roman"/>
          <w:sz w:val="26"/>
          <w:szCs w:val="26"/>
        </w:rPr>
        <w:t>рассказов);</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Москвина</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М.Л.</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«Кроха»;</w:t>
      </w:r>
      <w:r w:rsidRPr="00D66E89">
        <w:rPr>
          <w:rFonts w:ascii="Times New Roman" w:eastAsia="Times New Roman" w:hAnsi="Times New Roman"/>
          <w:spacing w:val="19"/>
          <w:sz w:val="26"/>
          <w:szCs w:val="26"/>
        </w:rPr>
        <w:t xml:space="preserve"> </w:t>
      </w:r>
      <w:r w:rsidRPr="00D66E89">
        <w:rPr>
          <w:rFonts w:ascii="Times New Roman" w:eastAsia="Times New Roman" w:hAnsi="Times New Roman"/>
          <w:sz w:val="26"/>
          <w:szCs w:val="26"/>
        </w:rPr>
        <w:t>Носов</w:t>
      </w:r>
      <w:r w:rsidRPr="00D66E89">
        <w:rPr>
          <w:rFonts w:ascii="Times New Roman" w:eastAsia="Times New Roman" w:hAnsi="Times New Roman"/>
          <w:spacing w:val="17"/>
          <w:sz w:val="26"/>
          <w:szCs w:val="26"/>
        </w:rPr>
        <w:t xml:space="preserve"> </w:t>
      </w:r>
      <w:r w:rsidRPr="00D66E89">
        <w:rPr>
          <w:rFonts w:ascii="Times New Roman" w:eastAsia="Times New Roman" w:hAnsi="Times New Roman"/>
          <w:sz w:val="26"/>
          <w:szCs w:val="26"/>
        </w:rPr>
        <w:t>Н.Н.</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«Живая</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шляпа»,</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«Дружок», «На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горке»;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Пантелеев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«Буква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Панфилова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«Ашуни.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Сказка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рябиновой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ветки»;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Паустовский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К.Г.</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«Кот-ворюга»;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Погодин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Р.П.</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«Книжка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Гришку»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(сборник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рассказов);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Пришвин</w:t>
      </w:r>
      <w:r w:rsidRPr="00D66E89">
        <w:rPr>
          <w:rFonts w:ascii="Times New Roman" w:eastAsia="Times New Roman" w:hAnsi="Times New Roman"/>
          <w:spacing w:val="77"/>
          <w:sz w:val="26"/>
          <w:szCs w:val="26"/>
        </w:rPr>
        <w:t xml:space="preserve"> </w:t>
      </w:r>
      <w:r w:rsidRPr="00D66E89">
        <w:rPr>
          <w:rFonts w:ascii="Times New Roman" w:eastAsia="Times New Roman" w:hAnsi="Times New Roman"/>
          <w:sz w:val="26"/>
          <w:szCs w:val="26"/>
        </w:rPr>
        <w:t>М.М.</w:t>
      </w:r>
      <w:r w:rsidRPr="00D66E89">
        <w:rPr>
          <w:rFonts w:ascii="Times New Roman" w:eastAsia="Times New Roman" w:hAnsi="Times New Roman"/>
          <w:spacing w:val="80"/>
          <w:sz w:val="26"/>
          <w:szCs w:val="26"/>
        </w:rPr>
        <w:t xml:space="preserve"> </w:t>
      </w:r>
      <w:r w:rsidRPr="00D66E89">
        <w:rPr>
          <w:rFonts w:ascii="Times New Roman" w:eastAsia="Times New Roman" w:hAnsi="Times New Roman"/>
          <w:sz w:val="26"/>
          <w:szCs w:val="26"/>
        </w:rPr>
        <w:t>«Глоток</w:t>
      </w:r>
      <w:r w:rsidRPr="00D66E89">
        <w:rPr>
          <w:rFonts w:ascii="Times New Roman" w:eastAsia="Times New Roman" w:hAnsi="Times New Roman"/>
          <w:spacing w:val="78"/>
          <w:sz w:val="26"/>
          <w:szCs w:val="26"/>
        </w:rPr>
        <w:t xml:space="preserve"> </w:t>
      </w:r>
      <w:r w:rsidRPr="00D66E89">
        <w:rPr>
          <w:rFonts w:ascii="Times New Roman" w:eastAsia="Times New Roman" w:hAnsi="Times New Roman"/>
          <w:sz w:val="26"/>
          <w:szCs w:val="26"/>
        </w:rPr>
        <w:t>молока»,</w:t>
      </w:r>
      <w:r w:rsidRPr="00D66E89">
        <w:rPr>
          <w:rFonts w:ascii="Times New Roman" w:eastAsia="Times New Roman" w:hAnsi="Times New Roman"/>
          <w:spacing w:val="82"/>
          <w:sz w:val="26"/>
          <w:szCs w:val="26"/>
        </w:rPr>
        <w:t xml:space="preserve"> </w:t>
      </w:r>
      <w:r w:rsidRPr="00D66E89">
        <w:rPr>
          <w:rFonts w:ascii="Times New Roman" w:eastAsia="Times New Roman" w:hAnsi="Times New Roman"/>
          <w:sz w:val="26"/>
          <w:szCs w:val="26"/>
        </w:rPr>
        <w:t>«Беличья</w:t>
      </w:r>
      <w:r w:rsidRPr="00D66E89">
        <w:rPr>
          <w:rFonts w:ascii="Times New Roman" w:eastAsia="Times New Roman" w:hAnsi="Times New Roman"/>
          <w:spacing w:val="76"/>
          <w:sz w:val="26"/>
          <w:szCs w:val="26"/>
        </w:rPr>
        <w:t xml:space="preserve"> </w:t>
      </w:r>
      <w:r w:rsidRPr="00D66E89">
        <w:rPr>
          <w:rFonts w:ascii="Times New Roman" w:eastAsia="Times New Roman" w:hAnsi="Times New Roman"/>
          <w:sz w:val="26"/>
          <w:szCs w:val="26"/>
        </w:rPr>
        <w:t>память»,</w:t>
      </w:r>
      <w:r w:rsidRPr="00D66E89">
        <w:rPr>
          <w:rFonts w:ascii="Times New Roman" w:eastAsia="Times New Roman" w:hAnsi="Times New Roman"/>
          <w:spacing w:val="82"/>
          <w:sz w:val="26"/>
          <w:szCs w:val="26"/>
        </w:rPr>
        <w:t xml:space="preserve"> </w:t>
      </w:r>
      <w:r w:rsidRPr="00D66E89">
        <w:rPr>
          <w:rFonts w:ascii="Times New Roman" w:eastAsia="Times New Roman" w:hAnsi="Times New Roman"/>
          <w:sz w:val="26"/>
          <w:szCs w:val="26"/>
        </w:rPr>
        <w:t>«Курица</w:t>
      </w:r>
      <w:r w:rsidRPr="00D66E89">
        <w:rPr>
          <w:rFonts w:ascii="Times New Roman" w:eastAsia="Times New Roman" w:hAnsi="Times New Roman"/>
          <w:spacing w:val="76"/>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78"/>
          <w:sz w:val="26"/>
          <w:szCs w:val="26"/>
        </w:rPr>
        <w:t xml:space="preserve"> </w:t>
      </w:r>
      <w:r w:rsidRPr="00D66E89">
        <w:rPr>
          <w:rFonts w:ascii="Times New Roman" w:eastAsia="Times New Roman" w:hAnsi="Times New Roman"/>
          <w:sz w:val="26"/>
          <w:szCs w:val="26"/>
        </w:rPr>
        <w:t>столбах»;</w:t>
      </w:r>
      <w:r w:rsidRPr="00D66E89">
        <w:rPr>
          <w:rFonts w:ascii="Times New Roman" w:eastAsia="Times New Roman" w:hAnsi="Times New Roman"/>
          <w:spacing w:val="77"/>
          <w:sz w:val="26"/>
          <w:szCs w:val="26"/>
        </w:rPr>
        <w:t xml:space="preserve"> </w:t>
      </w:r>
      <w:r w:rsidRPr="00D66E89">
        <w:rPr>
          <w:rFonts w:ascii="Times New Roman" w:eastAsia="Times New Roman" w:hAnsi="Times New Roman"/>
          <w:sz w:val="26"/>
          <w:szCs w:val="26"/>
        </w:rPr>
        <w:t>Симбирская</w:t>
      </w:r>
      <w:r w:rsidRPr="00D66E89">
        <w:rPr>
          <w:rFonts w:ascii="Times New Roman" w:eastAsia="Times New Roman" w:hAnsi="Times New Roman"/>
          <w:spacing w:val="77"/>
          <w:sz w:val="26"/>
          <w:szCs w:val="26"/>
        </w:rPr>
        <w:t xml:space="preserve"> </w:t>
      </w:r>
      <w:r w:rsidRPr="00D66E89">
        <w:rPr>
          <w:rFonts w:ascii="Times New Roman" w:eastAsia="Times New Roman" w:hAnsi="Times New Roman"/>
          <w:sz w:val="26"/>
          <w:szCs w:val="26"/>
        </w:rPr>
        <w:t>Ю. «Лапин»; Сладков Н.И. «Серьѐзная птица», «Карлуха»; Снегирѐв Г.Я. «Про пингвинов» (сборник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рассказов);</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Толстой</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Л.Н.</w:t>
      </w:r>
      <w:r w:rsidRPr="00D66E89">
        <w:rPr>
          <w:rFonts w:ascii="Times New Roman" w:eastAsia="Times New Roman" w:hAnsi="Times New Roman"/>
          <w:spacing w:val="19"/>
          <w:sz w:val="26"/>
          <w:szCs w:val="26"/>
        </w:rPr>
        <w:t xml:space="preserve"> </w:t>
      </w:r>
      <w:r w:rsidRPr="00D66E89">
        <w:rPr>
          <w:rFonts w:ascii="Times New Roman" w:eastAsia="Times New Roman" w:hAnsi="Times New Roman"/>
          <w:sz w:val="26"/>
          <w:szCs w:val="26"/>
        </w:rPr>
        <w:t>«Косточка»,</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«Котѐнок»;</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Ушинский</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К.Д.</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«Четыре</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lastRenderedPageBreak/>
        <w:t>желания»;</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Фадеева</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О. «Фрося</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ель</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обыкновенная»;</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Шим</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Э.Ю.</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«Петух</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наседка»,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«Солнечная</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капля».</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Литературные сказки.</w:t>
      </w:r>
      <w:r w:rsidRPr="00D66E89">
        <w:rPr>
          <w:rFonts w:ascii="Times New Roman" w:eastAsia="Times New Roman" w:hAnsi="Times New Roman"/>
          <w:sz w:val="26"/>
          <w:szCs w:val="26"/>
        </w:rPr>
        <w:t xml:space="preserve"> Александрова Т.И. «Домовѐнок Кузька»; Бажов П.П. «Серебряное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копытце»;</w:t>
      </w:r>
      <w:r w:rsidRPr="00D66E89">
        <w:rPr>
          <w:rFonts w:ascii="Times New Roman" w:eastAsia="Times New Roman" w:hAnsi="Times New Roman"/>
          <w:spacing w:val="91"/>
          <w:sz w:val="26"/>
          <w:szCs w:val="26"/>
        </w:rPr>
        <w:t xml:space="preserve"> </w:t>
      </w:r>
      <w:r w:rsidRPr="00D66E89">
        <w:rPr>
          <w:rFonts w:ascii="Times New Roman" w:eastAsia="Times New Roman" w:hAnsi="Times New Roman"/>
          <w:sz w:val="26"/>
          <w:szCs w:val="26"/>
        </w:rPr>
        <w:t>Бианки</w:t>
      </w:r>
      <w:r w:rsidRPr="00D66E89">
        <w:rPr>
          <w:rFonts w:ascii="Times New Roman" w:eastAsia="Times New Roman" w:hAnsi="Times New Roman"/>
          <w:spacing w:val="92"/>
          <w:sz w:val="26"/>
          <w:szCs w:val="26"/>
        </w:rPr>
        <w:t xml:space="preserve"> </w:t>
      </w:r>
      <w:r w:rsidRPr="00D66E89">
        <w:rPr>
          <w:rFonts w:ascii="Times New Roman" w:eastAsia="Times New Roman" w:hAnsi="Times New Roman"/>
          <w:sz w:val="26"/>
          <w:szCs w:val="26"/>
        </w:rPr>
        <w:t>В.В.</w:t>
      </w:r>
      <w:r w:rsidRPr="00D66E89">
        <w:rPr>
          <w:rFonts w:ascii="Times New Roman" w:eastAsia="Times New Roman" w:hAnsi="Times New Roman"/>
          <w:spacing w:val="95"/>
          <w:sz w:val="26"/>
          <w:szCs w:val="26"/>
        </w:rPr>
        <w:t xml:space="preserve"> </w:t>
      </w:r>
      <w:r w:rsidRPr="00D66E89">
        <w:rPr>
          <w:rFonts w:ascii="Times New Roman" w:eastAsia="Times New Roman" w:hAnsi="Times New Roman"/>
          <w:sz w:val="26"/>
          <w:szCs w:val="26"/>
        </w:rPr>
        <w:t>«Сова»,</w:t>
      </w:r>
      <w:r w:rsidRPr="00D66E89">
        <w:rPr>
          <w:rFonts w:ascii="Times New Roman" w:eastAsia="Times New Roman" w:hAnsi="Times New Roman"/>
          <w:spacing w:val="95"/>
          <w:sz w:val="26"/>
          <w:szCs w:val="26"/>
        </w:rPr>
        <w:t xml:space="preserve"> </w:t>
      </w:r>
      <w:r w:rsidRPr="00D66E89">
        <w:rPr>
          <w:rFonts w:ascii="Times New Roman" w:eastAsia="Times New Roman" w:hAnsi="Times New Roman"/>
          <w:sz w:val="26"/>
          <w:szCs w:val="26"/>
        </w:rPr>
        <w:t>«Как</w:t>
      </w:r>
      <w:r w:rsidRPr="00D66E89">
        <w:rPr>
          <w:rFonts w:ascii="Times New Roman" w:eastAsia="Times New Roman" w:hAnsi="Times New Roman"/>
          <w:spacing w:val="91"/>
          <w:sz w:val="26"/>
          <w:szCs w:val="26"/>
        </w:rPr>
        <w:t xml:space="preserve"> </w:t>
      </w:r>
      <w:r w:rsidRPr="00D66E89">
        <w:rPr>
          <w:rFonts w:ascii="Times New Roman" w:eastAsia="Times New Roman" w:hAnsi="Times New Roman"/>
          <w:sz w:val="26"/>
          <w:szCs w:val="26"/>
        </w:rPr>
        <w:t>муравьишко</w:t>
      </w:r>
      <w:r w:rsidRPr="00D66E89">
        <w:rPr>
          <w:rFonts w:ascii="Times New Roman" w:eastAsia="Times New Roman" w:hAnsi="Times New Roman"/>
          <w:spacing w:val="91"/>
          <w:sz w:val="26"/>
          <w:szCs w:val="26"/>
        </w:rPr>
        <w:t xml:space="preserve"> </w:t>
      </w:r>
      <w:r w:rsidRPr="00D66E89">
        <w:rPr>
          <w:rFonts w:ascii="Times New Roman" w:eastAsia="Times New Roman" w:hAnsi="Times New Roman"/>
          <w:sz w:val="26"/>
          <w:szCs w:val="26"/>
        </w:rPr>
        <w:t>домой</w:t>
      </w:r>
      <w:r w:rsidRPr="00D66E89">
        <w:rPr>
          <w:rFonts w:ascii="Times New Roman" w:eastAsia="Times New Roman" w:hAnsi="Times New Roman"/>
          <w:spacing w:val="89"/>
          <w:sz w:val="26"/>
          <w:szCs w:val="26"/>
        </w:rPr>
        <w:t xml:space="preserve"> </w:t>
      </w:r>
      <w:r w:rsidRPr="00D66E89">
        <w:rPr>
          <w:rFonts w:ascii="Times New Roman" w:eastAsia="Times New Roman" w:hAnsi="Times New Roman"/>
          <w:sz w:val="26"/>
          <w:szCs w:val="26"/>
        </w:rPr>
        <w:t>спешил»,</w:t>
      </w:r>
      <w:r w:rsidRPr="00D66E89">
        <w:rPr>
          <w:rFonts w:ascii="Times New Roman" w:eastAsia="Times New Roman" w:hAnsi="Times New Roman"/>
          <w:spacing w:val="95"/>
          <w:sz w:val="26"/>
          <w:szCs w:val="26"/>
        </w:rPr>
        <w:t xml:space="preserve"> </w:t>
      </w:r>
      <w:r w:rsidRPr="00D66E89">
        <w:rPr>
          <w:rFonts w:ascii="Times New Roman" w:eastAsia="Times New Roman" w:hAnsi="Times New Roman"/>
          <w:sz w:val="26"/>
          <w:szCs w:val="26"/>
        </w:rPr>
        <w:t>«Синичкин</w:t>
      </w:r>
      <w:r w:rsidRPr="00D66E89">
        <w:rPr>
          <w:rFonts w:ascii="Times New Roman" w:eastAsia="Times New Roman" w:hAnsi="Times New Roman"/>
          <w:spacing w:val="93"/>
          <w:sz w:val="26"/>
          <w:szCs w:val="26"/>
        </w:rPr>
        <w:t xml:space="preserve"> </w:t>
      </w:r>
      <w:r w:rsidRPr="00D66E89">
        <w:rPr>
          <w:rFonts w:ascii="Times New Roman" w:eastAsia="Times New Roman" w:hAnsi="Times New Roman"/>
          <w:sz w:val="26"/>
          <w:szCs w:val="26"/>
        </w:rPr>
        <w:t>календарь», «Молодая ворона», «Хвосты», «Чей нос лучше?», «Чьи это ноги?», «Кто чем поѐт?», «Лесные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домишки»,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«Красная горка»,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«Кукушонок», «Где раки зимуют»; Даль В.И.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«Старик-годовик»;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Ершов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П.П.</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«Конѐк-горбунок»;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Заходер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«Серая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Звѐздочка»;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Катаев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В.П.</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«Цветик-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семицветик»,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«Дудочка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кувшинчик»;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Мамин-Сибиряк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«Алѐнушкины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сказки»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(сборник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сказок); Михайлов М.Л.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«Два Мороза»;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Носов Н.Н.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«Бобик в гостях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 Барбоса»;</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Петрушевская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Л.С. «От тебя одни слѐзы»; Пушкин А.С. «Сказка о царе Салтане, о сыне его славном и могучем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богатыре князе Гвидоне Салтановиче и о прекрасной царевне лебеди», «Сказка о мѐртвой царевне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80"/>
          <w:sz w:val="26"/>
          <w:szCs w:val="26"/>
        </w:rPr>
        <w:t xml:space="preserve"> </w:t>
      </w:r>
      <w:r w:rsidRPr="00D66E89">
        <w:rPr>
          <w:rFonts w:ascii="Times New Roman" w:eastAsia="Times New Roman" w:hAnsi="Times New Roman"/>
          <w:sz w:val="26"/>
          <w:szCs w:val="26"/>
        </w:rPr>
        <w:t>о</w:t>
      </w:r>
      <w:r w:rsidRPr="00D66E89">
        <w:rPr>
          <w:rFonts w:ascii="Times New Roman" w:eastAsia="Times New Roman" w:hAnsi="Times New Roman"/>
          <w:spacing w:val="79"/>
          <w:sz w:val="26"/>
          <w:szCs w:val="26"/>
        </w:rPr>
        <w:t xml:space="preserve"> </w:t>
      </w:r>
      <w:r w:rsidRPr="00D66E89">
        <w:rPr>
          <w:rFonts w:ascii="Times New Roman" w:eastAsia="Times New Roman" w:hAnsi="Times New Roman"/>
          <w:sz w:val="26"/>
          <w:szCs w:val="26"/>
        </w:rPr>
        <w:t>семи</w:t>
      </w:r>
      <w:r w:rsidRPr="00D66E89">
        <w:rPr>
          <w:rFonts w:ascii="Times New Roman" w:eastAsia="Times New Roman" w:hAnsi="Times New Roman"/>
          <w:spacing w:val="80"/>
          <w:sz w:val="26"/>
          <w:szCs w:val="26"/>
        </w:rPr>
        <w:t xml:space="preserve"> </w:t>
      </w:r>
      <w:r w:rsidRPr="00D66E89">
        <w:rPr>
          <w:rFonts w:ascii="Times New Roman" w:eastAsia="Times New Roman" w:hAnsi="Times New Roman"/>
          <w:sz w:val="26"/>
          <w:szCs w:val="26"/>
        </w:rPr>
        <w:t>богатырях»;</w:t>
      </w:r>
      <w:r w:rsidRPr="00D66E89">
        <w:rPr>
          <w:rFonts w:ascii="Times New Roman" w:eastAsia="Times New Roman" w:hAnsi="Times New Roman"/>
          <w:spacing w:val="83"/>
          <w:sz w:val="26"/>
          <w:szCs w:val="26"/>
        </w:rPr>
        <w:t xml:space="preserve"> </w:t>
      </w:r>
      <w:r w:rsidRPr="00D66E89">
        <w:rPr>
          <w:rFonts w:ascii="Times New Roman" w:eastAsia="Times New Roman" w:hAnsi="Times New Roman"/>
          <w:sz w:val="26"/>
          <w:szCs w:val="26"/>
        </w:rPr>
        <w:t>Сапгир</w:t>
      </w:r>
      <w:r w:rsidRPr="00D66E89">
        <w:rPr>
          <w:rFonts w:ascii="Times New Roman" w:eastAsia="Times New Roman" w:hAnsi="Times New Roman"/>
          <w:spacing w:val="76"/>
          <w:sz w:val="26"/>
          <w:szCs w:val="26"/>
        </w:rPr>
        <w:t xml:space="preserve"> </w:t>
      </w:r>
      <w:r w:rsidRPr="00D66E89">
        <w:rPr>
          <w:rFonts w:ascii="Times New Roman" w:eastAsia="Times New Roman" w:hAnsi="Times New Roman"/>
          <w:sz w:val="26"/>
          <w:szCs w:val="26"/>
        </w:rPr>
        <w:t>Г.Л.</w:t>
      </w:r>
      <w:r w:rsidRPr="00D66E89">
        <w:rPr>
          <w:rFonts w:ascii="Times New Roman" w:eastAsia="Times New Roman" w:hAnsi="Times New Roman"/>
          <w:spacing w:val="81"/>
          <w:sz w:val="26"/>
          <w:szCs w:val="26"/>
        </w:rPr>
        <w:t xml:space="preserve"> </w:t>
      </w:r>
      <w:r w:rsidRPr="00D66E89">
        <w:rPr>
          <w:rFonts w:ascii="Times New Roman" w:eastAsia="Times New Roman" w:hAnsi="Times New Roman"/>
          <w:sz w:val="26"/>
          <w:szCs w:val="26"/>
        </w:rPr>
        <w:t>«Как</w:t>
      </w:r>
      <w:r w:rsidRPr="00D66E89">
        <w:rPr>
          <w:rFonts w:ascii="Times New Roman" w:eastAsia="Times New Roman" w:hAnsi="Times New Roman"/>
          <w:spacing w:val="80"/>
          <w:sz w:val="26"/>
          <w:szCs w:val="26"/>
        </w:rPr>
        <w:t xml:space="preserve"> </w:t>
      </w:r>
      <w:r w:rsidRPr="00D66E89">
        <w:rPr>
          <w:rFonts w:ascii="Times New Roman" w:eastAsia="Times New Roman" w:hAnsi="Times New Roman"/>
          <w:sz w:val="26"/>
          <w:szCs w:val="26"/>
        </w:rPr>
        <w:t>лягушку</w:t>
      </w:r>
      <w:r w:rsidRPr="00D66E89">
        <w:rPr>
          <w:rFonts w:ascii="Times New Roman" w:eastAsia="Times New Roman" w:hAnsi="Times New Roman"/>
          <w:spacing w:val="73"/>
          <w:sz w:val="26"/>
          <w:szCs w:val="26"/>
        </w:rPr>
        <w:t xml:space="preserve"> </w:t>
      </w:r>
      <w:r w:rsidRPr="00D66E89">
        <w:rPr>
          <w:rFonts w:ascii="Times New Roman" w:eastAsia="Times New Roman" w:hAnsi="Times New Roman"/>
          <w:sz w:val="26"/>
          <w:szCs w:val="26"/>
        </w:rPr>
        <w:t>продавали»</w:t>
      </w:r>
      <w:r w:rsidRPr="00D66E89">
        <w:rPr>
          <w:rFonts w:ascii="Times New Roman" w:eastAsia="Times New Roman" w:hAnsi="Times New Roman"/>
          <w:spacing w:val="72"/>
          <w:sz w:val="26"/>
          <w:szCs w:val="26"/>
        </w:rPr>
        <w:t xml:space="preserve"> </w:t>
      </w:r>
      <w:r w:rsidRPr="00D66E89">
        <w:rPr>
          <w:rFonts w:ascii="Times New Roman" w:eastAsia="Times New Roman" w:hAnsi="Times New Roman"/>
          <w:sz w:val="26"/>
          <w:szCs w:val="26"/>
        </w:rPr>
        <w:t>(сказка-шутка);</w:t>
      </w:r>
      <w:r w:rsidRPr="00D66E89">
        <w:rPr>
          <w:rFonts w:ascii="Times New Roman" w:eastAsia="Times New Roman" w:hAnsi="Times New Roman"/>
          <w:spacing w:val="79"/>
          <w:sz w:val="26"/>
          <w:szCs w:val="26"/>
        </w:rPr>
        <w:t xml:space="preserve"> </w:t>
      </w:r>
      <w:r w:rsidRPr="00D66E89">
        <w:rPr>
          <w:rFonts w:ascii="Times New Roman" w:eastAsia="Times New Roman" w:hAnsi="Times New Roman"/>
          <w:sz w:val="26"/>
          <w:szCs w:val="26"/>
        </w:rPr>
        <w:t>Телешов</w:t>
      </w:r>
      <w:r w:rsidRPr="00D66E89">
        <w:rPr>
          <w:rFonts w:ascii="Times New Roman" w:eastAsia="Times New Roman" w:hAnsi="Times New Roman"/>
          <w:spacing w:val="82"/>
          <w:sz w:val="26"/>
          <w:szCs w:val="26"/>
        </w:rPr>
        <w:t xml:space="preserve"> </w:t>
      </w:r>
      <w:r w:rsidRPr="00D66E89">
        <w:rPr>
          <w:rFonts w:ascii="Times New Roman" w:eastAsia="Times New Roman" w:hAnsi="Times New Roman"/>
          <w:sz w:val="26"/>
          <w:szCs w:val="26"/>
        </w:rPr>
        <w:t>Н.Д. «Крупеничка»; Ушинский К.Д. «Слепая лошадь»; Чуковский К.И. «Доктор Айболит» (по мотивам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романа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Лофтинга).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Произведения</w:t>
      </w:r>
      <w:r w:rsidRPr="00D66E89">
        <w:rPr>
          <w:rFonts w:ascii="Times New Roman" w:eastAsia="Times New Roman" w:hAnsi="Times New Roman"/>
          <w:b/>
          <w:spacing w:val="-4"/>
          <w:sz w:val="26"/>
          <w:szCs w:val="26"/>
        </w:rPr>
        <w:t xml:space="preserve"> </w:t>
      </w:r>
      <w:r w:rsidRPr="00D66E89">
        <w:rPr>
          <w:rFonts w:ascii="Times New Roman" w:eastAsia="Times New Roman" w:hAnsi="Times New Roman"/>
          <w:b/>
          <w:sz w:val="26"/>
          <w:szCs w:val="26"/>
        </w:rPr>
        <w:t>поэтов</w:t>
      </w:r>
      <w:r w:rsidRPr="00D66E89">
        <w:rPr>
          <w:rFonts w:ascii="Times New Roman" w:eastAsia="Times New Roman" w:hAnsi="Times New Roman"/>
          <w:b/>
          <w:spacing w:val="-4"/>
          <w:sz w:val="26"/>
          <w:szCs w:val="26"/>
        </w:rPr>
        <w:t xml:space="preserve"> </w:t>
      </w:r>
      <w:r w:rsidRPr="00D66E89">
        <w:rPr>
          <w:rFonts w:ascii="Times New Roman" w:eastAsia="Times New Roman" w:hAnsi="Times New Roman"/>
          <w:b/>
          <w:sz w:val="26"/>
          <w:szCs w:val="26"/>
        </w:rPr>
        <w:t>и писателей</w:t>
      </w:r>
      <w:r w:rsidRPr="00D66E89">
        <w:rPr>
          <w:rFonts w:ascii="Times New Roman" w:eastAsia="Times New Roman" w:hAnsi="Times New Roman"/>
          <w:b/>
          <w:spacing w:val="-2"/>
          <w:sz w:val="26"/>
          <w:szCs w:val="26"/>
        </w:rPr>
        <w:t xml:space="preserve"> </w:t>
      </w:r>
      <w:r w:rsidRPr="00D66E89">
        <w:rPr>
          <w:rFonts w:ascii="Times New Roman" w:eastAsia="Times New Roman" w:hAnsi="Times New Roman"/>
          <w:b/>
          <w:sz w:val="26"/>
          <w:szCs w:val="26"/>
        </w:rPr>
        <w:t>разных</w:t>
      </w:r>
      <w:r w:rsidRPr="00D66E89">
        <w:rPr>
          <w:rFonts w:ascii="Times New Roman" w:eastAsia="Times New Roman" w:hAnsi="Times New Roman"/>
          <w:b/>
          <w:spacing w:val="-3"/>
          <w:sz w:val="26"/>
          <w:szCs w:val="26"/>
        </w:rPr>
        <w:t xml:space="preserve"> </w:t>
      </w:r>
      <w:r w:rsidRPr="00D66E89">
        <w:rPr>
          <w:rFonts w:ascii="Times New Roman" w:eastAsia="Times New Roman" w:hAnsi="Times New Roman"/>
          <w:b/>
          <w:sz w:val="26"/>
          <w:szCs w:val="26"/>
        </w:rPr>
        <w:t>стран.</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Поэзия.</w:t>
      </w:r>
      <w:r w:rsidRPr="00D66E89">
        <w:rPr>
          <w:rFonts w:ascii="Times New Roman" w:eastAsia="Times New Roman" w:hAnsi="Times New Roman"/>
          <w:spacing w:val="33"/>
          <w:sz w:val="26"/>
          <w:szCs w:val="26"/>
        </w:rPr>
        <w:t xml:space="preserve"> </w:t>
      </w:r>
      <w:r w:rsidRPr="00D66E89">
        <w:rPr>
          <w:rFonts w:ascii="Times New Roman" w:eastAsia="Times New Roman" w:hAnsi="Times New Roman"/>
          <w:sz w:val="26"/>
          <w:szCs w:val="26"/>
        </w:rPr>
        <w:t>Бжехва</w:t>
      </w:r>
      <w:r w:rsidRPr="00D66E89">
        <w:rPr>
          <w:rFonts w:ascii="Times New Roman" w:eastAsia="Times New Roman" w:hAnsi="Times New Roman"/>
          <w:spacing w:val="32"/>
          <w:sz w:val="26"/>
          <w:szCs w:val="26"/>
        </w:rPr>
        <w:t xml:space="preserve"> </w:t>
      </w:r>
      <w:r w:rsidRPr="00D66E89">
        <w:rPr>
          <w:rFonts w:ascii="Times New Roman" w:eastAsia="Times New Roman" w:hAnsi="Times New Roman"/>
          <w:sz w:val="26"/>
          <w:szCs w:val="26"/>
        </w:rPr>
        <w:t>Я.</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34"/>
          <w:sz w:val="26"/>
          <w:szCs w:val="26"/>
        </w:rPr>
        <w:t xml:space="preserve"> </w:t>
      </w:r>
      <w:r w:rsidRPr="00D66E89">
        <w:rPr>
          <w:rFonts w:ascii="Times New Roman" w:eastAsia="Times New Roman" w:hAnsi="Times New Roman"/>
          <w:sz w:val="26"/>
          <w:szCs w:val="26"/>
        </w:rPr>
        <w:t>Горизонтских</w:t>
      </w:r>
      <w:r w:rsidRPr="00D66E89">
        <w:rPr>
          <w:rFonts w:ascii="Times New Roman" w:eastAsia="Times New Roman" w:hAnsi="Times New Roman"/>
          <w:spacing w:val="35"/>
          <w:sz w:val="26"/>
          <w:szCs w:val="26"/>
        </w:rPr>
        <w:t xml:space="preserve"> </w:t>
      </w:r>
      <w:r w:rsidRPr="00D66E89">
        <w:rPr>
          <w:rFonts w:ascii="Times New Roman" w:eastAsia="Times New Roman" w:hAnsi="Times New Roman"/>
          <w:sz w:val="26"/>
          <w:szCs w:val="26"/>
        </w:rPr>
        <w:t>островах»</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34"/>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32"/>
          <w:sz w:val="26"/>
          <w:szCs w:val="26"/>
        </w:rPr>
        <w:t xml:space="preserve"> </w:t>
      </w:r>
      <w:r w:rsidRPr="00D66E89">
        <w:rPr>
          <w:rFonts w:ascii="Times New Roman" w:eastAsia="Times New Roman" w:hAnsi="Times New Roman"/>
          <w:sz w:val="26"/>
          <w:szCs w:val="26"/>
        </w:rPr>
        <w:t>польск.</w:t>
      </w:r>
      <w:r w:rsidRPr="00D66E89">
        <w:rPr>
          <w:rFonts w:ascii="Times New Roman" w:eastAsia="Times New Roman" w:hAnsi="Times New Roman"/>
          <w:spacing w:val="32"/>
          <w:sz w:val="26"/>
          <w:szCs w:val="26"/>
        </w:rPr>
        <w:t xml:space="preserve"> </w:t>
      </w:r>
      <w:r w:rsidRPr="00D66E89">
        <w:rPr>
          <w:rFonts w:ascii="Times New Roman" w:eastAsia="Times New Roman" w:hAnsi="Times New Roman"/>
          <w:sz w:val="26"/>
          <w:szCs w:val="26"/>
        </w:rPr>
        <w:t>Б.В.</w:t>
      </w:r>
      <w:r w:rsidRPr="00D66E89">
        <w:rPr>
          <w:rFonts w:ascii="Times New Roman" w:eastAsia="Times New Roman" w:hAnsi="Times New Roman"/>
          <w:spacing w:val="35"/>
          <w:sz w:val="26"/>
          <w:szCs w:val="26"/>
        </w:rPr>
        <w:t xml:space="preserve"> </w:t>
      </w:r>
      <w:r w:rsidRPr="00D66E89">
        <w:rPr>
          <w:rFonts w:ascii="Times New Roman" w:eastAsia="Times New Roman" w:hAnsi="Times New Roman"/>
          <w:sz w:val="26"/>
          <w:szCs w:val="26"/>
        </w:rPr>
        <w:t>Заходера);</w:t>
      </w:r>
      <w:r w:rsidRPr="00D66E89">
        <w:rPr>
          <w:rFonts w:ascii="Times New Roman" w:eastAsia="Times New Roman" w:hAnsi="Times New Roman"/>
          <w:spacing w:val="32"/>
          <w:sz w:val="26"/>
          <w:szCs w:val="26"/>
        </w:rPr>
        <w:t xml:space="preserve"> </w:t>
      </w:r>
      <w:r w:rsidRPr="00D66E89">
        <w:rPr>
          <w:rFonts w:ascii="Times New Roman" w:eastAsia="Times New Roman" w:hAnsi="Times New Roman"/>
          <w:sz w:val="26"/>
          <w:szCs w:val="26"/>
        </w:rPr>
        <w:t>Валек</w:t>
      </w:r>
      <w:r w:rsidRPr="00D66E89">
        <w:rPr>
          <w:rFonts w:ascii="Times New Roman" w:eastAsia="Times New Roman" w:hAnsi="Times New Roman"/>
          <w:spacing w:val="34"/>
          <w:sz w:val="26"/>
          <w:szCs w:val="26"/>
        </w:rPr>
        <w:t xml:space="preserve"> </w:t>
      </w:r>
      <w:r w:rsidRPr="00D66E89">
        <w:rPr>
          <w:rFonts w:ascii="Times New Roman" w:eastAsia="Times New Roman" w:hAnsi="Times New Roman"/>
          <w:sz w:val="26"/>
          <w:szCs w:val="26"/>
        </w:rPr>
        <w:t>М. «Мудрецы» (пер. со словацк. Р.С. Сефа); Капутикян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«Моя бабушка» (пер. с армянск. 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Спендиаровой); Карем М. «Мирная считалка» (пер. с франц. В.Д. Берестова); Сиххад А. «Сад»</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азербайдж.</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Ахундовой);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Смит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летающую</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корову»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англ.</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Б.В.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Заходера); Фройденберг А. «Великан и мышь» (пер. с нем. Ю.И. Коринца); Чиарди Дж. «О том, 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три глаза»</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англ.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Р.С. Сефа).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Литературные</w:t>
      </w:r>
      <w:r w:rsidRPr="00D66E89">
        <w:rPr>
          <w:rFonts w:ascii="Times New Roman" w:eastAsia="Times New Roman" w:hAnsi="Times New Roman"/>
          <w:b/>
          <w:spacing w:val="6"/>
          <w:sz w:val="26"/>
          <w:szCs w:val="26"/>
        </w:rPr>
        <w:t xml:space="preserve"> </w:t>
      </w:r>
      <w:r w:rsidRPr="00D66E89">
        <w:rPr>
          <w:rFonts w:ascii="Times New Roman" w:eastAsia="Times New Roman" w:hAnsi="Times New Roman"/>
          <w:b/>
          <w:sz w:val="26"/>
          <w:szCs w:val="26"/>
        </w:rPr>
        <w:t>сказки.</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Сказки-повести.</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Андерсен</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Г.</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Х.</w:t>
      </w:r>
      <w:r w:rsidRPr="00D66E89">
        <w:rPr>
          <w:rFonts w:ascii="Times New Roman" w:eastAsia="Times New Roman" w:hAnsi="Times New Roman"/>
          <w:spacing w:val="12"/>
          <w:sz w:val="26"/>
          <w:szCs w:val="26"/>
        </w:rPr>
        <w:t xml:space="preserve"> </w:t>
      </w:r>
      <w:r w:rsidRPr="00D66E89">
        <w:rPr>
          <w:rFonts w:ascii="Times New Roman" w:eastAsia="Times New Roman" w:hAnsi="Times New Roman"/>
          <w:sz w:val="26"/>
          <w:szCs w:val="26"/>
        </w:rPr>
        <w:t>«Огниво» (пер.</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датск.</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Ганзен), «Свинопас»</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64"/>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65"/>
          <w:sz w:val="26"/>
          <w:szCs w:val="26"/>
        </w:rPr>
        <w:t xml:space="preserve"> </w:t>
      </w:r>
      <w:r w:rsidRPr="00D66E89">
        <w:rPr>
          <w:rFonts w:ascii="Times New Roman" w:eastAsia="Times New Roman" w:hAnsi="Times New Roman"/>
          <w:sz w:val="26"/>
          <w:szCs w:val="26"/>
        </w:rPr>
        <w:t>датского</w:t>
      </w:r>
      <w:r w:rsidRPr="00D66E89">
        <w:rPr>
          <w:rFonts w:ascii="Times New Roman" w:eastAsia="Times New Roman" w:hAnsi="Times New Roman"/>
          <w:spacing w:val="65"/>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64"/>
          <w:sz w:val="26"/>
          <w:szCs w:val="26"/>
        </w:rPr>
        <w:t xml:space="preserve"> </w:t>
      </w:r>
      <w:r w:rsidRPr="00D66E89">
        <w:rPr>
          <w:rFonts w:ascii="Times New Roman" w:eastAsia="Times New Roman" w:hAnsi="Times New Roman"/>
          <w:sz w:val="26"/>
          <w:szCs w:val="26"/>
        </w:rPr>
        <w:t>Ганзен),</w:t>
      </w:r>
      <w:r w:rsidRPr="00D66E89">
        <w:rPr>
          <w:rFonts w:ascii="Times New Roman" w:eastAsia="Times New Roman" w:hAnsi="Times New Roman"/>
          <w:spacing w:val="69"/>
          <w:sz w:val="26"/>
          <w:szCs w:val="26"/>
        </w:rPr>
        <w:t xml:space="preserve"> </w:t>
      </w:r>
      <w:r w:rsidRPr="00D66E89">
        <w:rPr>
          <w:rFonts w:ascii="Times New Roman" w:eastAsia="Times New Roman" w:hAnsi="Times New Roman"/>
          <w:sz w:val="26"/>
          <w:szCs w:val="26"/>
        </w:rPr>
        <w:t>«Дюймовочка»</w:t>
      </w:r>
      <w:r w:rsidRPr="00D66E89">
        <w:rPr>
          <w:rFonts w:ascii="Times New Roman" w:eastAsia="Times New Roman" w:hAnsi="Times New Roman"/>
          <w:spacing w:val="58"/>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66"/>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65"/>
          <w:sz w:val="26"/>
          <w:szCs w:val="26"/>
        </w:rPr>
        <w:t xml:space="preserve"> </w:t>
      </w:r>
      <w:r w:rsidRPr="00D66E89">
        <w:rPr>
          <w:rFonts w:ascii="Times New Roman" w:eastAsia="Times New Roman" w:hAnsi="Times New Roman"/>
          <w:sz w:val="26"/>
          <w:szCs w:val="26"/>
        </w:rPr>
        <w:t>датск</w:t>
      </w:r>
      <w:proofErr w:type="gramStart"/>
      <w:r w:rsidRPr="00D66E89">
        <w:rPr>
          <w:rFonts w:ascii="Times New Roman" w:eastAsia="Times New Roman" w:hAnsi="Times New Roman"/>
          <w:sz w:val="26"/>
          <w:szCs w:val="26"/>
        </w:rPr>
        <w:t>.</w:t>
      </w:r>
      <w:proofErr w:type="gramEnd"/>
      <w:r w:rsidRPr="00D66E89">
        <w:rPr>
          <w:rFonts w:ascii="Times New Roman" w:eastAsia="Times New Roman" w:hAnsi="Times New Roman"/>
          <w:spacing w:val="65"/>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65"/>
          <w:sz w:val="26"/>
          <w:szCs w:val="26"/>
        </w:rPr>
        <w:t xml:space="preserve"> </w:t>
      </w:r>
      <w:r w:rsidRPr="00D66E89">
        <w:rPr>
          <w:rFonts w:ascii="Times New Roman" w:eastAsia="Times New Roman" w:hAnsi="Times New Roman"/>
          <w:sz w:val="26"/>
          <w:szCs w:val="26"/>
        </w:rPr>
        <w:t>пересказ</w:t>
      </w:r>
      <w:r w:rsidRPr="00D66E89">
        <w:rPr>
          <w:rFonts w:ascii="Times New Roman" w:eastAsia="Times New Roman" w:hAnsi="Times New Roman"/>
          <w:spacing w:val="66"/>
          <w:sz w:val="26"/>
          <w:szCs w:val="26"/>
        </w:rPr>
        <w:t xml:space="preserve"> </w:t>
      </w:r>
      <w:r w:rsidRPr="00D66E89">
        <w:rPr>
          <w:rFonts w:ascii="Times New Roman" w:eastAsia="Times New Roman" w:hAnsi="Times New Roman"/>
          <w:sz w:val="26"/>
          <w:szCs w:val="26"/>
        </w:rPr>
        <w:t>А.Ганзен), «Гадкий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утѐнок»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датск.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А.Ганзен,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пересказ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Т.Габбе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А.Любарской),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«Новое</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платье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короля»</w:t>
      </w:r>
      <w:r w:rsidRPr="00D66E89">
        <w:rPr>
          <w:rFonts w:ascii="Times New Roman" w:eastAsia="Times New Roman" w:hAnsi="Times New Roman"/>
          <w:spacing w:val="41"/>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48"/>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48"/>
          <w:sz w:val="26"/>
          <w:szCs w:val="26"/>
        </w:rPr>
        <w:t xml:space="preserve"> </w:t>
      </w:r>
      <w:r w:rsidRPr="00D66E89">
        <w:rPr>
          <w:rFonts w:ascii="Times New Roman" w:eastAsia="Times New Roman" w:hAnsi="Times New Roman"/>
          <w:sz w:val="26"/>
          <w:szCs w:val="26"/>
        </w:rPr>
        <w:t>датск.</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А.Ганзен),</w:t>
      </w:r>
      <w:r w:rsidRPr="00D66E89">
        <w:rPr>
          <w:rFonts w:ascii="Times New Roman" w:eastAsia="Times New Roman" w:hAnsi="Times New Roman"/>
          <w:spacing w:val="53"/>
          <w:sz w:val="26"/>
          <w:szCs w:val="26"/>
        </w:rPr>
        <w:t xml:space="preserve"> </w:t>
      </w:r>
      <w:r w:rsidRPr="00D66E89">
        <w:rPr>
          <w:rFonts w:ascii="Times New Roman" w:eastAsia="Times New Roman" w:hAnsi="Times New Roman"/>
          <w:sz w:val="26"/>
          <w:szCs w:val="26"/>
        </w:rPr>
        <w:t>«Ромашка»</w:t>
      </w:r>
      <w:r w:rsidRPr="00D66E89">
        <w:rPr>
          <w:rFonts w:ascii="Times New Roman" w:eastAsia="Times New Roman" w:hAnsi="Times New Roman"/>
          <w:spacing w:val="46"/>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5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48"/>
          <w:sz w:val="26"/>
          <w:szCs w:val="26"/>
        </w:rPr>
        <w:t xml:space="preserve"> </w:t>
      </w:r>
      <w:r w:rsidRPr="00D66E89">
        <w:rPr>
          <w:rFonts w:ascii="Times New Roman" w:eastAsia="Times New Roman" w:hAnsi="Times New Roman"/>
          <w:sz w:val="26"/>
          <w:szCs w:val="26"/>
        </w:rPr>
        <w:t>датск.</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А.Ганзен),</w:t>
      </w:r>
      <w:r w:rsidRPr="00D66E89">
        <w:rPr>
          <w:rFonts w:ascii="Times New Roman" w:eastAsia="Times New Roman" w:hAnsi="Times New Roman"/>
          <w:spacing w:val="53"/>
          <w:sz w:val="26"/>
          <w:szCs w:val="26"/>
        </w:rPr>
        <w:t xml:space="preserve"> </w:t>
      </w:r>
      <w:r w:rsidRPr="00D66E89">
        <w:rPr>
          <w:rFonts w:ascii="Times New Roman" w:eastAsia="Times New Roman" w:hAnsi="Times New Roman"/>
          <w:sz w:val="26"/>
          <w:szCs w:val="26"/>
        </w:rPr>
        <w:t>«Дикие</w:t>
      </w:r>
      <w:r w:rsidRPr="00D66E89">
        <w:rPr>
          <w:rFonts w:ascii="Times New Roman" w:eastAsia="Times New Roman" w:hAnsi="Times New Roman"/>
          <w:spacing w:val="48"/>
          <w:sz w:val="26"/>
          <w:szCs w:val="26"/>
        </w:rPr>
        <w:t xml:space="preserve"> </w:t>
      </w:r>
      <w:r w:rsidRPr="00D66E89">
        <w:rPr>
          <w:rFonts w:ascii="Times New Roman" w:eastAsia="Times New Roman" w:hAnsi="Times New Roman"/>
          <w:sz w:val="26"/>
          <w:szCs w:val="26"/>
        </w:rPr>
        <w:t>лебеди»</w:t>
      </w:r>
      <w:r w:rsidRPr="00D66E89">
        <w:rPr>
          <w:rFonts w:ascii="Times New Roman" w:eastAsia="Times New Roman" w:hAnsi="Times New Roman"/>
          <w:spacing w:val="44"/>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с датск. А. Ганзен); Киплинг Дж. Р. «Сказка о слонѐнке» (пер. с англ. К.И. Чуковского), «Откуда 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кита такая глотка» (пер. с англ. К.И. Чуковского, стихи в пер. С.Я. Маршака), «Маугли» (пер. 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англ. Н. Дарузес / И.Шустовой); Коллоди К. «Пиноккио. История деревянной куклы» (пер. с итал.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Э.Г. Казакевича); Лагерлѐф С. «Чудесное путешествие Нильса с дикими гусями» (в пересказе 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Задунайской и А. Любарской); Линдгрен А. «Карлсон, который живѐт на крыше, опять прилетел»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2"/>
          <w:sz w:val="26"/>
          <w:szCs w:val="26"/>
        </w:rPr>
        <w:t xml:space="preserve"> </w:t>
      </w:r>
      <w:proofErr w:type="gramStart"/>
      <w:r w:rsidRPr="00D66E89">
        <w:rPr>
          <w:rFonts w:ascii="Times New Roman" w:eastAsia="Times New Roman" w:hAnsi="Times New Roman"/>
          <w:sz w:val="26"/>
          <w:szCs w:val="26"/>
        </w:rPr>
        <w:t>со швед</w:t>
      </w:r>
      <w:proofErr w:type="gramEnd"/>
      <w:r w:rsidRPr="00D66E89">
        <w:rPr>
          <w:rFonts w:ascii="Times New Roman" w:eastAsia="Times New Roman" w:hAnsi="Times New Roman"/>
          <w:sz w:val="26"/>
          <w:szCs w:val="26"/>
        </w:rPr>
        <w:t>.</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Л.З. Лунгиной),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«Пеппи Длинный чулок»</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2"/>
          <w:sz w:val="26"/>
          <w:szCs w:val="26"/>
        </w:rPr>
        <w:t xml:space="preserve"> </w:t>
      </w:r>
      <w:proofErr w:type="gramStart"/>
      <w:r w:rsidRPr="00D66E89">
        <w:rPr>
          <w:rFonts w:ascii="Times New Roman" w:eastAsia="Times New Roman" w:hAnsi="Times New Roman"/>
          <w:sz w:val="26"/>
          <w:szCs w:val="26"/>
        </w:rPr>
        <w:t>со швед</w:t>
      </w:r>
      <w:proofErr w:type="gramEnd"/>
      <w:r w:rsidRPr="00D66E89">
        <w:rPr>
          <w:rFonts w:ascii="Times New Roman" w:eastAsia="Times New Roman" w:hAnsi="Times New Roman"/>
          <w:sz w:val="26"/>
          <w:szCs w:val="26"/>
        </w:rPr>
        <w:t>. Л.З.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Лунгиной);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Лофтинг Х. «Путешествия доктора Дулиттла» (пер. с англ. С. Мещерякова); Милн А. 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«Винни-Пух</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и все,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все, все» (перевод с англ. Б.В. Заходера); Мякеля Х. «Господин Ау» (пер. с фин. Э.Н. Успенского);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Пройслер 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«Маленькая Баба-яга» (пер. с нем. Ю. Коринца),</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«Маленькое привидение» (пер. 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нем. Ю. Коринца); Родари Д. «Приключения Чипполино» (пер. с итал. З. Потаповой), «Сказки, 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которых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три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конца»</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(пер. 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итал. И.Г.</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Константиновой).</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bCs/>
          <w:sz w:val="26"/>
          <w:szCs w:val="26"/>
        </w:rPr>
      </w:pPr>
      <w:r w:rsidRPr="00D66E89">
        <w:rPr>
          <w:rFonts w:ascii="Times New Roman" w:eastAsia="Times New Roman" w:hAnsi="Times New Roman"/>
          <w:b/>
          <w:bCs/>
          <w:sz w:val="26"/>
          <w:szCs w:val="26"/>
        </w:rPr>
        <w:t>Подготовительная</w:t>
      </w:r>
      <w:r w:rsidRPr="00D66E89">
        <w:rPr>
          <w:rFonts w:ascii="Times New Roman" w:eastAsia="Times New Roman" w:hAnsi="Times New Roman"/>
          <w:b/>
          <w:bCs/>
          <w:spacing w:val="-4"/>
          <w:sz w:val="26"/>
          <w:szCs w:val="26"/>
        </w:rPr>
        <w:t xml:space="preserve"> </w:t>
      </w:r>
      <w:r w:rsidRPr="00D66E89">
        <w:rPr>
          <w:rFonts w:ascii="Times New Roman" w:eastAsia="Times New Roman" w:hAnsi="Times New Roman"/>
          <w:b/>
          <w:bCs/>
          <w:sz w:val="26"/>
          <w:szCs w:val="26"/>
        </w:rPr>
        <w:t>к</w:t>
      </w:r>
      <w:r w:rsidRPr="00D66E89">
        <w:rPr>
          <w:rFonts w:ascii="Times New Roman" w:eastAsia="Times New Roman" w:hAnsi="Times New Roman"/>
          <w:b/>
          <w:bCs/>
          <w:spacing w:val="-3"/>
          <w:sz w:val="26"/>
          <w:szCs w:val="26"/>
        </w:rPr>
        <w:t xml:space="preserve"> </w:t>
      </w:r>
      <w:r w:rsidRPr="00D66E89">
        <w:rPr>
          <w:rFonts w:ascii="Times New Roman" w:eastAsia="Times New Roman" w:hAnsi="Times New Roman"/>
          <w:b/>
          <w:bCs/>
          <w:sz w:val="26"/>
          <w:szCs w:val="26"/>
        </w:rPr>
        <w:t>школе</w:t>
      </w:r>
      <w:r w:rsidRPr="00D66E89">
        <w:rPr>
          <w:rFonts w:ascii="Times New Roman" w:eastAsia="Times New Roman" w:hAnsi="Times New Roman"/>
          <w:b/>
          <w:bCs/>
          <w:spacing w:val="-2"/>
          <w:sz w:val="26"/>
          <w:szCs w:val="26"/>
        </w:rPr>
        <w:t xml:space="preserve"> </w:t>
      </w:r>
      <w:r w:rsidRPr="00D66E89">
        <w:rPr>
          <w:rFonts w:ascii="Times New Roman" w:eastAsia="Times New Roman" w:hAnsi="Times New Roman"/>
          <w:b/>
          <w:bCs/>
          <w:sz w:val="26"/>
          <w:szCs w:val="26"/>
        </w:rPr>
        <w:t>группа</w:t>
      </w:r>
      <w:r w:rsidRPr="00D66E89">
        <w:rPr>
          <w:rFonts w:ascii="Times New Roman" w:eastAsia="Times New Roman" w:hAnsi="Times New Roman"/>
          <w:b/>
          <w:bCs/>
          <w:spacing w:val="-1"/>
          <w:sz w:val="26"/>
          <w:szCs w:val="26"/>
        </w:rPr>
        <w:t xml:space="preserve"> </w:t>
      </w:r>
      <w:r w:rsidRPr="00D66E89">
        <w:rPr>
          <w:rFonts w:ascii="Times New Roman" w:eastAsia="Times New Roman" w:hAnsi="Times New Roman"/>
          <w:b/>
          <w:bCs/>
          <w:sz w:val="26"/>
          <w:szCs w:val="26"/>
        </w:rPr>
        <w:t>(6-7</w:t>
      </w:r>
      <w:r w:rsidRPr="00D66E89">
        <w:rPr>
          <w:rFonts w:ascii="Times New Roman" w:eastAsia="Times New Roman" w:hAnsi="Times New Roman"/>
          <w:b/>
          <w:bCs/>
          <w:spacing w:val="-1"/>
          <w:sz w:val="26"/>
          <w:szCs w:val="26"/>
        </w:rPr>
        <w:t xml:space="preserve"> </w:t>
      </w:r>
      <w:r w:rsidRPr="00D66E89">
        <w:rPr>
          <w:rFonts w:ascii="Times New Roman" w:eastAsia="Times New Roman" w:hAnsi="Times New Roman"/>
          <w:b/>
          <w:bCs/>
          <w:sz w:val="26"/>
          <w:szCs w:val="26"/>
        </w:rPr>
        <w:t>лет)</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Малые формы фольклора.</w:t>
      </w:r>
      <w:r w:rsidRPr="00D66E89">
        <w:rPr>
          <w:rFonts w:ascii="Times New Roman" w:eastAsia="Times New Roman" w:hAnsi="Times New Roman"/>
          <w:sz w:val="26"/>
          <w:szCs w:val="26"/>
        </w:rPr>
        <w:t xml:space="preserve"> Загадки, небылицы, дразнилки, считалки, </w:t>
      </w:r>
      <w:r w:rsidRPr="00D66E89">
        <w:rPr>
          <w:rFonts w:ascii="Times New Roman" w:eastAsia="Times New Roman" w:hAnsi="Times New Roman"/>
          <w:sz w:val="26"/>
          <w:szCs w:val="26"/>
        </w:rPr>
        <w:lastRenderedPageBreak/>
        <w:t>пословицы, поговорки,</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заклички,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народные</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песенки, прибаутки, скороговорки.</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 xml:space="preserve">Русские  </w:t>
      </w:r>
      <w:r w:rsidRPr="00D66E89">
        <w:rPr>
          <w:rFonts w:ascii="Times New Roman" w:eastAsia="Times New Roman" w:hAnsi="Times New Roman"/>
          <w:b/>
          <w:spacing w:val="4"/>
          <w:sz w:val="26"/>
          <w:szCs w:val="26"/>
        </w:rPr>
        <w:t xml:space="preserve"> </w:t>
      </w:r>
      <w:r w:rsidRPr="00D66E89">
        <w:rPr>
          <w:rFonts w:ascii="Times New Roman" w:eastAsia="Times New Roman" w:hAnsi="Times New Roman"/>
          <w:b/>
          <w:sz w:val="26"/>
          <w:szCs w:val="26"/>
        </w:rPr>
        <w:t xml:space="preserve">народные  </w:t>
      </w:r>
      <w:r w:rsidRPr="00D66E89">
        <w:rPr>
          <w:rFonts w:ascii="Times New Roman" w:eastAsia="Times New Roman" w:hAnsi="Times New Roman"/>
          <w:b/>
          <w:spacing w:val="3"/>
          <w:sz w:val="26"/>
          <w:szCs w:val="26"/>
        </w:rPr>
        <w:t xml:space="preserve"> </w:t>
      </w:r>
      <w:r w:rsidRPr="00D66E89">
        <w:rPr>
          <w:rFonts w:ascii="Times New Roman" w:eastAsia="Times New Roman" w:hAnsi="Times New Roman"/>
          <w:b/>
          <w:sz w:val="26"/>
          <w:szCs w:val="26"/>
        </w:rPr>
        <w:t>сказки.</w:t>
      </w:r>
      <w:r w:rsidRPr="00D66E89">
        <w:rPr>
          <w:rFonts w:ascii="Times New Roman" w:eastAsia="Times New Roman" w:hAnsi="Times New Roman"/>
          <w:sz w:val="26"/>
          <w:szCs w:val="26"/>
        </w:rPr>
        <w:t xml:space="preserve">  </w:t>
      </w:r>
      <w:r w:rsidRPr="00D66E89">
        <w:rPr>
          <w:rFonts w:ascii="Times New Roman" w:eastAsia="Times New Roman" w:hAnsi="Times New Roman"/>
          <w:spacing w:val="11"/>
          <w:sz w:val="26"/>
          <w:szCs w:val="26"/>
        </w:rPr>
        <w:t xml:space="preserve"> </w:t>
      </w:r>
      <w:r w:rsidRPr="00D66E89">
        <w:rPr>
          <w:rFonts w:ascii="Times New Roman" w:eastAsia="Times New Roman" w:hAnsi="Times New Roman"/>
          <w:sz w:val="26"/>
          <w:szCs w:val="26"/>
        </w:rPr>
        <w:t xml:space="preserve">«Василиса  </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 xml:space="preserve">Прекрасная» (из  </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 xml:space="preserve">сборника  </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 xml:space="preserve">А.Н.  </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Афанасьева); «Вежливый Кот-воркот» (обработка М. Булатова); «Иван Царевич и Серый Волк» (обработка А.Н.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Толстого); «Зимовье зверей» (обработка А.Н. Толстого); «Кощей Бессмертный» (2 вариант) (из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сборника</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А.Н.</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Афанасьева);</w:t>
      </w:r>
      <w:r w:rsidRPr="00D66E89">
        <w:rPr>
          <w:rFonts w:ascii="Times New Roman" w:eastAsia="Times New Roman" w:hAnsi="Times New Roman"/>
          <w:spacing w:val="12"/>
          <w:sz w:val="26"/>
          <w:szCs w:val="26"/>
        </w:rPr>
        <w:t xml:space="preserve"> </w:t>
      </w:r>
      <w:r w:rsidRPr="00D66E89">
        <w:rPr>
          <w:rFonts w:ascii="Times New Roman" w:eastAsia="Times New Roman" w:hAnsi="Times New Roman"/>
          <w:sz w:val="26"/>
          <w:szCs w:val="26"/>
        </w:rPr>
        <w:t>«Рифмы»</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(авторизованный</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пересказ</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Б.В.</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Шергина);</w:t>
      </w:r>
      <w:r w:rsidRPr="00D66E89">
        <w:rPr>
          <w:rFonts w:ascii="Times New Roman" w:eastAsia="Times New Roman" w:hAnsi="Times New Roman"/>
          <w:spacing w:val="12"/>
          <w:sz w:val="26"/>
          <w:szCs w:val="26"/>
        </w:rPr>
        <w:t xml:space="preserve"> </w:t>
      </w:r>
      <w:r w:rsidRPr="00D66E89">
        <w:rPr>
          <w:rFonts w:ascii="Times New Roman" w:eastAsia="Times New Roman" w:hAnsi="Times New Roman"/>
          <w:sz w:val="26"/>
          <w:szCs w:val="26"/>
        </w:rPr>
        <w:t>«Семь</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Симеонов –</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семь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работников»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Карнауховой);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«Солдатская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загадка»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сборника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Афанасьева);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страха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глаза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велики»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Капицы);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«Хвосты»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Капицы).</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Былины.</w:t>
      </w:r>
      <w:r w:rsidRPr="00D66E89">
        <w:rPr>
          <w:rFonts w:ascii="Times New Roman" w:eastAsia="Times New Roman" w:hAnsi="Times New Roman"/>
          <w:sz w:val="26"/>
          <w:szCs w:val="26"/>
        </w:rPr>
        <w:t xml:space="preserve"> «Садко» (пересказ И.В. Карнауховой / запись П.Н. Рыбникова); «Добрыня и Змей»</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(обработка Н.П. Колпаковой / пересказ И.В. Карнауховой); «Илья Муромец и Соловей-Разбойник»</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А.Ф.</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Гильфердинга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пересказ И.В.</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Карнауховой).</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Сказки народов мира.</w:t>
      </w:r>
      <w:r w:rsidRPr="00D66E89">
        <w:rPr>
          <w:rFonts w:ascii="Times New Roman" w:eastAsia="Times New Roman" w:hAnsi="Times New Roman"/>
          <w:sz w:val="26"/>
          <w:szCs w:val="26"/>
        </w:rPr>
        <w:t xml:space="preserve"> «Айога», нанайск., обработка Д. Нагишкина; «Беляночка и Розочка»,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нем. из сказок Бр. Гримм, пересказ А.К. Покровской; «Самый красивый наряд на свете», пер. 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япон.</w:t>
      </w:r>
      <w:r w:rsidRPr="00D66E89">
        <w:rPr>
          <w:rFonts w:ascii="Times New Roman" w:eastAsia="Times New Roman" w:hAnsi="Times New Roman"/>
          <w:spacing w:val="44"/>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44"/>
          <w:sz w:val="26"/>
          <w:szCs w:val="26"/>
        </w:rPr>
        <w:t xml:space="preserve"> </w:t>
      </w:r>
      <w:r w:rsidRPr="00D66E89">
        <w:rPr>
          <w:rFonts w:ascii="Times New Roman" w:eastAsia="Times New Roman" w:hAnsi="Times New Roman"/>
          <w:sz w:val="26"/>
          <w:szCs w:val="26"/>
        </w:rPr>
        <w:t>Марковой;</w:t>
      </w:r>
      <w:r w:rsidRPr="00D66E89">
        <w:rPr>
          <w:rFonts w:ascii="Times New Roman" w:eastAsia="Times New Roman" w:hAnsi="Times New Roman"/>
          <w:spacing w:val="50"/>
          <w:sz w:val="26"/>
          <w:szCs w:val="26"/>
        </w:rPr>
        <w:t xml:space="preserve"> </w:t>
      </w:r>
      <w:r w:rsidRPr="00D66E89">
        <w:rPr>
          <w:rFonts w:ascii="Times New Roman" w:eastAsia="Times New Roman" w:hAnsi="Times New Roman"/>
          <w:sz w:val="26"/>
          <w:szCs w:val="26"/>
        </w:rPr>
        <w:t>«Голубая</w:t>
      </w:r>
      <w:r w:rsidRPr="00D66E89">
        <w:rPr>
          <w:rFonts w:ascii="Times New Roman" w:eastAsia="Times New Roman" w:hAnsi="Times New Roman"/>
          <w:spacing w:val="44"/>
          <w:sz w:val="26"/>
          <w:szCs w:val="26"/>
        </w:rPr>
        <w:t xml:space="preserve"> </w:t>
      </w:r>
      <w:r w:rsidRPr="00D66E89">
        <w:rPr>
          <w:rFonts w:ascii="Times New Roman" w:eastAsia="Times New Roman" w:hAnsi="Times New Roman"/>
          <w:sz w:val="26"/>
          <w:szCs w:val="26"/>
        </w:rPr>
        <w:t>птица»,</w:t>
      </w:r>
      <w:r w:rsidRPr="00D66E89">
        <w:rPr>
          <w:rFonts w:ascii="Times New Roman" w:eastAsia="Times New Roman" w:hAnsi="Times New Roman"/>
          <w:spacing w:val="44"/>
          <w:sz w:val="26"/>
          <w:szCs w:val="26"/>
        </w:rPr>
        <w:t xml:space="preserve"> </w:t>
      </w:r>
      <w:r w:rsidRPr="00D66E89">
        <w:rPr>
          <w:rFonts w:ascii="Times New Roman" w:eastAsia="Times New Roman" w:hAnsi="Times New Roman"/>
          <w:sz w:val="26"/>
          <w:szCs w:val="26"/>
        </w:rPr>
        <w:t>туркм.</w:t>
      </w:r>
      <w:r w:rsidRPr="00D66E89">
        <w:rPr>
          <w:rFonts w:ascii="Times New Roman" w:eastAsia="Times New Roman" w:hAnsi="Times New Roman"/>
          <w:spacing w:val="44"/>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43"/>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44"/>
          <w:sz w:val="26"/>
          <w:szCs w:val="26"/>
        </w:rPr>
        <w:t xml:space="preserve"> </w:t>
      </w:r>
      <w:r w:rsidRPr="00D66E89">
        <w:rPr>
          <w:rFonts w:ascii="Times New Roman" w:eastAsia="Times New Roman" w:hAnsi="Times New Roman"/>
          <w:sz w:val="26"/>
          <w:szCs w:val="26"/>
        </w:rPr>
        <w:t>Александровой</w:t>
      </w:r>
      <w:r w:rsidRPr="00D66E89">
        <w:rPr>
          <w:rFonts w:ascii="Times New Roman" w:eastAsia="Times New Roman" w:hAnsi="Times New Roman"/>
          <w:spacing w:val="45"/>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45"/>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45"/>
          <w:sz w:val="26"/>
          <w:szCs w:val="26"/>
        </w:rPr>
        <w:t xml:space="preserve"> </w:t>
      </w:r>
      <w:r w:rsidRPr="00D66E89">
        <w:rPr>
          <w:rFonts w:ascii="Times New Roman" w:eastAsia="Times New Roman" w:hAnsi="Times New Roman"/>
          <w:sz w:val="26"/>
          <w:szCs w:val="26"/>
        </w:rPr>
        <w:t>Туберовского; «Каждый</w:t>
      </w:r>
      <w:r w:rsidRPr="00D66E89">
        <w:rPr>
          <w:rFonts w:ascii="Times New Roman" w:eastAsia="Times New Roman" w:hAnsi="Times New Roman"/>
          <w:spacing w:val="19"/>
          <w:sz w:val="26"/>
          <w:szCs w:val="26"/>
        </w:rPr>
        <w:t xml:space="preserve"> </w:t>
      </w:r>
      <w:r w:rsidRPr="00D66E89">
        <w:rPr>
          <w:rFonts w:ascii="Times New Roman" w:eastAsia="Times New Roman" w:hAnsi="Times New Roman"/>
          <w:sz w:val="26"/>
          <w:szCs w:val="26"/>
        </w:rPr>
        <w:t>свое</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получил»,</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эстон.</w:t>
      </w:r>
      <w:r w:rsidRPr="00D66E89">
        <w:rPr>
          <w:rFonts w:ascii="Times New Roman" w:eastAsia="Times New Roman" w:hAnsi="Times New Roman"/>
          <w:spacing w:val="19"/>
          <w:sz w:val="26"/>
          <w:szCs w:val="26"/>
        </w:rPr>
        <w:t xml:space="preserve"> </w:t>
      </w:r>
      <w:r w:rsidRPr="00D66E89">
        <w:rPr>
          <w:rFonts w:ascii="Times New Roman" w:eastAsia="Times New Roman" w:hAnsi="Times New Roman"/>
          <w:sz w:val="26"/>
          <w:szCs w:val="26"/>
        </w:rPr>
        <w:t>обработка</w:t>
      </w:r>
      <w:r w:rsidRPr="00D66E89">
        <w:rPr>
          <w:rFonts w:ascii="Times New Roman" w:eastAsia="Times New Roman" w:hAnsi="Times New Roman"/>
          <w:spacing w:val="19"/>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19"/>
          <w:sz w:val="26"/>
          <w:szCs w:val="26"/>
        </w:rPr>
        <w:t xml:space="preserve"> </w:t>
      </w:r>
      <w:r w:rsidRPr="00D66E89">
        <w:rPr>
          <w:rFonts w:ascii="Times New Roman" w:eastAsia="Times New Roman" w:hAnsi="Times New Roman"/>
          <w:sz w:val="26"/>
          <w:szCs w:val="26"/>
        </w:rPr>
        <w:t>Булатова;</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«Кот</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сапогах»</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франц.</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Т.Габбе), «Волшебница»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франц.</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Тургенева),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«Мальчик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пальчик»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франц.</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Дехтерѐва),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«Золушка»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(пер. с</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франц. Т. Габбе) из сказок Перро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Ш.</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Произведения</w:t>
      </w:r>
      <w:r w:rsidRPr="00D66E89">
        <w:rPr>
          <w:rFonts w:ascii="Times New Roman" w:eastAsia="Times New Roman" w:hAnsi="Times New Roman"/>
          <w:b/>
          <w:spacing w:val="-5"/>
          <w:sz w:val="26"/>
          <w:szCs w:val="26"/>
        </w:rPr>
        <w:t xml:space="preserve"> </w:t>
      </w:r>
      <w:r w:rsidRPr="00D66E89">
        <w:rPr>
          <w:rFonts w:ascii="Times New Roman" w:eastAsia="Times New Roman" w:hAnsi="Times New Roman"/>
          <w:b/>
          <w:sz w:val="26"/>
          <w:szCs w:val="26"/>
        </w:rPr>
        <w:t>поэтов</w:t>
      </w:r>
      <w:r w:rsidRPr="00D66E89">
        <w:rPr>
          <w:rFonts w:ascii="Times New Roman" w:eastAsia="Times New Roman" w:hAnsi="Times New Roman"/>
          <w:b/>
          <w:spacing w:val="-3"/>
          <w:sz w:val="26"/>
          <w:szCs w:val="26"/>
        </w:rPr>
        <w:t xml:space="preserve"> </w:t>
      </w:r>
      <w:r w:rsidRPr="00D66E89">
        <w:rPr>
          <w:rFonts w:ascii="Times New Roman" w:eastAsia="Times New Roman" w:hAnsi="Times New Roman"/>
          <w:b/>
          <w:sz w:val="26"/>
          <w:szCs w:val="26"/>
        </w:rPr>
        <w:t>и писателей</w:t>
      </w:r>
      <w:r w:rsidRPr="00D66E89">
        <w:rPr>
          <w:rFonts w:ascii="Times New Roman" w:eastAsia="Times New Roman" w:hAnsi="Times New Roman"/>
          <w:b/>
          <w:spacing w:val="-2"/>
          <w:sz w:val="26"/>
          <w:szCs w:val="26"/>
        </w:rPr>
        <w:t xml:space="preserve"> </w:t>
      </w:r>
      <w:r w:rsidRPr="00D66E89">
        <w:rPr>
          <w:rFonts w:ascii="Times New Roman" w:eastAsia="Times New Roman" w:hAnsi="Times New Roman"/>
          <w:b/>
          <w:sz w:val="26"/>
          <w:szCs w:val="26"/>
        </w:rPr>
        <w:t>России.</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Поэзия.</w:t>
      </w:r>
      <w:r w:rsidRPr="00D66E89">
        <w:rPr>
          <w:rFonts w:ascii="Times New Roman" w:eastAsia="Times New Roman" w:hAnsi="Times New Roman"/>
          <w:spacing w:val="81"/>
          <w:sz w:val="26"/>
          <w:szCs w:val="26"/>
        </w:rPr>
        <w:t xml:space="preserve"> </w:t>
      </w:r>
      <w:r w:rsidRPr="00D66E89">
        <w:rPr>
          <w:rFonts w:ascii="Times New Roman" w:eastAsia="Times New Roman" w:hAnsi="Times New Roman"/>
          <w:sz w:val="26"/>
          <w:szCs w:val="26"/>
        </w:rPr>
        <w:t>Аким</w:t>
      </w:r>
      <w:r w:rsidRPr="00D66E89">
        <w:rPr>
          <w:rFonts w:ascii="Times New Roman" w:eastAsia="Times New Roman" w:hAnsi="Times New Roman"/>
          <w:spacing w:val="81"/>
          <w:sz w:val="26"/>
          <w:szCs w:val="26"/>
        </w:rPr>
        <w:t xml:space="preserve"> </w:t>
      </w:r>
      <w:r w:rsidRPr="00D66E89">
        <w:rPr>
          <w:rFonts w:ascii="Times New Roman" w:eastAsia="Times New Roman" w:hAnsi="Times New Roman"/>
          <w:sz w:val="26"/>
          <w:szCs w:val="26"/>
        </w:rPr>
        <w:t>Я.Л.</w:t>
      </w:r>
      <w:r w:rsidRPr="00D66E89">
        <w:rPr>
          <w:rFonts w:ascii="Times New Roman" w:eastAsia="Times New Roman" w:hAnsi="Times New Roman"/>
          <w:spacing w:val="87"/>
          <w:sz w:val="26"/>
          <w:szCs w:val="26"/>
        </w:rPr>
        <w:t xml:space="preserve"> </w:t>
      </w:r>
      <w:r w:rsidRPr="00D66E89">
        <w:rPr>
          <w:rFonts w:ascii="Times New Roman" w:eastAsia="Times New Roman" w:hAnsi="Times New Roman"/>
          <w:sz w:val="26"/>
          <w:szCs w:val="26"/>
        </w:rPr>
        <w:t>«Мой</w:t>
      </w:r>
      <w:r w:rsidRPr="00D66E89">
        <w:rPr>
          <w:rFonts w:ascii="Times New Roman" w:eastAsia="Times New Roman" w:hAnsi="Times New Roman"/>
          <w:spacing w:val="83"/>
          <w:sz w:val="26"/>
          <w:szCs w:val="26"/>
        </w:rPr>
        <w:t xml:space="preserve"> </w:t>
      </w:r>
      <w:r w:rsidRPr="00D66E89">
        <w:rPr>
          <w:rFonts w:ascii="Times New Roman" w:eastAsia="Times New Roman" w:hAnsi="Times New Roman"/>
          <w:sz w:val="26"/>
          <w:szCs w:val="26"/>
        </w:rPr>
        <w:t>верный</w:t>
      </w:r>
      <w:r w:rsidRPr="00D66E89">
        <w:rPr>
          <w:rFonts w:ascii="Times New Roman" w:eastAsia="Times New Roman" w:hAnsi="Times New Roman"/>
          <w:spacing w:val="81"/>
          <w:sz w:val="26"/>
          <w:szCs w:val="26"/>
        </w:rPr>
        <w:t xml:space="preserve"> </w:t>
      </w:r>
      <w:r w:rsidRPr="00D66E89">
        <w:rPr>
          <w:rFonts w:ascii="Times New Roman" w:eastAsia="Times New Roman" w:hAnsi="Times New Roman"/>
          <w:sz w:val="26"/>
          <w:szCs w:val="26"/>
        </w:rPr>
        <w:t>чиж»;</w:t>
      </w:r>
      <w:r w:rsidRPr="00D66E89">
        <w:rPr>
          <w:rFonts w:ascii="Times New Roman" w:eastAsia="Times New Roman" w:hAnsi="Times New Roman"/>
          <w:spacing w:val="82"/>
          <w:sz w:val="26"/>
          <w:szCs w:val="26"/>
        </w:rPr>
        <w:t xml:space="preserve"> </w:t>
      </w:r>
      <w:r w:rsidRPr="00D66E89">
        <w:rPr>
          <w:rFonts w:ascii="Times New Roman" w:eastAsia="Times New Roman" w:hAnsi="Times New Roman"/>
          <w:sz w:val="26"/>
          <w:szCs w:val="26"/>
        </w:rPr>
        <w:t>Бальмонт</w:t>
      </w:r>
      <w:r w:rsidRPr="00D66E89">
        <w:rPr>
          <w:rFonts w:ascii="Times New Roman" w:eastAsia="Times New Roman" w:hAnsi="Times New Roman"/>
          <w:spacing w:val="82"/>
          <w:sz w:val="26"/>
          <w:szCs w:val="26"/>
        </w:rPr>
        <w:t xml:space="preserve"> </w:t>
      </w:r>
      <w:r w:rsidRPr="00D66E89">
        <w:rPr>
          <w:rFonts w:ascii="Times New Roman" w:eastAsia="Times New Roman" w:hAnsi="Times New Roman"/>
          <w:sz w:val="26"/>
          <w:szCs w:val="26"/>
        </w:rPr>
        <w:t>К.Д.</w:t>
      </w:r>
      <w:r w:rsidRPr="00D66E89">
        <w:rPr>
          <w:rFonts w:ascii="Times New Roman" w:eastAsia="Times New Roman" w:hAnsi="Times New Roman"/>
          <w:spacing w:val="84"/>
          <w:sz w:val="26"/>
          <w:szCs w:val="26"/>
        </w:rPr>
        <w:t xml:space="preserve"> </w:t>
      </w:r>
      <w:r w:rsidRPr="00D66E89">
        <w:rPr>
          <w:rFonts w:ascii="Times New Roman" w:eastAsia="Times New Roman" w:hAnsi="Times New Roman"/>
          <w:sz w:val="26"/>
          <w:szCs w:val="26"/>
        </w:rPr>
        <w:t>«Снежинка»;</w:t>
      </w:r>
      <w:r w:rsidRPr="00D66E89">
        <w:rPr>
          <w:rFonts w:ascii="Times New Roman" w:eastAsia="Times New Roman" w:hAnsi="Times New Roman"/>
          <w:spacing w:val="85"/>
          <w:sz w:val="26"/>
          <w:szCs w:val="26"/>
        </w:rPr>
        <w:t xml:space="preserve"> </w:t>
      </w:r>
      <w:r w:rsidRPr="00D66E89">
        <w:rPr>
          <w:rFonts w:ascii="Times New Roman" w:eastAsia="Times New Roman" w:hAnsi="Times New Roman"/>
          <w:sz w:val="26"/>
          <w:szCs w:val="26"/>
        </w:rPr>
        <w:t>Благинина</w:t>
      </w:r>
      <w:r w:rsidRPr="00D66E89">
        <w:rPr>
          <w:rFonts w:ascii="Times New Roman" w:eastAsia="Times New Roman" w:hAnsi="Times New Roman"/>
          <w:spacing w:val="81"/>
          <w:sz w:val="26"/>
          <w:szCs w:val="26"/>
        </w:rPr>
        <w:t xml:space="preserve"> </w:t>
      </w:r>
      <w:r w:rsidRPr="00D66E89">
        <w:rPr>
          <w:rFonts w:ascii="Times New Roman" w:eastAsia="Times New Roman" w:hAnsi="Times New Roman"/>
          <w:sz w:val="26"/>
          <w:szCs w:val="26"/>
        </w:rPr>
        <w:t>Е.А. «Шинель»,</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«Одуванчик»,</w:t>
      </w:r>
      <w:r w:rsidRPr="00D66E89">
        <w:rPr>
          <w:rFonts w:ascii="Times New Roman" w:eastAsia="Times New Roman" w:hAnsi="Times New Roman"/>
          <w:spacing w:val="19"/>
          <w:sz w:val="26"/>
          <w:szCs w:val="26"/>
        </w:rPr>
        <w:t xml:space="preserve"> </w:t>
      </w:r>
      <w:r w:rsidRPr="00D66E89">
        <w:rPr>
          <w:rFonts w:ascii="Times New Roman" w:eastAsia="Times New Roman" w:hAnsi="Times New Roman"/>
          <w:sz w:val="26"/>
          <w:szCs w:val="26"/>
        </w:rPr>
        <w:t>«Наш</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дедушка»;</w:t>
      </w:r>
      <w:r w:rsidRPr="00D66E89">
        <w:rPr>
          <w:rFonts w:ascii="Times New Roman" w:eastAsia="Times New Roman" w:hAnsi="Times New Roman"/>
          <w:spacing w:val="19"/>
          <w:sz w:val="26"/>
          <w:szCs w:val="26"/>
        </w:rPr>
        <w:t xml:space="preserve"> </w:t>
      </w:r>
      <w:r w:rsidRPr="00D66E89">
        <w:rPr>
          <w:rFonts w:ascii="Times New Roman" w:eastAsia="Times New Roman" w:hAnsi="Times New Roman"/>
          <w:sz w:val="26"/>
          <w:szCs w:val="26"/>
        </w:rPr>
        <w:t>Бунин</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И.А.</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«Листопад»;</w:t>
      </w:r>
      <w:r w:rsidRPr="00D66E89">
        <w:rPr>
          <w:rFonts w:ascii="Times New Roman" w:eastAsia="Times New Roman" w:hAnsi="Times New Roman"/>
          <w:spacing w:val="17"/>
          <w:sz w:val="26"/>
          <w:szCs w:val="26"/>
        </w:rPr>
        <w:t xml:space="preserve"> </w:t>
      </w:r>
      <w:r w:rsidRPr="00D66E89">
        <w:rPr>
          <w:rFonts w:ascii="Times New Roman" w:eastAsia="Times New Roman" w:hAnsi="Times New Roman"/>
          <w:sz w:val="26"/>
          <w:szCs w:val="26"/>
        </w:rPr>
        <w:t>Владимиров</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Ю.Д.</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«Чудаки», «Оркестр»; Гамзатов Р.Г. «Мой дедушка» (перевод с аварского языка Я. Козловского), Городецкий</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С.М.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«Первый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снег»,</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«Весенняя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песенка»;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Есенин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«Поѐт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зима,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аукает….»,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«Пороша»;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Жуковский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«Жаворонок»;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Левин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«Зелѐная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история»;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Маршак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«Рассказ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неизвестном герое», «Букварь. Веселое путешествие от А до Я»; Маяковский В.В. «Эта книжечка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моя, про моря и про маяк»; Моравская М. «Апельсинные корки»; Мошковская Э.Э. «Добежали до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вечера»,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«Хитрые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старушки»;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Никитин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«Встреча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зимы»;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Орлов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«Дом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под</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крышей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голубой»; Пляцковский М.С. «Настоящий друг»; Пушкин А.С. «Зимний вечер», «Унылая пора!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 xml:space="preserve">Очей  </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 xml:space="preserve">очарованье!..»  </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 xml:space="preserve">(«Осень»), «Зимнее  </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 xml:space="preserve">утро»; Рубцов  </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 xml:space="preserve">Н.М.  </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 xml:space="preserve">«Про  </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 xml:space="preserve">зайца»; Сапгир  </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 xml:space="preserve">Г.В. «Считалки», «Скороговорки», «Людоед  </w:t>
      </w:r>
      <w:r w:rsidRPr="00D66E89">
        <w:rPr>
          <w:rFonts w:ascii="Times New Roman" w:eastAsia="Times New Roman" w:hAnsi="Times New Roman"/>
          <w:spacing w:val="32"/>
          <w:sz w:val="26"/>
          <w:szCs w:val="26"/>
        </w:rPr>
        <w:t xml:space="preserve"> </w:t>
      </w:r>
      <w:r w:rsidRPr="00D66E89">
        <w:rPr>
          <w:rFonts w:ascii="Times New Roman" w:eastAsia="Times New Roman" w:hAnsi="Times New Roman"/>
          <w:sz w:val="26"/>
          <w:szCs w:val="26"/>
        </w:rPr>
        <w:t xml:space="preserve">и  </w:t>
      </w:r>
      <w:r w:rsidRPr="00D66E89">
        <w:rPr>
          <w:rFonts w:ascii="Times New Roman" w:eastAsia="Times New Roman" w:hAnsi="Times New Roman"/>
          <w:spacing w:val="32"/>
          <w:sz w:val="26"/>
          <w:szCs w:val="26"/>
        </w:rPr>
        <w:t xml:space="preserve"> </w:t>
      </w:r>
      <w:r w:rsidRPr="00D66E89">
        <w:rPr>
          <w:rFonts w:ascii="Times New Roman" w:eastAsia="Times New Roman" w:hAnsi="Times New Roman"/>
          <w:sz w:val="26"/>
          <w:szCs w:val="26"/>
        </w:rPr>
        <w:t xml:space="preserve">принцесса, или  </w:t>
      </w:r>
      <w:r w:rsidRPr="00D66E89">
        <w:rPr>
          <w:rFonts w:ascii="Times New Roman" w:eastAsia="Times New Roman" w:hAnsi="Times New Roman"/>
          <w:spacing w:val="32"/>
          <w:sz w:val="26"/>
          <w:szCs w:val="26"/>
        </w:rPr>
        <w:t xml:space="preserve"> </w:t>
      </w:r>
      <w:r w:rsidRPr="00D66E89">
        <w:rPr>
          <w:rFonts w:ascii="Times New Roman" w:eastAsia="Times New Roman" w:hAnsi="Times New Roman"/>
          <w:sz w:val="26"/>
          <w:szCs w:val="26"/>
        </w:rPr>
        <w:t xml:space="preserve">Всѐ  </w:t>
      </w:r>
      <w:r w:rsidRPr="00D66E89">
        <w:rPr>
          <w:rFonts w:ascii="Times New Roman" w:eastAsia="Times New Roman" w:hAnsi="Times New Roman"/>
          <w:spacing w:val="31"/>
          <w:sz w:val="26"/>
          <w:szCs w:val="26"/>
        </w:rPr>
        <w:t xml:space="preserve"> </w:t>
      </w:r>
      <w:r w:rsidRPr="00D66E89">
        <w:rPr>
          <w:rFonts w:ascii="Times New Roman" w:eastAsia="Times New Roman" w:hAnsi="Times New Roman"/>
          <w:sz w:val="26"/>
          <w:szCs w:val="26"/>
        </w:rPr>
        <w:t xml:space="preserve">наоборот»; Серова  </w:t>
      </w:r>
      <w:r w:rsidRPr="00D66E89">
        <w:rPr>
          <w:rFonts w:ascii="Times New Roman" w:eastAsia="Times New Roman" w:hAnsi="Times New Roman"/>
          <w:spacing w:val="33"/>
          <w:sz w:val="26"/>
          <w:szCs w:val="26"/>
        </w:rPr>
        <w:t xml:space="preserve"> </w:t>
      </w:r>
      <w:r w:rsidRPr="00D66E89">
        <w:rPr>
          <w:rFonts w:ascii="Times New Roman" w:eastAsia="Times New Roman" w:hAnsi="Times New Roman"/>
          <w:sz w:val="26"/>
          <w:szCs w:val="26"/>
        </w:rPr>
        <w:t>Е.В. Новогоднее»;</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Соловьѐва</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П.С.</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«Подснежник»,</w:t>
      </w:r>
      <w:r w:rsidRPr="00D66E89">
        <w:rPr>
          <w:rFonts w:ascii="Times New Roman" w:eastAsia="Times New Roman" w:hAnsi="Times New Roman"/>
          <w:spacing w:val="29"/>
          <w:sz w:val="26"/>
          <w:szCs w:val="26"/>
        </w:rPr>
        <w:t xml:space="preserve"> </w:t>
      </w:r>
      <w:r w:rsidRPr="00D66E89">
        <w:rPr>
          <w:rFonts w:ascii="Times New Roman" w:eastAsia="Times New Roman" w:hAnsi="Times New Roman"/>
          <w:sz w:val="26"/>
          <w:szCs w:val="26"/>
        </w:rPr>
        <w:t>«Ночь</w:t>
      </w:r>
      <w:r w:rsidRPr="00D66E89">
        <w:rPr>
          <w:rFonts w:ascii="Times New Roman" w:eastAsia="Times New Roman" w:hAnsi="Times New Roman"/>
          <w:spacing w:val="23"/>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23"/>
          <w:sz w:val="26"/>
          <w:szCs w:val="26"/>
        </w:rPr>
        <w:t xml:space="preserve"> </w:t>
      </w:r>
      <w:r w:rsidRPr="00D66E89">
        <w:rPr>
          <w:rFonts w:ascii="Times New Roman" w:eastAsia="Times New Roman" w:hAnsi="Times New Roman"/>
          <w:sz w:val="26"/>
          <w:szCs w:val="26"/>
        </w:rPr>
        <w:t>день»;</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Степанов</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В.А.</w:t>
      </w:r>
      <w:r w:rsidRPr="00D66E89">
        <w:rPr>
          <w:rFonts w:ascii="Times New Roman" w:eastAsia="Times New Roman" w:hAnsi="Times New Roman"/>
          <w:spacing w:val="109"/>
          <w:sz w:val="26"/>
          <w:szCs w:val="26"/>
        </w:rPr>
        <w:t xml:space="preserve"> </w:t>
      </w:r>
      <w:r w:rsidRPr="00D66E89">
        <w:rPr>
          <w:rFonts w:ascii="Times New Roman" w:eastAsia="Times New Roman" w:hAnsi="Times New Roman"/>
          <w:sz w:val="26"/>
          <w:szCs w:val="26"/>
        </w:rPr>
        <w:t>«Что</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мы</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Родиной</w:t>
      </w:r>
    </w:p>
    <w:p w:rsidR="00F839DF" w:rsidRPr="00D66E89" w:rsidRDefault="00F839DF" w:rsidP="00F839DF">
      <w:pPr>
        <w:widowControl w:val="0"/>
        <w:autoSpaceDE w:val="0"/>
        <w:autoSpaceDN w:val="0"/>
        <w:spacing w:after="0" w:line="240" w:lineRule="auto"/>
        <w:jc w:val="both"/>
        <w:rPr>
          <w:rFonts w:ascii="Times New Roman" w:eastAsia="Times New Roman" w:hAnsi="Times New Roman"/>
          <w:sz w:val="26"/>
          <w:szCs w:val="26"/>
        </w:rPr>
      </w:pPr>
      <w:r w:rsidRPr="00D66E89">
        <w:rPr>
          <w:rFonts w:ascii="Times New Roman" w:eastAsia="Times New Roman" w:hAnsi="Times New Roman"/>
          <w:sz w:val="26"/>
          <w:szCs w:val="26"/>
        </w:rPr>
        <w:t>зовѐм?»; Токмакова И.П. «Мне грустно», «Куда в машинах снег везут»; Тютчев Ф.И. «Чародейкою</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зимою…»,</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«Весенняя</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гроза»;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Успенский</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Э.Н.</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«Память»;</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Чѐрный</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 «На</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коньках»,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«Волшебник».</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Проза.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Алексеев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С.П.</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«Первый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ночной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таран»;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Бианки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«Тайна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ночного</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леса»;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Воробьѐв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Е.З.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«Обрывок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провода»;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Воскобойников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«Когда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Александр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Пушкин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был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маленьким»;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Житков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«Морские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истории»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(сборник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рассказов),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«Что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видел»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(сборник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рассказов);</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Зощенко</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М.М.</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«Рассказы</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о</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Лѐле</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Миньке»</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(сборник</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рассказов);</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Коваль</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Ю.И. «Русачок-травник», «Стожок», «Алый»; Куприн А.И. «Слон»; Мартынова К., Василиади О. «Елка,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 xml:space="preserve">кот и Новый год»; Носов Н.Н. </w:t>
      </w:r>
      <w:r w:rsidRPr="00D66E89">
        <w:rPr>
          <w:rFonts w:ascii="Times New Roman" w:eastAsia="Times New Roman" w:hAnsi="Times New Roman"/>
          <w:sz w:val="26"/>
          <w:szCs w:val="26"/>
        </w:rPr>
        <w:lastRenderedPageBreak/>
        <w:t>«Заплатка», «Огурцы», «Мишкина каша»; Митяев А.В. «Мешок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овсянки»; Погодин Р.П. «Жаба», «Шутка»; Пришвин М.М. «Лисичкин хлеб», «Изобретатель»;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Ракитина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«Приключения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новогодних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игрушек»,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«Серѐжик»;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Раскин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папа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был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маленьким»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(сборник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рассказов);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Сладков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«Хитрющий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зайчишка»,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«Синичка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необыкновенная»,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«Почему ноябрь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пегий»;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Соколов-Микитов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«Листопадничек»;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Толстой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Л.Н. «Филипок», «Лев и собачка», «Прыжок», «Акула», «Пожарные собаки»; Фадеева О. «Мне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письмо!»;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Чаплина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В.В.</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«Кинули»; Шим</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Э.Ю.</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«Хлеб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растет».</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Литературные сказки.</w:t>
      </w:r>
      <w:r w:rsidRPr="00D66E89">
        <w:rPr>
          <w:rFonts w:ascii="Times New Roman" w:eastAsia="Times New Roman" w:hAnsi="Times New Roman"/>
          <w:sz w:val="26"/>
          <w:szCs w:val="26"/>
        </w:rPr>
        <w:t xml:space="preserve"> Гайдар А.П. «</w:t>
      </w:r>
      <w:hyperlink r:id="rId23">
        <w:r w:rsidRPr="00D66E89">
          <w:rPr>
            <w:rFonts w:ascii="Times New Roman" w:eastAsia="Times New Roman" w:hAnsi="Times New Roman"/>
            <w:sz w:val="26"/>
            <w:szCs w:val="26"/>
          </w:rPr>
          <w:t>Сказка о Военной тайне, о Мальчише-Кибальчише и</w:t>
        </w:r>
      </w:hyperlink>
      <w:r w:rsidRPr="00D66E89">
        <w:rPr>
          <w:rFonts w:ascii="Times New Roman" w:eastAsia="Times New Roman" w:hAnsi="Times New Roman"/>
          <w:spacing w:val="1"/>
          <w:sz w:val="26"/>
          <w:szCs w:val="26"/>
        </w:rPr>
        <w:t xml:space="preserve"> </w:t>
      </w:r>
      <w:hyperlink r:id="rId24">
        <w:r w:rsidRPr="00D66E89">
          <w:rPr>
            <w:rFonts w:ascii="Times New Roman" w:eastAsia="Times New Roman" w:hAnsi="Times New Roman"/>
            <w:sz w:val="26"/>
            <w:szCs w:val="26"/>
          </w:rPr>
          <w:t>его</w:t>
        </w:r>
        <w:r w:rsidRPr="00D66E89">
          <w:rPr>
            <w:rFonts w:ascii="Times New Roman" w:eastAsia="Times New Roman" w:hAnsi="Times New Roman"/>
            <w:spacing w:val="30"/>
            <w:sz w:val="26"/>
            <w:szCs w:val="26"/>
          </w:rPr>
          <w:t xml:space="preserve"> </w:t>
        </w:r>
        <w:r w:rsidRPr="00D66E89">
          <w:rPr>
            <w:rFonts w:ascii="Times New Roman" w:eastAsia="Times New Roman" w:hAnsi="Times New Roman"/>
            <w:sz w:val="26"/>
            <w:szCs w:val="26"/>
          </w:rPr>
          <w:t>твѐрдом</w:t>
        </w:r>
        <w:r w:rsidRPr="00D66E89">
          <w:rPr>
            <w:rFonts w:ascii="Times New Roman" w:eastAsia="Times New Roman" w:hAnsi="Times New Roman"/>
            <w:spacing w:val="32"/>
            <w:sz w:val="26"/>
            <w:szCs w:val="26"/>
          </w:rPr>
          <w:t xml:space="preserve"> </w:t>
        </w:r>
        <w:r w:rsidRPr="00D66E89">
          <w:rPr>
            <w:rFonts w:ascii="Times New Roman" w:eastAsia="Times New Roman" w:hAnsi="Times New Roman"/>
            <w:sz w:val="26"/>
            <w:szCs w:val="26"/>
          </w:rPr>
          <w:t>слове</w:t>
        </w:r>
      </w:hyperlink>
      <w:r w:rsidRPr="00D66E89">
        <w:rPr>
          <w:rFonts w:ascii="Times New Roman" w:eastAsia="Times New Roman" w:hAnsi="Times New Roman"/>
          <w:sz w:val="26"/>
          <w:szCs w:val="26"/>
        </w:rPr>
        <w:t>»,</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«Горячий</w:t>
      </w:r>
      <w:r w:rsidRPr="00D66E89">
        <w:rPr>
          <w:rFonts w:ascii="Times New Roman" w:eastAsia="Times New Roman" w:hAnsi="Times New Roman"/>
          <w:spacing w:val="31"/>
          <w:sz w:val="26"/>
          <w:szCs w:val="26"/>
        </w:rPr>
        <w:t xml:space="preserve"> </w:t>
      </w:r>
      <w:r w:rsidRPr="00D66E89">
        <w:rPr>
          <w:rFonts w:ascii="Times New Roman" w:eastAsia="Times New Roman" w:hAnsi="Times New Roman"/>
          <w:sz w:val="26"/>
          <w:szCs w:val="26"/>
        </w:rPr>
        <w:t>камень»;</w:t>
      </w:r>
      <w:r w:rsidRPr="00D66E89">
        <w:rPr>
          <w:rFonts w:ascii="Times New Roman" w:eastAsia="Times New Roman" w:hAnsi="Times New Roman"/>
          <w:spacing w:val="31"/>
          <w:sz w:val="26"/>
          <w:szCs w:val="26"/>
        </w:rPr>
        <w:t xml:space="preserve"> </w:t>
      </w:r>
      <w:r w:rsidRPr="00D66E89">
        <w:rPr>
          <w:rFonts w:ascii="Times New Roman" w:eastAsia="Times New Roman" w:hAnsi="Times New Roman"/>
          <w:sz w:val="26"/>
          <w:szCs w:val="26"/>
        </w:rPr>
        <w:t>Гаршин</w:t>
      </w:r>
      <w:r w:rsidRPr="00D66E89">
        <w:rPr>
          <w:rFonts w:ascii="Times New Roman" w:eastAsia="Times New Roman" w:hAnsi="Times New Roman"/>
          <w:spacing w:val="31"/>
          <w:sz w:val="26"/>
          <w:szCs w:val="26"/>
        </w:rPr>
        <w:t xml:space="preserve"> </w:t>
      </w:r>
      <w:r w:rsidRPr="00D66E89">
        <w:rPr>
          <w:rFonts w:ascii="Times New Roman" w:eastAsia="Times New Roman" w:hAnsi="Times New Roman"/>
          <w:sz w:val="26"/>
          <w:szCs w:val="26"/>
        </w:rPr>
        <w:t>В.М.</w:t>
      </w:r>
      <w:r w:rsidRPr="00D66E89">
        <w:rPr>
          <w:rFonts w:ascii="Times New Roman" w:eastAsia="Times New Roman" w:hAnsi="Times New Roman"/>
          <w:spacing w:val="35"/>
          <w:sz w:val="26"/>
          <w:szCs w:val="26"/>
        </w:rPr>
        <w:t xml:space="preserve"> </w:t>
      </w:r>
      <w:r w:rsidRPr="00D66E89">
        <w:rPr>
          <w:rFonts w:ascii="Times New Roman" w:eastAsia="Times New Roman" w:hAnsi="Times New Roman"/>
          <w:sz w:val="26"/>
          <w:szCs w:val="26"/>
        </w:rPr>
        <w:t>«Лягушка-путешественница»;</w:t>
      </w:r>
      <w:r w:rsidRPr="00D66E89">
        <w:rPr>
          <w:rFonts w:ascii="Times New Roman" w:eastAsia="Times New Roman" w:hAnsi="Times New Roman"/>
          <w:spacing w:val="34"/>
          <w:sz w:val="26"/>
          <w:szCs w:val="26"/>
        </w:rPr>
        <w:t xml:space="preserve"> </w:t>
      </w:r>
      <w:r w:rsidRPr="00D66E89">
        <w:rPr>
          <w:rFonts w:ascii="Times New Roman" w:eastAsia="Times New Roman" w:hAnsi="Times New Roman"/>
          <w:sz w:val="26"/>
          <w:szCs w:val="26"/>
        </w:rPr>
        <w:t>Козлов</w:t>
      </w:r>
      <w:r w:rsidRPr="00D66E89">
        <w:rPr>
          <w:rFonts w:ascii="Times New Roman" w:eastAsia="Times New Roman" w:hAnsi="Times New Roman"/>
          <w:spacing w:val="30"/>
          <w:sz w:val="26"/>
          <w:szCs w:val="26"/>
        </w:rPr>
        <w:t xml:space="preserve"> </w:t>
      </w:r>
      <w:r w:rsidRPr="00D66E89">
        <w:rPr>
          <w:rFonts w:ascii="Times New Roman" w:eastAsia="Times New Roman" w:hAnsi="Times New Roman"/>
          <w:sz w:val="26"/>
          <w:szCs w:val="26"/>
        </w:rPr>
        <w:t>С.Г. «Как Ёжик с Медвежонком звѐзды протирали»; Маршак С.Я. «Двенадцать месяцев»; Паустовский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К.Г.</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«Тѐплый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хлеб»,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«Дремучий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медведь»;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Прокофьева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Токмакова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И.П.</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«Подарок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для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Снегурочки»;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Ремизов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«Гуси-лебеди»,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«Хлебный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голос»;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Скребицкий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«Всяк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своему»; Соколов-Микитов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«Соль</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Земли»;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Чѐрный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«Дневник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Фокса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Микки».</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Произведения</w:t>
      </w:r>
      <w:r w:rsidRPr="00D66E89">
        <w:rPr>
          <w:rFonts w:ascii="Times New Roman" w:eastAsia="Times New Roman" w:hAnsi="Times New Roman"/>
          <w:b/>
          <w:spacing w:val="-4"/>
          <w:sz w:val="26"/>
          <w:szCs w:val="26"/>
        </w:rPr>
        <w:t xml:space="preserve"> </w:t>
      </w:r>
      <w:r w:rsidRPr="00D66E89">
        <w:rPr>
          <w:rFonts w:ascii="Times New Roman" w:eastAsia="Times New Roman" w:hAnsi="Times New Roman"/>
          <w:b/>
          <w:sz w:val="26"/>
          <w:szCs w:val="26"/>
        </w:rPr>
        <w:t>поэтов</w:t>
      </w:r>
      <w:r w:rsidRPr="00D66E89">
        <w:rPr>
          <w:rFonts w:ascii="Times New Roman" w:eastAsia="Times New Roman" w:hAnsi="Times New Roman"/>
          <w:b/>
          <w:spacing w:val="-4"/>
          <w:sz w:val="26"/>
          <w:szCs w:val="26"/>
        </w:rPr>
        <w:t xml:space="preserve"> </w:t>
      </w:r>
      <w:r w:rsidRPr="00D66E89">
        <w:rPr>
          <w:rFonts w:ascii="Times New Roman" w:eastAsia="Times New Roman" w:hAnsi="Times New Roman"/>
          <w:b/>
          <w:sz w:val="26"/>
          <w:szCs w:val="26"/>
        </w:rPr>
        <w:t>и писателей</w:t>
      </w:r>
      <w:r w:rsidRPr="00D66E89">
        <w:rPr>
          <w:rFonts w:ascii="Times New Roman" w:eastAsia="Times New Roman" w:hAnsi="Times New Roman"/>
          <w:b/>
          <w:spacing w:val="-2"/>
          <w:sz w:val="26"/>
          <w:szCs w:val="26"/>
        </w:rPr>
        <w:t xml:space="preserve"> </w:t>
      </w:r>
      <w:r w:rsidRPr="00D66E89">
        <w:rPr>
          <w:rFonts w:ascii="Times New Roman" w:eastAsia="Times New Roman" w:hAnsi="Times New Roman"/>
          <w:b/>
          <w:sz w:val="26"/>
          <w:szCs w:val="26"/>
        </w:rPr>
        <w:t>разных</w:t>
      </w:r>
      <w:r w:rsidRPr="00D66E89">
        <w:rPr>
          <w:rFonts w:ascii="Times New Roman" w:eastAsia="Times New Roman" w:hAnsi="Times New Roman"/>
          <w:b/>
          <w:spacing w:val="-3"/>
          <w:sz w:val="26"/>
          <w:szCs w:val="26"/>
        </w:rPr>
        <w:t xml:space="preserve"> </w:t>
      </w:r>
      <w:r w:rsidRPr="00D66E89">
        <w:rPr>
          <w:rFonts w:ascii="Times New Roman" w:eastAsia="Times New Roman" w:hAnsi="Times New Roman"/>
          <w:b/>
          <w:sz w:val="26"/>
          <w:szCs w:val="26"/>
        </w:rPr>
        <w:t>стран.</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Поэзия.</w:t>
      </w:r>
      <w:r w:rsidRPr="00D66E89">
        <w:rPr>
          <w:rFonts w:ascii="Times New Roman" w:eastAsia="Times New Roman" w:hAnsi="Times New Roman"/>
          <w:sz w:val="26"/>
          <w:szCs w:val="26"/>
        </w:rPr>
        <w:t xml:space="preserve"> Брехт Б. «Зимний вечер через форточку» (пер. с нем. К. Орешина); Дриз О.О. «Как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сделать утро волшебным» (пер. с евр. Т. Спендиаровой); Лир Э. «Лимерики» (пер. с англ. Г.</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Кружкова);</w:t>
      </w:r>
      <w:r w:rsidRPr="00D66E89">
        <w:rPr>
          <w:rFonts w:ascii="Times New Roman" w:eastAsia="Times New Roman" w:hAnsi="Times New Roman"/>
          <w:spacing w:val="38"/>
          <w:sz w:val="26"/>
          <w:szCs w:val="26"/>
        </w:rPr>
        <w:t xml:space="preserve"> </w:t>
      </w:r>
      <w:r w:rsidRPr="00D66E89">
        <w:rPr>
          <w:rFonts w:ascii="Times New Roman" w:eastAsia="Times New Roman" w:hAnsi="Times New Roman"/>
          <w:sz w:val="26"/>
          <w:szCs w:val="26"/>
        </w:rPr>
        <w:t>Станчев</w:t>
      </w:r>
      <w:r w:rsidRPr="00D66E89">
        <w:rPr>
          <w:rFonts w:ascii="Times New Roman" w:eastAsia="Times New Roman" w:hAnsi="Times New Roman"/>
          <w:spacing w:val="40"/>
          <w:sz w:val="26"/>
          <w:szCs w:val="26"/>
        </w:rPr>
        <w:t xml:space="preserve"> </w:t>
      </w:r>
      <w:r w:rsidRPr="00D66E89">
        <w:rPr>
          <w:rFonts w:ascii="Times New Roman" w:eastAsia="Times New Roman" w:hAnsi="Times New Roman"/>
          <w:sz w:val="26"/>
          <w:szCs w:val="26"/>
        </w:rPr>
        <w:t>Л.</w:t>
      </w:r>
      <w:r w:rsidRPr="00D66E89">
        <w:rPr>
          <w:rFonts w:ascii="Times New Roman" w:eastAsia="Times New Roman" w:hAnsi="Times New Roman"/>
          <w:spacing w:val="43"/>
          <w:sz w:val="26"/>
          <w:szCs w:val="26"/>
        </w:rPr>
        <w:t xml:space="preserve"> </w:t>
      </w:r>
      <w:r w:rsidRPr="00D66E89">
        <w:rPr>
          <w:rFonts w:ascii="Times New Roman" w:eastAsia="Times New Roman" w:hAnsi="Times New Roman"/>
          <w:sz w:val="26"/>
          <w:szCs w:val="26"/>
        </w:rPr>
        <w:t>«Осенняя</w:t>
      </w:r>
      <w:r w:rsidRPr="00D66E89">
        <w:rPr>
          <w:rFonts w:ascii="Times New Roman" w:eastAsia="Times New Roman" w:hAnsi="Times New Roman"/>
          <w:spacing w:val="38"/>
          <w:sz w:val="26"/>
          <w:szCs w:val="26"/>
        </w:rPr>
        <w:t xml:space="preserve"> </w:t>
      </w:r>
      <w:r w:rsidRPr="00D66E89">
        <w:rPr>
          <w:rFonts w:ascii="Times New Roman" w:eastAsia="Times New Roman" w:hAnsi="Times New Roman"/>
          <w:sz w:val="26"/>
          <w:szCs w:val="26"/>
        </w:rPr>
        <w:t>гамма»</w:t>
      </w:r>
      <w:r w:rsidRPr="00D66E89">
        <w:rPr>
          <w:rFonts w:ascii="Times New Roman" w:eastAsia="Times New Roman" w:hAnsi="Times New Roman"/>
          <w:spacing w:val="36"/>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38"/>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болг.</w:t>
      </w:r>
      <w:r w:rsidRPr="00D66E89">
        <w:rPr>
          <w:rFonts w:ascii="Times New Roman" w:eastAsia="Times New Roman" w:hAnsi="Times New Roman"/>
          <w:spacing w:val="39"/>
          <w:sz w:val="26"/>
          <w:szCs w:val="26"/>
        </w:rPr>
        <w:t xml:space="preserve"> </w:t>
      </w:r>
      <w:r w:rsidRPr="00D66E89">
        <w:rPr>
          <w:rFonts w:ascii="Times New Roman" w:eastAsia="Times New Roman" w:hAnsi="Times New Roman"/>
          <w:sz w:val="26"/>
          <w:szCs w:val="26"/>
        </w:rPr>
        <w:t>И.П.</w:t>
      </w:r>
      <w:r w:rsidRPr="00D66E89">
        <w:rPr>
          <w:rFonts w:ascii="Times New Roman" w:eastAsia="Times New Roman" w:hAnsi="Times New Roman"/>
          <w:spacing w:val="38"/>
          <w:sz w:val="26"/>
          <w:szCs w:val="26"/>
        </w:rPr>
        <w:t xml:space="preserve"> </w:t>
      </w:r>
      <w:r w:rsidRPr="00D66E89">
        <w:rPr>
          <w:rFonts w:ascii="Times New Roman" w:eastAsia="Times New Roman" w:hAnsi="Times New Roman"/>
          <w:sz w:val="26"/>
          <w:szCs w:val="26"/>
        </w:rPr>
        <w:t>Токмаковой);</w:t>
      </w:r>
      <w:r w:rsidRPr="00D66E89">
        <w:rPr>
          <w:rFonts w:ascii="Times New Roman" w:eastAsia="Times New Roman" w:hAnsi="Times New Roman"/>
          <w:spacing w:val="38"/>
          <w:sz w:val="26"/>
          <w:szCs w:val="26"/>
        </w:rPr>
        <w:t xml:space="preserve"> </w:t>
      </w:r>
      <w:r w:rsidRPr="00D66E89">
        <w:rPr>
          <w:rFonts w:ascii="Times New Roman" w:eastAsia="Times New Roman" w:hAnsi="Times New Roman"/>
          <w:sz w:val="26"/>
          <w:szCs w:val="26"/>
        </w:rPr>
        <w:t>Стивенсон</w:t>
      </w:r>
      <w:r w:rsidRPr="00D66E89">
        <w:rPr>
          <w:rFonts w:ascii="Times New Roman" w:eastAsia="Times New Roman" w:hAnsi="Times New Roman"/>
          <w:spacing w:val="39"/>
          <w:sz w:val="26"/>
          <w:szCs w:val="26"/>
        </w:rPr>
        <w:t xml:space="preserve"> </w:t>
      </w:r>
      <w:r w:rsidRPr="00D66E89">
        <w:rPr>
          <w:rFonts w:ascii="Times New Roman" w:eastAsia="Times New Roman" w:hAnsi="Times New Roman"/>
          <w:sz w:val="26"/>
          <w:szCs w:val="26"/>
        </w:rPr>
        <w:t>Р.Л. «Вычитанные</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страны»</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англ.</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Вл.Ф.</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Ходасевича).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Литературные</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сказки.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Сказки-повести.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Андерсен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«Оле-Лукойе» (пер.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датск.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Ганзен),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«Соловей»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датск.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Ганзен,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пересказ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Габбе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Любарской),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«Стойкий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оловянный солдатик» (пер. с датск. А. Ганзен, пересказ Т. Габбе и А. Любарской), «Снежная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Королева»</w:t>
      </w:r>
      <w:r w:rsidRPr="00D66E89">
        <w:rPr>
          <w:rFonts w:ascii="Times New Roman" w:eastAsia="Times New Roman" w:hAnsi="Times New Roman"/>
          <w:spacing w:val="11"/>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датск.</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Ганзен),</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«Русалочка»</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датск.</w:t>
      </w:r>
      <w:r w:rsidRPr="00D66E89">
        <w:rPr>
          <w:rFonts w:ascii="Times New Roman" w:eastAsia="Times New Roman" w:hAnsi="Times New Roman"/>
          <w:spacing w:val="17"/>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Ганзен);</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Гофман</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Э.Т.А. «Щелкунчик и мышиный Король» (пер. с нем. И. Татариновой); Киплинг Дж. Р. «Маугли» (пер. 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англ.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Дарузес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Шустовой),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«Кошка,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которая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гуляла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сама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себе»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англ.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Чуковского / Н. Дарузерс); Кэррол Л. «Алиса в стране чудес» (пер. с англ. Н. Демуровой, Г.</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Кружкова, А. Боченкова, стихи в пер. С.Я. Маршака, Д. Орловской, О. Седаковой), «Алиса 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Зазеркалье» (пер. с англ. Н. Демуровой, Г. Кружкова, А. Боченкова, стихи в пер. С.Я. Маршака, Д.</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Орловской, О. Седаковой); Линдгрен 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«Три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повести</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о Малыше и Карлсоне» (пер.</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со шведск.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Л.З. Лунгиной); Нурдквист С. «История о том, как Финдус потерялся, когда был маленьким»;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Поттер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«Сказка про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Джемайму Нырнивлужу» (пер.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англ.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И.П.</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Токмаковой);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Распе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Эрих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Рудольф «Приключения барона Мюнхгаузена» (пер. с нем. К.И. Чуковского / Е.Н. Акимовой);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Родари Дж. «Путешествие Голубой Стрелы» (пер. с итал. Ю. Ермаченко), «Джельсомино в Стране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лжецов» (пер. с итал. А.Б. Махова); Топпелиус С. «Три ржаных колоска» (пер. со шведск. 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Любарской); Эме М. «Краски» (пер. с франц. И. Кузнецовой); Янссон Т. «Муми-тролли» (пер. со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шведск. В.А. Смирнова / И.П. Токмаковой), «Шляпа волшебника» (пер. со шведск. языка 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Смирнова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 Л. Брауде).</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bCs/>
          <w:iCs/>
          <w:sz w:val="26"/>
          <w:szCs w:val="26"/>
        </w:rPr>
      </w:pPr>
      <w:r w:rsidRPr="00D66E89">
        <w:rPr>
          <w:rFonts w:ascii="Times New Roman" w:eastAsia="Times New Roman" w:hAnsi="Times New Roman"/>
          <w:b/>
          <w:bCs/>
          <w:iCs/>
          <w:sz w:val="26"/>
          <w:szCs w:val="26"/>
        </w:rPr>
        <w:t>Примерный</w:t>
      </w:r>
      <w:r w:rsidRPr="00D66E89">
        <w:rPr>
          <w:rFonts w:ascii="Times New Roman" w:eastAsia="Times New Roman" w:hAnsi="Times New Roman"/>
          <w:b/>
          <w:bCs/>
          <w:iCs/>
          <w:spacing w:val="-6"/>
          <w:sz w:val="26"/>
          <w:szCs w:val="26"/>
        </w:rPr>
        <w:t xml:space="preserve"> </w:t>
      </w:r>
      <w:r w:rsidRPr="00D66E89">
        <w:rPr>
          <w:rFonts w:ascii="Times New Roman" w:eastAsia="Times New Roman" w:hAnsi="Times New Roman"/>
          <w:b/>
          <w:bCs/>
          <w:iCs/>
          <w:sz w:val="26"/>
          <w:szCs w:val="26"/>
        </w:rPr>
        <w:t>перечень</w:t>
      </w:r>
      <w:r w:rsidRPr="00D66E89">
        <w:rPr>
          <w:rFonts w:ascii="Times New Roman" w:eastAsia="Times New Roman" w:hAnsi="Times New Roman"/>
          <w:b/>
          <w:bCs/>
          <w:iCs/>
          <w:spacing w:val="-4"/>
          <w:sz w:val="26"/>
          <w:szCs w:val="26"/>
        </w:rPr>
        <w:t xml:space="preserve"> </w:t>
      </w:r>
      <w:r w:rsidRPr="00D66E89">
        <w:rPr>
          <w:rFonts w:ascii="Times New Roman" w:eastAsia="Times New Roman" w:hAnsi="Times New Roman"/>
          <w:b/>
          <w:bCs/>
          <w:iCs/>
          <w:sz w:val="26"/>
          <w:szCs w:val="26"/>
        </w:rPr>
        <w:t>музыкальных</w:t>
      </w:r>
      <w:r w:rsidRPr="00D66E89">
        <w:rPr>
          <w:rFonts w:ascii="Times New Roman" w:eastAsia="Times New Roman" w:hAnsi="Times New Roman"/>
          <w:b/>
          <w:bCs/>
          <w:iCs/>
          <w:spacing w:val="-4"/>
          <w:sz w:val="26"/>
          <w:szCs w:val="26"/>
        </w:rPr>
        <w:t xml:space="preserve"> </w:t>
      </w:r>
      <w:r w:rsidRPr="00D66E89">
        <w:rPr>
          <w:rFonts w:ascii="Times New Roman" w:eastAsia="Times New Roman" w:hAnsi="Times New Roman"/>
          <w:b/>
          <w:bCs/>
          <w:iCs/>
          <w:sz w:val="26"/>
          <w:szCs w:val="26"/>
        </w:rPr>
        <w:t>произведений</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от 2</w:t>
      </w:r>
      <w:r w:rsidRPr="00D66E89">
        <w:rPr>
          <w:rFonts w:ascii="Times New Roman" w:eastAsia="Times New Roman" w:hAnsi="Times New Roman"/>
          <w:b/>
          <w:spacing w:val="-4"/>
          <w:sz w:val="26"/>
          <w:szCs w:val="26"/>
        </w:rPr>
        <w:t xml:space="preserve"> </w:t>
      </w:r>
      <w:r w:rsidRPr="00D66E89">
        <w:rPr>
          <w:rFonts w:ascii="Times New Roman" w:eastAsia="Times New Roman" w:hAnsi="Times New Roman"/>
          <w:b/>
          <w:sz w:val="26"/>
          <w:szCs w:val="26"/>
        </w:rPr>
        <w:t>месяцев</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до</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1</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года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lastRenderedPageBreak/>
        <w:t>Слушание.</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b/>
          <w:sz w:val="26"/>
          <w:szCs w:val="26"/>
        </w:rPr>
        <w:t>«</w:t>
      </w:r>
      <w:r w:rsidRPr="00D66E89">
        <w:rPr>
          <w:rFonts w:ascii="Times New Roman" w:eastAsia="Times New Roman" w:hAnsi="Times New Roman"/>
          <w:sz w:val="26"/>
          <w:szCs w:val="26"/>
        </w:rPr>
        <w:t>Весело</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грустно»,</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Л.</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Бетховена;</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«Ласковая</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просьба»,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Г.</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Свиридова; «Смелый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наездник»,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Шумана;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«Верхом</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лошадке»,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Гречанинова;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«Колыбельная», «Петушок»,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Лядова;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«Колыбельная»,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Римского-Корсакова;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«Полька»,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«Игра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лошадки»,</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«Мама»,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Чайковского;</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«Зайчик»,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Старокадомского.</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Подпевание.</w:t>
      </w:r>
      <w:r w:rsidRPr="00D66E89">
        <w:rPr>
          <w:rFonts w:ascii="Times New Roman" w:eastAsia="Times New Roman" w:hAnsi="Times New Roman"/>
          <w:sz w:val="26"/>
          <w:szCs w:val="26"/>
        </w:rPr>
        <w:t xml:space="preserve"> «Петушок», «Ладушки», «Идет коза рогатая», «Баюшки-баю», «Ой, люлюшки,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люлюшки»;</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«Кап-кап»;</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прибаутки,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скороговорки,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пестушки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 игры</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пением.</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Музыкально-ритмические</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движения.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«Устали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наши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ножки»,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Ломовой,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Соковниной;</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«Маленькая</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полечка»,</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Е.</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Тиличеевой,</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Шибицкой;</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«Ой,</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летали</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птички»; «Ай-да!»,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Верховинца;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«Поезд»,</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Н.</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Метлова,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Т.</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Бабаджан.</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Пляски.</w:t>
      </w:r>
      <w:r w:rsidRPr="00D66E89">
        <w:rPr>
          <w:rFonts w:ascii="Times New Roman" w:eastAsia="Times New Roman" w:hAnsi="Times New Roman"/>
          <w:sz w:val="26"/>
          <w:szCs w:val="26"/>
        </w:rPr>
        <w:t xml:space="preserve"> «Зайчики и лисичка», муз. Б. Финоровского, сл. В. Aнтоновой; «Пляска с куклами»,</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нем.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мелодия,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Ануфриевой;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«Тихо-тихо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сидим»,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мелодия,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Ануфриевой.</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bCs/>
          <w:iCs/>
          <w:sz w:val="26"/>
          <w:szCs w:val="26"/>
        </w:rPr>
      </w:pPr>
      <w:r w:rsidRPr="00D66E89">
        <w:rPr>
          <w:rFonts w:ascii="Times New Roman" w:eastAsia="Times New Roman" w:hAnsi="Times New Roman"/>
          <w:b/>
          <w:bCs/>
          <w:iCs/>
          <w:sz w:val="26"/>
          <w:szCs w:val="26"/>
        </w:rPr>
        <w:t>от 1</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года</w:t>
      </w:r>
      <w:r w:rsidRPr="00D66E89">
        <w:rPr>
          <w:rFonts w:ascii="Times New Roman" w:eastAsia="Times New Roman" w:hAnsi="Times New Roman"/>
          <w:b/>
          <w:bCs/>
          <w:iCs/>
          <w:spacing w:val="-2"/>
          <w:sz w:val="26"/>
          <w:szCs w:val="26"/>
        </w:rPr>
        <w:t xml:space="preserve"> </w:t>
      </w:r>
      <w:r w:rsidRPr="00D66E89">
        <w:rPr>
          <w:rFonts w:ascii="Times New Roman" w:eastAsia="Times New Roman" w:hAnsi="Times New Roman"/>
          <w:b/>
          <w:bCs/>
          <w:iCs/>
          <w:sz w:val="26"/>
          <w:szCs w:val="26"/>
        </w:rPr>
        <w:t>до</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1</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года</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6</w:t>
      </w:r>
      <w:r w:rsidRPr="00D66E89">
        <w:rPr>
          <w:rFonts w:ascii="Times New Roman" w:eastAsia="Times New Roman" w:hAnsi="Times New Roman"/>
          <w:b/>
          <w:bCs/>
          <w:iCs/>
          <w:spacing w:val="-5"/>
          <w:sz w:val="26"/>
          <w:szCs w:val="26"/>
        </w:rPr>
        <w:t xml:space="preserve"> </w:t>
      </w:r>
      <w:r w:rsidRPr="00D66E89">
        <w:rPr>
          <w:rFonts w:ascii="Times New Roman" w:eastAsia="Times New Roman" w:hAnsi="Times New Roman"/>
          <w:b/>
          <w:bCs/>
          <w:iCs/>
          <w:sz w:val="26"/>
          <w:szCs w:val="26"/>
        </w:rPr>
        <w:t>месяцев</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Слушание.</w:t>
      </w:r>
      <w:r w:rsidRPr="00D66E89">
        <w:rPr>
          <w:rFonts w:ascii="Times New Roman" w:eastAsia="Times New Roman" w:hAnsi="Times New Roman"/>
          <w:sz w:val="26"/>
          <w:szCs w:val="26"/>
        </w:rPr>
        <w:t xml:space="preserve">   «Полянка», рус.   нар.   мелодия, обраб.   Г.   Фрида; «Колыбельная</w:t>
      </w:r>
      <w:proofErr w:type="gramStart"/>
      <w:r w:rsidRPr="00D66E89">
        <w:rPr>
          <w:rFonts w:ascii="Times New Roman" w:eastAsia="Times New Roman" w:hAnsi="Times New Roman"/>
          <w:sz w:val="26"/>
          <w:szCs w:val="26"/>
        </w:rPr>
        <w:t xml:space="preserve">»,   </w:t>
      </w:r>
      <w:proofErr w:type="gramEnd"/>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 Агафонникова; «Искупался Иванушка», рус. нар. мелодия; «Как у наших у ворот», рус. нар.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мелодия,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Быканова;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«Мотылек»,</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«Сказочка», 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Майкапара.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Пение и подпевание.</w:t>
      </w:r>
      <w:r w:rsidRPr="00D66E89">
        <w:rPr>
          <w:rFonts w:ascii="Times New Roman" w:eastAsia="Times New Roman" w:hAnsi="Times New Roman"/>
          <w:spacing w:val="61"/>
          <w:sz w:val="26"/>
          <w:szCs w:val="26"/>
        </w:rPr>
        <w:t xml:space="preserve"> </w:t>
      </w:r>
      <w:r w:rsidRPr="00D66E89">
        <w:rPr>
          <w:rFonts w:ascii="Times New Roman" w:eastAsia="Times New Roman" w:hAnsi="Times New Roman"/>
          <w:sz w:val="26"/>
          <w:szCs w:val="26"/>
        </w:rPr>
        <w:t>«Кошка», муз. Ан. Александрова, сл. Н. Френкель; «Наша елочка»,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Красева,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Клоковой;</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«Бобик»,</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Т.</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Попатенко,</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Н.</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Найденовой;</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«Лиса», «Лягушка», «Сорока»,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«Чижик»,</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попевки.</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Образные упражнения.</w:t>
      </w:r>
      <w:r w:rsidRPr="00D66E89">
        <w:rPr>
          <w:rFonts w:ascii="Times New Roman" w:eastAsia="Times New Roman" w:hAnsi="Times New Roman"/>
          <w:spacing w:val="61"/>
          <w:sz w:val="26"/>
          <w:szCs w:val="26"/>
        </w:rPr>
        <w:t xml:space="preserve"> </w:t>
      </w:r>
      <w:r w:rsidRPr="00D66E89">
        <w:rPr>
          <w:rFonts w:ascii="Times New Roman" w:eastAsia="Times New Roman" w:hAnsi="Times New Roman"/>
          <w:sz w:val="26"/>
          <w:szCs w:val="26"/>
        </w:rPr>
        <w:t>«Зайка и мишка», муз. Е. Тиличеевой; «Идет коза рогатая», рус.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мелодия;</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«Собачка»,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муз. 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Раухвергера.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Музыкально-ритмические</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движения.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«Шарик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голубой»,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Тиличеевой;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идем», муз. Р. Рустамова, сл. Ю. Островского; «Маленькая кадриль», муз. М. Раухвергера; «Вот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так», белорус. нар. мелодия («Микита»), обр. С. Полонского, сл. М. Александровской; «Юрочка»,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белорус.</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пляска,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обр.</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Ан.</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Александрова;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«Да,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да,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да!», муз.</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Е.</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Тиличеевой,</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Ю.</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Островского.</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bCs/>
          <w:iCs/>
          <w:sz w:val="26"/>
          <w:szCs w:val="26"/>
        </w:rPr>
      </w:pPr>
      <w:r w:rsidRPr="00D66E89">
        <w:rPr>
          <w:rFonts w:ascii="Times New Roman" w:eastAsia="Times New Roman" w:hAnsi="Times New Roman"/>
          <w:b/>
          <w:bCs/>
          <w:iCs/>
          <w:sz w:val="26"/>
          <w:szCs w:val="26"/>
        </w:rPr>
        <w:t>от 1</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года</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6</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месяцев</w:t>
      </w:r>
      <w:r w:rsidRPr="00D66E89">
        <w:rPr>
          <w:rFonts w:ascii="Times New Roman" w:eastAsia="Times New Roman" w:hAnsi="Times New Roman"/>
          <w:b/>
          <w:bCs/>
          <w:iCs/>
          <w:spacing w:val="-3"/>
          <w:sz w:val="26"/>
          <w:szCs w:val="26"/>
        </w:rPr>
        <w:t xml:space="preserve"> </w:t>
      </w:r>
      <w:r w:rsidRPr="00D66E89">
        <w:rPr>
          <w:rFonts w:ascii="Times New Roman" w:eastAsia="Times New Roman" w:hAnsi="Times New Roman"/>
          <w:b/>
          <w:bCs/>
          <w:iCs/>
          <w:sz w:val="26"/>
          <w:szCs w:val="26"/>
        </w:rPr>
        <w:t>до</w:t>
      </w:r>
      <w:r w:rsidRPr="00D66E89">
        <w:rPr>
          <w:rFonts w:ascii="Times New Roman" w:eastAsia="Times New Roman" w:hAnsi="Times New Roman"/>
          <w:b/>
          <w:bCs/>
          <w:iCs/>
          <w:spacing w:val="-4"/>
          <w:sz w:val="26"/>
          <w:szCs w:val="26"/>
        </w:rPr>
        <w:t xml:space="preserve"> </w:t>
      </w:r>
      <w:r w:rsidRPr="00D66E89">
        <w:rPr>
          <w:rFonts w:ascii="Times New Roman" w:eastAsia="Times New Roman" w:hAnsi="Times New Roman"/>
          <w:b/>
          <w:bCs/>
          <w:iCs/>
          <w:sz w:val="26"/>
          <w:szCs w:val="26"/>
        </w:rPr>
        <w:t>2</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лет</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Слушание.</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sz w:val="26"/>
          <w:szCs w:val="26"/>
        </w:rPr>
        <w:t>«Лошадка», муз. Е. Тиличеевой, сл. Н. Френкель; «Курочки и цыплята», муз. 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Тиличеевой;</w:t>
      </w:r>
      <w:r w:rsidRPr="00D66E89">
        <w:rPr>
          <w:rFonts w:ascii="Times New Roman" w:eastAsia="Times New Roman" w:hAnsi="Times New Roman"/>
          <w:spacing w:val="48"/>
          <w:sz w:val="26"/>
          <w:szCs w:val="26"/>
        </w:rPr>
        <w:t xml:space="preserve"> </w:t>
      </w:r>
      <w:r w:rsidRPr="00D66E89">
        <w:rPr>
          <w:rFonts w:ascii="Times New Roman" w:eastAsia="Times New Roman" w:hAnsi="Times New Roman"/>
          <w:sz w:val="26"/>
          <w:szCs w:val="26"/>
        </w:rPr>
        <w:t>«Вальс</w:t>
      </w:r>
      <w:r w:rsidRPr="00D66E89">
        <w:rPr>
          <w:rFonts w:ascii="Times New Roman" w:eastAsia="Times New Roman" w:hAnsi="Times New Roman"/>
          <w:spacing w:val="46"/>
          <w:sz w:val="26"/>
          <w:szCs w:val="26"/>
        </w:rPr>
        <w:t xml:space="preserve"> </w:t>
      </w:r>
      <w:r w:rsidRPr="00D66E89">
        <w:rPr>
          <w:rFonts w:ascii="Times New Roman" w:eastAsia="Times New Roman" w:hAnsi="Times New Roman"/>
          <w:sz w:val="26"/>
          <w:szCs w:val="26"/>
        </w:rPr>
        <w:t>собачек»,</w:t>
      </w:r>
      <w:r w:rsidRPr="00D66E89">
        <w:rPr>
          <w:rFonts w:ascii="Times New Roman" w:eastAsia="Times New Roman" w:hAnsi="Times New Roman"/>
          <w:spacing w:val="45"/>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42"/>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45"/>
          <w:sz w:val="26"/>
          <w:szCs w:val="26"/>
        </w:rPr>
        <w:t xml:space="preserve"> </w:t>
      </w:r>
      <w:r w:rsidRPr="00D66E89">
        <w:rPr>
          <w:rFonts w:ascii="Times New Roman" w:eastAsia="Times New Roman" w:hAnsi="Times New Roman"/>
          <w:sz w:val="26"/>
          <w:szCs w:val="26"/>
        </w:rPr>
        <w:t>Артоболевской;</w:t>
      </w:r>
      <w:r w:rsidRPr="00D66E89">
        <w:rPr>
          <w:rFonts w:ascii="Times New Roman" w:eastAsia="Times New Roman" w:hAnsi="Times New Roman"/>
          <w:spacing w:val="52"/>
          <w:sz w:val="26"/>
          <w:szCs w:val="26"/>
        </w:rPr>
        <w:t xml:space="preserve"> </w:t>
      </w:r>
      <w:r w:rsidRPr="00D66E89">
        <w:rPr>
          <w:rFonts w:ascii="Times New Roman" w:eastAsia="Times New Roman" w:hAnsi="Times New Roman"/>
          <w:sz w:val="26"/>
          <w:szCs w:val="26"/>
        </w:rPr>
        <w:t>«Три</w:t>
      </w:r>
      <w:r w:rsidRPr="00D66E89">
        <w:rPr>
          <w:rFonts w:ascii="Times New Roman" w:eastAsia="Times New Roman" w:hAnsi="Times New Roman"/>
          <w:spacing w:val="44"/>
          <w:sz w:val="26"/>
          <w:szCs w:val="26"/>
        </w:rPr>
        <w:t xml:space="preserve"> </w:t>
      </w:r>
      <w:r w:rsidRPr="00D66E89">
        <w:rPr>
          <w:rFonts w:ascii="Times New Roman" w:eastAsia="Times New Roman" w:hAnsi="Times New Roman"/>
          <w:sz w:val="26"/>
          <w:szCs w:val="26"/>
        </w:rPr>
        <w:t>подружки»,</w:t>
      </w:r>
      <w:r w:rsidRPr="00D66E89">
        <w:rPr>
          <w:rFonts w:ascii="Times New Roman" w:eastAsia="Times New Roman" w:hAnsi="Times New Roman"/>
          <w:spacing w:val="44"/>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45"/>
          <w:sz w:val="26"/>
          <w:szCs w:val="26"/>
        </w:rPr>
        <w:t xml:space="preserve"> </w:t>
      </w:r>
      <w:r w:rsidRPr="00D66E89">
        <w:rPr>
          <w:rFonts w:ascii="Times New Roman" w:eastAsia="Times New Roman" w:hAnsi="Times New Roman"/>
          <w:sz w:val="26"/>
          <w:szCs w:val="26"/>
        </w:rPr>
        <w:t>Д.</w:t>
      </w:r>
      <w:r w:rsidRPr="00D66E89">
        <w:rPr>
          <w:rFonts w:ascii="Times New Roman" w:eastAsia="Times New Roman" w:hAnsi="Times New Roman"/>
          <w:spacing w:val="44"/>
          <w:sz w:val="26"/>
          <w:szCs w:val="26"/>
        </w:rPr>
        <w:t xml:space="preserve"> </w:t>
      </w:r>
      <w:r w:rsidRPr="00D66E89">
        <w:rPr>
          <w:rFonts w:ascii="Times New Roman" w:eastAsia="Times New Roman" w:hAnsi="Times New Roman"/>
          <w:sz w:val="26"/>
          <w:szCs w:val="26"/>
        </w:rPr>
        <w:t>Кабалевского; «Весело — грустно», муз. Л. Бетховена; «Марш», муз. С. Прокофьева; «Спортивный марш», 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 Дунаевского; «Наша Таня», «Уронили мишку», «Идет бычок», муз. Э. Елисеевой-Шмидт, стихи</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Барто;</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«Материнские</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ласки»,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«Жалоба»,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«Грустная</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песенка»,</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«Вальс»,</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Гречанинова.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Пение и подпевание.</w:t>
      </w:r>
      <w:r w:rsidRPr="00D66E89">
        <w:rPr>
          <w:rFonts w:ascii="Times New Roman" w:eastAsia="Times New Roman" w:hAnsi="Times New Roman"/>
          <w:spacing w:val="61"/>
          <w:sz w:val="26"/>
          <w:szCs w:val="26"/>
        </w:rPr>
        <w:t xml:space="preserve"> </w:t>
      </w:r>
      <w:r w:rsidRPr="00D66E89">
        <w:rPr>
          <w:rFonts w:ascii="Times New Roman" w:eastAsia="Times New Roman" w:hAnsi="Times New Roman"/>
          <w:sz w:val="26"/>
          <w:szCs w:val="26"/>
        </w:rPr>
        <w:t>«Водичка», муз. Е. Тиличеевой, сл. А. Шибицкой; «Колыбельная»,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 М. Красева, сл. М. Чарной; «Машенька-Маша», рус. нар. мелодия, обраб. В. Герчик, сл. 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Невельштейн;</w:t>
      </w:r>
      <w:r w:rsidRPr="00D66E89">
        <w:rPr>
          <w:rFonts w:ascii="Times New Roman" w:eastAsia="Times New Roman" w:hAnsi="Times New Roman"/>
          <w:spacing w:val="43"/>
          <w:sz w:val="26"/>
          <w:szCs w:val="26"/>
        </w:rPr>
        <w:t xml:space="preserve"> </w:t>
      </w:r>
      <w:r w:rsidRPr="00D66E89">
        <w:rPr>
          <w:rFonts w:ascii="Times New Roman" w:eastAsia="Times New Roman" w:hAnsi="Times New Roman"/>
          <w:sz w:val="26"/>
          <w:szCs w:val="26"/>
        </w:rPr>
        <w:t>«Воробей»,</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40"/>
          <w:sz w:val="26"/>
          <w:szCs w:val="26"/>
        </w:rPr>
        <w:t xml:space="preserve"> </w:t>
      </w:r>
      <w:r w:rsidRPr="00D66E89">
        <w:rPr>
          <w:rFonts w:ascii="Times New Roman" w:eastAsia="Times New Roman" w:hAnsi="Times New Roman"/>
          <w:sz w:val="26"/>
          <w:szCs w:val="26"/>
        </w:rPr>
        <w:t>мелодия;</w:t>
      </w:r>
      <w:r w:rsidRPr="00D66E89">
        <w:rPr>
          <w:rFonts w:ascii="Times New Roman" w:eastAsia="Times New Roman" w:hAnsi="Times New Roman"/>
          <w:spacing w:val="43"/>
          <w:sz w:val="26"/>
          <w:szCs w:val="26"/>
        </w:rPr>
        <w:t xml:space="preserve"> </w:t>
      </w:r>
      <w:r w:rsidRPr="00D66E89">
        <w:rPr>
          <w:rFonts w:ascii="Times New Roman" w:eastAsia="Times New Roman" w:hAnsi="Times New Roman"/>
          <w:sz w:val="26"/>
          <w:szCs w:val="26"/>
        </w:rPr>
        <w:t>«Гули»,</w:t>
      </w:r>
      <w:r w:rsidRPr="00D66E89">
        <w:rPr>
          <w:rFonts w:ascii="Times New Roman" w:eastAsia="Times New Roman" w:hAnsi="Times New Roman"/>
          <w:spacing w:val="44"/>
          <w:sz w:val="26"/>
          <w:szCs w:val="26"/>
        </w:rPr>
        <w:t xml:space="preserve"> </w:t>
      </w:r>
      <w:r w:rsidRPr="00D66E89">
        <w:rPr>
          <w:rFonts w:ascii="Times New Roman" w:eastAsia="Times New Roman" w:hAnsi="Times New Roman"/>
          <w:sz w:val="26"/>
          <w:szCs w:val="26"/>
        </w:rPr>
        <w:t>«Баю-бай»,</w:t>
      </w:r>
      <w:r w:rsidRPr="00D66E89">
        <w:rPr>
          <w:rFonts w:ascii="Times New Roman" w:eastAsia="Times New Roman" w:hAnsi="Times New Roman"/>
          <w:spacing w:val="44"/>
          <w:sz w:val="26"/>
          <w:szCs w:val="26"/>
        </w:rPr>
        <w:t xml:space="preserve"> </w:t>
      </w:r>
      <w:r w:rsidRPr="00D66E89">
        <w:rPr>
          <w:rFonts w:ascii="Times New Roman" w:eastAsia="Times New Roman" w:hAnsi="Times New Roman"/>
          <w:sz w:val="26"/>
          <w:szCs w:val="26"/>
        </w:rPr>
        <w:t>«Едет</w:t>
      </w:r>
      <w:r w:rsidRPr="00D66E89">
        <w:rPr>
          <w:rFonts w:ascii="Times New Roman" w:eastAsia="Times New Roman" w:hAnsi="Times New Roman"/>
          <w:spacing w:val="38"/>
          <w:sz w:val="26"/>
          <w:szCs w:val="26"/>
        </w:rPr>
        <w:t xml:space="preserve"> </w:t>
      </w:r>
      <w:r w:rsidRPr="00D66E89">
        <w:rPr>
          <w:rFonts w:ascii="Times New Roman" w:eastAsia="Times New Roman" w:hAnsi="Times New Roman"/>
          <w:sz w:val="26"/>
          <w:szCs w:val="26"/>
        </w:rPr>
        <w:t>паровоз»,</w:t>
      </w:r>
      <w:r w:rsidRPr="00D66E89">
        <w:rPr>
          <w:rFonts w:ascii="Times New Roman" w:eastAsia="Times New Roman" w:hAnsi="Times New Roman"/>
          <w:spacing w:val="44"/>
          <w:sz w:val="26"/>
          <w:szCs w:val="26"/>
        </w:rPr>
        <w:t xml:space="preserve"> </w:t>
      </w:r>
      <w:r w:rsidRPr="00D66E89">
        <w:rPr>
          <w:rFonts w:ascii="Times New Roman" w:eastAsia="Times New Roman" w:hAnsi="Times New Roman"/>
          <w:sz w:val="26"/>
          <w:szCs w:val="26"/>
        </w:rPr>
        <w:t>«Лиса», «Петушок»,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«Сорока»,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Железнова.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Музыкально-ритмические</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движения.</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sz w:val="26"/>
          <w:szCs w:val="26"/>
        </w:rPr>
        <w:t>«Марш</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бег»,</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Рустамова;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lastRenderedPageBreak/>
        <w:t>«Постучим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палочками», рус. нар. мелодия; «Бубен», рус. нар. мелодия, обраб. М. Раухвергера; «Барабан», муз.</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Г. Фрида;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«Мишка», муз. 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Тиличеевой, 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 Френкель;</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«Догонялки», муз. Н. Александровой,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Т. Бабаджан, 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Плакиды;</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Пляска.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«Вот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хорошо»,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Попатенко,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Высотской;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«Вот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пляшем»,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белорус.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мелодия,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 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Рустамова;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«Солнышко сияет»,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Чарной.</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Образные упражнения.</w:t>
      </w:r>
      <w:r w:rsidRPr="00D66E89">
        <w:rPr>
          <w:rFonts w:ascii="Times New Roman" w:eastAsia="Times New Roman" w:hAnsi="Times New Roman"/>
          <w:sz w:val="26"/>
          <w:szCs w:val="26"/>
        </w:rPr>
        <w:t xml:space="preserve"> «Идет мишка», муз. В. Ребикова; «Скачет зайка», рус. нар. мелодия,</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обр.</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Ан.</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Александрова;</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«Лошадка»,</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Е. Тиличеевой;</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«Зайчики</w:t>
      </w:r>
      <w:r w:rsidRPr="00D66E89">
        <w:rPr>
          <w:rFonts w:ascii="Times New Roman" w:eastAsia="Times New Roman" w:hAnsi="Times New Roman"/>
          <w:spacing w:val="12"/>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лисичка»,</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Б. Финоровского, сл. В. Антоновой; «Птичка летает», «Птичка клюет», муз. Г. Фрида; «Цыплята 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курочка»,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 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Филиппенко.</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Игры с пением.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«Зайка»,</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«Солнышко», «Идет коза рогатая», «Петушок», рус. нар. игры,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 А. Гречанинова; «Зайчик», муз. А. Лядова; «Воробушки и кошка», нем. плясовая мелодия, 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Ануфриевой;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«Прокати,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лошадка,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Агафонникова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 К. Козыревой,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Михайловой;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умеем»,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«Прятки»,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Ломовой;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«Разноцветные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флажки»,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мелодия.</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Инсценирование. рус. нар. сказок</w:t>
      </w:r>
      <w:r w:rsidRPr="00D66E89">
        <w:rPr>
          <w:rFonts w:ascii="Times New Roman" w:eastAsia="Times New Roman" w:hAnsi="Times New Roman"/>
          <w:sz w:val="26"/>
          <w:szCs w:val="26"/>
        </w:rPr>
        <w:t xml:space="preserve"> («Репка», «Курочка Ряба»), песен («Пастушок», муз. 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Филиппенко;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«Петрушка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Бобик»,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Макшанцевой),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показ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кукольных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спектаклей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(«Петрушкины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друзья»,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Караманенко;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«Зайка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простудился»,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Буш;</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«Любочка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ее</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помощники», А. Колобова; «Игрушки», А. Барто). «Бабочки», обыгрывание рус. нар. потешек,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сюрпризные моменты: «Чудесный мешочек», «Волшебный сундучок», «Кто к нам пришел?», «В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лесу», муз. Е. Тиличеевой; «Праздник», «Музыкальные инструменты», муз. Г. Фрида; «Воронята»,</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Раухвергера.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bCs/>
          <w:iCs/>
          <w:sz w:val="26"/>
          <w:szCs w:val="26"/>
        </w:rPr>
      </w:pPr>
      <w:r w:rsidRPr="00D66E89">
        <w:rPr>
          <w:rFonts w:ascii="Times New Roman" w:eastAsia="Times New Roman" w:hAnsi="Times New Roman"/>
          <w:b/>
          <w:bCs/>
          <w:iCs/>
          <w:sz w:val="26"/>
          <w:szCs w:val="26"/>
        </w:rPr>
        <w:t>от</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2</w:t>
      </w:r>
      <w:r w:rsidRPr="00D66E89">
        <w:rPr>
          <w:rFonts w:ascii="Times New Roman" w:eastAsia="Times New Roman" w:hAnsi="Times New Roman"/>
          <w:b/>
          <w:bCs/>
          <w:iCs/>
          <w:spacing w:val="-3"/>
          <w:sz w:val="26"/>
          <w:szCs w:val="26"/>
        </w:rPr>
        <w:t xml:space="preserve"> </w:t>
      </w:r>
      <w:r w:rsidRPr="00D66E89">
        <w:rPr>
          <w:rFonts w:ascii="Times New Roman" w:eastAsia="Times New Roman" w:hAnsi="Times New Roman"/>
          <w:b/>
          <w:bCs/>
          <w:iCs/>
          <w:sz w:val="26"/>
          <w:szCs w:val="26"/>
        </w:rPr>
        <w:t>до</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3 лет</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Слушание.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«Наша погремушка», муз. И. Арсеева, сл. И. Черницкой; «Весною», «Осенью»,</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 С. Майкапара; «Цветики», муз. В. Карасевой, сл. Н. Френкель; «Вот как мы умеем», «Марш 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бег», муз. Е. Тиличеевой, сл. Н. Френкель; «Кошечка» (к игре «Кошка и котята»), муз. В. Витлина,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Найденовой;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«Микита»,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белорус.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мелодия,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Полонского;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«Пляска</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платочком», муз. Е. Тиличеевой, сл. И. Грантовской;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«Полянка», рус. нар. мелодия, обраб.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Фрида;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«Утро»,</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Гриневича,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Прокофьевой;</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Пение.</w:t>
      </w:r>
      <w:r w:rsidRPr="00D66E89">
        <w:rPr>
          <w:rFonts w:ascii="Times New Roman" w:eastAsia="Times New Roman" w:hAnsi="Times New Roman"/>
          <w:sz w:val="26"/>
          <w:szCs w:val="26"/>
        </w:rPr>
        <w:t xml:space="preserve"> «Баю» (колыбельная), муз. М. Раухвергера; «Белые гуси», муз. М. Красева, сл. 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Клоковой;</w:t>
      </w:r>
      <w:r w:rsidRPr="00D66E89">
        <w:rPr>
          <w:rFonts w:ascii="Times New Roman" w:eastAsia="Times New Roman" w:hAnsi="Times New Roman"/>
          <w:spacing w:val="19"/>
          <w:sz w:val="26"/>
          <w:szCs w:val="26"/>
        </w:rPr>
        <w:t xml:space="preserve"> </w:t>
      </w:r>
      <w:r w:rsidRPr="00D66E89">
        <w:rPr>
          <w:rFonts w:ascii="Times New Roman" w:eastAsia="Times New Roman" w:hAnsi="Times New Roman"/>
          <w:sz w:val="26"/>
          <w:szCs w:val="26"/>
        </w:rPr>
        <w:t>«Где</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ты,</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зайка?»,</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обраб.</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Е.</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Тиличеевой;</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«Дождик»,</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мелодия,</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обраб.</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B.</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Фере; «Елочка»,</w:t>
      </w:r>
      <w:r w:rsidRPr="00D66E89">
        <w:rPr>
          <w:rFonts w:ascii="Times New Roman" w:eastAsia="Times New Roman" w:hAnsi="Times New Roman"/>
          <w:spacing w:val="62"/>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58"/>
          <w:sz w:val="26"/>
          <w:szCs w:val="26"/>
        </w:rPr>
        <w:t xml:space="preserve"> </w:t>
      </w:r>
      <w:r w:rsidRPr="00D66E89">
        <w:rPr>
          <w:rFonts w:ascii="Times New Roman" w:eastAsia="Times New Roman" w:hAnsi="Times New Roman"/>
          <w:sz w:val="26"/>
          <w:szCs w:val="26"/>
        </w:rPr>
        <w:t>Е.</w:t>
      </w:r>
      <w:r w:rsidRPr="00D66E89">
        <w:rPr>
          <w:rFonts w:ascii="Times New Roman" w:eastAsia="Times New Roman" w:hAnsi="Times New Roman"/>
          <w:spacing w:val="61"/>
          <w:sz w:val="26"/>
          <w:szCs w:val="26"/>
        </w:rPr>
        <w:t xml:space="preserve"> </w:t>
      </w:r>
      <w:r w:rsidRPr="00D66E89">
        <w:rPr>
          <w:rFonts w:ascii="Times New Roman" w:eastAsia="Times New Roman" w:hAnsi="Times New Roman"/>
          <w:sz w:val="26"/>
          <w:szCs w:val="26"/>
        </w:rPr>
        <w:t>Тиличеевой,</w:t>
      </w:r>
      <w:r w:rsidRPr="00D66E89">
        <w:rPr>
          <w:rFonts w:ascii="Times New Roman" w:eastAsia="Times New Roman" w:hAnsi="Times New Roman"/>
          <w:spacing w:val="59"/>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59"/>
          <w:sz w:val="26"/>
          <w:szCs w:val="26"/>
        </w:rPr>
        <w:t xml:space="preserve"> </w:t>
      </w:r>
      <w:r w:rsidRPr="00D66E89">
        <w:rPr>
          <w:rFonts w:ascii="Times New Roman" w:eastAsia="Times New Roman" w:hAnsi="Times New Roman"/>
          <w:sz w:val="26"/>
          <w:szCs w:val="26"/>
        </w:rPr>
        <w:t>Булатова;</w:t>
      </w:r>
      <w:r w:rsidRPr="00D66E89">
        <w:rPr>
          <w:rFonts w:ascii="Times New Roman" w:eastAsia="Times New Roman" w:hAnsi="Times New Roman"/>
          <w:spacing w:val="69"/>
          <w:sz w:val="26"/>
          <w:szCs w:val="26"/>
        </w:rPr>
        <w:t xml:space="preserve"> </w:t>
      </w:r>
      <w:r w:rsidRPr="00D66E89">
        <w:rPr>
          <w:rFonts w:ascii="Times New Roman" w:eastAsia="Times New Roman" w:hAnsi="Times New Roman"/>
          <w:sz w:val="26"/>
          <w:szCs w:val="26"/>
        </w:rPr>
        <w:t>«Зима»,</w:t>
      </w:r>
      <w:r w:rsidRPr="00D66E89">
        <w:rPr>
          <w:rFonts w:ascii="Times New Roman" w:eastAsia="Times New Roman" w:hAnsi="Times New Roman"/>
          <w:spacing w:val="62"/>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63"/>
          <w:sz w:val="26"/>
          <w:szCs w:val="26"/>
        </w:rPr>
        <w:t xml:space="preserve"> </w:t>
      </w:r>
      <w:r w:rsidRPr="00D66E89">
        <w:rPr>
          <w:rFonts w:ascii="Times New Roman" w:eastAsia="Times New Roman" w:hAnsi="Times New Roman"/>
          <w:sz w:val="26"/>
          <w:szCs w:val="26"/>
        </w:rPr>
        <w:t>В. Карасевой,</w:t>
      </w:r>
      <w:r w:rsidRPr="00D66E89">
        <w:rPr>
          <w:rFonts w:ascii="Times New Roman" w:eastAsia="Times New Roman" w:hAnsi="Times New Roman"/>
          <w:spacing w:val="59"/>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61"/>
          <w:sz w:val="26"/>
          <w:szCs w:val="26"/>
        </w:rPr>
        <w:t xml:space="preserve"> </w:t>
      </w:r>
      <w:r w:rsidRPr="00D66E89">
        <w:rPr>
          <w:rFonts w:ascii="Times New Roman" w:eastAsia="Times New Roman" w:hAnsi="Times New Roman"/>
          <w:sz w:val="26"/>
          <w:szCs w:val="26"/>
        </w:rPr>
        <w:t>Н.</w:t>
      </w:r>
      <w:r w:rsidRPr="00D66E89">
        <w:rPr>
          <w:rFonts w:ascii="Times New Roman" w:eastAsia="Times New Roman" w:hAnsi="Times New Roman"/>
          <w:spacing w:val="58"/>
          <w:sz w:val="26"/>
          <w:szCs w:val="26"/>
        </w:rPr>
        <w:t xml:space="preserve"> </w:t>
      </w:r>
      <w:r w:rsidRPr="00D66E89">
        <w:rPr>
          <w:rFonts w:ascii="Times New Roman" w:eastAsia="Times New Roman" w:hAnsi="Times New Roman"/>
          <w:sz w:val="26"/>
          <w:szCs w:val="26"/>
        </w:rPr>
        <w:t>Френкель; «Кошечка»,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 В. Витлина, сл. Н. Найденовой;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«Ладушки», рус. нар. мелодия;</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«Птичка»,</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 Раухвергера, сл. А. Барто; «Собачка», муз. М. Раухвергера, сл. Н. Комиссаровой; «Цыплята»,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Филиппенко,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Волгиной;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«Колокольчик»,</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Арсеева,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Черницкой;</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Музыкально-ритмические</w:t>
      </w:r>
      <w:r w:rsidRPr="00D66E89">
        <w:rPr>
          <w:rFonts w:ascii="Times New Roman" w:eastAsia="Times New Roman" w:hAnsi="Times New Roman"/>
          <w:b/>
          <w:spacing w:val="3"/>
          <w:sz w:val="26"/>
          <w:szCs w:val="26"/>
        </w:rPr>
        <w:t xml:space="preserve"> </w:t>
      </w:r>
      <w:r w:rsidRPr="00D66E89">
        <w:rPr>
          <w:rFonts w:ascii="Times New Roman" w:eastAsia="Times New Roman" w:hAnsi="Times New Roman"/>
          <w:b/>
          <w:sz w:val="26"/>
          <w:szCs w:val="26"/>
        </w:rPr>
        <w:t>движения</w:t>
      </w:r>
      <w:r w:rsidRPr="00D66E89">
        <w:rPr>
          <w:rFonts w:ascii="Times New Roman" w:eastAsia="Times New Roman" w:hAnsi="Times New Roman"/>
          <w:sz w:val="26"/>
          <w:szCs w:val="26"/>
        </w:rPr>
        <w:t>.</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«Дождик»,</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муз</w:t>
      </w:r>
      <w:proofErr w:type="gramStart"/>
      <w:r w:rsidRPr="00D66E89">
        <w:rPr>
          <w:rFonts w:ascii="Times New Roman" w:eastAsia="Times New Roman" w:hAnsi="Times New Roman"/>
          <w:sz w:val="26"/>
          <w:szCs w:val="26"/>
        </w:rPr>
        <w:t>.</w:t>
      </w:r>
      <w:proofErr w:type="gramEnd"/>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Е.</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Макшанцевой;</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«Воробушки», «Погремушка, попляши», «Колокольчик», «Погуляем», муз. И. Арсеева, сл. И. Черницкой;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«Вот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умеем»,</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Е.</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Тиличеевой, 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Френкель; Рассказы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музыкальными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иллюстрациями.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«Птички»,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Фрида;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«Праздничная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прогулка»,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муз. Ан. Александрова.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Игры</w:t>
      </w:r>
      <w:r w:rsidRPr="00D66E89">
        <w:rPr>
          <w:rFonts w:ascii="Times New Roman" w:eastAsia="Times New Roman" w:hAnsi="Times New Roman"/>
          <w:b/>
          <w:spacing w:val="6"/>
          <w:sz w:val="26"/>
          <w:szCs w:val="26"/>
        </w:rPr>
        <w:t xml:space="preserve"> </w:t>
      </w:r>
      <w:r w:rsidRPr="00D66E89">
        <w:rPr>
          <w:rFonts w:ascii="Times New Roman" w:eastAsia="Times New Roman" w:hAnsi="Times New Roman"/>
          <w:b/>
          <w:sz w:val="26"/>
          <w:szCs w:val="26"/>
        </w:rPr>
        <w:t>с</w:t>
      </w:r>
      <w:r w:rsidRPr="00D66E89">
        <w:rPr>
          <w:rFonts w:ascii="Times New Roman" w:eastAsia="Times New Roman" w:hAnsi="Times New Roman"/>
          <w:b/>
          <w:spacing w:val="6"/>
          <w:sz w:val="26"/>
          <w:szCs w:val="26"/>
        </w:rPr>
        <w:t xml:space="preserve"> </w:t>
      </w:r>
      <w:r w:rsidRPr="00D66E89">
        <w:rPr>
          <w:rFonts w:ascii="Times New Roman" w:eastAsia="Times New Roman" w:hAnsi="Times New Roman"/>
          <w:b/>
          <w:sz w:val="26"/>
          <w:szCs w:val="26"/>
        </w:rPr>
        <w:t>пением.</w:t>
      </w:r>
      <w:r w:rsidRPr="00D66E89">
        <w:rPr>
          <w:rFonts w:ascii="Times New Roman" w:eastAsia="Times New Roman" w:hAnsi="Times New Roman"/>
          <w:spacing w:val="12"/>
          <w:sz w:val="26"/>
          <w:szCs w:val="26"/>
        </w:rPr>
        <w:t xml:space="preserve"> </w:t>
      </w:r>
      <w:r w:rsidRPr="00D66E89">
        <w:rPr>
          <w:rFonts w:ascii="Times New Roman" w:eastAsia="Times New Roman" w:hAnsi="Times New Roman"/>
          <w:sz w:val="26"/>
          <w:szCs w:val="26"/>
        </w:rPr>
        <w:t>«Игра</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мишкой»,</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Г.</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Финаровского;</w:t>
      </w:r>
      <w:r w:rsidRPr="00D66E89">
        <w:rPr>
          <w:rFonts w:ascii="Times New Roman" w:eastAsia="Times New Roman" w:hAnsi="Times New Roman"/>
          <w:spacing w:val="12"/>
          <w:sz w:val="26"/>
          <w:szCs w:val="26"/>
        </w:rPr>
        <w:t xml:space="preserve"> </w:t>
      </w:r>
      <w:r w:rsidRPr="00D66E89">
        <w:rPr>
          <w:rFonts w:ascii="Times New Roman" w:eastAsia="Times New Roman" w:hAnsi="Times New Roman"/>
          <w:sz w:val="26"/>
          <w:szCs w:val="26"/>
        </w:rPr>
        <w:t>«Кто</w:t>
      </w:r>
      <w:r w:rsidRPr="00D66E89">
        <w:rPr>
          <w:rFonts w:ascii="Times New Roman" w:eastAsia="Times New Roman" w:hAnsi="Times New Roman"/>
          <w:spacing w:val="11"/>
          <w:sz w:val="26"/>
          <w:szCs w:val="26"/>
        </w:rPr>
        <w:t xml:space="preserve"> </w:t>
      </w:r>
      <w:r w:rsidRPr="00D66E89">
        <w:rPr>
          <w:rFonts w:ascii="Times New Roman" w:eastAsia="Times New Roman" w:hAnsi="Times New Roman"/>
          <w:sz w:val="26"/>
          <w:szCs w:val="26"/>
        </w:rPr>
        <w:t>у</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нас</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lastRenderedPageBreak/>
        <w:t>хороший?»,</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нар. песня.</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Музыкальные</w:t>
      </w:r>
      <w:r w:rsidRPr="00D66E89">
        <w:rPr>
          <w:rFonts w:ascii="Times New Roman" w:eastAsia="Times New Roman" w:hAnsi="Times New Roman"/>
          <w:b/>
          <w:spacing w:val="-4"/>
          <w:sz w:val="26"/>
          <w:szCs w:val="26"/>
        </w:rPr>
        <w:t xml:space="preserve"> </w:t>
      </w:r>
      <w:r w:rsidRPr="00D66E89">
        <w:rPr>
          <w:rFonts w:ascii="Times New Roman" w:eastAsia="Times New Roman" w:hAnsi="Times New Roman"/>
          <w:b/>
          <w:sz w:val="26"/>
          <w:szCs w:val="26"/>
        </w:rPr>
        <w:t>забавы.</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«Из-за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леса,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из-за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гор», Т.</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Казакова;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«Котик</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козлик»,</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муз. Ц.</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Кюи</w:t>
      </w:r>
    </w:p>
    <w:p w:rsidR="00F839DF" w:rsidRPr="00D66E89" w:rsidRDefault="00F839DF" w:rsidP="00F839DF">
      <w:pPr>
        <w:widowControl w:val="0"/>
        <w:tabs>
          <w:tab w:val="left" w:pos="1913"/>
          <w:tab w:val="left" w:pos="2754"/>
          <w:tab w:val="left" w:pos="3769"/>
          <w:tab w:val="left" w:pos="4112"/>
          <w:tab w:val="left" w:pos="5315"/>
          <w:tab w:val="left" w:pos="5956"/>
          <w:tab w:val="left" w:pos="6442"/>
          <w:tab w:val="left" w:pos="7536"/>
          <w:tab w:val="left" w:pos="8035"/>
        </w:tabs>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Инсценирование песен.</w:t>
      </w:r>
      <w:r w:rsidRPr="00D66E89">
        <w:rPr>
          <w:rFonts w:ascii="Times New Roman" w:eastAsia="Times New Roman" w:hAnsi="Times New Roman"/>
          <w:sz w:val="26"/>
          <w:szCs w:val="26"/>
        </w:rPr>
        <w:t xml:space="preserve"> «Кошка и котенок», муз.</w:t>
      </w:r>
      <w:r w:rsidRPr="00D66E89">
        <w:rPr>
          <w:rFonts w:ascii="Times New Roman" w:eastAsia="Times New Roman" w:hAnsi="Times New Roman"/>
          <w:sz w:val="26"/>
          <w:szCs w:val="26"/>
        </w:rPr>
        <w:tab/>
        <w:t>М. Красева, сл О.</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Высотской; «Неваляшки»,</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З.</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Левиной;</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Компанейца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bCs/>
          <w:iCs/>
          <w:sz w:val="26"/>
          <w:szCs w:val="26"/>
        </w:rPr>
      </w:pPr>
      <w:r w:rsidRPr="00D66E89">
        <w:rPr>
          <w:rFonts w:ascii="Times New Roman" w:eastAsia="Times New Roman" w:hAnsi="Times New Roman"/>
          <w:b/>
          <w:bCs/>
          <w:iCs/>
          <w:sz w:val="26"/>
          <w:szCs w:val="26"/>
        </w:rPr>
        <w:t>от</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3</w:t>
      </w:r>
      <w:r w:rsidRPr="00D66E89">
        <w:rPr>
          <w:rFonts w:ascii="Times New Roman" w:eastAsia="Times New Roman" w:hAnsi="Times New Roman"/>
          <w:b/>
          <w:bCs/>
          <w:iCs/>
          <w:spacing w:val="-3"/>
          <w:sz w:val="26"/>
          <w:szCs w:val="26"/>
        </w:rPr>
        <w:t xml:space="preserve"> </w:t>
      </w:r>
      <w:r w:rsidRPr="00D66E89">
        <w:rPr>
          <w:rFonts w:ascii="Times New Roman" w:eastAsia="Times New Roman" w:hAnsi="Times New Roman"/>
          <w:b/>
          <w:bCs/>
          <w:iCs/>
          <w:sz w:val="26"/>
          <w:szCs w:val="26"/>
        </w:rPr>
        <w:t>до</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4 лет</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Слушание.</w:t>
      </w:r>
      <w:r w:rsidRPr="00D66E89">
        <w:rPr>
          <w:rFonts w:ascii="Times New Roman" w:eastAsia="Times New Roman" w:hAnsi="Times New Roman"/>
          <w:spacing w:val="55"/>
          <w:sz w:val="26"/>
          <w:szCs w:val="26"/>
        </w:rPr>
        <w:t xml:space="preserve"> </w:t>
      </w:r>
      <w:r w:rsidRPr="00D66E89">
        <w:rPr>
          <w:rFonts w:ascii="Times New Roman" w:eastAsia="Times New Roman" w:hAnsi="Times New Roman"/>
          <w:sz w:val="26"/>
          <w:szCs w:val="26"/>
        </w:rPr>
        <w:t>«Грустный</w:t>
      </w:r>
      <w:r w:rsidRPr="00D66E89">
        <w:rPr>
          <w:rFonts w:ascii="Times New Roman" w:eastAsia="Times New Roman" w:hAnsi="Times New Roman"/>
          <w:spacing w:val="50"/>
          <w:sz w:val="26"/>
          <w:szCs w:val="26"/>
        </w:rPr>
        <w:t xml:space="preserve"> </w:t>
      </w:r>
      <w:r w:rsidRPr="00D66E89">
        <w:rPr>
          <w:rFonts w:ascii="Times New Roman" w:eastAsia="Times New Roman" w:hAnsi="Times New Roman"/>
          <w:sz w:val="26"/>
          <w:szCs w:val="26"/>
        </w:rPr>
        <w:t>дождик»,</w:t>
      </w:r>
      <w:r w:rsidRPr="00D66E89">
        <w:rPr>
          <w:rFonts w:ascii="Times New Roman" w:eastAsia="Times New Roman" w:hAnsi="Times New Roman"/>
          <w:spacing w:val="54"/>
          <w:sz w:val="26"/>
          <w:szCs w:val="26"/>
        </w:rPr>
        <w:t xml:space="preserve"> </w:t>
      </w:r>
      <w:r w:rsidRPr="00D66E89">
        <w:rPr>
          <w:rFonts w:ascii="Times New Roman" w:eastAsia="Times New Roman" w:hAnsi="Times New Roman"/>
          <w:sz w:val="26"/>
          <w:szCs w:val="26"/>
        </w:rPr>
        <w:t>«Вальс»,</w:t>
      </w:r>
      <w:r w:rsidRPr="00D66E89">
        <w:rPr>
          <w:rFonts w:ascii="Times New Roman" w:eastAsia="Times New Roman" w:hAnsi="Times New Roman"/>
          <w:spacing w:val="54"/>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Д.</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Кабалевского;</w:t>
      </w:r>
      <w:r w:rsidRPr="00D66E89">
        <w:rPr>
          <w:rFonts w:ascii="Times New Roman" w:eastAsia="Times New Roman" w:hAnsi="Times New Roman"/>
          <w:spacing w:val="52"/>
          <w:sz w:val="26"/>
          <w:szCs w:val="26"/>
        </w:rPr>
        <w:t xml:space="preserve"> </w:t>
      </w:r>
      <w:r w:rsidRPr="00D66E89">
        <w:rPr>
          <w:rFonts w:ascii="Times New Roman" w:eastAsia="Times New Roman" w:hAnsi="Times New Roman"/>
          <w:sz w:val="26"/>
          <w:szCs w:val="26"/>
        </w:rPr>
        <w:t>«Осенью»,</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Майкапара;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«Марш»,</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 Журбина;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«Ласковая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песенка»,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Раухвергера,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 Мираджи; «Колыбельная»,</w:t>
      </w:r>
      <w:r w:rsidRPr="00D66E89">
        <w:rPr>
          <w:rFonts w:ascii="Times New Roman" w:eastAsia="Times New Roman" w:hAnsi="Times New Roman"/>
          <w:spacing w:val="44"/>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48"/>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43"/>
          <w:sz w:val="26"/>
          <w:szCs w:val="26"/>
        </w:rPr>
        <w:t xml:space="preserve"> </w:t>
      </w:r>
      <w:r w:rsidRPr="00D66E89">
        <w:rPr>
          <w:rFonts w:ascii="Times New Roman" w:eastAsia="Times New Roman" w:hAnsi="Times New Roman"/>
          <w:sz w:val="26"/>
          <w:szCs w:val="26"/>
        </w:rPr>
        <w:t>Разаренова;</w:t>
      </w:r>
      <w:r w:rsidRPr="00D66E89">
        <w:rPr>
          <w:rFonts w:ascii="Times New Roman" w:eastAsia="Times New Roman" w:hAnsi="Times New Roman"/>
          <w:spacing w:val="48"/>
          <w:sz w:val="26"/>
          <w:szCs w:val="26"/>
        </w:rPr>
        <w:t xml:space="preserve"> </w:t>
      </w:r>
      <w:r w:rsidRPr="00D66E89">
        <w:rPr>
          <w:rFonts w:ascii="Times New Roman" w:eastAsia="Times New Roman" w:hAnsi="Times New Roman"/>
          <w:sz w:val="26"/>
          <w:szCs w:val="26"/>
        </w:rPr>
        <w:t>«Мишка</w:t>
      </w:r>
      <w:r w:rsidRPr="00D66E89">
        <w:rPr>
          <w:rFonts w:ascii="Times New Roman" w:eastAsia="Times New Roman" w:hAnsi="Times New Roman"/>
          <w:spacing w:val="42"/>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42"/>
          <w:sz w:val="26"/>
          <w:szCs w:val="26"/>
        </w:rPr>
        <w:t xml:space="preserve"> </w:t>
      </w:r>
      <w:r w:rsidRPr="00D66E89">
        <w:rPr>
          <w:rFonts w:ascii="Times New Roman" w:eastAsia="Times New Roman" w:hAnsi="Times New Roman"/>
          <w:sz w:val="26"/>
          <w:szCs w:val="26"/>
        </w:rPr>
        <w:t>куклой</w:t>
      </w:r>
      <w:r w:rsidRPr="00D66E89">
        <w:rPr>
          <w:rFonts w:ascii="Times New Roman" w:eastAsia="Times New Roman" w:hAnsi="Times New Roman"/>
          <w:spacing w:val="44"/>
          <w:sz w:val="26"/>
          <w:szCs w:val="26"/>
        </w:rPr>
        <w:t xml:space="preserve"> </w:t>
      </w:r>
      <w:r w:rsidRPr="00D66E89">
        <w:rPr>
          <w:rFonts w:ascii="Times New Roman" w:eastAsia="Times New Roman" w:hAnsi="Times New Roman"/>
          <w:sz w:val="26"/>
          <w:szCs w:val="26"/>
        </w:rPr>
        <w:t>пляшут</w:t>
      </w:r>
      <w:r w:rsidRPr="00D66E89">
        <w:rPr>
          <w:rFonts w:ascii="Times New Roman" w:eastAsia="Times New Roman" w:hAnsi="Times New Roman"/>
          <w:spacing w:val="43"/>
          <w:sz w:val="26"/>
          <w:szCs w:val="26"/>
        </w:rPr>
        <w:t xml:space="preserve"> </w:t>
      </w:r>
      <w:r w:rsidRPr="00D66E89">
        <w:rPr>
          <w:rFonts w:ascii="Times New Roman" w:eastAsia="Times New Roman" w:hAnsi="Times New Roman"/>
          <w:sz w:val="26"/>
          <w:szCs w:val="26"/>
        </w:rPr>
        <w:t>полечку»,</w:t>
      </w:r>
      <w:r w:rsidRPr="00D66E89">
        <w:rPr>
          <w:rFonts w:ascii="Times New Roman" w:eastAsia="Times New Roman" w:hAnsi="Times New Roman"/>
          <w:spacing w:val="48"/>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43"/>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43"/>
          <w:sz w:val="26"/>
          <w:szCs w:val="26"/>
        </w:rPr>
        <w:t xml:space="preserve"> </w:t>
      </w:r>
      <w:r w:rsidRPr="00D66E89">
        <w:rPr>
          <w:rFonts w:ascii="Times New Roman" w:eastAsia="Times New Roman" w:hAnsi="Times New Roman"/>
          <w:sz w:val="26"/>
          <w:szCs w:val="26"/>
        </w:rPr>
        <w:t>Качурбиной; «Зайчик»,</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29"/>
          <w:sz w:val="26"/>
          <w:szCs w:val="26"/>
        </w:rPr>
        <w:t xml:space="preserve"> </w:t>
      </w:r>
      <w:r w:rsidRPr="00D66E89">
        <w:rPr>
          <w:rFonts w:ascii="Times New Roman" w:eastAsia="Times New Roman" w:hAnsi="Times New Roman"/>
          <w:sz w:val="26"/>
          <w:szCs w:val="26"/>
        </w:rPr>
        <w:t>Л.</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Лядовой;</w:t>
      </w:r>
      <w:r w:rsidRPr="00D66E89">
        <w:rPr>
          <w:rFonts w:ascii="Times New Roman" w:eastAsia="Times New Roman" w:hAnsi="Times New Roman"/>
          <w:spacing w:val="32"/>
          <w:sz w:val="26"/>
          <w:szCs w:val="26"/>
        </w:rPr>
        <w:t xml:space="preserve"> </w:t>
      </w:r>
      <w:r w:rsidRPr="00D66E89">
        <w:rPr>
          <w:rFonts w:ascii="Times New Roman" w:eastAsia="Times New Roman" w:hAnsi="Times New Roman"/>
          <w:sz w:val="26"/>
          <w:szCs w:val="26"/>
        </w:rPr>
        <w:t>«Медведь»,</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Е.</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Тиличеевой;</w:t>
      </w:r>
      <w:r w:rsidRPr="00D66E89">
        <w:rPr>
          <w:rFonts w:ascii="Times New Roman" w:eastAsia="Times New Roman" w:hAnsi="Times New Roman"/>
          <w:spacing w:val="31"/>
          <w:sz w:val="26"/>
          <w:szCs w:val="26"/>
        </w:rPr>
        <w:t xml:space="preserve"> </w:t>
      </w:r>
      <w:r w:rsidRPr="00D66E89">
        <w:rPr>
          <w:rFonts w:ascii="Times New Roman" w:eastAsia="Times New Roman" w:hAnsi="Times New Roman"/>
          <w:sz w:val="26"/>
          <w:szCs w:val="26"/>
        </w:rPr>
        <w:t>«Резвушка»</w:t>
      </w:r>
      <w:r w:rsidRPr="00D66E89">
        <w:rPr>
          <w:rFonts w:ascii="Times New Roman" w:eastAsia="Times New Roman" w:hAnsi="Times New Roman"/>
          <w:spacing w:val="19"/>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32"/>
          <w:sz w:val="26"/>
          <w:szCs w:val="26"/>
        </w:rPr>
        <w:t xml:space="preserve"> </w:t>
      </w:r>
      <w:r w:rsidRPr="00D66E89">
        <w:rPr>
          <w:rFonts w:ascii="Times New Roman" w:eastAsia="Times New Roman" w:hAnsi="Times New Roman"/>
          <w:sz w:val="26"/>
          <w:szCs w:val="26"/>
        </w:rPr>
        <w:t>«Капризуля»,</w:t>
      </w:r>
      <w:r w:rsidRPr="00D66E89">
        <w:rPr>
          <w:rFonts w:ascii="Times New Roman" w:eastAsia="Times New Roman" w:hAnsi="Times New Roman"/>
          <w:spacing w:val="32"/>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29"/>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Волкова;</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«Дождик»,</w:t>
      </w:r>
      <w:r w:rsidRPr="00D66E89">
        <w:rPr>
          <w:rFonts w:ascii="Times New Roman" w:eastAsia="Times New Roman" w:hAnsi="Times New Roman"/>
          <w:spacing w:val="19"/>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9"/>
          <w:sz w:val="26"/>
          <w:szCs w:val="26"/>
        </w:rPr>
        <w:t xml:space="preserve"> </w:t>
      </w:r>
      <w:r w:rsidRPr="00D66E89">
        <w:rPr>
          <w:rFonts w:ascii="Times New Roman" w:eastAsia="Times New Roman" w:hAnsi="Times New Roman"/>
          <w:sz w:val="26"/>
          <w:szCs w:val="26"/>
        </w:rPr>
        <w:t>Н.</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Любарского;</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«Воробей»,</w:t>
      </w:r>
      <w:r w:rsidRPr="00D66E89">
        <w:rPr>
          <w:rFonts w:ascii="Times New Roman" w:eastAsia="Times New Roman" w:hAnsi="Times New Roman"/>
          <w:spacing w:val="19"/>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9"/>
          <w:sz w:val="26"/>
          <w:szCs w:val="26"/>
        </w:rPr>
        <w:t xml:space="preserve"> </w:t>
      </w:r>
      <w:r w:rsidRPr="00D66E89">
        <w:rPr>
          <w:rFonts w:ascii="Times New Roman" w:eastAsia="Times New Roman" w:hAnsi="Times New Roman"/>
          <w:sz w:val="26"/>
          <w:szCs w:val="26"/>
        </w:rPr>
        <w:t>Руббах;</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«Игра</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лошадки»,</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П. Чайковского;</w:t>
      </w:r>
      <w:r w:rsidRPr="00D66E89">
        <w:rPr>
          <w:rFonts w:ascii="Times New Roman" w:eastAsia="Times New Roman" w:hAnsi="Times New Roman"/>
          <w:spacing w:val="53"/>
          <w:sz w:val="26"/>
          <w:szCs w:val="26"/>
        </w:rPr>
        <w:t xml:space="preserve"> </w:t>
      </w:r>
      <w:r w:rsidRPr="00D66E89">
        <w:rPr>
          <w:rFonts w:ascii="Times New Roman" w:eastAsia="Times New Roman" w:hAnsi="Times New Roman"/>
          <w:sz w:val="26"/>
          <w:szCs w:val="26"/>
        </w:rPr>
        <w:t>«Дождик</w:t>
      </w:r>
      <w:r w:rsidRPr="00D66E89">
        <w:rPr>
          <w:rFonts w:ascii="Times New Roman" w:eastAsia="Times New Roman" w:hAnsi="Times New Roman"/>
          <w:spacing w:val="50"/>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50"/>
          <w:sz w:val="26"/>
          <w:szCs w:val="26"/>
        </w:rPr>
        <w:t xml:space="preserve"> </w:t>
      </w:r>
      <w:r w:rsidRPr="00D66E89">
        <w:rPr>
          <w:rFonts w:ascii="Times New Roman" w:eastAsia="Times New Roman" w:hAnsi="Times New Roman"/>
          <w:sz w:val="26"/>
          <w:szCs w:val="26"/>
        </w:rPr>
        <w:t>радуга»,</w:t>
      </w:r>
      <w:r w:rsidRPr="00D66E89">
        <w:rPr>
          <w:rFonts w:ascii="Times New Roman" w:eastAsia="Times New Roman" w:hAnsi="Times New Roman"/>
          <w:spacing w:val="5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48"/>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Прокофьева;</w:t>
      </w:r>
      <w:r w:rsidRPr="00D66E89">
        <w:rPr>
          <w:rFonts w:ascii="Times New Roman" w:eastAsia="Times New Roman" w:hAnsi="Times New Roman"/>
          <w:spacing w:val="54"/>
          <w:sz w:val="26"/>
          <w:szCs w:val="26"/>
        </w:rPr>
        <w:t xml:space="preserve"> </w:t>
      </w:r>
      <w:r w:rsidRPr="00D66E89">
        <w:rPr>
          <w:rFonts w:ascii="Times New Roman" w:eastAsia="Times New Roman" w:hAnsi="Times New Roman"/>
          <w:sz w:val="26"/>
          <w:szCs w:val="26"/>
        </w:rPr>
        <w:t>«Со</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вьюном</w:t>
      </w:r>
      <w:r w:rsidRPr="00D66E89">
        <w:rPr>
          <w:rFonts w:ascii="Times New Roman" w:eastAsia="Times New Roman" w:hAnsi="Times New Roman"/>
          <w:spacing w:val="48"/>
          <w:sz w:val="26"/>
          <w:szCs w:val="26"/>
        </w:rPr>
        <w:t xml:space="preserve"> </w:t>
      </w:r>
      <w:r w:rsidRPr="00D66E89">
        <w:rPr>
          <w:rFonts w:ascii="Times New Roman" w:eastAsia="Times New Roman" w:hAnsi="Times New Roman"/>
          <w:sz w:val="26"/>
          <w:szCs w:val="26"/>
        </w:rPr>
        <w:t>я</w:t>
      </w:r>
      <w:r w:rsidRPr="00D66E89">
        <w:rPr>
          <w:rFonts w:ascii="Times New Roman" w:eastAsia="Times New Roman" w:hAnsi="Times New Roman"/>
          <w:spacing w:val="48"/>
          <w:sz w:val="26"/>
          <w:szCs w:val="26"/>
        </w:rPr>
        <w:t xml:space="preserve"> </w:t>
      </w:r>
      <w:r w:rsidRPr="00D66E89">
        <w:rPr>
          <w:rFonts w:ascii="Times New Roman" w:eastAsia="Times New Roman" w:hAnsi="Times New Roman"/>
          <w:sz w:val="26"/>
          <w:szCs w:val="26"/>
        </w:rPr>
        <w:t>хожу»,</w:t>
      </w:r>
      <w:r w:rsidRPr="00D66E89">
        <w:rPr>
          <w:rFonts w:ascii="Times New Roman" w:eastAsia="Times New Roman" w:hAnsi="Times New Roman"/>
          <w:spacing w:val="51"/>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51"/>
          <w:sz w:val="26"/>
          <w:szCs w:val="26"/>
        </w:rPr>
        <w:t xml:space="preserve"> </w:t>
      </w:r>
      <w:r w:rsidRPr="00D66E89">
        <w:rPr>
          <w:rFonts w:ascii="Times New Roman" w:eastAsia="Times New Roman" w:hAnsi="Times New Roman"/>
          <w:sz w:val="26"/>
          <w:szCs w:val="26"/>
        </w:rPr>
        <w:t>песня; «Лесные</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картинки»,</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Ю.</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Слонова.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 xml:space="preserve">Пение. </w:t>
      </w:r>
      <w:r w:rsidRPr="00D66E89">
        <w:rPr>
          <w:rFonts w:ascii="Times New Roman" w:eastAsia="Times New Roman" w:hAnsi="Times New Roman"/>
          <w:sz w:val="26"/>
          <w:szCs w:val="26"/>
        </w:rPr>
        <w:t>Упражнения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 развитие</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слуха</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и голоса.</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«Лю-лю,</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бай»,</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колыбельная;</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«Я иду</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с цветами», муз. Е. Тиличеевой, сл. Л. Дымовой; «Маме улыбаемся», муз. В. Агафонникова, 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З.Петровой;</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пение</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народной</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потешки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«Солнышко-ведрышко;</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 Карасевой,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Народные.</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Песни.</w:t>
      </w:r>
      <w:r w:rsidRPr="00D66E89">
        <w:rPr>
          <w:rFonts w:ascii="Times New Roman" w:eastAsia="Times New Roman" w:hAnsi="Times New Roman"/>
          <w:spacing w:val="61"/>
          <w:sz w:val="26"/>
          <w:szCs w:val="26"/>
        </w:rPr>
        <w:t xml:space="preserve"> </w:t>
      </w:r>
      <w:r w:rsidRPr="00D66E89">
        <w:rPr>
          <w:rFonts w:ascii="Times New Roman" w:eastAsia="Times New Roman" w:hAnsi="Times New Roman"/>
          <w:sz w:val="26"/>
          <w:szCs w:val="26"/>
        </w:rPr>
        <w:t>«Петушок»</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и «Ладушки», рус.   нар.</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песни; «Зайчик», рус.   нар.</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песня,</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обр.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 Лобачева; «Зима», муз. В. Карасевой, сл. Н. Френкель; «Наша елочка», муз. М. Красева, сл. 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Клоковой;</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«Прокати,</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лошадка,</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нас»,</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Агафонникова</w:t>
      </w:r>
      <w:r w:rsidRPr="00D66E89">
        <w:rPr>
          <w:rFonts w:ascii="Times New Roman" w:eastAsia="Times New Roman" w:hAnsi="Times New Roman"/>
          <w:spacing w:val="25"/>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К.</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Козыревой,</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Михайловой; «Маме песенку пою», муз. Т. Попатенко, сл. Е. Авдиенко; «Цыплята», муз. А. Филиппенко, сл. 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Волгиной.</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Песенное творчество.</w:t>
      </w:r>
      <w:r w:rsidRPr="00D66E89">
        <w:rPr>
          <w:rFonts w:ascii="Times New Roman" w:eastAsia="Times New Roman" w:hAnsi="Times New Roman"/>
          <w:sz w:val="26"/>
          <w:szCs w:val="26"/>
        </w:rPr>
        <w:t xml:space="preserve"> «Бай-бай, бай-бай», «Лю-лю, бай», рус. нар. колыбельные; «Как тебя</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зовут?», «Cпой колыбельную», «Ах ты, котенька-коток», рус. нар. колыбельная; придумывание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колыбельной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мелодии</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и плясовой мелодии.</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Музыкально-ритмические</w:t>
      </w:r>
      <w:r w:rsidRPr="00D66E89">
        <w:rPr>
          <w:rFonts w:ascii="Times New Roman" w:eastAsia="Times New Roman" w:hAnsi="Times New Roman"/>
          <w:b/>
          <w:spacing w:val="-7"/>
          <w:sz w:val="26"/>
          <w:szCs w:val="26"/>
        </w:rPr>
        <w:t xml:space="preserve"> </w:t>
      </w:r>
      <w:r w:rsidRPr="00D66E89">
        <w:rPr>
          <w:rFonts w:ascii="Times New Roman" w:eastAsia="Times New Roman" w:hAnsi="Times New Roman"/>
          <w:b/>
          <w:sz w:val="26"/>
          <w:szCs w:val="26"/>
        </w:rPr>
        <w:t>движения</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Игровые упражнения.</w:t>
      </w:r>
      <w:r w:rsidRPr="00D66E89">
        <w:rPr>
          <w:rFonts w:ascii="Times New Roman" w:eastAsia="Times New Roman" w:hAnsi="Times New Roman"/>
          <w:sz w:val="26"/>
          <w:szCs w:val="26"/>
        </w:rPr>
        <w:t xml:space="preserve"> Ходьба и бег под музыку «Марш и бег» Ан. Александрова; «Скачут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лошадки», муз. Т. Попатенко; «Шагаем как физкультурники», муз. Т. Ломовой; «Топотушки», муз.</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Раухвергера;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«Птички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летают»,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Банниковой;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перекатывание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мяча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под</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музыку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Шостаковича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(вальс-шутка); бег</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хлопками под музыку</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Р. Шумана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(игра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жмурки).</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Этюды-драматизации.</w:t>
      </w:r>
      <w:r w:rsidRPr="00D66E89">
        <w:rPr>
          <w:rFonts w:ascii="Times New Roman" w:eastAsia="Times New Roman" w:hAnsi="Times New Roman"/>
          <w:sz w:val="26"/>
          <w:szCs w:val="26"/>
        </w:rPr>
        <w:t xml:space="preserve"> «Смело идти и прятаться», муз. И. Беркович («Марш»); «Зайцы 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лиса», муз. Е. Вихаревой; «Медвежата», муз. М. Красева, сл. Н. Френкель; «Птички летают», 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Банниковой;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«Жуки»,</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венгер.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 мелодия,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 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Вишкарева.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Игры.</w:t>
      </w:r>
      <w:r w:rsidRPr="00D66E89">
        <w:rPr>
          <w:rFonts w:ascii="Times New Roman" w:eastAsia="Times New Roman" w:hAnsi="Times New Roman"/>
          <w:sz w:val="26"/>
          <w:szCs w:val="26"/>
        </w:rPr>
        <w:t xml:space="preserve"> «Солнышко и дождик», муз. М. Раухвергера, сл. А. Барто; «Жмурки с Мишкой», муз.</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Ф.</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Флотова;</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«Где</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погремушки?»,</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Ан.</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Александрова;</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«Заинька,</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выходи»,</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Е.</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Тиличеевой; «Игра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куклой», 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Карасевой;</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«Ходит</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Ваня»,</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песня,</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обр.</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Н.</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Метлова.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Хороводы</w:t>
      </w:r>
      <w:r w:rsidRPr="00D66E89">
        <w:rPr>
          <w:rFonts w:ascii="Times New Roman" w:eastAsia="Times New Roman" w:hAnsi="Times New Roman"/>
          <w:b/>
          <w:spacing w:val="61"/>
          <w:sz w:val="26"/>
          <w:szCs w:val="26"/>
        </w:rPr>
        <w:t xml:space="preserve"> </w:t>
      </w:r>
      <w:r w:rsidRPr="00D66E89">
        <w:rPr>
          <w:rFonts w:ascii="Times New Roman" w:eastAsia="Times New Roman" w:hAnsi="Times New Roman"/>
          <w:b/>
          <w:sz w:val="26"/>
          <w:szCs w:val="26"/>
        </w:rPr>
        <w:t>и пляски.</w:t>
      </w:r>
      <w:r w:rsidRPr="00D66E89">
        <w:rPr>
          <w:rFonts w:ascii="Times New Roman" w:eastAsia="Times New Roman" w:hAnsi="Times New Roman"/>
          <w:sz w:val="26"/>
          <w:szCs w:val="26"/>
        </w:rPr>
        <w:t xml:space="preserve">   «Пляска</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с погремушками», муз.   и сл. В. Антоновой; «Пальчики</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и ручки», рус. нар. мелодия, обраб. М. Раухвергера; танец с листочками под рус. нар. плясовую</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мелодию; «Пляска с листочками», муз. Н. Китаевой, сл. А. Ануфриевой; «Танец около елки», 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 xml:space="preserve">Р. Равина, сл. П. Границыной; танец с </w:t>
      </w:r>
      <w:r w:rsidRPr="00D66E89">
        <w:rPr>
          <w:rFonts w:ascii="Times New Roman" w:eastAsia="Times New Roman" w:hAnsi="Times New Roman"/>
          <w:sz w:val="26"/>
          <w:szCs w:val="26"/>
        </w:rPr>
        <w:lastRenderedPageBreak/>
        <w:t>платочками под рус. нар. мелодию; «По улице мостовой»,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рус. нар. мелодия, обр. Т. Ломовой; «Греет солнышко теплее», муз. Т. Вилькорейской, сл. 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Высотской;</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«Помирились», муз. Т.</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Вилькорейской.</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Характерные</w:t>
      </w:r>
      <w:r w:rsidRPr="00D66E89">
        <w:rPr>
          <w:rFonts w:ascii="Times New Roman" w:eastAsia="Times New Roman" w:hAnsi="Times New Roman"/>
          <w:b/>
          <w:spacing w:val="41"/>
          <w:sz w:val="26"/>
          <w:szCs w:val="26"/>
        </w:rPr>
        <w:t xml:space="preserve"> </w:t>
      </w:r>
      <w:r w:rsidRPr="00D66E89">
        <w:rPr>
          <w:rFonts w:ascii="Times New Roman" w:eastAsia="Times New Roman" w:hAnsi="Times New Roman"/>
          <w:b/>
          <w:sz w:val="26"/>
          <w:szCs w:val="26"/>
        </w:rPr>
        <w:t>танцы.</w:t>
      </w:r>
      <w:r w:rsidRPr="00D66E89">
        <w:rPr>
          <w:rFonts w:ascii="Times New Roman" w:eastAsia="Times New Roman" w:hAnsi="Times New Roman"/>
          <w:spacing w:val="46"/>
          <w:sz w:val="26"/>
          <w:szCs w:val="26"/>
        </w:rPr>
        <w:t xml:space="preserve"> </w:t>
      </w:r>
      <w:r w:rsidRPr="00D66E89">
        <w:rPr>
          <w:rFonts w:ascii="Times New Roman" w:eastAsia="Times New Roman" w:hAnsi="Times New Roman"/>
          <w:sz w:val="26"/>
          <w:szCs w:val="26"/>
        </w:rPr>
        <w:t>«Танец</w:t>
      </w:r>
      <w:r w:rsidRPr="00D66E89">
        <w:rPr>
          <w:rFonts w:ascii="Times New Roman" w:eastAsia="Times New Roman" w:hAnsi="Times New Roman"/>
          <w:spacing w:val="47"/>
          <w:sz w:val="26"/>
          <w:szCs w:val="26"/>
        </w:rPr>
        <w:t xml:space="preserve"> </w:t>
      </w:r>
      <w:r w:rsidRPr="00D66E89">
        <w:rPr>
          <w:rFonts w:ascii="Times New Roman" w:eastAsia="Times New Roman" w:hAnsi="Times New Roman"/>
          <w:sz w:val="26"/>
          <w:szCs w:val="26"/>
        </w:rPr>
        <w:t>снежинок»,</w:t>
      </w:r>
      <w:r w:rsidRPr="00D66E89">
        <w:rPr>
          <w:rFonts w:ascii="Times New Roman" w:eastAsia="Times New Roman" w:hAnsi="Times New Roman"/>
          <w:spacing w:val="44"/>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43"/>
          <w:sz w:val="26"/>
          <w:szCs w:val="26"/>
        </w:rPr>
        <w:t xml:space="preserve"> </w:t>
      </w:r>
      <w:r w:rsidRPr="00D66E89">
        <w:rPr>
          <w:rFonts w:ascii="Times New Roman" w:eastAsia="Times New Roman" w:hAnsi="Times New Roman"/>
          <w:sz w:val="26"/>
          <w:szCs w:val="26"/>
        </w:rPr>
        <w:t>Бекмана;</w:t>
      </w:r>
      <w:r w:rsidRPr="00D66E89">
        <w:rPr>
          <w:rFonts w:ascii="Times New Roman" w:eastAsia="Times New Roman" w:hAnsi="Times New Roman"/>
          <w:spacing w:val="48"/>
          <w:sz w:val="26"/>
          <w:szCs w:val="26"/>
        </w:rPr>
        <w:t xml:space="preserve"> </w:t>
      </w:r>
      <w:r w:rsidRPr="00D66E89">
        <w:rPr>
          <w:rFonts w:ascii="Times New Roman" w:eastAsia="Times New Roman" w:hAnsi="Times New Roman"/>
          <w:sz w:val="26"/>
          <w:szCs w:val="26"/>
        </w:rPr>
        <w:t>«Фонарики»,</w:t>
      </w:r>
      <w:r w:rsidRPr="00D66E89">
        <w:rPr>
          <w:rFonts w:ascii="Times New Roman" w:eastAsia="Times New Roman" w:hAnsi="Times New Roman"/>
          <w:spacing w:val="47"/>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44"/>
          <w:sz w:val="26"/>
          <w:szCs w:val="26"/>
        </w:rPr>
        <w:t xml:space="preserve"> </w:t>
      </w:r>
      <w:r w:rsidRPr="00D66E89">
        <w:rPr>
          <w:rFonts w:ascii="Times New Roman" w:eastAsia="Times New Roman" w:hAnsi="Times New Roman"/>
          <w:sz w:val="26"/>
          <w:szCs w:val="26"/>
        </w:rPr>
        <w:t>Р.</w:t>
      </w:r>
      <w:r w:rsidRPr="00D66E89">
        <w:rPr>
          <w:rFonts w:ascii="Times New Roman" w:eastAsia="Times New Roman" w:hAnsi="Times New Roman"/>
          <w:spacing w:val="43"/>
          <w:sz w:val="26"/>
          <w:szCs w:val="26"/>
        </w:rPr>
        <w:t xml:space="preserve"> </w:t>
      </w:r>
      <w:r w:rsidRPr="00D66E89">
        <w:rPr>
          <w:rFonts w:ascii="Times New Roman" w:eastAsia="Times New Roman" w:hAnsi="Times New Roman"/>
          <w:sz w:val="26"/>
          <w:szCs w:val="26"/>
        </w:rPr>
        <w:t>Рустамова; «Танец</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зайчиков»,</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мелодия;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«Вышли</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куклы</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танцевать»,</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Витлина.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Развитие танцевально-игрового творчества.</w:t>
      </w:r>
      <w:r w:rsidRPr="00D66E89">
        <w:rPr>
          <w:rFonts w:ascii="Times New Roman" w:eastAsia="Times New Roman" w:hAnsi="Times New Roman"/>
          <w:sz w:val="26"/>
          <w:szCs w:val="26"/>
        </w:rPr>
        <w:t xml:space="preserve"> «Пляска», муз. Р. Рустамова; «Зайцы», муз. Е.</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Тиличеевой;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«Веселые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ножки»,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мелодия,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Агафонникова;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«Волшебные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платочки»,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рус. нар.</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мелодия, обраб. Р. Рустамова.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Музыкально-дидактические</w:t>
      </w:r>
      <w:r w:rsidRPr="00D66E89">
        <w:rPr>
          <w:rFonts w:ascii="Times New Roman" w:eastAsia="Times New Roman" w:hAnsi="Times New Roman"/>
          <w:b/>
          <w:spacing w:val="-4"/>
          <w:sz w:val="26"/>
          <w:szCs w:val="26"/>
        </w:rPr>
        <w:t xml:space="preserve"> </w:t>
      </w:r>
      <w:r w:rsidRPr="00D66E89">
        <w:rPr>
          <w:rFonts w:ascii="Times New Roman" w:eastAsia="Times New Roman" w:hAnsi="Times New Roman"/>
          <w:b/>
          <w:sz w:val="26"/>
          <w:szCs w:val="26"/>
        </w:rPr>
        <w:t>игры</w:t>
      </w:r>
    </w:p>
    <w:p w:rsidR="00F839DF" w:rsidRPr="00D66E89" w:rsidRDefault="00F839DF" w:rsidP="00F839DF">
      <w:pPr>
        <w:widowControl w:val="0"/>
        <w:tabs>
          <w:tab w:val="left" w:pos="4768"/>
          <w:tab w:val="left" w:pos="5782"/>
          <w:tab w:val="left" w:pos="7319"/>
          <w:tab w:val="left" w:pos="9902"/>
        </w:tabs>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 xml:space="preserve">Развитие  </w:t>
      </w:r>
      <w:r w:rsidRPr="00D66E89">
        <w:rPr>
          <w:rFonts w:ascii="Times New Roman" w:eastAsia="Times New Roman" w:hAnsi="Times New Roman"/>
          <w:b/>
          <w:spacing w:val="17"/>
          <w:sz w:val="26"/>
          <w:szCs w:val="26"/>
        </w:rPr>
        <w:t xml:space="preserve"> </w:t>
      </w:r>
      <w:r w:rsidRPr="00D66E89">
        <w:rPr>
          <w:rFonts w:ascii="Times New Roman" w:eastAsia="Times New Roman" w:hAnsi="Times New Roman"/>
          <w:b/>
          <w:sz w:val="26"/>
          <w:szCs w:val="26"/>
        </w:rPr>
        <w:t xml:space="preserve">звуковысотного  </w:t>
      </w:r>
      <w:r w:rsidRPr="00D66E89">
        <w:rPr>
          <w:rFonts w:ascii="Times New Roman" w:eastAsia="Times New Roman" w:hAnsi="Times New Roman"/>
          <w:b/>
          <w:spacing w:val="16"/>
          <w:sz w:val="26"/>
          <w:szCs w:val="26"/>
        </w:rPr>
        <w:t xml:space="preserve"> </w:t>
      </w:r>
      <w:r w:rsidRPr="00D66E89">
        <w:rPr>
          <w:rFonts w:ascii="Times New Roman" w:eastAsia="Times New Roman" w:hAnsi="Times New Roman"/>
          <w:b/>
          <w:sz w:val="26"/>
          <w:szCs w:val="26"/>
        </w:rPr>
        <w:t>слуха.</w:t>
      </w:r>
      <w:r w:rsidRPr="00D66E89">
        <w:rPr>
          <w:rFonts w:ascii="Times New Roman" w:eastAsia="Times New Roman" w:hAnsi="Times New Roman"/>
          <w:sz w:val="26"/>
          <w:szCs w:val="26"/>
        </w:rPr>
        <w:tab/>
        <w:t>«Птицы</w:t>
      </w:r>
      <w:r w:rsidRPr="00D66E89">
        <w:rPr>
          <w:rFonts w:ascii="Times New Roman" w:eastAsia="Times New Roman" w:hAnsi="Times New Roman"/>
          <w:sz w:val="26"/>
          <w:szCs w:val="26"/>
        </w:rPr>
        <w:tab/>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 xml:space="preserve">птенчики», </w:t>
      </w:r>
      <w:r w:rsidRPr="00D66E89">
        <w:rPr>
          <w:rFonts w:ascii="Times New Roman" w:eastAsia="Times New Roman" w:hAnsi="Times New Roman"/>
          <w:sz w:val="26"/>
          <w:szCs w:val="26"/>
        </w:rPr>
        <w:tab/>
        <w:t xml:space="preserve"> «Веселые  </w:t>
      </w:r>
      <w:r w:rsidRPr="00D66E89">
        <w:rPr>
          <w:rFonts w:ascii="Times New Roman" w:eastAsia="Times New Roman" w:hAnsi="Times New Roman"/>
          <w:spacing w:val="12"/>
          <w:sz w:val="26"/>
          <w:szCs w:val="26"/>
        </w:rPr>
        <w:t xml:space="preserve"> </w:t>
      </w:r>
      <w:r w:rsidRPr="00D66E89">
        <w:rPr>
          <w:rFonts w:ascii="Times New Roman" w:eastAsia="Times New Roman" w:hAnsi="Times New Roman"/>
          <w:sz w:val="26"/>
          <w:szCs w:val="26"/>
        </w:rPr>
        <w:t xml:space="preserve">матрешки», </w:t>
      </w:r>
      <w:r w:rsidRPr="00D66E89">
        <w:rPr>
          <w:rFonts w:ascii="Times New Roman" w:eastAsia="Times New Roman" w:hAnsi="Times New Roman"/>
          <w:spacing w:val="-1"/>
          <w:sz w:val="26"/>
          <w:szCs w:val="26"/>
        </w:rPr>
        <w:t>«Три</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медведя».</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Развитие</w:t>
      </w:r>
      <w:r w:rsidRPr="00D66E89">
        <w:rPr>
          <w:rFonts w:ascii="Times New Roman" w:eastAsia="Times New Roman" w:hAnsi="Times New Roman"/>
          <w:b/>
          <w:spacing w:val="18"/>
          <w:sz w:val="26"/>
          <w:szCs w:val="26"/>
        </w:rPr>
        <w:t xml:space="preserve"> </w:t>
      </w:r>
      <w:r w:rsidRPr="00D66E89">
        <w:rPr>
          <w:rFonts w:ascii="Times New Roman" w:eastAsia="Times New Roman" w:hAnsi="Times New Roman"/>
          <w:b/>
          <w:sz w:val="26"/>
          <w:szCs w:val="26"/>
        </w:rPr>
        <w:t>ритмического</w:t>
      </w:r>
      <w:r w:rsidRPr="00D66E89">
        <w:rPr>
          <w:rFonts w:ascii="Times New Roman" w:eastAsia="Times New Roman" w:hAnsi="Times New Roman"/>
          <w:b/>
          <w:spacing w:val="18"/>
          <w:sz w:val="26"/>
          <w:szCs w:val="26"/>
        </w:rPr>
        <w:t xml:space="preserve"> </w:t>
      </w:r>
      <w:r w:rsidRPr="00D66E89">
        <w:rPr>
          <w:rFonts w:ascii="Times New Roman" w:eastAsia="Times New Roman" w:hAnsi="Times New Roman"/>
          <w:b/>
          <w:sz w:val="26"/>
          <w:szCs w:val="26"/>
        </w:rPr>
        <w:t>слуха.</w:t>
      </w:r>
      <w:r w:rsidRPr="00D66E89">
        <w:rPr>
          <w:rFonts w:ascii="Times New Roman" w:eastAsia="Times New Roman" w:hAnsi="Times New Roman"/>
          <w:spacing w:val="25"/>
          <w:sz w:val="26"/>
          <w:szCs w:val="26"/>
        </w:rPr>
        <w:t xml:space="preserve"> </w:t>
      </w:r>
      <w:r w:rsidRPr="00D66E89">
        <w:rPr>
          <w:rFonts w:ascii="Times New Roman" w:eastAsia="Times New Roman" w:hAnsi="Times New Roman"/>
          <w:sz w:val="26"/>
          <w:szCs w:val="26"/>
        </w:rPr>
        <w:t>«Кто</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как</w:t>
      </w:r>
      <w:r w:rsidRPr="00D66E89">
        <w:rPr>
          <w:rFonts w:ascii="Times New Roman" w:eastAsia="Times New Roman" w:hAnsi="Times New Roman"/>
          <w:spacing w:val="19"/>
          <w:sz w:val="26"/>
          <w:szCs w:val="26"/>
        </w:rPr>
        <w:t xml:space="preserve"> </w:t>
      </w:r>
      <w:r w:rsidRPr="00D66E89">
        <w:rPr>
          <w:rFonts w:ascii="Times New Roman" w:eastAsia="Times New Roman" w:hAnsi="Times New Roman"/>
          <w:sz w:val="26"/>
          <w:szCs w:val="26"/>
        </w:rPr>
        <w:t>идет?»,</w:t>
      </w:r>
      <w:r w:rsidRPr="00D66E89">
        <w:rPr>
          <w:rFonts w:ascii="Times New Roman" w:eastAsia="Times New Roman" w:hAnsi="Times New Roman"/>
          <w:spacing w:val="25"/>
          <w:sz w:val="26"/>
          <w:szCs w:val="26"/>
        </w:rPr>
        <w:t xml:space="preserve"> </w:t>
      </w:r>
      <w:r w:rsidRPr="00D66E89">
        <w:rPr>
          <w:rFonts w:ascii="Times New Roman" w:eastAsia="Times New Roman" w:hAnsi="Times New Roman"/>
          <w:sz w:val="26"/>
          <w:szCs w:val="26"/>
        </w:rPr>
        <w:t>«Веселые</w:t>
      </w:r>
      <w:r w:rsidRPr="00D66E89">
        <w:rPr>
          <w:rFonts w:ascii="Times New Roman" w:eastAsia="Times New Roman" w:hAnsi="Times New Roman"/>
          <w:spacing w:val="19"/>
          <w:sz w:val="26"/>
          <w:szCs w:val="26"/>
        </w:rPr>
        <w:t xml:space="preserve"> </w:t>
      </w:r>
      <w:r w:rsidRPr="00D66E89">
        <w:rPr>
          <w:rFonts w:ascii="Times New Roman" w:eastAsia="Times New Roman" w:hAnsi="Times New Roman"/>
          <w:sz w:val="26"/>
          <w:szCs w:val="26"/>
        </w:rPr>
        <w:t>дудочки».</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Развитие</w:t>
      </w:r>
      <w:r w:rsidRPr="00D66E89">
        <w:rPr>
          <w:rFonts w:ascii="Times New Roman" w:eastAsia="Times New Roman" w:hAnsi="Times New Roman"/>
          <w:spacing w:val="17"/>
          <w:sz w:val="26"/>
          <w:szCs w:val="26"/>
        </w:rPr>
        <w:t xml:space="preserve"> </w:t>
      </w:r>
      <w:r w:rsidRPr="00D66E89">
        <w:rPr>
          <w:rFonts w:ascii="Times New Roman" w:eastAsia="Times New Roman" w:hAnsi="Times New Roman"/>
          <w:sz w:val="26"/>
          <w:szCs w:val="26"/>
        </w:rPr>
        <w:t>тембрового</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динамического</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слуха.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«Громко —</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тихо»,</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«Узнай</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свой</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инструмент»; «Колокольчики».</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Определение</w:t>
      </w:r>
      <w:r w:rsidRPr="00D66E89">
        <w:rPr>
          <w:rFonts w:ascii="Times New Roman" w:eastAsia="Times New Roman" w:hAnsi="Times New Roman"/>
          <w:b/>
          <w:spacing w:val="60"/>
          <w:sz w:val="26"/>
          <w:szCs w:val="26"/>
        </w:rPr>
        <w:t xml:space="preserve"> </w:t>
      </w:r>
      <w:r w:rsidRPr="00D66E89">
        <w:rPr>
          <w:rFonts w:ascii="Times New Roman" w:eastAsia="Times New Roman" w:hAnsi="Times New Roman"/>
          <w:b/>
          <w:sz w:val="26"/>
          <w:szCs w:val="26"/>
        </w:rPr>
        <w:t>жанра</w:t>
      </w:r>
      <w:r w:rsidRPr="00D66E89">
        <w:rPr>
          <w:rFonts w:ascii="Times New Roman" w:eastAsia="Times New Roman" w:hAnsi="Times New Roman"/>
          <w:b/>
          <w:spacing w:val="60"/>
          <w:sz w:val="26"/>
          <w:szCs w:val="26"/>
        </w:rPr>
        <w:t xml:space="preserve"> </w:t>
      </w:r>
      <w:r w:rsidRPr="00D66E89">
        <w:rPr>
          <w:rFonts w:ascii="Times New Roman" w:eastAsia="Times New Roman" w:hAnsi="Times New Roman"/>
          <w:b/>
          <w:sz w:val="26"/>
          <w:szCs w:val="26"/>
        </w:rPr>
        <w:t>и развитие</w:t>
      </w:r>
      <w:r w:rsidRPr="00D66E89">
        <w:rPr>
          <w:rFonts w:ascii="Times New Roman" w:eastAsia="Times New Roman" w:hAnsi="Times New Roman"/>
          <w:b/>
          <w:spacing w:val="60"/>
          <w:sz w:val="26"/>
          <w:szCs w:val="26"/>
        </w:rPr>
        <w:t xml:space="preserve"> </w:t>
      </w:r>
      <w:r w:rsidRPr="00D66E89">
        <w:rPr>
          <w:rFonts w:ascii="Times New Roman" w:eastAsia="Times New Roman" w:hAnsi="Times New Roman"/>
          <w:b/>
          <w:sz w:val="26"/>
          <w:szCs w:val="26"/>
        </w:rPr>
        <w:t>памяти.</w:t>
      </w:r>
      <w:r w:rsidRPr="00D66E89">
        <w:rPr>
          <w:rFonts w:ascii="Times New Roman" w:eastAsia="Times New Roman" w:hAnsi="Times New Roman"/>
          <w:spacing w:val="61"/>
          <w:sz w:val="26"/>
          <w:szCs w:val="26"/>
        </w:rPr>
        <w:t xml:space="preserve"> </w:t>
      </w:r>
      <w:r w:rsidRPr="00D66E89">
        <w:rPr>
          <w:rFonts w:ascii="Times New Roman" w:eastAsia="Times New Roman" w:hAnsi="Times New Roman"/>
          <w:sz w:val="26"/>
          <w:szCs w:val="26"/>
        </w:rPr>
        <w:t>«Что</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делает</w:t>
      </w:r>
      <w:r w:rsidRPr="00D66E89">
        <w:rPr>
          <w:rFonts w:ascii="Times New Roman" w:eastAsia="Times New Roman" w:hAnsi="Times New Roman"/>
          <w:spacing w:val="61"/>
          <w:sz w:val="26"/>
          <w:szCs w:val="26"/>
        </w:rPr>
        <w:t xml:space="preserve"> </w:t>
      </w:r>
      <w:r w:rsidRPr="00D66E89">
        <w:rPr>
          <w:rFonts w:ascii="Times New Roman" w:eastAsia="Times New Roman" w:hAnsi="Times New Roman"/>
          <w:sz w:val="26"/>
          <w:szCs w:val="26"/>
        </w:rPr>
        <w:t>кукла?»,</w:t>
      </w:r>
      <w:r w:rsidRPr="00D66E89">
        <w:rPr>
          <w:rFonts w:ascii="Times New Roman" w:eastAsia="Times New Roman" w:hAnsi="Times New Roman"/>
          <w:spacing w:val="61"/>
          <w:sz w:val="26"/>
          <w:szCs w:val="26"/>
        </w:rPr>
        <w:t xml:space="preserve"> </w:t>
      </w:r>
      <w:r w:rsidRPr="00D66E89">
        <w:rPr>
          <w:rFonts w:ascii="Times New Roman" w:eastAsia="Times New Roman" w:hAnsi="Times New Roman"/>
          <w:sz w:val="26"/>
          <w:szCs w:val="26"/>
        </w:rPr>
        <w:t>«Узнай   и спой   песню</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по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картинке».</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Подыгрывание</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детских</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ударных</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музыкальных</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инструментах.</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Народные</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мелодии.</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bCs/>
          <w:iCs/>
          <w:sz w:val="26"/>
          <w:szCs w:val="26"/>
        </w:rPr>
      </w:pPr>
      <w:r w:rsidRPr="00D66E89">
        <w:rPr>
          <w:rFonts w:ascii="Times New Roman" w:eastAsia="Times New Roman" w:hAnsi="Times New Roman"/>
          <w:b/>
          <w:bCs/>
          <w:iCs/>
          <w:sz w:val="26"/>
          <w:szCs w:val="26"/>
        </w:rPr>
        <w:t>от 4</w:t>
      </w:r>
      <w:r w:rsidRPr="00D66E89">
        <w:rPr>
          <w:rFonts w:ascii="Times New Roman" w:eastAsia="Times New Roman" w:hAnsi="Times New Roman"/>
          <w:b/>
          <w:bCs/>
          <w:iCs/>
          <w:spacing w:val="-2"/>
          <w:sz w:val="26"/>
          <w:szCs w:val="26"/>
        </w:rPr>
        <w:t xml:space="preserve"> </w:t>
      </w:r>
      <w:r w:rsidRPr="00D66E89">
        <w:rPr>
          <w:rFonts w:ascii="Times New Roman" w:eastAsia="Times New Roman" w:hAnsi="Times New Roman"/>
          <w:b/>
          <w:bCs/>
          <w:iCs/>
          <w:sz w:val="26"/>
          <w:szCs w:val="26"/>
        </w:rPr>
        <w:t>лет</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до</w:t>
      </w:r>
      <w:r w:rsidRPr="00D66E89">
        <w:rPr>
          <w:rFonts w:ascii="Times New Roman" w:eastAsia="Times New Roman" w:hAnsi="Times New Roman"/>
          <w:b/>
          <w:bCs/>
          <w:iCs/>
          <w:spacing w:val="-2"/>
          <w:sz w:val="26"/>
          <w:szCs w:val="26"/>
        </w:rPr>
        <w:t xml:space="preserve"> </w:t>
      </w:r>
      <w:r w:rsidRPr="00D66E89">
        <w:rPr>
          <w:rFonts w:ascii="Times New Roman" w:eastAsia="Times New Roman" w:hAnsi="Times New Roman"/>
          <w:b/>
          <w:bCs/>
          <w:iCs/>
          <w:sz w:val="26"/>
          <w:szCs w:val="26"/>
        </w:rPr>
        <w:t>5</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лет</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Слушание.</w:t>
      </w:r>
      <w:r w:rsidRPr="00D66E89">
        <w:rPr>
          <w:rFonts w:ascii="Times New Roman" w:eastAsia="Times New Roman" w:hAnsi="Times New Roman"/>
          <w:sz w:val="26"/>
          <w:szCs w:val="26"/>
        </w:rPr>
        <w:t xml:space="preserve"> «Ах ты, береза», рус. нар. песня; «Осенняя песенка», муз. Д. Васильева-Буглая,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 А. Плещеева;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«Музыкальный ящик» (из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«Альбома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пьес для детей» Г. Свиридова);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«Вальс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снежных хлопьев» из балета «Щелкунчик», муз. П. Чайковского; «Итальянская полька», муз. 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Рахманинова; «Как у наших у ворот», рус. нар. мелодия; «Мама», муз. П. Чайковского, «Смелый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наездник» (из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«Альбома для юношества») Р. Шумана;</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«Жаворонок», муз. М. Глинки; «Марш»,</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 Прокофьева;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Пение. Упражнения на развитие слуха и голоса.</w:t>
      </w:r>
      <w:r w:rsidRPr="00D66E89">
        <w:rPr>
          <w:rFonts w:ascii="Times New Roman" w:eastAsia="Times New Roman" w:hAnsi="Times New Roman"/>
          <w:sz w:val="26"/>
          <w:szCs w:val="26"/>
        </w:rPr>
        <w:t xml:space="preserve"> «Путаница» — песня-шутка; муз. Е. Тиличеевой,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Чуковского,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«Кукушечка»,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песня,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Арсеева;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«Паучок» 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«Кисонька-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мурысонька»,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песни;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заклички: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кулики!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Весна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поет!»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61"/>
          <w:sz w:val="26"/>
          <w:szCs w:val="26"/>
        </w:rPr>
        <w:t xml:space="preserve"> </w:t>
      </w:r>
      <w:r w:rsidRPr="00D66E89">
        <w:rPr>
          <w:rFonts w:ascii="Times New Roman" w:eastAsia="Times New Roman" w:hAnsi="Times New Roman"/>
          <w:sz w:val="26"/>
          <w:szCs w:val="26"/>
        </w:rPr>
        <w:t>«Жаворонушки,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прилетите!»;</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Песни.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«Осень»,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Кишко,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Волгиной;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«Санки»,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Красева,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Высотской;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«Зима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прошла»,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Метлова,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Клоковой;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«Подарок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маме»,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Филиппенко, сл. Т. Волгиной; «Воробей», муз. В. Герчик, сл. А. Чельцова; «Дождик», муз. 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Красева,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Френкель;</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Музыкально-ритмические</w:t>
      </w:r>
      <w:r w:rsidRPr="00D66E89">
        <w:rPr>
          <w:rFonts w:ascii="Times New Roman" w:eastAsia="Times New Roman" w:hAnsi="Times New Roman"/>
          <w:b/>
          <w:spacing w:val="-3"/>
          <w:sz w:val="26"/>
          <w:szCs w:val="26"/>
        </w:rPr>
        <w:t xml:space="preserve"> </w:t>
      </w:r>
      <w:r w:rsidRPr="00D66E89">
        <w:rPr>
          <w:rFonts w:ascii="Times New Roman" w:eastAsia="Times New Roman" w:hAnsi="Times New Roman"/>
          <w:b/>
          <w:sz w:val="26"/>
          <w:szCs w:val="26"/>
        </w:rPr>
        <w:t>движения</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Игровые</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упражнения.</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«Пружинки»</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под</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мелодию;</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ходьба</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под</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«Марш»,</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 Беркович; «Веселые мячики» (подпрыгивание и бег), муз. М. Сатулиной; лиса и зайцы под 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Майкапара</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садике»;</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ходит</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медведь</w:t>
      </w:r>
      <w:r w:rsidRPr="00D66E89">
        <w:rPr>
          <w:rFonts w:ascii="Times New Roman" w:eastAsia="Times New Roman" w:hAnsi="Times New Roman"/>
          <w:spacing w:val="19"/>
          <w:sz w:val="26"/>
          <w:szCs w:val="26"/>
        </w:rPr>
        <w:t xml:space="preserve"> </w:t>
      </w:r>
      <w:r w:rsidRPr="00D66E89">
        <w:rPr>
          <w:rFonts w:ascii="Times New Roman" w:eastAsia="Times New Roman" w:hAnsi="Times New Roman"/>
          <w:sz w:val="26"/>
          <w:szCs w:val="26"/>
        </w:rPr>
        <w:t>под</w:t>
      </w:r>
      <w:r w:rsidRPr="00D66E89">
        <w:rPr>
          <w:rFonts w:ascii="Times New Roman" w:eastAsia="Times New Roman" w:hAnsi="Times New Roman"/>
          <w:spacing w:val="17"/>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31"/>
          <w:sz w:val="26"/>
          <w:szCs w:val="26"/>
        </w:rPr>
        <w:t xml:space="preserve"> </w:t>
      </w:r>
      <w:r w:rsidRPr="00D66E89">
        <w:rPr>
          <w:rFonts w:ascii="Times New Roman" w:eastAsia="Times New Roman" w:hAnsi="Times New Roman"/>
          <w:sz w:val="26"/>
          <w:szCs w:val="26"/>
        </w:rPr>
        <w:t>«Этюд»</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К.</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Черни;</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«Полька»,</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Глинки; «Всадники», муз. В. Витлина; потопаем, покружимся под рус. нар. мелодии; «Петух», муз. 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Ломовой;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«Кукла», муз. М. Старокадомского;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«Упражнения с цветами» под 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«Вальса» 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Жилина;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Этюды-драматизации. «Барабанщик», муз. М. Красева; «Танец осенних листочков», 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7"/>
          <w:sz w:val="26"/>
          <w:szCs w:val="26"/>
        </w:rPr>
        <w:t xml:space="preserve"> </w:t>
      </w:r>
      <w:r w:rsidRPr="00D66E89">
        <w:rPr>
          <w:rFonts w:ascii="Times New Roman" w:eastAsia="Times New Roman" w:hAnsi="Times New Roman"/>
          <w:sz w:val="26"/>
          <w:szCs w:val="26"/>
        </w:rPr>
        <w:t>Филиппенко,</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Е.</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Макшанцевой;</w:t>
      </w:r>
      <w:r w:rsidRPr="00D66E89">
        <w:rPr>
          <w:rFonts w:ascii="Times New Roman" w:eastAsia="Times New Roman" w:hAnsi="Times New Roman"/>
          <w:spacing w:val="23"/>
          <w:sz w:val="26"/>
          <w:szCs w:val="26"/>
        </w:rPr>
        <w:t xml:space="preserve"> </w:t>
      </w:r>
      <w:r w:rsidRPr="00D66E89">
        <w:rPr>
          <w:rFonts w:ascii="Times New Roman" w:eastAsia="Times New Roman" w:hAnsi="Times New Roman"/>
          <w:sz w:val="26"/>
          <w:szCs w:val="26"/>
        </w:rPr>
        <w:t>«Барабанщики»,</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Д.</w:t>
      </w:r>
      <w:r w:rsidRPr="00D66E89">
        <w:rPr>
          <w:rFonts w:ascii="Times New Roman" w:eastAsia="Times New Roman" w:hAnsi="Times New Roman"/>
          <w:spacing w:val="17"/>
          <w:sz w:val="26"/>
          <w:szCs w:val="26"/>
        </w:rPr>
        <w:t xml:space="preserve"> </w:t>
      </w:r>
      <w:r w:rsidRPr="00D66E89">
        <w:rPr>
          <w:rFonts w:ascii="Times New Roman" w:eastAsia="Times New Roman" w:hAnsi="Times New Roman"/>
          <w:sz w:val="26"/>
          <w:szCs w:val="26"/>
        </w:rPr>
        <w:lastRenderedPageBreak/>
        <w:t>Кабалевского</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Левидова; «Считалка», «Катилось</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яблоко»,</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Агафонникова.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Хороводы и пляски.</w:t>
      </w:r>
      <w:r w:rsidRPr="00D66E89">
        <w:rPr>
          <w:rFonts w:ascii="Times New Roman" w:eastAsia="Times New Roman" w:hAnsi="Times New Roman"/>
          <w:sz w:val="26"/>
          <w:szCs w:val="26"/>
        </w:rPr>
        <w:t xml:space="preserve"> «Топ и хлоп», муз. Т. Назарова-Метнер, сл. Е. Каргановой; «Танец 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ложками»</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под</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мелодию;</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новогодние</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хороводы</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по</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выбору</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музыкального</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руководителя; «Танец с платочками», рус. нар. мелодия; «Кто у нас хороший?», муз. Ан. Александрова, 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народные.</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Характерные</w:t>
      </w:r>
      <w:r w:rsidRPr="00D66E89">
        <w:rPr>
          <w:rFonts w:ascii="Times New Roman" w:eastAsia="Times New Roman" w:hAnsi="Times New Roman"/>
          <w:b/>
          <w:spacing w:val="22"/>
          <w:sz w:val="26"/>
          <w:szCs w:val="26"/>
        </w:rPr>
        <w:t xml:space="preserve"> </w:t>
      </w:r>
      <w:r w:rsidRPr="00D66E89">
        <w:rPr>
          <w:rFonts w:ascii="Times New Roman" w:eastAsia="Times New Roman" w:hAnsi="Times New Roman"/>
          <w:b/>
          <w:sz w:val="26"/>
          <w:szCs w:val="26"/>
        </w:rPr>
        <w:t>танцы.</w:t>
      </w:r>
      <w:r w:rsidRPr="00D66E89">
        <w:rPr>
          <w:rFonts w:ascii="Times New Roman" w:eastAsia="Times New Roman" w:hAnsi="Times New Roman"/>
          <w:spacing w:val="29"/>
          <w:sz w:val="26"/>
          <w:szCs w:val="26"/>
        </w:rPr>
        <w:t xml:space="preserve"> </w:t>
      </w:r>
      <w:r w:rsidRPr="00D66E89">
        <w:rPr>
          <w:rFonts w:ascii="Times New Roman" w:eastAsia="Times New Roman" w:hAnsi="Times New Roman"/>
          <w:sz w:val="26"/>
          <w:szCs w:val="26"/>
        </w:rPr>
        <w:t>«Снежинки»,</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23"/>
          <w:sz w:val="26"/>
          <w:szCs w:val="26"/>
        </w:rPr>
        <w:t xml:space="preserve"> </w:t>
      </w:r>
      <w:r w:rsidRPr="00D66E89">
        <w:rPr>
          <w:rFonts w:ascii="Times New Roman" w:eastAsia="Times New Roman" w:hAnsi="Times New Roman"/>
          <w:sz w:val="26"/>
          <w:szCs w:val="26"/>
        </w:rPr>
        <w:t>О.</w:t>
      </w:r>
      <w:r w:rsidRPr="00D66E89">
        <w:rPr>
          <w:rFonts w:ascii="Times New Roman" w:eastAsia="Times New Roman" w:hAnsi="Times New Roman"/>
          <w:spacing w:val="23"/>
          <w:sz w:val="26"/>
          <w:szCs w:val="26"/>
        </w:rPr>
        <w:t xml:space="preserve"> </w:t>
      </w:r>
      <w:r w:rsidRPr="00D66E89">
        <w:rPr>
          <w:rFonts w:ascii="Times New Roman" w:eastAsia="Times New Roman" w:hAnsi="Times New Roman"/>
          <w:sz w:val="26"/>
          <w:szCs w:val="26"/>
        </w:rPr>
        <w:t>Берта,</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обраб.</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Н.</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Метлова;</w:t>
      </w:r>
      <w:r w:rsidRPr="00D66E89">
        <w:rPr>
          <w:rFonts w:ascii="Times New Roman" w:eastAsia="Times New Roman" w:hAnsi="Times New Roman"/>
          <w:spacing w:val="29"/>
          <w:sz w:val="26"/>
          <w:szCs w:val="26"/>
        </w:rPr>
        <w:t xml:space="preserve"> </w:t>
      </w:r>
      <w:r w:rsidRPr="00D66E89">
        <w:rPr>
          <w:rFonts w:ascii="Times New Roman" w:eastAsia="Times New Roman" w:hAnsi="Times New Roman"/>
          <w:sz w:val="26"/>
          <w:szCs w:val="26"/>
        </w:rPr>
        <w:t>«Танец</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зайчат»</w:t>
      </w:r>
      <w:r w:rsidRPr="00D66E89">
        <w:rPr>
          <w:rFonts w:ascii="Times New Roman" w:eastAsia="Times New Roman" w:hAnsi="Times New Roman"/>
          <w:spacing w:val="16"/>
          <w:sz w:val="26"/>
          <w:szCs w:val="26"/>
        </w:rPr>
        <w:t xml:space="preserve"> </w:t>
      </w:r>
      <w:r w:rsidRPr="00D66E89">
        <w:rPr>
          <w:rFonts w:ascii="Times New Roman" w:eastAsia="Times New Roman" w:hAnsi="Times New Roman"/>
          <w:sz w:val="26"/>
          <w:szCs w:val="26"/>
        </w:rPr>
        <w:t>под «Польку»</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Штрауса; «Снежинки»,</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Т.</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Ломовой;</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«Бусинки»</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под</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«Галоп»</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Дунаевского.</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Музыкальные</w:t>
      </w:r>
      <w:r w:rsidRPr="00D66E89">
        <w:rPr>
          <w:rFonts w:ascii="Times New Roman" w:eastAsia="Times New Roman" w:hAnsi="Times New Roman"/>
          <w:b/>
          <w:spacing w:val="39"/>
          <w:sz w:val="26"/>
          <w:szCs w:val="26"/>
        </w:rPr>
        <w:t xml:space="preserve"> </w:t>
      </w:r>
      <w:r w:rsidRPr="00D66E89">
        <w:rPr>
          <w:rFonts w:ascii="Times New Roman" w:eastAsia="Times New Roman" w:hAnsi="Times New Roman"/>
          <w:b/>
          <w:sz w:val="26"/>
          <w:szCs w:val="26"/>
        </w:rPr>
        <w:t>игры.</w:t>
      </w:r>
      <w:r w:rsidRPr="00D66E89">
        <w:rPr>
          <w:rFonts w:ascii="Times New Roman" w:eastAsia="Times New Roman" w:hAnsi="Times New Roman"/>
          <w:spacing w:val="83"/>
          <w:sz w:val="26"/>
          <w:szCs w:val="26"/>
        </w:rPr>
        <w:t xml:space="preserve"> </w:t>
      </w:r>
      <w:r w:rsidRPr="00D66E89">
        <w:rPr>
          <w:rFonts w:ascii="Times New Roman" w:eastAsia="Times New Roman" w:hAnsi="Times New Roman"/>
          <w:sz w:val="26"/>
          <w:szCs w:val="26"/>
        </w:rPr>
        <w:t>«Курочка</w:t>
      </w:r>
      <w:r w:rsidRPr="00D66E89">
        <w:rPr>
          <w:rFonts w:ascii="Times New Roman" w:eastAsia="Times New Roman" w:hAnsi="Times New Roman"/>
          <w:spacing w:val="39"/>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40"/>
          <w:sz w:val="26"/>
          <w:szCs w:val="26"/>
        </w:rPr>
        <w:t xml:space="preserve"> </w:t>
      </w:r>
      <w:r w:rsidRPr="00D66E89">
        <w:rPr>
          <w:rFonts w:ascii="Times New Roman" w:eastAsia="Times New Roman" w:hAnsi="Times New Roman"/>
          <w:sz w:val="26"/>
          <w:szCs w:val="26"/>
        </w:rPr>
        <w:t>петушок»,</w:t>
      </w:r>
      <w:r w:rsidRPr="00D66E89">
        <w:rPr>
          <w:rFonts w:ascii="Times New Roman" w:eastAsia="Times New Roman" w:hAnsi="Times New Roman"/>
          <w:spacing w:val="44"/>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39"/>
          <w:sz w:val="26"/>
          <w:szCs w:val="26"/>
        </w:rPr>
        <w:t xml:space="preserve"> </w:t>
      </w:r>
      <w:r w:rsidRPr="00D66E89">
        <w:rPr>
          <w:rFonts w:ascii="Times New Roman" w:eastAsia="Times New Roman" w:hAnsi="Times New Roman"/>
          <w:sz w:val="26"/>
          <w:szCs w:val="26"/>
        </w:rPr>
        <w:t>Г.</w:t>
      </w:r>
      <w:r w:rsidRPr="00D66E89">
        <w:rPr>
          <w:rFonts w:ascii="Times New Roman" w:eastAsia="Times New Roman" w:hAnsi="Times New Roman"/>
          <w:spacing w:val="40"/>
          <w:sz w:val="26"/>
          <w:szCs w:val="26"/>
        </w:rPr>
        <w:t xml:space="preserve"> </w:t>
      </w:r>
      <w:r w:rsidRPr="00D66E89">
        <w:rPr>
          <w:rFonts w:ascii="Times New Roman" w:eastAsia="Times New Roman" w:hAnsi="Times New Roman"/>
          <w:sz w:val="26"/>
          <w:szCs w:val="26"/>
        </w:rPr>
        <w:t>Фрида;</w:t>
      </w:r>
      <w:r w:rsidRPr="00D66E89">
        <w:rPr>
          <w:rFonts w:ascii="Times New Roman" w:eastAsia="Times New Roman" w:hAnsi="Times New Roman"/>
          <w:spacing w:val="45"/>
          <w:sz w:val="26"/>
          <w:szCs w:val="26"/>
        </w:rPr>
        <w:t xml:space="preserve"> </w:t>
      </w:r>
      <w:r w:rsidRPr="00D66E89">
        <w:rPr>
          <w:rFonts w:ascii="Times New Roman" w:eastAsia="Times New Roman" w:hAnsi="Times New Roman"/>
          <w:sz w:val="26"/>
          <w:szCs w:val="26"/>
        </w:rPr>
        <w:t>«Жмурки»,</w:t>
      </w:r>
      <w:r w:rsidRPr="00D66E89">
        <w:rPr>
          <w:rFonts w:ascii="Times New Roman" w:eastAsia="Times New Roman" w:hAnsi="Times New Roman"/>
          <w:spacing w:val="42"/>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39"/>
          <w:sz w:val="26"/>
          <w:szCs w:val="26"/>
        </w:rPr>
        <w:t xml:space="preserve"> </w:t>
      </w:r>
      <w:r w:rsidRPr="00D66E89">
        <w:rPr>
          <w:rFonts w:ascii="Times New Roman" w:eastAsia="Times New Roman" w:hAnsi="Times New Roman"/>
          <w:sz w:val="26"/>
          <w:szCs w:val="26"/>
        </w:rPr>
        <w:t>Ф.</w:t>
      </w:r>
      <w:r w:rsidRPr="00D66E89">
        <w:rPr>
          <w:rFonts w:ascii="Times New Roman" w:eastAsia="Times New Roman" w:hAnsi="Times New Roman"/>
          <w:spacing w:val="39"/>
          <w:sz w:val="26"/>
          <w:szCs w:val="26"/>
        </w:rPr>
        <w:t xml:space="preserve"> </w:t>
      </w:r>
      <w:r w:rsidRPr="00D66E89">
        <w:rPr>
          <w:rFonts w:ascii="Times New Roman" w:eastAsia="Times New Roman" w:hAnsi="Times New Roman"/>
          <w:sz w:val="26"/>
          <w:szCs w:val="26"/>
        </w:rPr>
        <w:t>Флотова; «Медведь и заяц», муз. В. Ребикова; «Самолеты», муз. М. Магиденко; «Найди себе пару», муз. 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Ломовой;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«Займи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домик»,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Магиденко;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«Ловишки»,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мелодия,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Сидельникова.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Игры с пением.</w:t>
      </w:r>
      <w:r w:rsidRPr="00D66E89">
        <w:rPr>
          <w:rFonts w:ascii="Times New Roman" w:eastAsia="Times New Roman" w:hAnsi="Times New Roman"/>
          <w:sz w:val="26"/>
          <w:szCs w:val="26"/>
        </w:rPr>
        <w:t xml:space="preserve"> «Огородная-хороводная», муз. Б. Можжевелова, сл. А. Пассовой; «Гуси,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лебеди и волк», муз. Е. Тиличеевой, сл. М. Булатова; «Мы на луг ходили», муз. А. Филиппенко, сл.</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Н.</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Кукловской;</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«Веселая</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девочка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Таня»,</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Филиппенко,</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Н.</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Кукловской</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Р.</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Борисовой.</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Песенное творчество.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тебя зовут?»;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«Что ты хочешь, кошечка?»;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«Наша песенка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простая», муз. Ан. Александрова, сл. М. Ивенсен; «Курочка-рябушечка», муз. Г. Лобачева, 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Народные.</w:t>
      </w:r>
    </w:p>
    <w:p w:rsidR="00F839DF" w:rsidRPr="00D66E89" w:rsidRDefault="00F839DF" w:rsidP="00F839DF">
      <w:pPr>
        <w:widowControl w:val="0"/>
        <w:tabs>
          <w:tab w:val="left" w:pos="1240"/>
          <w:tab w:val="left" w:pos="3785"/>
          <w:tab w:val="left" w:pos="5350"/>
          <w:tab w:val="left" w:pos="6820"/>
          <w:tab w:val="left" w:pos="7505"/>
          <w:tab w:val="left" w:pos="7995"/>
        </w:tabs>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Развитие танцевально-игрового творчества.</w:t>
      </w:r>
    </w:p>
    <w:p w:rsidR="00F839DF" w:rsidRPr="00D66E89" w:rsidRDefault="00F839DF" w:rsidP="00F839DF">
      <w:pPr>
        <w:widowControl w:val="0"/>
        <w:tabs>
          <w:tab w:val="left" w:pos="1240"/>
          <w:tab w:val="left" w:pos="3785"/>
          <w:tab w:val="left" w:pos="5350"/>
          <w:tab w:val="left" w:pos="6820"/>
          <w:tab w:val="left" w:pos="7505"/>
          <w:tab w:val="left" w:pos="7995"/>
        </w:tabs>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«Лошадка», муз. Н. Потоловского; «Зайчики»,</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«Наседка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цыплята»,</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«Воробей»,</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Т.</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Ломовой;</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«Ой,</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хмель</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мой,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хмелек»,</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нар. мелодия,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 Раухвергера;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«Кукла»,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Старокадомского;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«Медвежата»,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Красева,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Френкель.</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Музыкально-дидактические</w:t>
      </w:r>
      <w:r w:rsidRPr="00D66E89">
        <w:rPr>
          <w:rFonts w:ascii="Times New Roman" w:eastAsia="Times New Roman" w:hAnsi="Times New Roman"/>
          <w:b/>
          <w:spacing w:val="-4"/>
          <w:sz w:val="26"/>
          <w:szCs w:val="26"/>
        </w:rPr>
        <w:t xml:space="preserve"> </w:t>
      </w:r>
      <w:r w:rsidRPr="00D66E89">
        <w:rPr>
          <w:rFonts w:ascii="Times New Roman" w:eastAsia="Times New Roman" w:hAnsi="Times New Roman"/>
          <w:b/>
          <w:sz w:val="26"/>
          <w:szCs w:val="26"/>
        </w:rPr>
        <w:t>игры</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Развитие</w:t>
      </w:r>
      <w:r w:rsidRPr="00D66E89">
        <w:rPr>
          <w:rFonts w:ascii="Times New Roman" w:eastAsia="Times New Roman" w:hAnsi="Times New Roman"/>
          <w:b/>
          <w:spacing w:val="-6"/>
          <w:sz w:val="26"/>
          <w:szCs w:val="26"/>
        </w:rPr>
        <w:t xml:space="preserve"> </w:t>
      </w:r>
      <w:r w:rsidRPr="00D66E89">
        <w:rPr>
          <w:rFonts w:ascii="Times New Roman" w:eastAsia="Times New Roman" w:hAnsi="Times New Roman"/>
          <w:b/>
          <w:sz w:val="26"/>
          <w:szCs w:val="26"/>
        </w:rPr>
        <w:t>звуковысотного</w:t>
      </w:r>
      <w:r w:rsidRPr="00D66E89">
        <w:rPr>
          <w:rFonts w:ascii="Times New Roman" w:eastAsia="Times New Roman" w:hAnsi="Times New Roman"/>
          <w:b/>
          <w:spacing w:val="-4"/>
          <w:sz w:val="26"/>
          <w:szCs w:val="26"/>
        </w:rPr>
        <w:t xml:space="preserve"> </w:t>
      </w:r>
      <w:r w:rsidRPr="00D66E89">
        <w:rPr>
          <w:rFonts w:ascii="Times New Roman" w:eastAsia="Times New Roman" w:hAnsi="Times New Roman"/>
          <w:b/>
          <w:sz w:val="26"/>
          <w:szCs w:val="26"/>
        </w:rPr>
        <w:t>слуха.</w:t>
      </w:r>
      <w:r w:rsidRPr="00D66E89">
        <w:rPr>
          <w:rFonts w:ascii="Times New Roman" w:eastAsia="Times New Roman" w:hAnsi="Times New Roman"/>
          <w:sz w:val="26"/>
          <w:szCs w:val="26"/>
        </w:rPr>
        <w:t xml:space="preserve"> «Птицы</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птенчики», «Качели».</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Развитие ритмического слуха.</w:t>
      </w:r>
      <w:r w:rsidRPr="00D66E89">
        <w:rPr>
          <w:rFonts w:ascii="Times New Roman" w:eastAsia="Times New Roman" w:hAnsi="Times New Roman"/>
          <w:sz w:val="26"/>
          <w:szCs w:val="26"/>
        </w:rPr>
        <w:t xml:space="preserve"> «Петушок, курочка и цыпленок», «Кто как идет?», «Веселые</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дудочки»;</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«Сыграй, как я».</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Развитие</w:t>
      </w:r>
      <w:r w:rsidRPr="00D66E89">
        <w:rPr>
          <w:rFonts w:ascii="Times New Roman" w:eastAsia="Times New Roman" w:hAnsi="Times New Roman"/>
          <w:b/>
          <w:spacing w:val="29"/>
          <w:sz w:val="26"/>
          <w:szCs w:val="26"/>
        </w:rPr>
        <w:t xml:space="preserve"> </w:t>
      </w:r>
      <w:r w:rsidRPr="00D66E89">
        <w:rPr>
          <w:rFonts w:ascii="Times New Roman" w:eastAsia="Times New Roman" w:hAnsi="Times New Roman"/>
          <w:b/>
          <w:sz w:val="26"/>
          <w:szCs w:val="26"/>
        </w:rPr>
        <w:t>тембрового</w:t>
      </w:r>
      <w:r w:rsidRPr="00D66E89">
        <w:rPr>
          <w:rFonts w:ascii="Times New Roman" w:eastAsia="Times New Roman" w:hAnsi="Times New Roman"/>
          <w:b/>
          <w:spacing w:val="33"/>
          <w:sz w:val="26"/>
          <w:szCs w:val="26"/>
        </w:rPr>
        <w:t xml:space="preserve"> </w:t>
      </w:r>
      <w:r w:rsidRPr="00D66E89">
        <w:rPr>
          <w:rFonts w:ascii="Times New Roman" w:eastAsia="Times New Roman" w:hAnsi="Times New Roman"/>
          <w:b/>
          <w:sz w:val="26"/>
          <w:szCs w:val="26"/>
        </w:rPr>
        <w:t>и</w:t>
      </w:r>
      <w:r w:rsidRPr="00D66E89">
        <w:rPr>
          <w:rFonts w:ascii="Times New Roman" w:eastAsia="Times New Roman" w:hAnsi="Times New Roman"/>
          <w:b/>
          <w:spacing w:val="30"/>
          <w:sz w:val="26"/>
          <w:szCs w:val="26"/>
        </w:rPr>
        <w:t xml:space="preserve"> </w:t>
      </w:r>
      <w:r w:rsidRPr="00D66E89">
        <w:rPr>
          <w:rFonts w:ascii="Times New Roman" w:eastAsia="Times New Roman" w:hAnsi="Times New Roman"/>
          <w:b/>
          <w:sz w:val="26"/>
          <w:szCs w:val="26"/>
        </w:rPr>
        <w:t>динамического</w:t>
      </w:r>
      <w:r w:rsidRPr="00D66E89">
        <w:rPr>
          <w:rFonts w:ascii="Times New Roman" w:eastAsia="Times New Roman" w:hAnsi="Times New Roman"/>
          <w:b/>
          <w:spacing w:val="31"/>
          <w:sz w:val="26"/>
          <w:szCs w:val="26"/>
        </w:rPr>
        <w:t xml:space="preserve"> </w:t>
      </w:r>
      <w:r w:rsidRPr="00D66E89">
        <w:rPr>
          <w:rFonts w:ascii="Times New Roman" w:eastAsia="Times New Roman" w:hAnsi="Times New Roman"/>
          <w:b/>
          <w:sz w:val="26"/>
          <w:szCs w:val="26"/>
        </w:rPr>
        <w:t>слуха.</w:t>
      </w:r>
      <w:r w:rsidRPr="00D66E89">
        <w:rPr>
          <w:rFonts w:ascii="Times New Roman" w:eastAsia="Times New Roman" w:hAnsi="Times New Roman"/>
          <w:spacing w:val="35"/>
          <w:sz w:val="26"/>
          <w:szCs w:val="26"/>
        </w:rPr>
        <w:t xml:space="preserve"> </w:t>
      </w:r>
      <w:r w:rsidRPr="00D66E89">
        <w:rPr>
          <w:rFonts w:ascii="Times New Roman" w:eastAsia="Times New Roman" w:hAnsi="Times New Roman"/>
          <w:sz w:val="26"/>
          <w:szCs w:val="26"/>
        </w:rPr>
        <w:t>«Громко–тихо»,</w:t>
      </w:r>
      <w:r w:rsidRPr="00D66E89">
        <w:rPr>
          <w:rFonts w:ascii="Times New Roman" w:eastAsia="Times New Roman" w:hAnsi="Times New Roman"/>
          <w:spacing w:val="35"/>
          <w:sz w:val="26"/>
          <w:szCs w:val="26"/>
        </w:rPr>
        <w:t xml:space="preserve"> </w:t>
      </w:r>
      <w:r w:rsidRPr="00D66E89">
        <w:rPr>
          <w:rFonts w:ascii="Times New Roman" w:eastAsia="Times New Roman" w:hAnsi="Times New Roman"/>
          <w:sz w:val="26"/>
          <w:szCs w:val="26"/>
        </w:rPr>
        <w:t>«Узнай</w:t>
      </w:r>
      <w:r w:rsidRPr="00D66E89">
        <w:rPr>
          <w:rFonts w:ascii="Times New Roman" w:eastAsia="Times New Roman" w:hAnsi="Times New Roman"/>
          <w:spacing w:val="31"/>
          <w:sz w:val="26"/>
          <w:szCs w:val="26"/>
        </w:rPr>
        <w:t xml:space="preserve"> </w:t>
      </w:r>
      <w:r w:rsidRPr="00D66E89">
        <w:rPr>
          <w:rFonts w:ascii="Times New Roman" w:eastAsia="Times New Roman" w:hAnsi="Times New Roman"/>
          <w:sz w:val="26"/>
          <w:szCs w:val="26"/>
        </w:rPr>
        <w:t>свой</w:t>
      </w:r>
      <w:r w:rsidRPr="00D66E89">
        <w:rPr>
          <w:rFonts w:ascii="Times New Roman" w:eastAsia="Times New Roman" w:hAnsi="Times New Roman"/>
          <w:spacing w:val="31"/>
          <w:sz w:val="26"/>
          <w:szCs w:val="26"/>
        </w:rPr>
        <w:t xml:space="preserve"> </w:t>
      </w:r>
      <w:r w:rsidRPr="00D66E89">
        <w:rPr>
          <w:rFonts w:ascii="Times New Roman" w:eastAsia="Times New Roman" w:hAnsi="Times New Roman"/>
          <w:sz w:val="26"/>
          <w:szCs w:val="26"/>
        </w:rPr>
        <w:t>инструмент»; «Угадай, на чем играю». Определение жанра и развитие памяти. «Что делает кукла?», «Узнай 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спой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песню</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 картинке»,</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«Музыкальный магазин».</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Игра</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на</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детских</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музыкальных</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инструментах.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«Гармошка»,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«Небо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синее»,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«Андрей-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воробей», муз. Е. Тиличеевой, сл. М. Долинова; «Сорока-сорока», рус. нар. прибаутка, обр. 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Попатенко</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bCs/>
          <w:iCs/>
          <w:sz w:val="26"/>
          <w:szCs w:val="26"/>
        </w:rPr>
      </w:pPr>
      <w:r w:rsidRPr="00D66E89">
        <w:rPr>
          <w:rFonts w:ascii="Times New Roman" w:eastAsia="Times New Roman" w:hAnsi="Times New Roman"/>
          <w:b/>
          <w:bCs/>
          <w:iCs/>
          <w:sz w:val="26"/>
          <w:szCs w:val="26"/>
        </w:rPr>
        <w:t>от 5</w:t>
      </w:r>
      <w:r w:rsidRPr="00D66E89">
        <w:rPr>
          <w:rFonts w:ascii="Times New Roman" w:eastAsia="Times New Roman" w:hAnsi="Times New Roman"/>
          <w:b/>
          <w:bCs/>
          <w:iCs/>
          <w:spacing w:val="-2"/>
          <w:sz w:val="26"/>
          <w:szCs w:val="26"/>
        </w:rPr>
        <w:t xml:space="preserve"> </w:t>
      </w:r>
      <w:r w:rsidRPr="00D66E89">
        <w:rPr>
          <w:rFonts w:ascii="Times New Roman" w:eastAsia="Times New Roman" w:hAnsi="Times New Roman"/>
          <w:b/>
          <w:bCs/>
          <w:iCs/>
          <w:sz w:val="26"/>
          <w:szCs w:val="26"/>
        </w:rPr>
        <w:t>лет</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до</w:t>
      </w:r>
      <w:r w:rsidRPr="00D66E89">
        <w:rPr>
          <w:rFonts w:ascii="Times New Roman" w:eastAsia="Times New Roman" w:hAnsi="Times New Roman"/>
          <w:b/>
          <w:bCs/>
          <w:iCs/>
          <w:spacing w:val="-2"/>
          <w:sz w:val="26"/>
          <w:szCs w:val="26"/>
        </w:rPr>
        <w:t xml:space="preserve"> </w:t>
      </w:r>
      <w:r w:rsidRPr="00D66E89">
        <w:rPr>
          <w:rFonts w:ascii="Times New Roman" w:eastAsia="Times New Roman" w:hAnsi="Times New Roman"/>
          <w:b/>
          <w:bCs/>
          <w:iCs/>
          <w:sz w:val="26"/>
          <w:szCs w:val="26"/>
        </w:rPr>
        <w:t>6</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лет</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Слушание.</w:t>
      </w:r>
      <w:r w:rsidRPr="00D66E89">
        <w:rPr>
          <w:rFonts w:ascii="Times New Roman" w:eastAsia="Times New Roman" w:hAnsi="Times New Roman"/>
          <w:spacing w:val="11"/>
          <w:sz w:val="26"/>
          <w:szCs w:val="26"/>
        </w:rPr>
        <w:t xml:space="preserve"> </w:t>
      </w:r>
      <w:r w:rsidRPr="00D66E89">
        <w:rPr>
          <w:rFonts w:ascii="Times New Roman" w:eastAsia="Times New Roman" w:hAnsi="Times New Roman"/>
          <w:sz w:val="26"/>
          <w:szCs w:val="26"/>
        </w:rPr>
        <w:t>«Зима»,</w:t>
      </w:r>
      <w:r w:rsidRPr="00D66E89">
        <w:rPr>
          <w:rFonts w:ascii="Times New Roman" w:eastAsia="Times New Roman" w:hAnsi="Times New Roman"/>
          <w:spacing w:val="68"/>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66"/>
          <w:sz w:val="26"/>
          <w:szCs w:val="26"/>
        </w:rPr>
        <w:t xml:space="preserve"> </w:t>
      </w:r>
      <w:r w:rsidRPr="00D66E89">
        <w:rPr>
          <w:rFonts w:ascii="Times New Roman" w:eastAsia="Times New Roman" w:hAnsi="Times New Roman"/>
          <w:sz w:val="26"/>
          <w:szCs w:val="26"/>
        </w:rPr>
        <w:t>П.</w:t>
      </w:r>
      <w:r w:rsidRPr="00D66E89">
        <w:rPr>
          <w:rFonts w:ascii="Times New Roman" w:eastAsia="Times New Roman" w:hAnsi="Times New Roman"/>
          <w:spacing w:val="64"/>
          <w:sz w:val="26"/>
          <w:szCs w:val="26"/>
        </w:rPr>
        <w:t xml:space="preserve"> </w:t>
      </w:r>
      <w:r w:rsidRPr="00D66E89">
        <w:rPr>
          <w:rFonts w:ascii="Times New Roman" w:eastAsia="Times New Roman" w:hAnsi="Times New Roman"/>
          <w:sz w:val="26"/>
          <w:szCs w:val="26"/>
        </w:rPr>
        <w:t>Чайковского,</w:t>
      </w:r>
      <w:r w:rsidRPr="00D66E89">
        <w:rPr>
          <w:rFonts w:ascii="Times New Roman" w:eastAsia="Times New Roman" w:hAnsi="Times New Roman"/>
          <w:spacing w:val="65"/>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63"/>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64"/>
          <w:sz w:val="26"/>
          <w:szCs w:val="26"/>
        </w:rPr>
        <w:t xml:space="preserve"> </w:t>
      </w:r>
      <w:r w:rsidRPr="00D66E89">
        <w:rPr>
          <w:rFonts w:ascii="Times New Roman" w:eastAsia="Times New Roman" w:hAnsi="Times New Roman"/>
          <w:sz w:val="26"/>
          <w:szCs w:val="26"/>
        </w:rPr>
        <w:t>Плещеева;</w:t>
      </w:r>
      <w:r w:rsidRPr="00D66E89">
        <w:rPr>
          <w:rFonts w:ascii="Times New Roman" w:eastAsia="Times New Roman" w:hAnsi="Times New Roman"/>
          <w:spacing w:val="70"/>
          <w:sz w:val="26"/>
          <w:szCs w:val="26"/>
        </w:rPr>
        <w:t xml:space="preserve"> </w:t>
      </w:r>
      <w:r w:rsidRPr="00D66E89">
        <w:rPr>
          <w:rFonts w:ascii="Times New Roman" w:eastAsia="Times New Roman" w:hAnsi="Times New Roman"/>
          <w:sz w:val="26"/>
          <w:szCs w:val="26"/>
        </w:rPr>
        <w:t>«Осенняя</w:t>
      </w:r>
      <w:r w:rsidRPr="00D66E89">
        <w:rPr>
          <w:rFonts w:ascii="Times New Roman" w:eastAsia="Times New Roman" w:hAnsi="Times New Roman"/>
          <w:spacing w:val="65"/>
          <w:sz w:val="26"/>
          <w:szCs w:val="26"/>
        </w:rPr>
        <w:t xml:space="preserve"> </w:t>
      </w:r>
      <w:r w:rsidRPr="00D66E89">
        <w:rPr>
          <w:rFonts w:ascii="Times New Roman" w:eastAsia="Times New Roman" w:hAnsi="Times New Roman"/>
          <w:sz w:val="26"/>
          <w:szCs w:val="26"/>
        </w:rPr>
        <w:t>песня»,</w:t>
      </w:r>
      <w:r w:rsidRPr="00D66E89">
        <w:rPr>
          <w:rFonts w:ascii="Times New Roman" w:eastAsia="Times New Roman" w:hAnsi="Times New Roman"/>
          <w:spacing w:val="65"/>
          <w:sz w:val="26"/>
          <w:szCs w:val="26"/>
        </w:rPr>
        <w:t xml:space="preserve"> </w:t>
      </w:r>
      <w:r w:rsidRPr="00D66E89">
        <w:rPr>
          <w:rFonts w:ascii="Times New Roman" w:eastAsia="Times New Roman" w:hAnsi="Times New Roman"/>
          <w:sz w:val="26"/>
          <w:szCs w:val="26"/>
        </w:rPr>
        <w:t>из</w:t>
      </w:r>
      <w:r w:rsidRPr="00D66E89">
        <w:rPr>
          <w:rFonts w:ascii="Times New Roman" w:eastAsia="Times New Roman" w:hAnsi="Times New Roman"/>
          <w:spacing w:val="66"/>
          <w:sz w:val="26"/>
          <w:szCs w:val="26"/>
        </w:rPr>
        <w:t xml:space="preserve"> </w:t>
      </w:r>
      <w:r w:rsidRPr="00D66E89">
        <w:rPr>
          <w:rFonts w:ascii="Times New Roman" w:eastAsia="Times New Roman" w:hAnsi="Times New Roman"/>
          <w:sz w:val="26"/>
          <w:szCs w:val="26"/>
        </w:rPr>
        <w:t>цикла «Времена года» П. Чайковского; «Полька»; муз. Д. Львова-Компанейца, сл. З. Петровой; «Моя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Россия», муз. Г. Струве, сл. Н. Соловьевой; «Кто придумал песенку?», муз. Д. Львова-Компанейца,</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сл. Л. Дымовой; «Детская полька», муз. М. Глинки; «Жаворонок», муз. М. Глинки; «Мотылек»,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Майкапара;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«Пляска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птиц»,</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«Колыбельная», 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Римского-Корсакова;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Пение. Упражнения</w:t>
      </w:r>
      <w:r w:rsidRPr="00D66E89">
        <w:rPr>
          <w:rFonts w:ascii="Times New Roman" w:eastAsia="Times New Roman" w:hAnsi="Times New Roman"/>
          <w:b/>
          <w:spacing w:val="7"/>
          <w:sz w:val="26"/>
          <w:szCs w:val="26"/>
        </w:rPr>
        <w:t xml:space="preserve"> </w:t>
      </w:r>
      <w:r w:rsidRPr="00D66E89">
        <w:rPr>
          <w:rFonts w:ascii="Times New Roman" w:eastAsia="Times New Roman" w:hAnsi="Times New Roman"/>
          <w:b/>
          <w:sz w:val="26"/>
          <w:szCs w:val="26"/>
        </w:rPr>
        <w:t>на</w:t>
      </w:r>
      <w:r w:rsidRPr="00D66E89">
        <w:rPr>
          <w:rFonts w:ascii="Times New Roman" w:eastAsia="Times New Roman" w:hAnsi="Times New Roman"/>
          <w:b/>
          <w:spacing w:val="8"/>
          <w:sz w:val="26"/>
          <w:szCs w:val="26"/>
        </w:rPr>
        <w:t xml:space="preserve"> </w:t>
      </w:r>
      <w:r w:rsidRPr="00D66E89">
        <w:rPr>
          <w:rFonts w:ascii="Times New Roman" w:eastAsia="Times New Roman" w:hAnsi="Times New Roman"/>
          <w:b/>
          <w:sz w:val="26"/>
          <w:szCs w:val="26"/>
        </w:rPr>
        <w:t>развитие</w:t>
      </w:r>
      <w:r w:rsidRPr="00D66E89">
        <w:rPr>
          <w:rFonts w:ascii="Times New Roman" w:eastAsia="Times New Roman" w:hAnsi="Times New Roman"/>
          <w:b/>
          <w:spacing w:val="7"/>
          <w:sz w:val="26"/>
          <w:szCs w:val="26"/>
        </w:rPr>
        <w:t xml:space="preserve"> </w:t>
      </w:r>
      <w:r w:rsidRPr="00D66E89">
        <w:rPr>
          <w:rFonts w:ascii="Times New Roman" w:eastAsia="Times New Roman" w:hAnsi="Times New Roman"/>
          <w:b/>
          <w:sz w:val="26"/>
          <w:szCs w:val="26"/>
        </w:rPr>
        <w:t>слуха</w:t>
      </w:r>
      <w:r w:rsidRPr="00D66E89">
        <w:rPr>
          <w:rFonts w:ascii="Times New Roman" w:eastAsia="Times New Roman" w:hAnsi="Times New Roman"/>
          <w:b/>
          <w:spacing w:val="8"/>
          <w:sz w:val="26"/>
          <w:szCs w:val="26"/>
        </w:rPr>
        <w:t xml:space="preserve"> </w:t>
      </w:r>
      <w:r w:rsidRPr="00D66E89">
        <w:rPr>
          <w:rFonts w:ascii="Times New Roman" w:eastAsia="Times New Roman" w:hAnsi="Times New Roman"/>
          <w:b/>
          <w:sz w:val="26"/>
          <w:szCs w:val="26"/>
        </w:rPr>
        <w:t>и</w:t>
      </w:r>
      <w:r w:rsidRPr="00D66E89">
        <w:rPr>
          <w:rFonts w:ascii="Times New Roman" w:eastAsia="Times New Roman" w:hAnsi="Times New Roman"/>
          <w:b/>
          <w:spacing w:val="8"/>
          <w:sz w:val="26"/>
          <w:szCs w:val="26"/>
        </w:rPr>
        <w:t xml:space="preserve"> </w:t>
      </w:r>
      <w:r w:rsidRPr="00D66E89">
        <w:rPr>
          <w:rFonts w:ascii="Times New Roman" w:eastAsia="Times New Roman" w:hAnsi="Times New Roman"/>
          <w:b/>
          <w:sz w:val="26"/>
          <w:szCs w:val="26"/>
        </w:rPr>
        <w:t>голоса.</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«Ворон»,</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песня,</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обраб.</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Е.</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Тиличеевой;</w:t>
      </w:r>
      <w:r w:rsidRPr="00D66E89">
        <w:rPr>
          <w:rFonts w:ascii="Times New Roman" w:eastAsia="Times New Roman" w:hAnsi="Times New Roman"/>
          <w:b/>
          <w:sz w:val="26"/>
          <w:szCs w:val="26"/>
        </w:rPr>
        <w:t xml:space="preserve"> </w:t>
      </w:r>
      <w:r w:rsidRPr="00D66E89">
        <w:rPr>
          <w:rFonts w:ascii="Times New Roman" w:eastAsia="Times New Roman" w:hAnsi="Times New Roman"/>
          <w:sz w:val="26"/>
          <w:szCs w:val="26"/>
        </w:rPr>
        <w:t>«Андрей-воробей»,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песня,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Ю.</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Слонова;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«Бубенчики»,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«Гармошка»,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 xml:space="preserve">Тиличеевой; «Считалочка», муз. И. Арсеева; </w:t>
      </w:r>
      <w:r w:rsidRPr="00D66E89">
        <w:rPr>
          <w:rFonts w:ascii="Times New Roman" w:eastAsia="Times New Roman" w:hAnsi="Times New Roman"/>
          <w:sz w:val="26"/>
          <w:szCs w:val="26"/>
        </w:rPr>
        <w:lastRenderedPageBreak/>
        <w:t>«Паровоз», «Петрушка», муз. В. Карасевой, сл. 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Френкель;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«Барабан»,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 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Тиличеевой,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Н.</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Найденовой;</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«Тучка».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Песни.</w:t>
      </w:r>
      <w:r w:rsidRPr="00D66E89">
        <w:rPr>
          <w:rFonts w:ascii="Times New Roman" w:eastAsia="Times New Roman" w:hAnsi="Times New Roman"/>
          <w:spacing w:val="58"/>
          <w:sz w:val="26"/>
          <w:szCs w:val="26"/>
        </w:rPr>
        <w:t xml:space="preserve"> </w:t>
      </w:r>
      <w:r w:rsidRPr="00D66E89">
        <w:rPr>
          <w:rFonts w:ascii="Times New Roman" w:eastAsia="Times New Roman" w:hAnsi="Times New Roman"/>
          <w:sz w:val="26"/>
          <w:szCs w:val="26"/>
        </w:rPr>
        <w:t>«Журавли»,</w:t>
      </w:r>
      <w:r w:rsidRPr="00D66E89">
        <w:rPr>
          <w:rFonts w:ascii="Times New Roman" w:eastAsia="Times New Roman" w:hAnsi="Times New Roman"/>
          <w:spacing w:val="55"/>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54"/>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52"/>
          <w:sz w:val="26"/>
          <w:szCs w:val="26"/>
        </w:rPr>
        <w:t xml:space="preserve"> </w:t>
      </w:r>
      <w:r w:rsidRPr="00D66E89">
        <w:rPr>
          <w:rFonts w:ascii="Times New Roman" w:eastAsia="Times New Roman" w:hAnsi="Times New Roman"/>
          <w:sz w:val="26"/>
          <w:szCs w:val="26"/>
        </w:rPr>
        <w:t>Лившица,</w:t>
      </w:r>
      <w:r w:rsidRPr="00D66E89">
        <w:rPr>
          <w:rFonts w:ascii="Times New Roman" w:eastAsia="Times New Roman" w:hAnsi="Times New Roman"/>
          <w:spacing w:val="54"/>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53"/>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56"/>
          <w:sz w:val="26"/>
          <w:szCs w:val="26"/>
        </w:rPr>
        <w:t xml:space="preserve"> </w:t>
      </w:r>
      <w:r w:rsidRPr="00D66E89">
        <w:rPr>
          <w:rFonts w:ascii="Times New Roman" w:eastAsia="Times New Roman" w:hAnsi="Times New Roman"/>
          <w:sz w:val="26"/>
          <w:szCs w:val="26"/>
        </w:rPr>
        <w:t>Познанской;</w:t>
      </w:r>
      <w:r w:rsidRPr="00D66E89">
        <w:rPr>
          <w:rFonts w:ascii="Times New Roman" w:eastAsia="Times New Roman" w:hAnsi="Times New Roman"/>
          <w:spacing w:val="56"/>
          <w:sz w:val="26"/>
          <w:szCs w:val="26"/>
        </w:rPr>
        <w:t xml:space="preserve"> </w:t>
      </w:r>
      <w:r w:rsidRPr="00D66E89">
        <w:rPr>
          <w:rFonts w:ascii="Times New Roman" w:eastAsia="Times New Roman" w:hAnsi="Times New Roman"/>
          <w:sz w:val="26"/>
          <w:szCs w:val="26"/>
        </w:rPr>
        <w:t>«К</w:t>
      </w:r>
      <w:r w:rsidRPr="00D66E89">
        <w:rPr>
          <w:rFonts w:ascii="Times New Roman" w:eastAsia="Times New Roman" w:hAnsi="Times New Roman"/>
          <w:spacing w:val="54"/>
          <w:sz w:val="26"/>
          <w:szCs w:val="26"/>
        </w:rPr>
        <w:t xml:space="preserve"> </w:t>
      </w:r>
      <w:r w:rsidRPr="00D66E89">
        <w:rPr>
          <w:rFonts w:ascii="Times New Roman" w:eastAsia="Times New Roman" w:hAnsi="Times New Roman"/>
          <w:sz w:val="26"/>
          <w:szCs w:val="26"/>
        </w:rPr>
        <w:t>нам</w:t>
      </w:r>
      <w:r w:rsidRPr="00D66E89">
        <w:rPr>
          <w:rFonts w:ascii="Times New Roman" w:eastAsia="Times New Roman" w:hAnsi="Times New Roman"/>
          <w:spacing w:val="55"/>
          <w:sz w:val="26"/>
          <w:szCs w:val="26"/>
        </w:rPr>
        <w:t xml:space="preserve"> </w:t>
      </w:r>
      <w:r w:rsidRPr="00D66E89">
        <w:rPr>
          <w:rFonts w:ascii="Times New Roman" w:eastAsia="Times New Roman" w:hAnsi="Times New Roman"/>
          <w:sz w:val="26"/>
          <w:szCs w:val="26"/>
        </w:rPr>
        <w:t>гости</w:t>
      </w:r>
      <w:r w:rsidRPr="00D66E89">
        <w:rPr>
          <w:rFonts w:ascii="Times New Roman" w:eastAsia="Times New Roman" w:hAnsi="Times New Roman"/>
          <w:spacing w:val="56"/>
          <w:sz w:val="26"/>
          <w:szCs w:val="26"/>
        </w:rPr>
        <w:t xml:space="preserve"> </w:t>
      </w:r>
      <w:r w:rsidRPr="00D66E89">
        <w:rPr>
          <w:rFonts w:ascii="Times New Roman" w:eastAsia="Times New Roman" w:hAnsi="Times New Roman"/>
          <w:sz w:val="26"/>
          <w:szCs w:val="26"/>
        </w:rPr>
        <w:t>пришли»,</w:t>
      </w:r>
      <w:r w:rsidRPr="00D66E89">
        <w:rPr>
          <w:rFonts w:ascii="Times New Roman" w:eastAsia="Times New Roman" w:hAnsi="Times New Roman"/>
          <w:spacing w:val="53"/>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Ан. Александрова,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Ивенсен;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«Огородная-хороводная»,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Можжевелова,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Пассовой; «Голубые санки», муз. М. Иорданского, сл. М. Клоковой; «Гуси-гусенята», муз. Ан.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Александрова,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Бойко;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«Рыбка»,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Красева,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Клоковой;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«Курица»,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Тиличеевой,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Долинова;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Песенное</w:t>
      </w:r>
      <w:r w:rsidRPr="00D66E89">
        <w:rPr>
          <w:rFonts w:ascii="Times New Roman" w:eastAsia="Times New Roman" w:hAnsi="Times New Roman"/>
          <w:b/>
          <w:spacing w:val="-4"/>
          <w:sz w:val="26"/>
          <w:szCs w:val="26"/>
        </w:rPr>
        <w:t xml:space="preserve"> </w:t>
      </w:r>
      <w:r w:rsidRPr="00D66E89">
        <w:rPr>
          <w:rFonts w:ascii="Times New Roman" w:eastAsia="Times New Roman" w:hAnsi="Times New Roman"/>
          <w:b/>
          <w:sz w:val="26"/>
          <w:szCs w:val="26"/>
        </w:rPr>
        <w:t>творчество. Произведения.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«Колыбельная», рус. нар. песня; «Марш», муз. М. Красева;</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«Дили-дили!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Бом! Бом!», укр. нар. песня, сл. Е. Макшанцевой; Потешки, дразнилки, считалки и другие рус. нар.</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попевки.</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Музыкально-ритмические</w:t>
      </w:r>
      <w:r w:rsidRPr="00D66E89">
        <w:rPr>
          <w:rFonts w:ascii="Times New Roman" w:eastAsia="Times New Roman" w:hAnsi="Times New Roman"/>
          <w:b/>
          <w:spacing w:val="-3"/>
          <w:sz w:val="26"/>
          <w:szCs w:val="26"/>
        </w:rPr>
        <w:t xml:space="preserve"> </w:t>
      </w:r>
      <w:r w:rsidRPr="00D66E89">
        <w:rPr>
          <w:rFonts w:ascii="Times New Roman" w:eastAsia="Times New Roman" w:hAnsi="Times New Roman"/>
          <w:b/>
          <w:sz w:val="26"/>
          <w:szCs w:val="26"/>
        </w:rPr>
        <w:t>движения. Упражнения.</w:t>
      </w:r>
      <w:r w:rsidRPr="00D66E89">
        <w:rPr>
          <w:rFonts w:ascii="Times New Roman" w:eastAsia="Times New Roman" w:hAnsi="Times New Roman"/>
          <w:sz w:val="26"/>
          <w:szCs w:val="26"/>
        </w:rPr>
        <w:t xml:space="preserve"> «Шаг и бег», муз. Н. Надененко; «Плавные руки», муз. Р. Глиэра («Вальс»,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фрагмент); «Кто лучше скачет», муз. Т. Ломовой; «Росинки», муз. С. Майкапара; «Канава», рус.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мелодия, обр. Р. Рустамова.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 xml:space="preserve">Упражнения с предметами. </w:t>
      </w:r>
      <w:r w:rsidRPr="00D66E89">
        <w:rPr>
          <w:rFonts w:ascii="Times New Roman" w:eastAsia="Times New Roman" w:hAnsi="Times New Roman"/>
          <w:sz w:val="26"/>
          <w:szCs w:val="26"/>
        </w:rPr>
        <w:t>«Упражнения с мячами», муз. Т. Ломовой; «Вальс», муз. Ф.</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Бургмюллера.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Этюды</w:t>
      </w:r>
      <w:r w:rsidRPr="00D66E89">
        <w:rPr>
          <w:rFonts w:ascii="Times New Roman" w:eastAsia="Times New Roman" w:hAnsi="Times New Roman"/>
          <w:sz w:val="26"/>
          <w:szCs w:val="26"/>
        </w:rPr>
        <w:t>.</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«Тихий</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танец»</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(тема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из</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вариаций),</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Моцарта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Танцы и пляски.</w:t>
      </w:r>
      <w:r w:rsidRPr="00D66E89">
        <w:rPr>
          <w:rFonts w:ascii="Times New Roman" w:eastAsia="Times New Roman" w:hAnsi="Times New Roman"/>
          <w:sz w:val="26"/>
          <w:szCs w:val="26"/>
        </w:rPr>
        <w:t xml:space="preserve"> «Дружные пары», муз. И. Штрауса («Полька»); «Приглашение», рус. нар.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мелодия «Лен»,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 Раухвергера;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«Круговая</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пляска»,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мелодия,</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обр.</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Разоренова;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Характерные</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танцы.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«Матрешки»,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Мокроусова;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«Пляска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Петрушек»,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«Танец</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Снегурочки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 снежинок», муз. 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Глиэра;</w:t>
      </w:r>
    </w:p>
    <w:p w:rsidR="00F839DF" w:rsidRPr="00D66E89" w:rsidRDefault="000701DE"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noProof/>
          <w:sz w:val="26"/>
          <w:szCs w:val="26"/>
          <w:lang w:eastAsia="ru-RU"/>
        </w:rPr>
        <mc:AlternateContent>
          <mc:Choice Requires="wps">
            <w:drawing>
              <wp:anchor distT="0" distB="0" distL="114300" distR="114300" simplePos="0" relativeHeight="251659264" behindDoc="1" locked="0" layoutInCell="1" allowOverlap="1">
                <wp:simplePos x="0" y="0"/>
                <wp:positionH relativeFrom="page">
                  <wp:posOffset>1169035</wp:posOffset>
                </wp:positionH>
                <wp:positionV relativeFrom="paragraph">
                  <wp:posOffset>209550</wp:posOffset>
                </wp:positionV>
                <wp:extent cx="38100" cy="7620"/>
                <wp:effectExtent l="0" t="0" r="0" b="0"/>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548EF" id="Прямоугольник 1" o:spid="_x0000_s1026" style="position:absolute;margin-left:92.05pt;margin-top:16.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" fillcolor="black" stroked="f">
                <w10:wrap anchorx="page"/>
              </v:rect>
            </w:pict>
          </mc:Fallback>
        </mc:AlternateContent>
      </w:r>
      <w:r w:rsidR="00F839DF" w:rsidRPr="00D66E89">
        <w:rPr>
          <w:rFonts w:ascii="Times New Roman" w:eastAsia="Times New Roman" w:hAnsi="Times New Roman"/>
          <w:b/>
          <w:sz w:val="26"/>
          <w:szCs w:val="26"/>
        </w:rPr>
        <w:t>Хороводы.</w:t>
      </w:r>
      <w:r w:rsidR="00F839DF" w:rsidRPr="00D66E89">
        <w:rPr>
          <w:rFonts w:ascii="Times New Roman" w:eastAsia="Times New Roman" w:hAnsi="Times New Roman"/>
          <w:sz w:val="26"/>
          <w:szCs w:val="26"/>
        </w:rPr>
        <w:t xml:space="preserve"> «Урожайная», муз. А. Филиппенко, сл. О. Волгиной; «Новогодняя хороводная»,</w:t>
      </w:r>
      <w:r w:rsidR="00F839DF" w:rsidRPr="00D66E89">
        <w:rPr>
          <w:rFonts w:ascii="Times New Roman" w:eastAsia="Times New Roman" w:hAnsi="Times New Roman"/>
          <w:spacing w:val="1"/>
          <w:sz w:val="26"/>
          <w:szCs w:val="26"/>
        </w:rPr>
        <w:t xml:space="preserve"> </w:t>
      </w:r>
      <w:r w:rsidR="00F839DF" w:rsidRPr="00D66E89">
        <w:rPr>
          <w:rFonts w:ascii="Times New Roman" w:eastAsia="Times New Roman" w:hAnsi="Times New Roman"/>
          <w:sz w:val="26"/>
          <w:szCs w:val="26"/>
        </w:rPr>
        <w:t>муз.</w:t>
      </w:r>
      <w:r w:rsidR="00F839DF" w:rsidRPr="00D66E89">
        <w:rPr>
          <w:rFonts w:ascii="Times New Roman" w:eastAsia="Times New Roman" w:hAnsi="Times New Roman"/>
          <w:spacing w:val="-1"/>
          <w:sz w:val="26"/>
          <w:szCs w:val="26"/>
        </w:rPr>
        <w:t xml:space="preserve"> </w:t>
      </w:r>
      <w:r w:rsidR="00F839DF" w:rsidRPr="00D66E89">
        <w:rPr>
          <w:rFonts w:ascii="Times New Roman" w:eastAsia="Times New Roman" w:hAnsi="Times New Roman"/>
          <w:sz w:val="26"/>
          <w:szCs w:val="26"/>
        </w:rPr>
        <w:t>С.</w:t>
      </w:r>
      <w:r w:rsidR="00F839DF" w:rsidRPr="00D66E89">
        <w:rPr>
          <w:rFonts w:ascii="Times New Roman" w:eastAsia="Times New Roman" w:hAnsi="Times New Roman"/>
          <w:spacing w:val="-1"/>
          <w:sz w:val="26"/>
          <w:szCs w:val="26"/>
        </w:rPr>
        <w:t xml:space="preserve"> </w:t>
      </w:r>
      <w:r w:rsidR="00F839DF" w:rsidRPr="00D66E89">
        <w:rPr>
          <w:rFonts w:ascii="Times New Roman" w:eastAsia="Times New Roman" w:hAnsi="Times New Roman"/>
          <w:sz w:val="26"/>
          <w:szCs w:val="26"/>
        </w:rPr>
        <w:t>Шайдар;</w:t>
      </w:r>
      <w:r w:rsidR="00F839DF" w:rsidRPr="00D66E89">
        <w:rPr>
          <w:rFonts w:ascii="Times New Roman" w:eastAsia="Times New Roman" w:hAnsi="Times New Roman"/>
          <w:spacing w:val="4"/>
          <w:sz w:val="26"/>
          <w:szCs w:val="26"/>
        </w:rPr>
        <w:t xml:space="preserve"> </w:t>
      </w:r>
      <w:r w:rsidR="00F839DF" w:rsidRPr="00D66E89">
        <w:rPr>
          <w:rFonts w:ascii="Times New Roman" w:eastAsia="Times New Roman" w:hAnsi="Times New Roman"/>
          <w:sz w:val="26"/>
          <w:szCs w:val="26"/>
        </w:rPr>
        <w:t>«Пошла</w:t>
      </w:r>
      <w:r w:rsidR="00F839DF" w:rsidRPr="00D66E89">
        <w:rPr>
          <w:rFonts w:ascii="Times New Roman" w:eastAsia="Times New Roman" w:hAnsi="Times New Roman"/>
          <w:spacing w:val="-2"/>
          <w:sz w:val="26"/>
          <w:szCs w:val="26"/>
        </w:rPr>
        <w:t xml:space="preserve"> </w:t>
      </w:r>
      <w:r w:rsidR="00F839DF" w:rsidRPr="00D66E89">
        <w:rPr>
          <w:rFonts w:ascii="Times New Roman" w:eastAsia="Times New Roman" w:hAnsi="Times New Roman"/>
          <w:sz w:val="26"/>
          <w:szCs w:val="26"/>
        </w:rPr>
        <w:t>млада</w:t>
      </w:r>
      <w:r w:rsidR="00F839DF" w:rsidRPr="00D66E89">
        <w:rPr>
          <w:rFonts w:ascii="Times New Roman" w:eastAsia="Times New Roman" w:hAnsi="Times New Roman"/>
          <w:spacing w:val="-2"/>
          <w:sz w:val="26"/>
          <w:szCs w:val="26"/>
        </w:rPr>
        <w:t xml:space="preserve"> </w:t>
      </w:r>
      <w:r w:rsidR="00F839DF" w:rsidRPr="00D66E89">
        <w:rPr>
          <w:rFonts w:ascii="Times New Roman" w:eastAsia="Times New Roman" w:hAnsi="Times New Roman"/>
          <w:sz w:val="26"/>
          <w:szCs w:val="26"/>
        </w:rPr>
        <w:t>за</w:t>
      </w:r>
      <w:r w:rsidR="00F839DF" w:rsidRPr="00D66E89">
        <w:rPr>
          <w:rFonts w:ascii="Times New Roman" w:eastAsia="Times New Roman" w:hAnsi="Times New Roman"/>
          <w:spacing w:val="-1"/>
          <w:sz w:val="26"/>
          <w:szCs w:val="26"/>
        </w:rPr>
        <w:t xml:space="preserve"> </w:t>
      </w:r>
      <w:r w:rsidR="00F839DF" w:rsidRPr="00D66E89">
        <w:rPr>
          <w:rFonts w:ascii="Times New Roman" w:eastAsia="Times New Roman" w:hAnsi="Times New Roman"/>
          <w:sz w:val="26"/>
          <w:szCs w:val="26"/>
        </w:rPr>
        <w:t>водой»,</w:t>
      </w:r>
      <w:r w:rsidR="00F839DF" w:rsidRPr="00D66E89">
        <w:rPr>
          <w:rFonts w:ascii="Times New Roman" w:eastAsia="Times New Roman" w:hAnsi="Times New Roman"/>
          <w:spacing w:val="1"/>
          <w:sz w:val="26"/>
          <w:szCs w:val="26"/>
        </w:rPr>
        <w:t xml:space="preserve"> </w:t>
      </w:r>
      <w:r w:rsidR="00F839DF" w:rsidRPr="00D66E89">
        <w:rPr>
          <w:rFonts w:ascii="Times New Roman" w:eastAsia="Times New Roman" w:hAnsi="Times New Roman"/>
          <w:sz w:val="26"/>
          <w:szCs w:val="26"/>
        </w:rPr>
        <w:t>рус.</w:t>
      </w:r>
      <w:r w:rsidR="00F839DF" w:rsidRPr="00D66E89">
        <w:rPr>
          <w:rFonts w:ascii="Times New Roman" w:eastAsia="Times New Roman" w:hAnsi="Times New Roman"/>
          <w:spacing w:val="1"/>
          <w:sz w:val="26"/>
          <w:szCs w:val="26"/>
        </w:rPr>
        <w:t xml:space="preserve"> </w:t>
      </w:r>
      <w:r w:rsidR="00F839DF" w:rsidRPr="00D66E89">
        <w:rPr>
          <w:rFonts w:ascii="Times New Roman" w:eastAsia="Times New Roman" w:hAnsi="Times New Roman"/>
          <w:sz w:val="26"/>
          <w:szCs w:val="26"/>
        </w:rPr>
        <w:t>нар.</w:t>
      </w:r>
      <w:r w:rsidR="00F839DF" w:rsidRPr="00D66E89">
        <w:rPr>
          <w:rFonts w:ascii="Times New Roman" w:eastAsia="Times New Roman" w:hAnsi="Times New Roman"/>
          <w:spacing w:val="-1"/>
          <w:sz w:val="26"/>
          <w:szCs w:val="26"/>
        </w:rPr>
        <w:t xml:space="preserve"> </w:t>
      </w:r>
      <w:r w:rsidR="00F839DF" w:rsidRPr="00D66E89">
        <w:rPr>
          <w:rFonts w:ascii="Times New Roman" w:eastAsia="Times New Roman" w:hAnsi="Times New Roman"/>
          <w:sz w:val="26"/>
          <w:szCs w:val="26"/>
        </w:rPr>
        <w:t>песня,</w:t>
      </w:r>
      <w:r w:rsidR="00F839DF" w:rsidRPr="00D66E89">
        <w:rPr>
          <w:rFonts w:ascii="Times New Roman" w:eastAsia="Times New Roman" w:hAnsi="Times New Roman"/>
          <w:spacing w:val="-1"/>
          <w:sz w:val="26"/>
          <w:szCs w:val="26"/>
        </w:rPr>
        <w:t xml:space="preserve"> </w:t>
      </w:r>
      <w:r w:rsidR="00F839DF" w:rsidRPr="00D66E89">
        <w:rPr>
          <w:rFonts w:ascii="Times New Roman" w:eastAsia="Times New Roman" w:hAnsi="Times New Roman"/>
          <w:sz w:val="26"/>
          <w:szCs w:val="26"/>
        </w:rPr>
        <w:t>обраб. В.</w:t>
      </w:r>
      <w:r w:rsidR="00F839DF" w:rsidRPr="00D66E89">
        <w:rPr>
          <w:rFonts w:ascii="Times New Roman" w:eastAsia="Times New Roman" w:hAnsi="Times New Roman"/>
          <w:spacing w:val="-1"/>
          <w:sz w:val="26"/>
          <w:szCs w:val="26"/>
        </w:rPr>
        <w:t xml:space="preserve"> </w:t>
      </w:r>
      <w:r w:rsidR="00F839DF" w:rsidRPr="00D66E89">
        <w:rPr>
          <w:rFonts w:ascii="Times New Roman" w:eastAsia="Times New Roman" w:hAnsi="Times New Roman"/>
          <w:sz w:val="26"/>
          <w:szCs w:val="26"/>
        </w:rPr>
        <w:t>Агафонникова.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Музыкальные</w:t>
      </w:r>
      <w:r w:rsidRPr="00D66E89">
        <w:rPr>
          <w:rFonts w:ascii="Times New Roman" w:eastAsia="Times New Roman" w:hAnsi="Times New Roman"/>
          <w:b/>
          <w:spacing w:val="-2"/>
          <w:sz w:val="26"/>
          <w:szCs w:val="26"/>
        </w:rPr>
        <w:t xml:space="preserve"> </w:t>
      </w:r>
      <w:r w:rsidRPr="00D66E89">
        <w:rPr>
          <w:rFonts w:ascii="Times New Roman" w:eastAsia="Times New Roman" w:hAnsi="Times New Roman"/>
          <w:b/>
          <w:sz w:val="26"/>
          <w:szCs w:val="26"/>
        </w:rPr>
        <w:t>игры</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Игры.</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sz w:val="26"/>
          <w:szCs w:val="26"/>
        </w:rPr>
        <w:t>«Не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выпустим»,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Ломовой;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«Будь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ловким!»,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Ладухина;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«Игра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бубном», муз. М. Красева; «Ищи игрушку», «Найди себе пару», латв. нар. мелодия, обраб. 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Попатенко;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«Найди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игрушку»,</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латв.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 песня, обр.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Фрида.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Игры с пением.</w:t>
      </w:r>
      <w:r w:rsidRPr="00D66E89">
        <w:rPr>
          <w:rFonts w:ascii="Times New Roman" w:eastAsia="Times New Roman" w:hAnsi="Times New Roman"/>
          <w:sz w:val="26"/>
          <w:szCs w:val="26"/>
        </w:rPr>
        <w:t xml:space="preserve"> «Колпачок», «Ворон», рус. нар. песни; «Заинька», рус. нар. песня, обраб. 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Римского-Корсакова;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«Как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тоненький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ледок»,</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песня,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Рубца;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Музыкально-дидактические</w:t>
      </w:r>
      <w:r w:rsidRPr="00D66E89">
        <w:rPr>
          <w:rFonts w:ascii="Times New Roman" w:eastAsia="Times New Roman" w:hAnsi="Times New Roman"/>
          <w:b/>
          <w:spacing w:val="-4"/>
          <w:sz w:val="26"/>
          <w:szCs w:val="26"/>
        </w:rPr>
        <w:t xml:space="preserve"> </w:t>
      </w:r>
      <w:r w:rsidRPr="00D66E89">
        <w:rPr>
          <w:rFonts w:ascii="Times New Roman" w:eastAsia="Times New Roman" w:hAnsi="Times New Roman"/>
          <w:b/>
          <w:sz w:val="26"/>
          <w:szCs w:val="26"/>
        </w:rPr>
        <w:t>игры. Развитие</w:t>
      </w:r>
      <w:r w:rsidRPr="00D66E89">
        <w:rPr>
          <w:rFonts w:ascii="Times New Roman" w:eastAsia="Times New Roman" w:hAnsi="Times New Roman"/>
          <w:b/>
          <w:spacing w:val="49"/>
          <w:sz w:val="26"/>
          <w:szCs w:val="26"/>
        </w:rPr>
        <w:t xml:space="preserve"> </w:t>
      </w:r>
      <w:r w:rsidRPr="00D66E89">
        <w:rPr>
          <w:rFonts w:ascii="Times New Roman" w:eastAsia="Times New Roman" w:hAnsi="Times New Roman"/>
          <w:b/>
          <w:sz w:val="26"/>
          <w:szCs w:val="26"/>
        </w:rPr>
        <w:t>звуковысотного</w:t>
      </w:r>
      <w:r w:rsidRPr="00D66E89">
        <w:rPr>
          <w:rFonts w:ascii="Times New Roman" w:eastAsia="Times New Roman" w:hAnsi="Times New Roman"/>
          <w:b/>
          <w:spacing w:val="52"/>
          <w:sz w:val="26"/>
          <w:szCs w:val="26"/>
        </w:rPr>
        <w:t xml:space="preserve"> </w:t>
      </w:r>
      <w:r w:rsidRPr="00D66E89">
        <w:rPr>
          <w:rFonts w:ascii="Times New Roman" w:eastAsia="Times New Roman" w:hAnsi="Times New Roman"/>
          <w:b/>
          <w:sz w:val="26"/>
          <w:szCs w:val="26"/>
        </w:rPr>
        <w:t>слуха.</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«Музыкальное</w:t>
      </w:r>
      <w:r w:rsidRPr="00D66E89">
        <w:rPr>
          <w:rFonts w:ascii="Times New Roman" w:eastAsia="Times New Roman" w:hAnsi="Times New Roman"/>
          <w:spacing w:val="51"/>
          <w:sz w:val="26"/>
          <w:szCs w:val="26"/>
        </w:rPr>
        <w:t xml:space="preserve"> </w:t>
      </w:r>
      <w:r w:rsidRPr="00D66E89">
        <w:rPr>
          <w:rFonts w:ascii="Times New Roman" w:eastAsia="Times New Roman" w:hAnsi="Times New Roman"/>
          <w:sz w:val="26"/>
          <w:szCs w:val="26"/>
        </w:rPr>
        <w:t>лото»,</w:t>
      </w:r>
      <w:r w:rsidRPr="00D66E89">
        <w:rPr>
          <w:rFonts w:ascii="Times New Roman" w:eastAsia="Times New Roman" w:hAnsi="Times New Roman"/>
          <w:spacing w:val="56"/>
          <w:sz w:val="26"/>
          <w:szCs w:val="26"/>
        </w:rPr>
        <w:t xml:space="preserve"> </w:t>
      </w:r>
      <w:r w:rsidRPr="00D66E89">
        <w:rPr>
          <w:rFonts w:ascii="Times New Roman" w:eastAsia="Times New Roman" w:hAnsi="Times New Roman"/>
          <w:sz w:val="26"/>
          <w:szCs w:val="26"/>
        </w:rPr>
        <w:t>«Ступеньки»,</w:t>
      </w:r>
      <w:r w:rsidRPr="00D66E89">
        <w:rPr>
          <w:rFonts w:ascii="Times New Roman" w:eastAsia="Times New Roman" w:hAnsi="Times New Roman"/>
          <w:spacing w:val="59"/>
          <w:sz w:val="26"/>
          <w:szCs w:val="26"/>
        </w:rPr>
        <w:t xml:space="preserve"> </w:t>
      </w:r>
      <w:r w:rsidRPr="00D66E89">
        <w:rPr>
          <w:rFonts w:ascii="Times New Roman" w:eastAsia="Times New Roman" w:hAnsi="Times New Roman"/>
          <w:sz w:val="26"/>
          <w:szCs w:val="26"/>
        </w:rPr>
        <w:t>«Где</w:t>
      </w:r>
      <w:r w:rsidRPr="00D66E89">
        <w:rPr>
          <w:rFonts w:ascii="Times New Roman" w:eastAsia="Times New Roman" w:hAnsi="Times New Roman"/>
          <w:spacing w:val="51"/>
          <w:sz w:val="26"/>
          <w:szCs w:val="26"/>
        </w:rPr>
        <w:t xml:space="preserve"> </w:t>
      </w:r>
      <w:r w:rsidRPr="00D66E89">
        <w:rPr>
          <w:rFonts w:ascii="Times New Roman" w:eastAsia="Times New Roman" w:hAnsi="Times New Roman"/>
          <w:sz w:val="26"/>
          <w:szCs w:val="26"/>
        </w:rPr>
        <w:t>мои</w:t>
      </w:r>
      <w:r w:rsidRPr="00D66E89">
        <w:rPr>
          <w:rFonts w:ascii="Times New Roman" w:eastAsia="Times New Roman" w:hAnsi="Times New Roman"/>
          <w:spacing w:val="52"/>
          <w:sz w:val="26"/>
          <w:szCs w:val="26"/>
        </w:rPr>
        <w:t xml:space="preserve"> </w:t>
      </w:r>
      <w:r w:rsidRPr="00D66E89">
        <w:rPr>
          <w:rFonts w:ascii="Times New Roman" w:eastAsia="Times New Roman" w:hAnsi="Times New Roman"/>
          <w:sz w:val="26"/>
          <w:szCs w:val="26"/>
        </w:rPr>
        <w:t>детки?»,</w:t>
      </w:r>
      <w:r w:rsidRPr="00D66E89">
        <w:rPr>
          <w:rFonts w:ascii="Times New Roman" w:eastAsia="Times New Roman" w:hAnsi="Times New Roman"/>
          <w:b/>
          <w:sz w:val="26"/>
          <w:szCs w:val="26"/>
        </w:rPr>
        <w:t xml:space="preserve"> </w:t>
      </w:r>
      <w:r w:rsidRPr="00D66E89">
        <w:rPr>
          <w:rFonts w:ascii="Times New Roman" w:eastAsia="Times New Roman" w:hAnsi="Times New Roman"/>
          <w:sz w:val="26"/>
          <w:szCs w:val="26"/>
        </w:rPr>
        <w:t>«Мама и детки». Развитие чувства ритма. «Определи по ритму», «Ритмические полоски», «Учись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танцевать»,</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«Ищи».</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Развитие тембрового слуха.</w:t>
      </w:r>
      <w:r w:rsidRPr="00D66E89">
        <w:rPr>
          <w:rFonts w:ascii="Times New Roman" w:eastAsia="Times New Roman" w:hAnsi="Times New Roman"/>
          <w:sz w:val="26"/>
          <w:szCs w:val="26"/>
        </w:rPr>
        <w:t xml:space="preserve"> «На чем играю?», «Музыкальные загадки», «Музыкальный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домик».</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Развитие</w:t>
      </w:r>
      <w:r w:rsidRPr="00D66E89">
        <w:rPr>
          <w:rFonts w:ascii="Times New Roman" w:eastAsia="Times New Roman" w:hAnsi="Times New Roman"/>
          <w:b/>
          <w:spacing w:val="-6"/>
          <w:sz w:val="26"/>
          <w:szCs w:val="26"/>
        </w:rPr>
        <w:t xml:space="preserve"> </w:t>
      </w:r>
      <w:r w:rsidRPr="00D66E89">
        <w:rPr>
          <w:rFonts w:ascii="Times New Roman" w:eastAsia="Times New Roman" w:hAnsi="Times New Roman"/>
          <w:b/>
          <w:sz w:val="26"/>
          <w:szCs w:val="26"/>
        </w:rPr>
        <w:t>диатонического</w:t>
      </w:r>
      <w:r w:rsidRPr="00D66E89">
        <w:rPr>
          <w:rFonts w:ascii="Times New Roman" w:eastAsia="Times New Roman" w:hAnsi="Times New Roman"/>
          <w:b/>
          <w:spacing w:val="-4"/>
          <w:sz w:val="26"/>
          <w:szCs w:val="26"/>
        </w:rPr>
        <w:t xml:space="preserve"> </w:t>
      </w:r>
      <w:r w:rsidRPr="00D66E89">
        <w:rPr>
          <w:rFonts w:ascii="Times New Roman" w:eastAsia="Times New Roman" w:hAnsi="Times New Roman"/>
          <w:b/>
          <w:sz w:val="26"/>
          <w:szCs w:val="26"/>
        </w:rPr>
        <w:t>слуха.</w:t>
      </w:r>
      <w:r w:rsidRPr="00D66E89">
        <w:rPr>
          <w:rFonts w:ascii="Times New Roman" w:eastAsia="Times New Roman" w:hAnsi="Times New Roman"/>
          <w:sz w:val="26"/>
          <w:szCs w:val="26"/>
        </w:rPr>
        <w:t xml:space="preserve"> «Громко,</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тихо</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запоем», «Звенящие</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колокольчики».</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Развитие</w:t>
      </w:r>
      <w:r w:rsidRPr="00D66E89">
        <w:rPr>
          <w:rFonts w:ascii="Times New Roman" w:eastAsia="Times New Roman" w:hAnsi="Times New Roman"/>
          <w:b/>
          <w:spacing w:val="12"/>
          <w:sz w:val="26"/>
          <w:szCs w:val="26"/>
        </w:rPr>
        <w:t xml:space="preserve"> </w:t>
      </w:r>
      <w:r w:rsidRPr="00D66E89">
        <w:rPr>
          <w:rFonts w:ascii="Times New Roman" w:eastAsia="Times New Roman" w:hAnsi="Times New Roman"/>
          <w:b/>
          <w:sz w:val="26"/>
          <w:szCs w:val="26"/>
        </w:rPr>
        <w:t>восприятия</w:t>
      </w:r>
      <w:r w:rsidRPr="00D66E89">
        <w:rPr>
          <w:rFonts w:ascii="Times New Roman" w:eastAsia="Times New Roman" w:hAnsi="Times New Roman"/>
          <w:b/>
          <w:spacing w:val="15"/>
          <w:sz w:val="26"/>
          <w:szCs w:val="26"/>
        </w:rPr>
        <w:t xml:space="preserve"> </w:t>
      </w:r>
      <w:r w:rsidRPr="00D66E89">
        <w:rPr>
          <w:rFonts w:ascii="Times New Roman" w:eastAsia="Times New Roman" w:hAnsi="Times New Roman"/>
          <w:b/>
          <w:sz w:val="26"/>
          <w:szCs w:val="26"/>
        </w:rPr>
        <w:t>музыки</w:t>
      </w:r>
      <w:r w:rsidRPr="00D66E89">
        <w:rPr>
          <w:rFonts w:ascii="Times New Roman" w:eastAsia="Times New Roman" w:hAnsi="Times New Roman"/>
          <w:b/>
          <w:spacing w:val="13"/>
          <w:sz w:val="26"/>
          <w:szCs w:val="26"/>
        </w:rPr>
        <w:t xml:space="preserve"> </w:t>
      </w:r>
      <w:r w:rsidRPr="00D66E89">
        <w:rPr>
          <w:rFonts w:ascii="Times New Roman" w:eastAsia="Times New Roman" w:hAnsi="Times New Roman"/>
          <w:b/>
          <w:sz w:val="26"/>
          <w:szCs w:val="26"/>
        </w:rPr>
        <w:t>и</w:t>
      </w:r>
      <w:r w:rsidRPr="00D66E89">
        <w:rPr>
          <w:rFonts w:ascii="Times New Roman" w:eastAsia="Times New Roman" w:hAnsi="Times New Roman"/>
          <w:b/>
          <w:spacing w:val="14"/>
          <w:sz w:val="26"/>
          <w:szCs w:val="26"/>
        </w:rPr>
        <w:t xml:space="preserve"> </w:t>
      </w:r>
      <w:r w:rsidRPr="00D66E89">
        <w:rPr>
          <w:rFonts w:ascii="Times New Roman" w:eastAsia="Times New Roman" w:hAnsi="Times New Roman"/>
          <w:b/>
          <w:sz w:val="26"/>
          <w:szCs w:val="26"/>
        </w:rPr>
        <w:t>музыкальной</w:t>
      </w:r>
      <w:r w:rsidRPr="00D66E89">
        <w:rPr>
          <w:rFonts w:ascii="Times New Roman" w:eastAsia="Times New Roman" w:hAnsi="Times New Roman"/>
          <w:b/>
          <w:spacing w:val="11"/>
          <w:sz w:val="26"/>
          <w:szCs w:val="26"/>
        </w:rPr>
        <w:t xml:space="preserve"> </w:t>
      </w:r>
      <w:r w:rsidRPr="00D66E89">
        <w:rPr>
          <w:rFonts w:ascii="Times New Roman" w:eastAsia="Times New Roman" w:hAnsi="Times New Roman"/>
          <w:b/>
          <w:sz w:val="26"/>
          <w:szCs w:val="26"/>
        </w:rPr>
        <w:t>памяти.</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«Будь</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внимательным»,</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«Буратино», «Музыкальный</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магазин»,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«Времена</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года»,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«Наши</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песни».</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Инсценировки и музыкальные спектакли.</w:t>
      </w:r>
      <w:r w:rsidRPr="00D66E89">
        <w:rPr>
          <w:rFonts w:ascii="Times New Roman" w:eastAsia="Times New Roman" w:hAnsi="Times New Roman"/>
          <w:sz w:val="26"/>
          <w:szCs w:val="26"/>
        </w:rPr>
        <w:t xml:space="preserve"> «Где был, Иванушка?», рус. нар. </w:t>
      </w:r>
      <w:r w:rsidRPr="00D66E89">
        <w:rPr>
          <w:rFonts w:ascii="Times New Roman" w:eastAsia="Times New Roman" w:hAnsi="Times New Roman"/>
          <w:sz w:val="26"/>
          <w:szCs w:val="26"/>
        </w:rPr>
        <w:lastRenderedPageBreak/>
        <w:t>мелодия, обраб.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 Иорданского; «Моя любимая кукла», автор Т. Коренева; «Полянка» (музыкальная играсказка),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муз.Т. Вилькорейской.</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Развитие</w:t>
      </w:r>
      <w:r w:rsidRPr="00D66E89">
        <w:rPr>
          <w:rFonts w:ascii="Times New Roman" w:eastAsia="Times New Roman" w:hAnsi="Times New Roman"/>
          <w:b/>
          <w:spacing w:val="49"/>
          <w:sz w:val="26"/>
          <w:szCs w:val="26"/>
        </w:rPr>
        <w:t xml:space="preserve"> </w:t>
      </w:r>
      <w:r w:rsidRPr="00D66E89">
        <w:rPr>
          <w:rFonts w:ascii="Times New Roman" w:eastAsia="Times New Roman" w:hAnsi="Times New Roman"/>
          <w:b/>
          <w:sz w:val="26"/>
          <w:szCs w:val="26"/>
        </w:rPr>
        <w:t>танцевально-игрового</w:t>
      </w:r>
      <w:r w:rsidRPr="00D66E89">
        <w:rPr>
          <w:rFonts w:ascii="Times New Roman" w:eastAsia="Times New Roman" w:hAnsi="Times New Roman"/>
          <w:b/>
          <w:spacing w:val="50"/>
          <w:sz w:val="26"/>
          <w:szCs w:val="26"/>
        </w:rPr>
        <w:t xml:space="preserve"> </w:t>
      </w:r>
      <w:r w:rsidRPr="00D66E89">
        <w:rPr>
          <w:rFonts w:ascii="Times New Roman" w:eastAsia="Times New Roman" w:hAnsi="Times New Roman"/>
          <w:b/>
          <w:sz w:val="26"/>
          <w:szCs w:val="26"/>
        </w:rPr>
        <w:t>творчества.</w:t>
      </w:r>
      <w:r w:rsidRPr="00D66E89">
        <w:rPr>
          <w:rFonts w:ascii="Times New Roman" w:eastAsia="Times New Roman" w:hAnsi="Times New Roman"/>
          <w:spacing w:val="53"/>
          <w:sz w:val="26"/>
          <w:szCs w:val="26"/>
        </w:rPr>
        <w:t xml:space="preserve"> </w:t>
      </w:r>
      <w:r w:rsidRPr="00D66E89">
        <w:rPr>
          <w:rFonts w:ascii="Times New Roman" w:eastAsia="Times New Roman" w:hAnsi="Times New Roman"/>
          <w:sz w:val="26"/>
          <w:szCs w:val="26"/>
        </w:rPr>
        <w:t>«Я</w:t>
      </w:r>
      <w:r w:rsidRPr="00D66E89">
        <w:rPr>
          <w:rFonts w:ascii="Times New Roman" w:eastAsia="Times New Roman" w:hAnsi="Times New Roman"/>
          <w:spacing w:val="51"/>
          <w:sz w:val="26"/>
          <w:szCs w:val="26"/>
        </w:rPr>
        <w:t xml:space="preserve"> </w:t>
      </w:r>
      <w:r w:rsidRPr="00D66E89">
        <w:rPr>
          <w:rFonts w:ascii="Times New Roman" w:eastAsia="Times New Roman" w:hAnsi="Times New Roman"/>
          <w:sz w:val="26"/>
          <w:szCs w:val="26"/>
        </w:rPr>
        <w:t>полю,</w:t>
      </w:r>
      <w:r w:rsidRPr="00D66E89">
        <w:rPr>
          <w:rFonts w:ascii="Times New Roman" w:eastAsia="Times New Roman" w:hAnsi="Times New Roman"/>
          <w:spacing w:val="50"/>
          <w:sz w:val="26"/>
          <w:szCs w:val="26"/>
        </w:rPr>
        <w:t xml:space="preserve"> </w:t>
      </w:r>
      <w:r w:rsidRPr="00D66E89">
        <w:rPr>
          <w:rFonts w:ascii="Times New Roman" w:eastAsia="Times New Roman" w:hAnsi="Times New Roman"/>
          <w:sz w:val="26"/>
          <w:szCs w:val="26"/>
        </w:rPr>
        <w:t>полю</w:t>
      </w:r>
      <w:r w:rsidRPr="00D66E89">
        <w:rPr>
          <w:rFonts w:ascii="Times New Roman" w:eastAsia="Times New Roman" w:hAnsi="Times New Roman"/>
          <w:spacing w:val="52"/>
          <w:sz w:val="26"/>
          <w:szCs w:val="26"/>
        </w:rPr>
        <w:t xml:space="preserve"> </w:t>
      </w:r>
      <w:r w:rsidRPr="00D66E89">
        <w:rPr>
          <w:rFonts w:ascii="Times New Roman" w:eastAsia="Times New Roman" w:hAnsi="Times New Roman"/>
          <w:sz w:val="26"/>
          <w:szCs w:val="26"/>
        </w:rPr>
        <w:t>лук»,</w:t>
      </w:r>
      <w:r w:rsidRPr="00D66E89">
        <w:rPr>
          <w:rFonts w:ascii="Times New Roman" w:eastAsia="Times New Roman" w:hAnsi="Times New Roman"/>
          <w:spacing w:val="55"/>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50"/>
          <w:sz w:val="26"/>
          <w:szCs w:val="26"/>
        </w:rPr>
        <w:t xml:space="preserve"> </w:t>
      </w:r>
      <w:r w:rsidRPr="00D66E89">
        <w:rPr>
          <w:rFonts w:ascii="Times New Roman" w:eastAsia="Times New Roman" w:hAnsi="Times New Roman"/>
          <w:sz w:val="26"/>
          <w:szCs w:val="26"/>
        </w:rPr>
        <w:t>Е.</w:t>
      </w:r>
      <w:r w:rsidRPr="00D66E89">
        <w:rPr>
          <w:rFonts w:ascii="Times New Roman" w:eastAsia="Times New Roman" w:hAnsi="Times New Roman"/>
          <w:spacing w:val="50"/>
          <w:sz w:val="26"/>
          <w:szCs w:val="26"/>
        </w:rPr>
        <w:t xml:space="preserve"> </w:t>
      </w:r>
      <w:r w:rsidRPr="00D66E89">
        <w:rPr>
          <w:rFonts w:ascii="Times New Roman" w:eastAsia="Times New Roman" w:hAnsi="Times New Roman"/>
          <w:sz w:val="26"/>
          <w:szCs w:val="26"/>
        </w:rPr>
        <w:t>Тиличеевой; «Вальс кошки», муз. В. Золотарева; «Гори, гори ясно!», рус. нар. мелодия, обраб. Р. Рустамова; «А</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 лугу»,</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рус. нар. мелодия, обраб. 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Смирновой.</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Игра</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на</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детских</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музыкальных</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инструментах</w:t>
      </w:r>
      <w:r w:rsidRPr="00D66E89">
        <w:rPr>
          <w:rFonts w:ascii="Times New Roman" w:eastAsia="Times New Roman" w:hAnsi="Times New Roman"/>
          <w:sz w:val="26"/>
          <w:szCs w:val="26"/>
        </w:rPr>
        <w:t>.</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«Дон-дон»,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песня,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Рустамова; «Гори,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гори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ясно!»,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мелодия;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««Часики»,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 Вольфензона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bCs/>
          <w:iCs/>
          <w:sz w:val="26"/>
          <w:szCs w:val="26"/>
        </w:rPr>
      </w:pPr>
      <w:r w:rsidRPr="00D66E89">
        <w:rPr>
          <w:rFonts w:ascii="Times New Roman" w:eastAsia="Times New Roman" w:hAnsi="Times New Roman"/>
          <w:b/>
          <w:bCs/>
          <w:iCs/>
          <w:sz w:val="26"/>
          <w:szCs w:val="26"/>
        </w:rPr>
        <w:t>от 6</w:t>
      </w:r>
      <w:r w:rsidRPr="00D66E89">
        <w:rPr>
          <w:rFonts w:ascii="Times New Roman" w:eastAsia="Times New Roman" w:hAnsi="Times New Roman"/>
          <w:b/>
          <w:bCs/>
          <w:iCs/>
          <w:spacing w:val="-2"/>
          <w:sz w:val="26"/>
          <w:szCs w:val="26"/>
        </w:rPr>
        <w:t xml:space="preserve"> </w:t>
      </w:r>
      <w:r w:rsidRPr="00D66E89">
        <w:rPr>
          <w:rFonts w:ascii="Times New Roman" w:eastAsia="Times New Roman" w:hAnsi="Times New Roman"/>
          <w:b/>
          <w:bCs/>
          <w:iCs/>
          <w:sz w:val="26"/>
          <w:szCs w:val="26"/>
        </w:rPr>
        <w:t>лет</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до</w:t>
      </w:r>
      <w:r w:rsidRPr="00D66E89">
        <w:rPr>
          <w:rFonts w:ascii="Times New Roman" w:eastAsia="Times New Roman" w:hAnsi="Times New Roman"/>
          <w:b/>
          <w:bCs/>
          <w:iCs/>
          <w:spacing w:val="-2"/>
          <w:sz w:val="26"/>
          <w:szCs w:val="26"/>
        </w:rPr>
        <w:t xml:space="preserve"> </w:t>
      </w:r>
      <w:r w:rsidRPr="00D66E89">
        <w:rPr>
          <w:rFonts w:ascii="Times New Roman" w:eastAsia="Times New Roman" w:hAnsi="Times New Roman"/>
          <w:b/>
          <w:bCs/>
          <w:iCs/>
          <w:sz w:val="26"/>
          <w:szCs w:val="26"/>
        </w:rPr>
        <w:t>7</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лет</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Слушание.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«Колыбельная»,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Моцарта;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«Осень»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цикла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«Времена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года»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Вивальди);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«Октябрь» (из цикла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«Времена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года» П. Чайковского);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«Детская полька», муз. 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Глинки;</w:t>
      </w:r>
      <w:r w:rsidRPr="00D66E89">
        <w:rPr>
          <w:rFonts w:ascii="Times New Roman" w:eastAsia="Times New Roman" w:hAnsi="Times New Roman"/>
          <w:spacing w:val="64"/>
          <w:sz w:val="26"/>
          <w:szCs w:val="26"/>
        </w:rPr>
        <w:t xml:space="preserve"> </w:t>
      </w:r>
      <w:r w:rsidRPr="00D66E89">
        <w:rPr>
          <w:rFonts w:ascii="Times New Roman" w:eastAsia="Times New Roman" w:hAnsi="Times New Roman"/>
          <w:sz w:val="26"/>
          <w:szCs w:val="26"/>
        </w:rPr>
        <w:t>«Море»,</w:t>
      </w:r>
      <w:r w:rsidRPr="00D66E89">
        <w:rPr>
          <w:rFonts w:ascii="Times New Roman" w:eastAsia="Times New Roman" w:hAnsi="Times New Roman"/>
          <w:spacing w:val="69"/>
          <w:sz w:val="26"/>
          <w:szCs w:val="26"/>
        </w:rPr>
        <w:t xml:space="preserve"> </w:t>
      </w:r>
      <w:r w:rsidRPr="00D66E89">
        <w:rPr>
          <w:rFonts w:ascii="Times New Roman" w:eastAsia="Times New Roman" w:hAnsi="Times New Roman"/>
          <w:sz w:val="26"/>
          <w:szCs w:val="26"/>
        </w:rPr>
        <w:t>«Белка»,</w:t>
      </w:r>
      <w:r w:rsidRPr="00D66E89">
        <w:rPr>
          <w:rFonts w:ascii="Times New Roman" w:eastAsia="Times New Roman" w:hAnsi="Times New Roman"/>
          <w:spacing w:val="62"/>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62"/>
          <w:sz w:val="26"/>
          <w:szCs w:val="26"/>
        </w:rPr>
        <w:t xml:space="preserve"> </w:t>
      </w:r>
      <w:r w:rsidRPr="00D66E89">
        <w:rPr>
          <w:rFonts w:ascii="Times New Roman" w:eastAsia="Times New Roman" w:hAnsi="Times New Roman"/>
          <w:sz w:val="26"/>
          <w:szCs w:val="26"/>
        </w:rPr>
        <w:t>Н.</w:t>
      </w:r>
      <w:r w:rsidRPr="00D66E89">
        <w:rPr>
          <w:rFonts w:ascii="Times New Roman" w:eastAsia="Times New Roman" w:hAnsi="Times New Roman"/>
          <w:spacing w:val="64"/>
          <w:sz w:val="26"/>
          <w:szCs w:val="26"/>
        </w:rPr>
        <w:t xml:space="preserve"> </w:t>
      </w:r>
      <w:r w:rsidRPr="00D66E89">
        <w:rPr>
          <w:rFonts w:ascii="Times New Roman" w:eastAsia="Times New Roman" w:hAnsi="Times New Roman"/>
          <w:sz w:val="26"/>
          <w:szCs w:val="26"/>
        </w:rPr>
        <w:t>Римского-Корсакова</w:t>
      </w:r>
      <w:r w:rsidRPr="00D66E89">
        <w:rPr>
          <w:rFonts w:ascii="Times New Roman" w:eastAsia="Times New Roman" w:hAnsi="Times New Roman"/>
          <w:spacing w:val="63"/>
          <w:sz w:val="26"/>
          <w:szCs w:val="26"/>
        </w:rPr>
        <w:t xml:space="preserve"> </w:t>
      </w:r>
      <w:r w:rsidRPr="00D66E89">
        <w:rPr>
          <w:rFonts w:ascii="Times New Roman" w:eastAsia="Times New Roman" w:hAnsi="Times New Roman"/>
          <w:sz w:val="26"/>
          <w:szCs w:val="26"/>
        </w:rPr>
        <w:t>(из</w:t>
      </w:r>
      <w:r w:rsidRPr="00D66E89">
        <w:rPr>
          <w:rFonts w:ascii="Times New Roman" w:eastAsia="Times New Roman" w:hAnsi="Times New Roman"/>
          <w:spacing w:val="64"/>
          <w:sz w:val="26"/>
          <w:szCs w:val="26"/>
        </w:rPr>
        <w:t xml:space="preserve"> </w:t>
      </w:r>
      <w:r w:rsidRPr="00D66E89">
        <w:rPr>
          <w:rFonts w:ascii="Times New Roman" w:eastAsia="Times New Roman" w:hAnsi="Times New Roman"/>
          <w:sz w:val="26"/>
          <w:szCs w:val="26"/>
        </w:rPr>
        <w:t>оперы</w:t>
      </w:r>
      <w:r w:rsidRPr="00D66E89">
        <w:rPr>
          <w:rFonts w:ascii="Times New Roman" w:eastAsia="Times New Roman" w:hAnsi="Times New Roman"/>
          <w:spacing w:val="67"/>
          <w:sz w:val="26"/>
          <w:szCs w:val="26"/>
        </w:rPr>
        <w:t xml:space="preserve"> </w:t>
      </w:r>
      <w:r w:rsidRPr="00D66E89">
        <w:rPr>
          <w:rFonts w:ascii="Times New Roman" w:eastAsia="Times New Roman" w:hAnsi="Times New Roman"/>
          <w:sz w:val="26"/>
          <w:szCs w:val="26"/>
        </w:rPr>
        <w:t>«Сказка</w:t>
      </w:r>
      <w:r w:rsidRPr="00D66E89">
        <w:rPr>
          <w:rFonts w:ascii="Times New Roman" w:eastAsia="Times New Roman" w:hAnsi="Times New Roman"/>
          <w:spacing w:val="62"/>
          <w:sz w:val="26"/>
          <w:szCs w:val="26"/>
        </w:rPr>
        <w:t xml:space="preserve"> </w:t>
      </w:r>
      <w:r w:rsidRPr="00D66E89">
        <w:rPr>
          <w:rFonts w:ascii="Times New Roman" w:eastAsia="Times New Roman" w:hAnsi="Times New Roman"/>
          <w:sz w:val="26"/>
          <w:szCs w:val="26"/>
        </w:rPr>
        <w:t>о</w:t>
      </w:r>
      <w:r w:rsidRPr="00D66E89">
        <w:rPr>
          <w:rFonts w:ascii="Times New Roman" w:eastAsia="Times New Roman" w:hAnsi="Times New Roman"/>
          <w:spacing w:val="62"/>
          <w:sz w:val="26"/>
          <w:szCs w:val="26"/>
        </w:rPr>
        <w:t xml:space="preserve"> </w:t>
      </w:r>
      <w:r w:rsidRPr="00D66E89">
        <w:rPr>
          <w:rFonts w:ascii="Times New Roman" w:eastAsia="Times New Roman" w:hAnsi="Times New Roman"/>
          <w:sz w:val="26"/>
          <w:szCs w:val="26"/>
        </w:rPr>
        <w:t>царе</w:t>
      </w:r>
      <w:r w:rsidRPr="00D66E89">
        <w:rPr>
          <w:rFonts w:ascii="Times New Roman" w:eastAsia="Times New Roman" w:hAnsi="Times New Roman"/>
          <w:spacing w:val="62"/>
          <w:sz w:val="26"/>
          <w:szCs w:val="26"/>
        </w:rPr>
        <w:t xml:space="preserve"> </w:t>
      </w:r>
      <w:r w:rsidRPr="00D66E89">
        <w:rPr>
          <w:rFonts w:ascii="Times New Roman" w:eastAsia="Times New Roman" w:hAnsi="Times New Roman"/>
          <w:sz w:val="26"/>
          <w:szCs w:val="26"/>
        </w:rPr>
        <w:t>Салтане»); «Табакерочный</w:t>
      </w:r>
      <w:r w:rsidRPr="00D66E89">
        <w:rPr>
          <w:rFonts w:ascii="Times New Roman" w:eastAsia="Times New Roman" w:hAnsi="Times New Roman"/>
          <w:spacing w:val="62"/>
          <w:sz w:val="26"/>
          <w:szCs w:val="26"/>
        </w:rPr>
        <w:t xml:space="preserve"> </w:t>
      </w:r>
      <w:r w:rsidRPr="00D66E89">
        <w:rPr>
          <w:rFonts w:ascii="Times New Roman" w:eastAsia="Times New Roman" w:hAnsi="Times New Roman"/>
          <w:sz w:val="26"/>
          <w:szCs w:val="26"/>
        </w:rPr>
        <w:t>вальс»,</w:t>
      </w:r>
      <w:r w:rsidRPr="00D66E89">
        <w:rPr>
          <w:rFonts w:ascii="Times New Roman" w:eastAsia="Times New Roman" w:hAnsi="Times New Roman"/>
          <w:spacing w:val="62"/>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6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62"/>
          <w:sz w:val="26"/>
          <w:szCs w:val="26"/>
        </w:rPr>
        <w:t xml:space="preserve"> </w:t>
      </w:r>
      <w:r w:rsidRPr="00D66E89">
        <w:rPr>
          <w:rFonts w:ascii="Times New Roman" w:eastAsia="Times New Roman" w:hAnsi="Times New Roman"/>
          <w:sz w:val="26"/>
          <w:szCs w:val="26"/>
        </w:rPr>
        <w:t>Даргомыжского;</w:t>
      </w:r>
      <w:r w:rsidRPr="00D66E89">
        <w:rPr>
          <w:rFonts w:ascii="Times New Roman" w:eastAsia="Times New Roman" w:hAnsi="Times New Roman"/>
          <w:spacing w:val="67"/>
          <w:sz w:val="26"/>
          <w:szCs w:val="26"/>
        </w:rPr>
        <w:t xml:space="preserve"> </w:t>
      </w:r>
      <w:r w:rsidRPr="00D66E89">
        <w:rPr>
          <w:rFonts w:ascii="Times New Roman" w:eastAsia="Times New Roman" w:hAnsi="Times New Roman"/>
          <w:sz w:val="26"/>
          <w:szCs w:val="26"/>
        </w:rPr>
        <w:t>«Итальянская</w:t>
      </w:r>
      <w:r w:rsidRPr="00D66E89">
        <w:rPr>
          <w:rFonts w:ascii="Times New Roman" w:eastAsia="Times New Roman" w:hAnsi="Times New Roman"/>
          <w:spacing w:val="62"/>
          <w:sz w:val="26"/>
          <w:szCs w:val="26"/>
        </w:rPr>
        <w:t xml:space="preserve"> </w:t>
      </w:r>
      <w:r w:rsidRPr="00D66E89">
        <w:rPr>
          <w:rFonts w:ascii="Times New Roman" w:eastAsia="Times New Roman" w:hAnsi="Times New Roman"/>
          <w:sz w:val="26"/>
          <w:szCs w:val="26"/>
        </w:rPr>
        <w:t>полька»,</w:t>
      </w:r>
      <w:r w:rsidRPr="00D66E89">
        <w:rPr>
          <w:rFonts w:ascii="Times New Roman" w:eastAsia="Times New Roman" w:hAnsi="Times New Roman"/>
          <w:spacing w:val="6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62"/>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62"/>
          <w:sz w:val="26"/>
          <w:szCs w:val="26"/>
        </w:rPr>
        <w:t xml:space="preserve"> </w:t>
      </w:r>
      <w:r w:rsidRPr="00D66E89">
        <w:rPr>
          <w:rFonts w:ascii="Times New Roman" w:eastAsia="Times New Roman" w:hAnsi="Times New Roman"/>
          <w:sz w:val="26"/>
          <w:szCs w:val="26"/>
        </w:rPr>
        <w:t>Рахманинова; «Танец с саблями», муз. А. Хачатуряна; «Кавалерийская», муз. Д. Кабалевского; «Пляска птиц»,</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Римского-Корсакова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оперы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«Снегурочка»);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«Рассвет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Москве-реке»,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Мусоргского</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(вступление</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к</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опере</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«Хованщина»);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«Лето»</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из</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цикла «Времена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года»</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Вивальди.</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Пение. Упражнения на развитие слуха и голоса.</w:t>
      </w:r>
      <w:r w:rsidRPr="00D66E89">
        <w:rPr>
          <w:rFonts w:ascii="Times New Roman" w:eastAsia="Times New Roman" w:hAnsi="Times New Roman"/>
          <w:sz w:val="26"/>
          <w:szCs w:val="26"/>
        </w:rPr>
        <w:t xml:space="preserve"> «Бубенчики», «Наш дом», «Дудка», «Кукушечка»,</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муз. Е. Тиличеевой, сл. М. Долинова; «В школу», муз. Е. Тиличеевой, сл. М. Долинова; «Котя-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коток», «Колыбельная», «Горошина», муз. В. Карасевой; «Качели», муз. Е. Тиличеевой, сл. 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Долинова.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Песни.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«Листопад»,</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муз. Т. Попатенко, сл. Е. Авдиенко;</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«Здравствуй, Родина моя!», 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Ю. Чичкова, сл. К. Ибряева; «Зимняя песенка», муз. М. Kpaсева, сл. С. Вышеславцевой; «Елка»,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 Е. Тиличеевой, сл. Е. Шмановой; сл. З. Петровой; «Самая хорошая», муз. В. Иванникова, 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 Фадеевой; «Хорошо у нас в саду», муз. В. Герчик, сл. А. Пришельца; «Новогодний хоровод»,</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 Т. Попатенко; «Новогодняя хороводная», муз. С. Шнайдера; «Песенка про бабушку», «Брат-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солдат»,</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 Парцхаладзе;</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«Пришла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весна»,</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муз. З.</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Левиной, 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 Некрасовой;</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«До</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свиданья, детский сад», муз. Ю. Слонова, сл. B. Малкова; «Мы теперь ученики», муз. Г. Струве; «Праздник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Победы»,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Парцхаладзе;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«Песня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 Москве»,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 Г.</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Свиридова.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Песенное творчество.</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«Веселая песенка», муз. Г.Струве, сл. В. Викторова; «Плясовая»,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 Ломовой;</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«Весной»,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 Г.</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Зингера;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Музыкально-ритмические</w:t>
      </w:r>
      <w:r w:rsidRPr="00D66E89">
        <w:rPr>
          <w:rFonts w:ascii="Times New Roman" w:eastAsia="Times New Roman" w:hAnsi="Times New Roman"/>
          <w:b/>
          <w:spacing w:val="-7"/>
          <w:sz w:val="26"/>
          <w:szCs w:val="26"/>
        </w:rPr>
        <w:t xml:space="preserve"> </w:t>
      </w:r>
      <w:r w:rsidRPr="00D66E89">
        <w:rPr>
          <w:rFonts w:ascii="Times New Roman" w:eastAsia="Times New Roman" w:hAnsi="Times New Roman"/>
          <w:b/>
          <w:sz w:val="26"/>
          <w:szCs w:val="26"/>
        </w:rPr>
        <w:t>движения. Упражнения.</w:t>
      </w:r>
      <w:r w:rsidRPr="00D66E89">
        <w:rPr>
          <w:rFonts w:ascii="Times New Roman" w:eastAsia="Times New Roman" w:hAnsi="Times New Roman"/>
          <w:sz w:val="26"/>
          <w:szCs w:val="26"/>
        </w:rPr>
        <w:t xml:space="preserve"> «Марш», муз. М. Робера; «Бег», «Цветные флажки», муз. Е. Тиличеевой; «Кто</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лучше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скачет?»,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«Шагают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девочки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мальчики»,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Золотарева; поднимай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скрещивай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флажки («Этюд», муз. К. Гуритта); полоскать платочки: «Ой, утушка луговая», рус. нар. мелодия,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Ломовой;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«Упражнение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кубиками»,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Соснина;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«Упражнение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лентой»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(«Игровая»,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 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Кишко).</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Этюды.</w:t>
      </w:r>
      <w:r w:rsidRPr="00D66E89">
        <w:rPr>
          <w:rFonts w:ascii="Times New Roman" w:eastAsia="Times New Roman" w:hAnsi="Times New Roman"/>
          <w:sz w:val="26"/>
          <w:szCs w:val="26"/>
        </w:rPr>
        <w:t xml:space="preserve"> «Медведи пляшут», муз. М. Красева; Показывай направление («Марш», муз. Д.</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Кабалевского);</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каждая</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пара</w:t>
      </w:r>
      <w:r w:rsidRPr="00D66E89">
        <w:rPr>
          <w:rFonts w:ascii="Times New Roman" w:eastAsia="Times New Roman" w:hAnsi="Times New Roman"/>
          <w:spacing w:val="36"/>
          <w:sz w:val="26"/>
          <w:szCs w:val="26"/>
        </w:rPr>
        <w:t xml:space="preserve"> </w:t>
      </w:r>
      <w:r w:rsidRPr="00D66E89">
        <w:rPr>
          <w:rFonts w:ascii="Times New Roman" w:eastAsia="Times New Roman" w:hAnsi="Times New Roman"/>
          <w:sz w:val="26"/>
          <w:szCs w:val="26"/>
        </w:rPr>
        <w:t>пляшет</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по-своему</w:t>
      </w:r>
      <w:r w:rsidRPr="00D66E89">
        <w:rPr>
          <w:rFonts w:ascii="Times New Roman" w:eastAsia="Times New Roman" w:hAnsi="Times New Roman"/>
          <w:spacing w:val="32"/>
          <w:sz w:val="26"/>
          <w:szCs w:val="26"/>
        </w:rPr>
        <w:t xml:space="preserve"> </w:t>
      </w:r>
      <w:r w:rsidRPr="00D66E89">
        <w:rPr>
          <w:rFonts w:ascii="Times New Roman" w:eastAsia="Times New Roman" w:hAnsi="Times New Roman"/>
          <w:sz w:val="26"/>
          <w:szCs w:val="26"/>
        </w:rPr>
        <w:t>(«Ах</w:t>
      </w:r>
      <w:r w:rsidRPr="00D66E89">
        <w:rPr>
          <w:rFonts w:ascii="Times New Roman" w:eastAsia="Times New Roman" w:hAnsi="Times New Roman"/>
          <w:spacing w:val="38"/>
          <w:sz w:val="26"/>
          <w:szCs w:val="26"/>
        </w:rPr>
        <w:t xml:space="preserve"> </w:t>
      </w:r>
      <w:r w:rsidRPr="00D66E89">
        <w:rPr>
          <w:rFonts w:ascii="Times New Roman" w:eastAsia="Times New Roman" w:hAnsi="Times New Roman"/>
          <w:sz w:val="26"/>
          <w:szCs w:val="26"/>
        </w:rPr>
        <w:t>ты,</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береза»,</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мелодия); «Попрыгунья»,</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«Лягушки</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аисты»,</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Витлина;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Танцы и пляски.</w:t>
      </w:r>
      <w:r w:rsidRPr="00D66E89">
        <w:rPr>
          <w:rFonts w:ascii="Times New Roman" w:eastAsia="Times New Roman" w:hAnsi="Times New Roman"/>
          <w:sz w:val="26"/>
          <w:szCs w:val="26"/>
        </w:rPr>
        <w:t xml:space="preserve"> «Задорный танец», муз. В. Золотарева; «Полька», муз. В. </w:t>
      </w:r>
      <w:r w:rsidRPr="00D66E89">
        <w:rPr>
          <w:rFonts w:ascii="Times New Roman" w:eastAsia="Times New Roman" w:hAnsi="Times New Roman"/>
          <w:sz w:val="26"/>
          <w:szCs w:val="26"/>
        </w:rPr>
        <w:lastRenderedPageBreak/>
        <w:t>Косенко; «Вальс»,</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муз. Е. Макарова; «Яблочко», муз. Р. Глиэра (из балета «Красный мак»); «Прялица», рус. нар.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мелодия,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 Ломовой;</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«Сударушка»,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нар. мелодия,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Ю. Слонова.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Характерные</w:t>
      </w:r>
      <w:r w:rsidRPr="00D66E89">
        <w:rPr>
          <w:rFonts w:ascii="Times New Roman" w:eastAsia="Times New Roman" w:hAnsi="Times New Roman"/>
          <w:b/>
          <w:spacing w:val="-5"/>
          <w:sz w:val="26"/>
          <w:szCs w:val="26"/>
        </w:rPr>
        <w:t xml:space="preserve"> </w:t>
      </w:r>
      <w:r w:rsidRPr="00D66E89">
        <w:rPr>
          <w:rFonts w:ascii="Times New Roman" w:eastAsia="Times New Roman" w:hAnsi="Times New Roman"/>
          <w:b/>
          <w:sz w:val="26"/>
          <w:szCs w:val="26"/>
        </w:rPr>
        <w:t>танцы.</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«Танец</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снежинок»,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Жилина;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«Выход</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к</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пляске</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медвежат»,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 М.</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Красева;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«Матрешки»,</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Ю.</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Слонова,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Л.</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Некрасовой.</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Хороводы.</w:t>
      </w:r>
      <w:r w:rsidRPr="00D66E89">
        <w:rPr>
          <w:rFonts w:ascii="Times New Roman" w:eastAsia="Times New Roman" w:hAnsi="Times New Roman"/>
          <w:sz w:val="26"/>
          <w:szCs w:val="26"/>
        </w:rPr>
        <w:t xml:space="preserve"> «Выйду ль я на реченьку», рус. нар. песня, обраб. В. Иванникова; «На горе-то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калина», рус. нар. мелодия, обраб. А. Новикова; «Во саду ли, в огороде», рус. нар. мелодия, обраб.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Арсеева.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Музыкальные</w:t>
      </w:r>
      <w:r w:rsidRPr="00D66E89">
        <w:rPr>
          <w:rFonts w:ascii="Times New Roman" w:eastAsia="Times New Roman" w:hAnsi="Times New Roman"/>
          <w:b/>
          <w:spacing w:val="-2"/>
          <w:sz w:val="26"/>
          <w:szCs w:val="26"/>
        </w:rPr>
        <w:t xml:space="preserve"> </w:t>
      </w:r>
      <w:r w:rsidRPr="00D66E89">
        <w:rPr>
          <w:rFonts w:ascii="Times New Roman" w:eastAsia="Times New Roman" w:hAnsi="Times New Roman"/>
          <w:b/>
          <w:sz w:val="26"/>
          <w:szCs w:val="26"/>
        </w:rPr>
        <w:t>игры. Игры.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мыши»,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Ломовой;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«Кто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скорей?»,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Шварца;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«Игра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погремушками», муз. Ф. Шуберта «Экоссез»; «Поездка», «Пастух и козлята», рус. нар. песня,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 Трутовского.</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Игры с пением.</w:t>
      </w:r>
      <w:r w:rsidRPr="00D66E89">
        <w:rPr>
          <w:rFonts w:ascii="Times New Roman" w:eastAsia="Times New Roman" w:hAnsi="Times New Roman"/>
          <w:sz w:val="26"/>
          <w:szCs w:val="26"/>
        </w:rPr>
        <w:t xml:space="preserve"> «Плетень», рус. нар. мелодия «Сеяли девушки», обр. И. Кишко; «Узнай по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голосу», муз. В. Ребикова («Пьеса»); «Теремок», рус. нар. песня; «Метелица», «Ой, вставала 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ранешенько», рус. нар. песни; «Ищи», муз. Т. Ломовой; «Со вьюном я хожу», рус. нар. песня,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обраб. А. Гречанинова; «Земелюшка-чернозем», рус. нар. песня; «Савка и Гришка», белорус. нар.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песня;</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«Уж</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как</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по</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мосту-мосточку»,</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«Как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наших</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у</w:t>
      </w:r>
      <w:r w:rsidRPr="00D66E89">
        <w:rPr>
          <w:rFonts w:ascii="Times New Roman" w:eastAsia="Times New Roman" w:hAnsi="Times New Roman"/>
          <w:spacing w:val="-11"/>
          <w:sz w:val="26"/>
          <w:szCs w:val="26"/>
        </w:rPr>
        <w:t xml:space="preserve"> </w:t>
      </w:r>
      <w:r w:rsidRPr="00D66E89">
        <w:rPr>
          <w:rFonts w:ascii="Times New Roman" w:eastAsia="Times New Roman" w:hAnsi="Times New Roman"/>
          <w:sz w:val="26"/>
          <w:szCs w:val="26"/>
        </w:rPr>
        <w:t>ворот»,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«Камаринская»,</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обраб.</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Быканова;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Музыкально-дидактические</w:t>
      </w:r>
      <w:r w:rsidRPr="00D66E89">
        <w:rPr>
          <w:rFonts w:ascii="Times New Roman" w:eastAsia="Times New Roman" w:hAnsi="Times New Roman"/>
          <w:b/>
          <w:spacing w:val="-5"/>
          <w:sz w:val="26"/>
          <w:szCs w:val="26"/>
        </w:rPr>
        <w:t xml:space="preserve"> </w:t>
      </w:r>
      <w:r w:rsidRPr="00D66E89">
        <w:rPr>
          <w:rFonts w:ascii="Times New Roman" w:eastAsia="Times New Roman" w:hAnsi="Times New Roman"/>
          <w:b/>
          <w:sz w:val="26"/>
          <w:szCs w:val="26"/>
        </w:rPr>
        <w:t>игры. Развитие</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звуковысотного</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слуха.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«Три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поросенка»,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«Подумай,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отгадай»,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«Звуки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разные</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бывают»,</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«Веселые Петрушки».</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Развитие чувства ритма.</w:t>
      </w:r>
      <w:r w:rsidRPr="00D66E89">
        <w:rPr>
          <w:rFonts w:ascii="Times New Roman" w:eastAsia="Times New Roman" w:hAnsi="Times New Roman"/>
          <w:sz w:val="26"/>
          <w:szCs w:val="26"/>
        </w:rPr>
        <w:t xml:space="preserve"> «Прогулка в парк», «Выполни задание», «Определи по ритму».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Развитие</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тембрового</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слуха.</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«Угадай,</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чем</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играю»,</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«Рассказ</w:t>
      </w:r>
      <w:r w:rsidRPr="00D66E89">
        <w:rPr>
          <w:rFonts w:ascii="Times New Roman" w:eastAsia="Times New Roman" w:hAnsi="Times New Roman"/>
          <w:spacing w:val="23"/>
          <w:sz w:val="26"/>
          <w:szCs w:val="26"/>
        </w:rPr>
        <w:t xml:space="preserve"> </w:t>
      </w:r>
      <w:r w:rsidRPr="00D66E89">
        <w:rPr>
          <w:rFonts w:ascii="Times New Roman" w:eastAsia="Times New Roman" w:hAnsi="Times New Roman"/>
          <w:sz w:val="26"/>
          <w:szCs w:val="26"/>
        </w:rPr>
        <w:t>музыкального</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инструмента», «Музыкальный</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домик».</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Развитие</w:t>
      </w:r>
      <w:r w:rsidRPr="00D66E89">
        <w:rPr>
          <w:rFonts w:ascii="Times New Roman" w:eastAsia="Times New Roman" w:hAnsi="Times New Roman"/>
          <w:b/>
          <w:spacing w:val="-6"/>
          <w:sz w:val="26"/>
          <w:szCs w:val="26"/>
        </w:rPr>
        <w:t xml:space="preserve"> </w:t>
      </w:r>
      <w:r w:rsidRPr="00D66E89">
        <w:rPr>
          <w:rFonts w:ascii="Times New Roman" w:eastAsia="Times New Roman" w:hAnsi="Times New Roman"/>
          <w:b/>
          <w:sz w:val="26"/>
          <w:szCs w:val="26"/>
        </w:rPr>
        <w:t>диатонического</w:t>
      </w:r>
      <w:r w:rsidRPr="00D66E89">
        <w:rPr>
          <w:rFonts w:ascii="Times New Roman" w:eastAsia="Times New Roman" w:hAnsi="Times New Roman"/>
          <w:b/>
          <w:spacing w:val="-4"/>
          <w:sz w:val="26"/>
          <w:szCs w:val="26"/>
        </w:rPr>
        <w:t xml:space="preserve"> </w:t>
      </w:r>
      <w:r w:rsidRPr="00D66E89">
        <w:rPr>
          <w:rFonts w:ascii="Times New Roman" w:eastAsia="Times New Roman" w:hAnsi="Times New Roman"/>
          <w:b/>
          <w:sz w:val="26"/>
          <w:szCs w:val="26"/>
        </w:rPr>
        <w:t>слуха.</w:t>
      </w:r>
      <w:r w:rsidRPr="00D66E89">
        <w:rPr>
          <w:rFonts w:ascii="Times New Roman" w:eastAsia="Times New Roman" w:hAnsi="Times New Roman"/>
          <w:sz w:val="26"/>
          <w:szCs w:val="26"/>
        </w:rPr>
        <w:t xml:space="preserve"> «Громко-тихо</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запоем»,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«Звенящие</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колокольчики,</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ищи».</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Развитие</w:t>
      </w:r>
      <w:r w:rsidRPr="00D66E89">
        <w:rPr>
          <w:rFonts w:ascii="Times New Roman" w:eastAsia="Times New Roman" w:hAnsi="Times New Roman"/>
          <w:b/>
          <w:spacing w:val="46"/>
          <w:sz w:val="26"/>
          <w:szCs w:val="26"/>
        </w:rPr>
        <w:t xml:space="preserve"> </w:t>
      </w:r>
      <w:r w:rsidRPr="00D66E89">
        <w:rPr>
          <w:rFonts w:ascii="Times New Roman" w:eastAsia="Times New Roman" w:hAnsi="Times New Roman"/>
          <w:b/>
          <w:sz w:val="26"/>
          <w:szCs w:val="26"/>
        </w:rPr>
        <w:t>восприятия</w:t>
      </w:r>
      <w:r w:rsidRPr="00D66E89">
        <w:rPr>
          <w:rFonts w:ascii="Times New Roman" w:eastAsia="Times New Roman" w:hAnsi="Times New Roman"/>
          <w:b/>
          <w:spacing w:val="49"/>
          <w:sz w:val="26"/>
          <w:szCs w:val="26"/>
        </w:rPr>
        <w:t xml:space="preserve"> </w:t>
      </w:r>
      <w:r w:rsidRPr="00D66E89">
        <w:rPr>
          <w:rFonts w:ascii="Times New Roman" w:eastAsia="Times New Roman" w:hAnsi="Times New Roman"/>
          <w:b/>
          <w:sz w:val="26"/>
          <w:szCs w:val="26"/>
        </w:rPr>
        <w:t>музыки.</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47"/>
          <w:sz w:val="26"/>
          <w:szCs w:val="26"/>
        </w:rPr>
        <w:t xml:space="preserve"> </w:t>
      </w:r>
      <w:r w:rsidRPr="00D66E89">
        <w:rPr>
          <w:rFonts w:ascii="Times New Roman" w:eastAsia="Times New Roman" w:hAnsi="Times New Roman"/>
          <w:sz w:val="26"/>
          <w:szCs w:val="26"/>
        </w:rPr>
        <w:t>лугу»,</w:t>
      </w:r>
      <w:r w:rsidRPr="00D66E89">
        <w:rPr>
          <w:rFonts w:ascii="Times New Roman" w:eastAsia="Times New Roman" w:hAnsi="Times New Roman"/>
          <w:spacing w:val="53"/>
          <w:sz w:val="26"/>
          <w:szCs w:val="26"/>
        </w:rPr>
        <w:t xml:space="preserve"> </w:t>
      </w:r>
      <w:r w:rsidRPr="00D66E89">
        <w:rPr>
          <w:rFonts w:ascii="Times New Roman" w:eastAsia="Times New Roman" w:hAnsi="Times New Roman"/>
          <w:sz w:val="26"/>
          <w:szCs w:val="26"/>
        </w:rPr>
        <w:t>«Песня</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w:t>
      </w:r>
      <w:r w:rsidRPr="00D66E89">
        <w:rPr>
          <w:rFonts w:ascii="Times New Roman" w:eastAsia="Times New Roman" w:hAnsi="Times New Roman"/>
          <w:spacing w:val="48"/>
          <w:sz w:val="26"/>
          <w:szCs w:val="26"/>
        </w:rPr>
        <w:t xml:space="preserve"> </w:t>
      </w:r>
      <w:r w:rsidRPr="00D66E89">
        <w:rPr>
          <w:rFonts w:ascii="Times New Roman" w:eastAsia="Times New Roman" w:hAnsi="Times New Roman"/>
          <w:sz w:val="26"/>
          <w:szCs w:val="26"/>
        </w:rPr>
        <w:t>танец</w:t>
      </w:r>
      <w:r w:rsidRPr="00D66E89">
        <w:rPr>
          <w:rFonts w:ascii="Times New Roman" w:eastAsia="Times New Roman" w:hAnsi="Times New Roman"/>
          <w:spacing w:val="50"/>
          <w:sz w:val="26"/>
          <w:szCs w:val="26"/>
        </w:rPr>
        <w:t xml:space="preserve"> </w:t>
      </w:r>
      <w:r w:rsidRPr="00D66E89">
        <w:rPr>
          <w:rFonts w:ascii="Times New Roman" w:eastAsia="Times New Roman" w:hAnsi="Times New Roman"/>
          <w:sz w:val="26"/>
          <w:szCs w:val="26"/>
        </w:rPr>
        <w:t>—</w:t>
      </w:r>
      <w:r w:rsidRPr="00D66E89">
        <w:rPr>
          <w:rFonts w:ascii="Times New Roman" w:eastAsia="Times New Roman" w:hAnsi="Times New Roman"/>
          <w:spacing w:val="45"/>
          <w:sz w:val="26"/>
          <w:szCs w:val="26"/>
        </w:rPr>
        <w:t xml:space="preserve"> </w:t>
      </w:r>
      <w:r w:rsidRPr="00D66E89">
        <w:rPr>
          <w:rFonts w:ascii="Times New Roman" w:eastAsia="Times New Roman" w:hAnsi="Times New Roman"/>
          <w:sz w:val="26"/>
          <w:szCs w:val="26"/>
        </w:rPr>
        <w:t>марш»,</w:t>
      </w:r>
      <w:r w:rsidRPr="00D66E89">
        <w:rPr>
          <w:rFonts w:ascii="Times New Roman" w:eastAsia="Times New Roman" w:hAnsi="Times New Roman"/>
          <w:spacing w:val="53"/>
          <w:sz w:val="26"/>
          <w:szCs w:val="26"/>
        </w:rPr>
        <w:t xml:space="preserve"> </w:t>
      </w:r>
      <w:r w:rsidRPr="00D66E89">
        <w:rPr>
          <w:rFonts w:ascii="Times New Roman" w:eastAsia="Times New Roman" w:hAnsi="Times New Roman"/>
          <w:sz w:val="26"/>
          <w:szCs w:val="26"/>
        </w:rPr>
        <w:t>«Времена</w:t>
      </w:r>
      <w:r w:rsidRPr="00D66E89">
        <w:rPr>
          <w:rFonts w:ascii="Times New Roman" w:eastAsia="Times New Roman" w:hAnsi="Times New Roman"/>
          <w:spacing w:val="47"/>
          <w:sz w:val="26"/>
          <w:szCs w:val="26"/>
        </w:rPr>
        <w:t xml:space="preserve"> </w:t>
      </w:r>
      <w:r w:rsidRPr="00D66E89">
        <w:rPr>
          <w:rFonts w:ascii="Times New Roman" w:eastAsia="Times New Roman" w:hAnsi="Times New Roman"/>
          <w:sz w:val="26"/>
          <w:szCs w:val="26"/>
        </w:rPr>
        <w:t>года», «Наши</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любимые</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произведения».</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Развитие</w:t>
      </w:r>
      <w:r w:rsidRPr="00D66E89">
        <w:rPr>
          <w:rFonts w:ascii="Times New Roman" w:eastAsia="Times New Roman" w:hAnsi="Times New Roman"/>
          <w:b/>
          <w:spacing w:val="58"/>
          <w:sz w:val="26"/>
          <w:szCs w:val="26"/>
        </w:rPr>
        <w:t xml:space="preserve"> </w:t>
      </w:r>
      <w:r w:rsidRPr="00D66E89">
        <w:rPr>
          <w:rFonts w:ascii="Times New Roman" w:eastAsia="Times New Roman" w:hAnsi="Times New Roman"/>
          <w:b/>
          <w:sz w:val="26"/>
          <w:szCs w:val="26"/>
        </w:rPr>
        <w:t>музыкальной</w:t>
      </w:r>
      <w:r w:rsidRPr="00D66E89">
        <w:rPr>
          <w:rFonts w:ascii="Times New Roman" w:eastAsia="Times New Roman" w:hAnsi="Times New Roman"/>
          <w:b/>
          <w:spacing w:val="59"/>
          <w:sz w:val="26"/>
          <w:szCs w:val="26"/>
        </w:rPr>
        <w:t xml:space="preserve"> </w:t>
      </w:r>
      <w:r w:rsidRPr="00D66E89">
        <w:rPr>
          <w:rFonts w:ascii="Times New Roman" w:eastAsia="Times New Roman" w:hAnsi="Times New Roman"/>
          <w:b/>
          <w:sz w:val="26"/>
          <w:szCs w:val="26"/>
        </w:rPr>
        <w:t>памяти.</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«Назови</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композитора»,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«Угадай</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песню»,</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«Повтори</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мелодию»,</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«Узнай произведение».</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Инсценировки</w:t>
      </w:r>
      <w:r w:rsidRPr="00D66E89">
        <w:rPr>
          <w:rFonts w:ascii="Times New Roman" w:eastAsia="Times New Roman" w:hAnsi="Times New Roman"/>
          <w:b/>
          <w:spacing w:val="6"/>
          <w:sz w:val="26"/>
          <w:szCs w:val="26"/>
        </w:rPr>
        <w:t xml:space="preserve"> </w:t>
      </w:r>
      <w:r w:rsidRPr="00D66E89">
        <w:rPr>
          <w:rFonts w:ascii="Times New Roman" w:eastAsia="Times New Roman" w:hAnsi="Times New Roman"/>
          <w:b/>
          <w:sz w:val="26"/>
          <w:szCs w:val="26"/>
        </w:rPr>
        <w:t>и</w:t>
      </w:r>
      <w:r w:rsidRPr="00D66E89">
        <w:rPr>
          <w:rFonts w:ascii="Times New Roman" w:eastAsia="Times New Roman" w:hAnsi="Times New Roman"/>
          <w:b/>
          <w:spacing w:val="7"/>
          <w:sz w:val="26"/>
          <w:szCs w:val="26"/>
        </w:rPr>
        <w:t xml:space="preserve"> </w:t>
      </w:r>
      <w:r w:rsidRPr="00D66E89">
        <w:rPr>
          <w:rFonts w:ascii="Times New Roman" w:eastAsia="Times New Roman" w:hAnsi="Times New Roman"/>
          <w:b/>
          <w:sz w:val="26"/>
          <w:szCs w:val="26"/>
        </w:rPr>
        <w:t>музыкальные</w:t>
      </w:r>
      <w:r w:rsidRPr="00D66E89">
        <w:rPr>
          <w:rFonts w:ascii="Times New Roman" w:eastAsia="Times New Roman" w:hAnsi="Times New Roman"/>
          <w:b/>
          <w:spacing w:val="5"/>
          <w:sz w:val="26"/>
          <w:szCs w:val="26"/>
        </w:rPr>
        <w:t xml:space="preserve"> </w:t>
      </w:r>
      <w:r w:rsidRPr="00D66E89">
        <w:rPr>
          <w:rFonts w:ascii="Times New Roman" w:eastAsia="Times New Roman" w:hAnsi="Times New Roman"/>
          <w:b/>
          <w:sz w:val="26"/>
          <w:szCs w:val="26"/>
        </w:rPr>
        <w:t>спектакли</w:t>
      </w:r>
      <w:r w:rsidRPr="00D66E89">
        <w:rPr>
          <w:rFonts w:ascii="Times New Roman" w:eastAsia="Times New Roman" w:hAnsi="Times New Roman"/>
          <w:sz w:val="26"/>
          <w:szCs w:val="26"/>
        </w:rPr>
        <w:t>.</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«Как</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у</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наших</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у ворот»,</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мелодия,</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обр.</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Агафонникова;</w:t>
      </w:r>
      <w:r w:rsidRPr="00D66E89">
        <w:rPr>
          <w:rFonts w:ascii="Times New Roman" w:eastAsia="Times New Roman" w:hAnsi="Times New Roman"/>
          <w:spacing w:val="15"/>
          <w:sz w:val="26"/>
          <w:szCs w:val="26"/>
        </w:rPr>
        <w:t xml:space="preserve"> </w:t>
      </w:r>
      <w:r w:rsidRPr="00D66E89">
        <w:rPr>
          <w:rFonts w:ascii="Times New Roman" w:eastAsia="Times New Roman" w:hAnsi="Times New Roman"/>
          <w:sz w:val="26"/>
          <w:szCs w:val="26"/>
        </w:rPr>
        <w:t>«Как</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11"/>
          <w:sz w:val="26"/>
          <w:szCs w:val="26"/>
        </w:rPr>
        <w:t xml:space="preserve"> </w:t>
      </w:r>
      <w:r w:rsidRPr="00D66E89">
        <w:rPr>
          <w:rFonts w:ascii="Times New Roman" w:eastAsia="Times New Roman" w:hAnsi="Times New Roman"/>
          <w:sz w:val="26"/>
          <w:szCs w:val="26"/>
        </w:rPr>
        <w:t>тоненький</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ледок»,</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12"/>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песня;</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зеленом</w:t>
      </w:r>
      <w:r w:rsidRPr="00D66E89">
        <w:rPr>
          <w:rFonts w:ascii="Times New Roman" w:eastAsia="Times New Roman" w:hAnsi="Times New Roman"/>
          <w:spacing w:val="11"/>
          <w:sz w:val="26"/>
          <w:szCs w:val="26"/>
        </w:rPr>
        <w:t xml:space="preserve"> </w:t>
      </w:r>
      <w:r w:rsidRPr="00D66E89">
        <w:rPr>
          <w:rFonts w:ascii="Times New Roman" w:eastAsia="Times New Roman" w:hAnsi="Times New Roman"/>
          <w:sz w:val="26"/>
          <w:szCs w:val="26"/>
        </w:rPr>
        <w:t>лугу»,</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12"/>
          <w:sz w:val="26"/>
          <w:szCs w:val="26"/>
        </w:rPr>
        <w:t xml:space="preserve"> </w:t>
      </w:r>
      <w:r w:rsidRPr="00D66E89">
        <w:rPr>
          <w:rFonts w:ascii="Times New Roman" w:eastAsia="Times New Roman" w:hAnsi="Times New Roman"/>
          <w:sz w:val="26"/>
          <w:szCs w:val="26"/>
        </w:rPr>
        <w:t>мелодия; «Заинька,</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выходи»,</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песня,</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обраб.</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Е.</w:t>
      </w:r>
      <w:r w:rsidRPr="00D66E89">
        <w:rPr>
          <w:rFonts w:ascii="Times New Roman" w:eastAsia="Times New Roman" w:hAnsi="Times New Roman"/>
          <w:spacing w:val="23"/>
          <w:sz w:val="26"/>
          <w:szCs w:val="26"/>
        </w:rPr>
        <w:t xml:space="preserve"> </w:t>
      </w:r>
      <w:r w:rsidRPr="00D66E89">
        <w:rPr>
          <w:rFonts w:ascii="Times New Roman" w:eastAsia="Times New Roman" w:hAnsi="Times New Roman"/>
          <w:sz w:val="26"/>
          <w:szCs w:val="26"/>
        </w:rPr>
        <w:t>Тиличеевой;</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«Золушка»,</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авт.</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Т.</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Коренева,</w:t>
      </w:r>
      <w:r w:rsidRPr="00D66E89">
        <w:rPr>
          <w:rFonts w:ascii="Times New Roman" w:eastAsia="Times New Roman" w:hAnsi="Times New Roman"/>
          <w:spacing w:val="25"/>
          <w:sz w:val="26"/>
          <w:szCs w:val="26"/>
        </w:rPr>
        <w:t xml:space="preserve"> </w:t>
      </w:r>
      <w:r w:rsidRPr="00D66E89">
        <w:rPr>
          <w:rFonts w:ascii="Times New Roman" w:eastAsia="Times New Roman" w:hAnsi="Times New Roman"/>
          <w:sz w:val="26"/>
          <w:szCs w:val="26"/>
        </w:rPr>
        <w:t>«Муха-</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цокотуха»</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(опера-игра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мотивам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сказки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 Чуковского),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 М.</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Красева.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Развитие</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танцевально-игрового</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творчества</w:t>
      </w:r>
      <w:r w:rsidRPr="00D66E89">
        <w:rPr>
          <w:rFonts w:ascii="Times New Roman" w:eastAsia="Times New Roman" w:hAnsi="Times New Roman"/>
          <w:sz w:val="26"/>
          <w:szCs w:val="26"/>
        </w:rPr>
        <w:t>.</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«Полька»,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Ю.</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Чичкова;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«Хожу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я по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улице»,</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58"/>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58"/>
          <w:sz w:val="26"/>
          <w:szCs w:val="26"/>
        </w:rPr>
        <w:t xml:space="preserve"> </w:t>
      </w:r>
      <w:r w:rsidRPr="00D66E89">
        <w:rPr>
          <w:rFonts w:ascii="Times New Roman" w:eastAsia="Times New Roman" w:hAnsi="Times New Roman"/>
          <w:sz w:val="26"/>
          <w:szCs w:val="26"/>
        </w:rPr>
        <w:t>песня,</w:t>
      </w:r>
      <w:r w:rsidRPr="00D66E89">
        <w:rPr>
          <w:rFonts w:ascii="Times New Roman" w:eastAsia="Times New Roman" w:hAnsi="Times New Roman"/>
          <w:spacing w:val="59"/>
          <w:sz w:val="26"/>
          <w:szCs w:val="26"/>
        </w:rPr>
        <w:t xml:space="preserve"> </w:t>
      </w:r>
      <w:r w:rsidRPr="00D66E89">
        <w:rPr>
          <w:rFonts w:ascii="Times New Roman" w:eastAsia="Times New Roman" w:hAnsi="Times New Roman"/>
          <w:sz w:val="26"/>
          <w:szCs w:val="26"/>
        </w:rPr>
        <w:t>обраб.</w:t>
      </w:r>
      <w:r w:rsidRPr="00D66E89">
        <w:rPr>
          <w:rFonts w:ascii="Times New Roman" w:eastAsia="Times New Roman" w:hAnsi="Times New Roman"/>
          <w:spacing w:val="58"/>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Б.</w:t>
      </w:r>
      <w:r w:rsidRPr="00D66E89">
        <w:rPr>
          <w:rFonts w:ascii="Times New Roman" w:eastAsia="Times New Roman" w:hAnsi="Times New Roman"/>
          <w:spacing w:val="58"/>
          <w:sz w:val="26"/>
          <w:szCs w:val="26"/>
        </w:rPr>
        <w:t xml:space="preserve"> </w:t>
      </w:r>
      <w:r w:rsidRPr="00D66E89">
        <w:rPr>
          <w:rFonts w:ascii="Times New Roman" w:eastAsia="Times New Roman" w:hAnsi="Times New Roman"/>
          <w:sz w:val="26"/>
          <w:szCs w:val="26"/>
        </w:rPr>
        <w:t>Дюбюк;</w:t>
      </w:r>
      <w:r w:rsidRPr="00D66E89">
        <w:rPr>
          <w:rFonts w:ascii="Times New Roman" w:eastAsia="Times New Roman" w:hAnsi="Times New Roman"/>
          <w:spacing w:val="61"/>
          <w:sz w:val="26"/>
          <w:szCs w:val="26"/>
        </w:rPr>
        <w:t xml:space="preserve"> </w:t>
      </w:r>
      <w:r w:rsidRPr="00D66E89">
        <w:rPr>
          <w:rFonts w:ascii="Times New Roman" w:eastAsia="Times New Roman" w:hAnsi="Times New Roman"/>
          <w:sz w:val="26"/>
          <w:szCs w:val="26"/>
        </w:rPr>
        <w:t>«</w:t>
      </w:r>
      <w:proofErr w:type="gramStart"/>
      <w:r w:rsidRPr="00D66E89">
        <w:rPr>
          <w:rFonts w:ascii="Times New Roman" w:eastAsia="Times New Roman" w:hAnsi="Times New Roman"/>
          <w:sz w:val="26"/>
          <w:szCs w:val="26"/>
        </w:rPr>
        <w:t>Зимний  праздник</w:t>
      </w:r>
      <w:proofErr w:type="gramEnd"/>
      <w:r w:rsidRPr="00D66E89">
        <w:rPr>
          <w:rFonts w:ascii="Times New Roman" w:eastAsia="Times New Roman" w:hAnsi="Times New Roman"/>
          <w:sz w:val="26"/>
          <w:szCs w:val="26"/>
        </w:rPr>
        <w:t>»,</w:t>
      </w:r>
      <w:r w:rsidRPr="00D66E89">
        <w:rPr>
          <w:rFonts w:ascii="Times New Roman" w:eastAsia="Times New Roman" w:hAnsi="Times New Roman"/>
          <w:spacing w:val="58"/>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58"/>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59"/>
          <w:sz w:val="26"/>
          <w:szCs w:val="26"/>
        </w:rPr>
        <w:t xml:space="preserve"> </w:t>
      </w:r>
      <w:r w:rsidRPr="00D66E89">
        <w:rPr>
          <w:rFonts w:ascii="Times New Roman" w:eastAsia="Times New Roman" w:hAnsi="Times New Roman"/>
          <w:sz w:val="26"/>
          <w:szCs w:val="26"/>
        </w:rPr>
        <w:t>Старокадомского; «Вальс», муз. Е. Макарова; «Тачанка», муз. К. Листова; «Два петуха», муз. С. Разоренова; «Вышли</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куклы</w:t>
      </w:r>
      <w:r w:rsidRPr="00D66E89">
        <w:rPr>
          <w:rFonts w:ascii="Times New Roman" w:eastAsia="Times New Roman" w:hAnsi="Times New Roman"/>
          <w:spacing w:val="88"/>
          <w:sz w:val="26"/>
          <w:szCs w:val="26"/>
        </w:rPr>
        <w:t xml:space="preserve"> </w:t>
      </w:r>
      <w:r w:rsidRPr="00D66E89">
        <w:rPr>
          <w:rFonts w:ascii="Times New Roman" w:eastAsia="Times New Roman" w:hAnsi="Times New Roman"/>
          <w:sz w:val="26"/>
          <w:szCs w:val="26"/>
        </w:rPr>
        <w:t>танцевать»,</w:t>
      </w:r>
      <w:r w:rsidRPr="00D66E89">
        <w:rPr>
          <w:rFonts w:ascii="Times New Roman" w:eastAsia="Times New Roman" w:hAnsi="Times New Roman"/>
          <w:spacing w:val="90"/>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87"/>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89"/>
          <w:sz w:val="26"/>
          <w:szCs w:val="26"/>
        </w:rPr>
        <w:t xml:space="preserve"> </w:t>
      </w:r>
      <w:r w:rsidRPr="00D66E89">
        <w:rPr>
          <w:rFonts w:ascii="Times New Roman" w:eastAsia="Times New Roman" w:hAnsi="Times New Roman"/>
          <w:sz w:val="26"/>
          <w:szCs w:val="26"/>
        </w:rPr>
        <w:t>Витлина;</w:t>
      </w:r>
      <w:r w:rsidRPr="00D66E89">
        <w:rPr>
          <w:rFonts w:ascii="Times New Roman" w:eastAsia="Times New Roman" w:hAnsi="Times New Roman"/>
          <w:spacing w:val="93"/>
          <w:sz w:val="26"/>
          <w:szCs w:val="26"/>
        </w:rPr>
        <w:t xml:space="preserve"> </w:t>
      </w:r>
      <w:r w:rsidRPr="00D66E89">
        <w:rPr>
          <w:rFonts w:ascii="Times New Roman" w:eastAsia="Times New Roman" w:hAnsi="Times New Roman"/>
          <w:sz w:val="26"/>
          <w:szCs w:val="26"/>
        </w:rPr>
        <w:t>«Полька»,</w:t>
      </w:r>
      <w:r w:rsidRPr="00D66E89">
        <w:rPr>
          <w:rFonts w:ascii="Times New Roman" w:eastAsia="Times New Roman" w:hAnsi="Times New Roman"/>
          <w:spacing w:val="94"/>
          <w:sz w:val="26"/>
          <w:szCs w:val="26"/>
        </w:rPr>
        <w:t xml:space="preserve"> </w:t>
      </w:r>
      <w:r w:rsidRPr="00D66E89">
        <w:rPr>
          <w:rFonts w:ascii="Times New Roman" w:eastAsia="Times New Roman" w:hAnsi="Times New Roman"/>
          <w:sz w:val="26"/>
          <w:szCs w:val="26"/>
        </w:rPr>
        <w:t>латв.</w:t>
      </w:r>
      <w:r w:rsidRPr="00D66E89">
        <w:rPr>
          <w:rFonts w:ascii="Times New Roman" w:eastAsia="Times New Roman" w:hAnsi="Times New Roman"/>
          <w:spacing w:val="87"/>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90"/>
          <w:sz w:val="26"/>
          <w:szCs w:val="26"/>
        </w:rPr>
        <w:t xml:space="preserve"> </w:t>
      </w:r>
      <w:r w:rsidRPr="00D66E89">
        <w:rPr>
          <w:rFonts w:ascii="Times New Roman" w:eastAsia="Times New Roman" w:hAnsi="Times New Roman"/>
          <w:sz w:val="26"/>
          <w:szCs w:val="26"/>
        </w:rPr>
        <w:t>мелодия,</w:t>
      </w:r>
      <w:r w:rsidRPr="00D66E89">
        <w:rPr>
          <w:rFonts w:ascii="Times New Roman" w:eastAsia="Times New Roman" w:hAnsi="Times New Roman"/>
          <w:spacing w:val="87"/>
          <w:sz w:val="26"/>
          <w:szCs w:val="26"/>
        </w:rPr>
        <w:t xml:space="preserve"> </w:t>
      </w:r>
      <w:r w:rsidRPr="00D66E89">
        <w:rPr>
          <w:rFonts w:ascii="Times New Roman" w:eastAsia="Times New Roman" w:hAnsi="Times New Roman"/>
          <w:sz w:val="26"/>
          <w:szCs w:val="26"/>
        </w:rPr>
        <w:t>обраб.</w:t>
      </w:r>
      <w:r w:rsidRPr="00D66E89">
        <w:rPr>
          <w:rFonts w:ascii="Times New Roman" w:eastAsia="Times New Roman" w:hAnsi="Times New Roman"/>
          <w:spacing w:val="88"/>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87"/>
          <w:sz w:val="26"/>
          <w:szCs w:val="26"/>
        </w:rPr>
        <w:t xml:space="preserve"> </w:t>
      </w:r>
      <w:r w:rsidRPr="00D66E89">
        <w:rPr>
          <w:rFonts w:ascii="Times New Roman" w:eastAsia="Times New Roman" w:hAnsi="Times New Roman"/>
          <w:sz w:val="26"/>
          <w:szCs w:val="26"/>
        </w:rPr>
        <w:t>Жилинского; «Русский</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перепляс»,</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песня,</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обраб.</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К.</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Волкова.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Игра</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на</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детских</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музыкальных</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инструментах.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«Бубенчики»,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«Гармошка»,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Тиличеевой,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Долинова;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«Наш</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оркестр»,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Тиличеевой,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Ю.</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Островского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зеленом лугу», «Во саду ли, в огороде», «Сорока-сорока», рус. нар. мелодии; «Белка» (отрывок из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оперы «Сказка о царе Салтане», муз. Н. Римского-Корсакова); «Я на горку шла», «Во поле береза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стояла»,</w:t>
      </w:r>
      <w:r w:rsidRPr="00D66E89">
        <w:rPr>
          <w:rFonts w:ascii="Times New Roman" w:eastAsia="Times New Roman" w:hAnsi="Times New Roman"/>
          <w:spacing w:val="47"/>
          <w:sz w:val="26"/>
          <w:szCs w:val="26"/>
        </w:rPr>
        <w:t xml:space="preserve"> </w:t>
      </w:r>
      <w:r w:rsidRPr="00D66E89">
        <w:rPr>
          <w:rFonts w:ascii="Times New Roman" w:eastAsia="Times New Roman" w:hAnsi="Times New Roman"/>
          <w:sz w:val="26"/>
          <w:szCs w:val="26"/>
        </w:rPr>
        <w:t>рус.</w:t>
      </w:r>
      <w:r w:rsidRPr="00D66E89">
        <w:rPr>
          <w:rFonts w:ascii="Times New Roman" w:eastAsia="Times New Roman" w:hAnsi="Times New Roman"/>
          <w:spacing w:val="46"/>
          <w:sz w:val="26"/>
          <w:szCs w:val="26"/>
        </w:rPr>
        <w:t xml:space="preserve"> </w:t>
      </w:r>
      <w:r w:rsidRPr="00D66E89">
        <w:rPr>
          <w:rFonts w:ascii="Times New Roman" w:eastAsia="Times New Roman" w:hAnsi="Times New Roman"/>
          <w:sz w:val="26"/>
          <w:szCs w:val="26"/>
        </w:rPr>
        <w:t>нар.</w:t>
      </w:r>
      <w:r w:rsidRPr="00D66E89">
        <w:rPr>
          <w:rFonts w:ascii="Times New Roman" w:eastAsia="Times New Roman" w:hAnsi="Times New Roman"/>
          <w:spacing w:val="105"/>
          <w:sz w:val="26"/>
          <w:szCs w:val="26"/>
        </w:rPr>
        <w:t xml:space="preserve"> </w:t>
      </w:r>
      <w:r w:rsidRPr="00D66E89">
        <w:rPr>
          <w:rFonts w:ascii="Times New Roman" w:eastAsia="Times New Roman" w:hAnsi="Times New Roman"/>
          <w:sz w:val="26"/>
          <w:szCs w:val="26"/>
        </w:rPr>
        <w:t>песни;</w:t>
      </w:r>
      <w:r w:rsidRPr="00D66E89">
        <w:rPr>
          <w:rFonts w:ascii="Times New Roman" w:eastAsia="Times New Roman" w:hAnsi="Times New Roman"/>
          <w:spacing w:val="109"/>
          <w:sz w:val="26"/>
          <w:szCs w:val="26"/>
        </w:rPr>
        <w:t xml:space="preserve"> </w:t>
      </w:r>
      <w:r w:rsidRPr="00D66E89">
        <w:rPr>
          <w:rFonts w:ascii="Times New Roman" w:eastAsia="Times New Roman" w:hAnsi="Times New Roman"/>
          <w:sz w:val="26"/>
          <w:szCs w:val="26"/>
        </w:rPr>
        <w:t>«К</w:t>
      </w:r>
      <w:r w:rsidRPr="00D66E89">
        <w:rPr>
          <w:rFonts w:ascii="Times New Roman" w:eastAsia="Times New Roman" w:hAnsi="Times New Roman"/>
          <w:spacing w:val="105"/>
          <w:sz w:val="26"/>
          <w:szCs w:val="26"/>
        </w:rPr>
        <w:t xml:space="preserve"> </w:t>
      </w:r>
      <w:r w:rsidRPr="00D66E89">
        <w:rPr>
          <w:rFonts w:ascii="Times New Roman" w:eastAsia="Times New Roman" w:hAnsi="Times New Roman"/>
          <w:sz w:val="26"/>
          <w:szCs w:val="26"/>
        </w:rPr>
        <w:t>нам</w:t>
      </w:r>
      <w:r w:rsidRPr="00D66E89">
        <w:rPr>
          <w:rFonts w:ascii="Times New Roman" w:eastAsia="Times New Roman" w:hAnsi="Times New Roman"/>
          <w:spacing w:val="105"/>
          <w:sz w:val="26"/>
          <w:szCs w:val="26"/>
        </w:rPr>
        <w:t xml:space="preserve"> </w:t>
      </w:r>
      <w:r w:rsidRPr="00D66E89">
        <w:rPr>
          <w:rFonts w:ascii="Times New Roman" w:eastAsia="Times New Roman" w:hAnsi="Times New Roman"/>
          <w:sz w:val="26"/>
          <w:szCs w:val="26"/>
        </w:rPr>
        <w:lastRenderedPageBreak/>
        <w:t>гости</w:t>
      </w:r>
      <w:r w:rsidRPr="00D66E89">
        <w:rPr>
          <w:rFonts w:ascii="Times New Roman" w:eastAsia="Times New Roman" w:hAnsi="Times New Roman"/>
          <w:spacing w:val="106"/>
          <w:sz w:val="26"/>
          <w:szCs w:val="26"/>
        </w:rPr>
        <w:t xml:space="preserve"> </w:t>
      </w:r>
      <w:r w:rsidRPr="00D66E89">
        <w:rPr>
          <w:rFonts w:ascii="Times New Roman" w:eastAsia="Times New Roman" w:hAnsi="Times New Roman"/>
          <w:sz w:val="26"/>
          <w:szCs w:val="26"/>
        </w:rPr>
        <w:t>пришли»,</w:t>
      </w:r>
      <w:r w:rsidRPr="00D66E89">
        <w:rPr>
          <w:rFonts w:ascii="Times New Roman" w:eastAsia="Times New Roman" w:hAnsi="Times New Roman"/>
          <w:spacing w:val="106"/>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106"/>
          <w:sz w:val="26"/>
          <w:szCs w:val="26"/>
        </w:rPr>
        <w:t xml:space="preserve"> </w:t>
      </w:r>
      <w:r w:rsidRPr="00D66E89">
        <w:rPr>
          <w:rFonts w:ascii="Times New Roman" w:eastAsia="Times New Roman" w:hAnsi="Times New Roman"/>
          <w:sz w:val="26"/>
          <w:szCs w:val="26"/>
        </w:rPr>
        <w:t>Ан.</w:t>
      </w:r>
      <w:r w:rsidRPr="00D66E89">
        <w:rPr>
          <w:rFonts w:ascii="Times New Roman" w:eastAsia="Times New Roman" w:hAnsi="Times New Roman"/>
          <w:spacing w:val="105"/>
          <w:sz w:val="26"/>
          <w:szCs w:val="26"/>
        </w:rPr>
        <w:t xml:space="preserve"> </w:t>
      </w:r>
      <w:r w:rsidRPr="00D66E89">
        <w:rPr>
          <w:rFonts w:ascii="Times New Roman" w:eastAsia="Times New Roman" w:hAnsi="Times New Roman"/>
          <w:sz w:val="26"/>
          <w:szCs w:val="26"/>
        </w:rPr>
        <w:t>Александрова;</w:t>
      </w:r>
      <w:r w:rsidRPr="00D66E89">
        <w:rPr>
          <w:rFonts w:ascii="Times New Roman" w:eastAsia="Times New Roman" w:hAnsi="Times New Roman"/>
          <w:spacing w:val="112"/>
          <w:sz w:val="26"/>
          <w:szCs w:val="26"/>
        </w:rPr>
        <w:t xml:space="preserve"> </w:t>
      </w:r>
      <w:r w:rsidRPr="00D66E89">
        <w:rPr>
          <w:rFonts w:ascii="Times New Roman" w:eastAsia="Times New Roman" w:hAnsi="Times New Roman"/>
          <w:sz w:val="26"/>
          <w:szCs w:val="26"/>
        </w:rPr>
        <w:t>«Вальс»,</w:t>
      </w:r>
      <w:r w:rsidRPr="00D66E89">
        <w:rPr>
          <w:rFonts w:ascii="Times New Roman" w:eastAsia="Times New Roman" w:hAnsi="Times New Roman"/>
          <w:spacing w:val="107"/>
          <w:sz w:val="26"/>
          <w:szCs w:val="26"/>
        </w:rPr>
        <w:t xml:space="preserve"> </w:t>
      </w:r>
      <w:r w:rsidRPr="00D66E89">
        <w:rPr>
          <w:rFonts w:ascii="Times New Roman" w:eastAsia="Times New Roman" w:hAnsi="Times New Roman"/>
          <w:sz w:val="26"/>
          <w:szCs w:val="26"/>
        </w:rPr>
        <w:t>муз.</w:t>
      </w:r>
      <w:r w:rsidRPr="00D66E89">
        <w:rPr>
          <w:rFonts w:ascii="Times New Roman" w:eastAsia="Times New Roman" w:hAnsi="Times New Roman"/>
          <w:spacing w:val="-58"/>
          <w:sz w:val="26"/>
          <w:szCs w:val="26"/>
        </w:rPr>
        <w:t xml:space="preserve"> </w:t>
      </w:r>
      <w:r w:rsidRPr="00D66E89">
        <w:rPr>
          <w:rFonts w:ascii="Times New Roman" w:eastAsia="Times New Roman" w:hAnsi="Times New Roman"/>
          <w:sz w:val="26"/>
          <w:szCs w:val="26"/>
        </w:rPr>
        <w:t>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Тиличеевой.</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bCs/>
          <w:iCs/>
          <w:sz w:val="26"/>
          <w:szCs w:val="26"/>
        </w:rPr>
      </w:pPr>
      <w:r w:rsidRPr="00D66E89">
        <w:rPr>
          <w:rFonts w:ascii="Times New Roman" w:eastAsia="Times New Roman" w:hAnsi="Times New Roman"/>
          <w:b/>
          <w:bCs/>
          <w:iCs/>
          <w:sz w:val="26"/>
          <w:szCs w:val="26"/>
        </w:rPr>
        <w:t>Примерный перечень произведений изобразительного искусства</w:t>
      </w:r>
      <w:r w:rsidRPr="00D66E89">
        <w:rPr>
          <w:rFonts w:ascii="Times New Roman" w:eastAsia="Times New Roman" w:hAnsi="Times New Roman"/>
          <w:b/>
          <w:bCs/>
          <w:iCs/>
          <w:spacing w:val="-57"/>
          <w:sz w:val="26"/>
          <w:szCs w:val="26"/>
        </w:rPr>
        <w:t xml:space="preserve"> </w:t>
      </w:r>
      <w:r w:rsidRPr="00D66E89">
        <w:rPr>
          <w:rFonts w:ascii="Times New Roman" w:eastAsia="Times New Roman" w:hAnsi="Times New Roman"/>
          <w:b/>
          <w:bCs/>
          <w:iCs/>
          <w:sz w:val="26"/>
          <w:szCs w:val="26"/>
        </w:rPr>
        <w:t>от</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2</w:t>
      </w:r>
      <w:r w:rsidRPr="00D66E89">
        <w:rPr>
          <w:rFonts w:ascii="Times New Roman" w:eastAsia="Times New Roman" w:hAnsi="Times New Roman"/>
          <w:b/>
          <w:bCs/>
          <w:iCs/>
          <w:spacing w:val="-3"/>
          <w:sz w:val="26"/>
          <w:szCs w:val="26"/>
        </w:rPr>
        <w:t xml:space="preserve"> </w:t>
      </w:r>
      <w:r w:rsidRPr="00D66E89">
        <w:rPr>
          <w:rFonts w:ascii="Times New Roman" w:eastAsia="Times New Roman" w:hAnsi="Times New Roman"/>
          <w:b/>
          <w:bCs/>
          <w:iCs/>
          <w:sz w:val="26"/>
          <w:szCs w:val="26"/>
        </w:rPr>
        <w:t>до 3 лет.</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Иллюстрации к</w:t>
      </w:r>
      <w:r w:rsidRPr="00D66E89">
        <w:rPr>
          <w:rFonts w:ascii="Times New Roman" w:eastAsia="Times New Roman" w:hAnsi="Times New Roman"/>
          <w:b/>
          <w:spacing w:val="2"/>
          <w:sz w:val="26"/>
          <w:szCs w:val="26"/>
        </w:rPr>
        <w:t xml:space="preserve"> </w:t>
      </w:r>
      <w:r w:rsidRPr="00D66E89">
        <w:rPr>
          <w:rFonts w:ascii="Times New Roman" w:eastAsia="Times New Roman" w:hAnsi="Times New Roman"/>
          <w:b/>
          <w:sz w:val="26"/>
          <w:szCs w:val="26"/>
        </w:rPr>
        <w:t>книгам</w:t>
      </w:r>
      <w:r w:rsidRPr="00D66E89">
        <w:rPr>
          <w:rFonts w:ascii="Times New Roman" w:eastAsia="Times New Roman" w:hAnsi="Times New Roman"/>
          <w:sz w:val="26"/>
          <w:szCs w:val="26"/>
        </w:rPr>
        <w:t>:</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Сутеев</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«Кораблик»,</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«Кто</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сказал мяу?»,</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«Цыпленок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Утенок»;</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В. Чижов</w:t>
      </w:r>
      <w:r w:rsidRPr="00D66E89">
        <w:rPr>
          <w:rFonts w:ascii="Times New Roman" w:eastAsia="Times New Roman" w:hAnsi="Times New Roman"/>
          <w:spacing w:val="51"/>
          <w:sz w:val="26"/>
          <w:szCs w:val="26"/>
        </w:rPr>
        <w:t xml:space="preserve"> </w:t>
      </w:r>
      <w:r w:rsidRPr="00D66E89">
        <w:rPr>
          <w:rFonts w:ascii="Times New Roman" w:eastAsia="Times New Roman" w:hAnsi="Times New Roman"/>
          <w:sz w:val="26"/>
          <w:szCs w:val="26"/>
        </w:rPr>
        <w:t>к</w:t>
      </w:r>
      <w:r w:rsidRPr="00D66E89">
        <w:rPr>
          <w:rFonts w:ascii="Times New Roman" w:eastAsia="Times New Roman" w:hAnsi="Times New Roman"/>
          <w:spacing w:val="53"/>
          <w:sz w:val="26"/>
          <w:szCs w:val="26"/>
        </w:rPr>
        <w:t xml:space="preserve"> </w:t>
      </w:r>
      <w:r w:rsidRPr="00D66E89">
        <w:rPr>
          <w:rFonts w:ascii="Times New Roman" w:eastAsia="Times New Roman" w:hAnsi="Times New Roman"/>
          <w:sz w:val="26"/>
          <w:szCs w:val="26"/>
        </w:rPr>
        <w:t>книге</w:t>
      </w:r>
      <w:r w:rsidRPr="00D66E89">
        <w:rPr>
          <w:rFonts w:ascii="Times New Roman" w:eastAsia="Times New Roman" w:hAnsi="Times New Roman"/>
          <w:spacing w:val="5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52"/>
          <w:sz w:val="26"/>
          <w:szCs w:val="26"/>
        </w:rPr>
        <w:t xml:space="preserve"> </w:t>
      </w:r>
      <w:r w:rsidRPr="00D66E89">
        <w:rPr>
          <w:rFonts w:ascii="Times New Roman" w:eastAsia="Times New Roman" w:hAnsi="Times New Roman"/>
          <w:sz w:val="26"/>
          <w:szCs w:val="26"/>
        </w:rPr>
        <w:t>Барто,</w:t>
      </w:r>
      <w:r w:rsidRPr="00D66E89">
        <w:rPr>
          <w:rFonts w:ascii="Times New Roman" w:eastAsia="Times New Roman" w:hAnsi="Times New Roman"/>
          <w:spacing w:val="53"/>
          <w:sz w:val="26"/>
          <w:szCs w:val="26"/>
        </w:rPr>
        <w:t xml:space="preserve"> </w:t>
      </w:r>
      <w:r w:rsidRPr="00D66E89">
        <w:rPr>
          <w:rFonts w:ascii="Times New Roman" w:eastAsia="Times New Roman" w:hAnsi="Times New Roman"/>
          <w:sz w:val="26"/>
          <w:szCs w:val="26"/>
        </w:rPr>
        <w:t>З.</w:t>
      </w:r>
      <w:r w:rsidRPr="00D66E89">
        <w:rPr>
          <w:rFonts w:ascii="Times New Roman" w:eastAsia="Times New Roman" w:hAnsi="Times New Roman"/>
          <w:spacing w:val="52"/>
          <w:sz w:val="26"/>
          <w:szCs w:val="26"/>
        </w:rPr>
        <w:t xml:space="preserve"> </w:t>
      </w:r>
      <w:r w:rsidRPr="00D66E89">
        <w:rPr>
          <w:rFonts w:ascii="Times New Roman" w:eastAsia="Times New Roman" w:hAnsi="Times New Roman"/>
          <w:sz w:val="26"/>
          <w:szCs w:val="26"/>
        </w:rPr>
        <w:t>Александрова</w:t>
      </w:r>
      <w:r w:rsidRPr="00D66E89">
        <w:rPr>
          <w:rFonts w:ascii="Times New Roman" w:eastAsia="Times New Roman" w:hAnsi="Times New Roman"/>
          <w:spacing w:val="50"/>
          <w:sz w:val="26"/>
          <w:szCs w:val="26"/>
        </w:rPr>
        <w:t xml:space="preserve"> </w:t>
      </w:r>
      <w:r w:rsidRPr="00D66E89">
        <w:rPr>
          <w:rFonts w:ascii="Times New Roman" w:eastAsia="Times New Roman" w:hAnsi="Times New Roman"/>
          <w:sz w:val="26"/>
          <w:szCs w:val="26"/>
        </w:rPr>
        <w:t>З,</w:t>
      </w:r>
      <w:r w:rsidRPr="00D66E89">
        <w:rPr>
          <w:rFonts w:ascii="Times New Roman" w:eastAsia="Times New Roman" w:hAnsi="Times New Roman"/>
          <w:spacing w:val="55"/>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52"/>
          <w:sz w:val="26"/>
          <w:szCs w:val="26"/>
        </w:rPr>
        <w:t xml:space="preserve"> </w:t>
      </w:r>
      <w:r w:rsidRPr="00D66E89">
        <w:rPr>
          <w:rFonts w:ascii="Times New Roman" w:eastAsia="Times New Roman" w:hAnsi="Times New Roman"/>
          <w:sz w:val="26"/>
          <w:szCs w:val="26"/>
        </w:rPr>
        <w:t>Михалков</w:t>
      </w:r>
      <w:r w:rsidRPr="00D66E89">
        <w:rPr>
          <w:rFonts w:ascii="Times New Roman" w:eastAsia="Times New Roman" w:hAnsi="Times New Roman"/>
          <w:spacing w:val="56"/>
          <w:sz w:val="26"/>
          <w:szCs w:val="26"/>
        </w:rPr>
        <w:t xml:space="preserve"> </w:t>
      </w:r>
      <w:r w:rsidRPr="00D66E89">
        <w:rPr>
          <w:rFonts w:ascii="Times New Roman" w:eastAsia="Times New Roman" w:hAnsi="Times New Roman"/>
          <w:sz w:val="26"/>
          <w:szCs w:val="26"/>
        </w:rPr>
        <w:t>«Игрушки»;</w:t>
      </w:r>
      <w:r w:rsidRPr="00D66E89">
        <w:rPr>
          <w:rFonts w:ascii="Times New Roman" w:eastAsia="Times New Roman" w:hAnsi="Times New Roman"/>
          <w:spacing w:val="54"/>
          <w:sz w:val="26"/>
          <w:szCs w:val="26"/>
        </w:rPr>
        <w:t xml:space="preserve"> </w:t>
      </w:r>
      <w:r w:rsidRPr="00D66E89">
        <w:rPr>
          <w:rFonts w:ascii="Times New Roman" w:eastAsia="Times New Roman" w:hAnsi="Times New Roman"/>
          <w:sz w:val="26"/>
          <w:szCs w:val="26"/>
        </w:rPr>
        <w:t>Е.</w:t>
      </w:r>
      <w:r w:rsidRPr="00D66E89">
        <w:rPr>
          <w:rFonts w:ascii="Times New Roman" w:eastAsia="Times New Roman" w:hAnsi="Times New Roman"/>
          <w:spacing w:val="52"/>
          <w:sz w:val="26"/>
          <w:szCs w:val="26"/>
        </w:rPr>
        <w:t xml:space="preserve"> </w:t>
      </w:r>
      <w:r w:rsidRPr="00D66E89">
        <w:rPr>
          <w:rFonts w:ascii="Times New Roman" w:eastAsia="Times New Roman" w:hAnsi="Times New Roman"/>
          <w:sz w:val="26"/>
          <w:szCs w:val="26"/>
        </w:rPr>
        <w:t>Чарушин</w:t>
      </w:r>
      <w:r w:rsidRPr="00D66E89">
        <w:rPr>
          <w:rFonts w:ascii="Times New Roman" w:eastAsia="Times New Roman" w:hAnsi="Times New Roman"/>
          <w:spacing w:val="54"/>
          <w:sz w:val="26"/>
          <w:szCs w:val="26"/>
        </w:rPr>
        <w:t xml:space="preserve"> </w:t>
      </w:r>
      <w:r w:rsidRPr="00D66E89">
        <w:rPr>
          <w:rFonts w:ascii="Times New Roman" w:eastAsia="Times New Roman" w:hAnsi="Times New Roman"/>
          <w:sz w:val="26"/>
          <w:szCs w:val="26"/>
        </w:rPr>
        <w:t>Рассказы.</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Рисунки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животных;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Ю.</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Васнецов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книге</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«Колобок»,</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«Терем-теремок».</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bCs/>
          <w:iCs/>
          <w:sz w:val="26"/>
          <w:szCs w:val="26"/>
        </w:rPr>
      </w:pPr>
      <w:r w:rsidRPr="00D66E89">
        <w:rPr>
          <w:rFonts w:ascii="Times New Roman" w:eastAsia="Times New Roman" w:hAnsi="Times New Roman"/>
          <w:b/>
          <w:bCs/>
          <w:iCs/>
          <w:sz w:val="26"/>
          <w:szCs w:val="26"/>
        </w:rPr>
        <w:t>от</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3</w:t>
      </w:r>
      <w:r w:rsidRPr="00D66E89">
        <w:rPr>
          <w:rFonts w:ascii="Times New Roman" w:eastAsia="Times New Roman" w:hAnsi="Times New Roman"/>
          <w:b/>
          <w:bCs/>
          <w:iCs/>
          <w:spacing w:val="-3"/>
          <w:sz w:val="26"/>
          <w:szCs w:val="26"/>
        </w:rPr>
        <w:t xml:space="preserve"> </w:t>
      </w:r>
      <w:r w:rsidRPr="00D66E89">
        <w:rPr>
          <w:rFonts w:ascii="Times New Roman" w:eastAsia="Times New Roman" w:hAnsi="Times New Roman"/>
          <w:b/>
          <w:bCs/>
          <w:iCs/>
          <w:sz w:val="26"/>
          <w:szCs w:val="26"/>
        </w:rPr>
        <w:t>до</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4 лет</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Иллюстрации</w:t>
      </w:r>
      <w:r w:rsidRPr="00D66E89">
        <w:rPr>
          <w:rFonts w:ascii="Times New Roman" w:eastAsia="Times New Roman" w:hAnsi="Times New Roman"/>
          <w:b/>
          <w:spacing w:val="26"/>
          <w:sz w:val="26"/>
          <w:szCs w:val="26"/>
        </w:rPr>
        <w:t xml:space="preserve"> </w:t>
      </w:r>
      <w:r w:rsidRPr="00D66E89">
        <w:rPr>
          <w:rFonts w:ascii="Times New Roman" w:eastAsia="Times New Roman" w:hAnsi="Times New Roman"/>
          <w:b/>
          <w:sz w:val="26"/>
          <w:szCs w:val="26"/>
        </w:rPr>
        <w:t>к</w:t>
      </w:r>
      <w:r w:rsidRPr="00D66E89">
        <w:rPr>
          <w:rFonts w:ascii="Times New Roman" w:eastAsia="Times New Roman" w:hAnsi="Times New Roman"/>
          <w:b/>
          <w:spacing w:val="27"/>
          <w:sz w:val="26"/>
          <w:szCs w:val="26"/>
        </w:rPr>
        <w:t xml:space="preserve"> </w:t>
      </w:r>
      <w:r w:rsidRPr="00D66E89">
        <w:rPr>
          <w:rFonts w:ascii="Times New Roman" w:eastAsia="Times New Roman" w:hAnsi="Times New Roman"/>
          <w:b/>
          <w:sz w:val="26"/>
          <w:szCs w:val="26"/>
        </w:rPr>
        <w:t>книгам:</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Ю.</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Васнецов</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к</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книге</w:t>
      </w:r>
      <w:r w:rsidRPr="00D66E89">
        <w:rPr>
          <w:rFonts w:ascii="Times New Roman" w:eastAsia="Times New Roman" w:hAnsi="Times New Roman"/>
          <w:spacing w:val="23"/>
          <w:sz w:val="26"/>
          <w:szCs w:val="26"/>
        </w:rPr>
        <w:t xml:space="preserve"> </w:t>
      </w:r>
      <w:r w:rsidRPr="00D66E89">
        <w:rPr>
          <w:rFonts w:ascii="Times New Roman" w:eastAsia="Times New Roman" w:hAnsi="Times New Roman"/>
          <w:sz w:val="26"/>
          <w:szCs w:val="26"/>
        </w:rPr>
        <w:t>Л.Н.</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Толстого</w:t>
      </w:r>
      <w:r w:rsidRPr="00D66E89">
        <w:rPr>
          <w:rFonts w:ascii="Times New Roman" w:eastAsia="Times New Roman" w:hAnsi="Times New Roman"/>
          <w:spacing w:val="34"/>
          <w:sz w:val="26"/>
          <w:szCs w:val="26"/>
        </w:rPr>
        <w:t xml:space="preserve"> </w:t>
      </w:r>
      <w:r w:rsidRPr="00D66E89">
        <w:rPr>
          <w:rFonts w:ascii="Times New Roman" w:eastAsia="Times New Roman" w:hAnsi="Times New Roman"/>
          <w:sz w:val="26"/>
          <w:szCs w:val="26"/>
        </w:rPr>
        <w:t>«Три</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медведя»</w:t>
      </w:r>
      <w:r w:rsidRPr="00D66E89">
        <w:rPr>
          <w:rFonts w:ascii="Times New Roman" w:eastAsia="Times New Roman" w:hAnsi="Times New Roman"/>
          <w:spacing w:val="11"/>
          <w:sz w:val="26"/>
          <w:szCs w:val="26"/>
        </w:rPr>
        <w:t xml:space="preserve"> </w:t>
      </w:r>
      <w:r w:rsidRPr="00D66E89">
        <w:rPr>
          <w:rFonts w:ascii="Times New Roman" w:eastAsia="Times New Roman" w:hAnsi="Times New Roman"/>
          <w:sz w:val="26"/>
          <w:szCs w:val="26"/>
        </w:rPr>
        <w:t>К.</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Чуковского «Путаница».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Иллюстрации, репродукции картин:</w:t>
      </w:r>
      <w:r w:rsidRPr="00D66E89">
        <w:rPr>
          <w:rFonts w:ascii="Times New Roman" w:eastAsia="Times New Roman" w:hAnsi="Times New Roman"/>
          <w:sz w:val="26"/>
          <w:szCs w:val="26"/>
        </w:rPr>
        <w:t xml:space="preserve"> П. Кончаловский «Клубника», «Персики», «Сирень 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корзине»;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Петров-Водкин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«Яблоки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красном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фоне»;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Климентов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«Курица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цыплятами»;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Н.Н. Жуков</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«Ёлка».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bCs/>
          <w:iCs/>
          <w:sz w:val="26"/>
          <w:szCs w:val="26"/>
        </w:rPr>
      </w:pPr>
      <w:r w:rsidRPr="00D66E89">
        <w:rPr>
          <w:rFonts w:ascii="Times New Roman" w:eastAsia="Times New Roman" w:hAnsi="Times New Roman"/>
          <w:b/>
          <w:bCs/>
          <w:iCs/>
          <w:sz w:val="26"/>
          <w:szCs w:val="26"/>
        </w:rPr>
        <w:t>от</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4</w:t>
      </w:r>
      <w:r w:rsidRPr="00D66E89">
        <w:rPr>
          <w:rFonts w:ascii="Times New Roman" w:eastAsia="Times New Roman" w:hAnsi="Times New Roman"/>
          <w:b/>
          <w:bCs/>
          <w:iCs/>
          <w:spacing w:val="-3"/>
          <w:sz w:val="26"/>
          <w:szCs w:val="26"/>
        </w:rPr>
        <w:t xml:space="preserve"> </w:t>
      </w:r>
      <w:r w:rsidRPr="00D66E89">
        <w:rPr>
          <w:rFonts w:ascii="Times New Roman" w:eastAsia="Times New Roman" w:hAnsi="Times New Roman"/>
          <w:b/>
          <w:bCs/>
          <w:iCs/>
          <w:sz w:val="26"/>
          <w:szCs w:val="26"/>
        </w:rPr>
        <w:t>до</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5 лет</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Иллюстрации, репродукции картин:</w:t>
      </w:r>
      <w:r w:rsidRPr="00D66E89">
        <w:rPr>
          <w:rFonts w:ascii="Times New Roman" w:eastAsia="Times New Roman" w:hAnsi="Times New Roman"/>
          <w:sz w:val="26"/>
          <w:szCs w:val="26"/>
        </w:rPr>
        <w:t xml:space="preserve"> И. Хруцкий «Натюрморт с грибами», «Цветы и плоды»;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Репин</w:t>
      </w:r>
      <w:r w:rsidRPr="00D66E89">
        <w:rPr>
          <w:rFonts w:ascii="Times New Roman" w:eastAsia="Times New Roman" w:hAnsi="Times New Roman"/>
          <w:spacing w:val="11"/>
          <w:sz w:val="26"/>
          <w:szCs w:val="26"/>
        </w:rPr>
        <w:t xml:space="preserve"> </w:t>
      </w:r>
      <w:r w:rsidRPr="00D66E89">
        <w:rPr>
          <w:rFonts w:ascii="Times New Roman" w:eastAsia="Times New Roman" w:hAnsi="Times New Roman"/>
          <w:sz w:val="26"/>
          <w:szCs w:val="26"/>
        </w:rPr>
        <w:t>«Яблоки</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листья»;</w:t>
      </w:r>
      <w:r w:rsidRPr="00D66E89">
        <w:rPr>
          <w:rFonts w:ascii="Times New Roman" w:eastAsia="Times New Roman" w:hAnsi="Times New Roman"/>
          <w:spacing w:val="1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Левитан</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«Сирень»;</w:t>
      </w:r>
      <w:r w:rsidRPr="00D66E89">
        <w:rPr>
          <w:rFonts w:ascii="Times New Roman" w:eastAsia="Times New Roman" w:hAnsi="Times New Roman"/>
          <w:spacing w:val="1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Михайлов</w:t>
      </w:r>
      <w:r w:rsidRPr="00D66E89">
        <w:rPr>
          <w:rFonts w:ascii="Times New Roman" w:eastAsia="Times New Roman" w:hAnsi="Times New Roman"/>
          <w:spacing w:val="13"/>
          <w:sz w:val="26"/>
          <w:szCs w:val="26"/>
        </w:rPr>
        <w:t xml:space="preserve"> </w:t>
      </w:r>
      <w:r w:rsidRPr="00D66E89">
        <w:rPr>
          <w:rFonts w:ascii="Times New Roman" w:eastAsia="Times New Roman" w:hAnsi="Times New Roman"/>
          <w:sz w:val="26"/>
          <w:szCs w:val="26"/>
        </w:rPr>
        <w:t>«Овощи</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фрукты»;</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Машков «Синие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сливы»;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Машков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«Рябинка»,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«Фрукты»,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«Малинка»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Куприн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«Букет</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полевых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цветов»; А. Бортников «Весна пришла»; 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Чернышева «Девочка с козочкой»; Ю. Кротов</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саду»; А. Комаров «Наводнение»; В. Тропинина «Девочка с куклой»; М. Караваджо «Корзина 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фруктами»;</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Ч.</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Барбер</w:t>
      </w:r>
      <w:r w:rsidRPr="00D66E89">
        <w:rPr>
          <w:rFonts w:ascii="Times New Roman" w:eastAsia="Times New Roman" w:hAnsi="Times New Roman"/>
          <w:spacing w:val="81"/>
          <w:sz w:val="26"/>
          <w:szCs w:val="26"/>
        </w:rPr>
        <w:t xml:space="preserve"> </w:t>
      </w:r>
      <w:r w:rsidRPr="00D66E89">
        <w:rPr>
          <w:rFonts w:ascii="Times New Roman" w:eastAsia="Times New Roman" w:hAnsi="Times New Roman"/>
          <w:sz w:val="26"/>
          <w:szCs w:val="26"/>
        </w:rPr>
        <w:t>«Да</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пою</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я,</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пою….»,</w:t>
      </w:r>
      <w:r w:rsidRPr="00D66E89">
        <w:rPr>
          <w:rFonts w:ascii="Times New Roman" w:eastAsia="Times New Roman" w:hAnsi="Times New Roman"/>
          <w:spacing w:val="17"/>
          <w:sz w:val="26"/>
          <w:szCs w:val="26"/>
        </w:rPr>
        <w:t xml:space="preserve"> </w:t>
      </w:r>
      <w:r w:rsidRPr="00D66E89">
        <w:rPr>
          <w:rFonts w:ascii="Times New Roman" w:eastAsia="Times New Roman" w:hAnsi="Times New Roman"/>
          <w:sz w:val="26"/>
          <w:szCs w:val="26"/>
        </w:rPr>
        <w:t>«Зачем</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вы</w:t>
      </w:r>
      <w:r w:rsidRPr="00D66E89">
        <w:rPr>
          <w:rFonts w:ascii="Times New Roman" w:eastAsia="Times New Roman" w:hAnsi="Times New Roman"/>
          <w:spacing w:val="20"/>
          <w:sz w:val="26"/>
          <w:szCs w:val="26"/>
        </w:rPr>
        <w:t xml:space="preserve"> </w:t>
      </w:r>
      <w:r w:rsidRPr="00D66E89">
        <w:rPr>
          <w:rFonts w:ascii="Times New Roman" w:eastAsia="Times New Roman" w:hAnsi="Times New Roman"/>
          <w:sz w:val="26"/>
          <w:szCs w:val="26"/>
        </w:rPr>
        <w:t>обидели</w:t>
      </w:r>
      <w:r w:rsidRPr="00D66E89">
        <w:rPr>
          <w:rFonts w:ascii="Times New Roman" w:eastAsia="Times New Roman" w:hAnsi="Times New Roman"/>
          <w:spacing w:val="22"/>
          <w:sz w:val="26"/>
          <w:szCs w:val="26"/>
        </w:rPr>
        <w:t xml:space="preserve"> </w:t>
      </w:r>
      <w:r w:rsidRPr="00D66E89">
        <w:rPr>
          <w:rFonts w:ascii="Times New Roman" w:eastAsia="Times New Roman" w:hAnsi="Times New Roman"/>
          <w:sz w:val="26"/>
          <w:szCs w:val="26"/>
        </w:rPr>
        <w:t>мою</w:t>
      </w:r>
      <w:r w:rsidRPr="00D66E89">
        <w:rPr>
          <w:rFonts w:ascii="Times New Roman" w:eastAsia="Times New Roman" w:hAnsi="Times New Roman"/>
          <w:spacing w:val="19"/>
          <w:sz w:val="26"/>
          <w:szCs w:val="26"/>
        </w:rPr>
        <w:t xml:space="preserve"> </w:t>
      </w:r>
      <w:r w:rsidRPr="00D66E89">
        <w:rPr>
          <w:rFonts w:ascii="Times New Roman" w:eastAsia="Times New Roman" w:hAnsi="Times New Roman"/>
          <w:sz w:val="26"/>
          <w:szCs w:val="26"/>
        </w:rPr>
        <w:t>девочку?»;</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Чермошенцев «Зимние</w:t>
      </w:r>
      <w:r w:rsidRPr="00D66E89">
        <w:rPr>
          <w:rFonts w:ascii="Times New Roman" w:eastAsia="Times New Roman" w:hAnsi="Times New Roman"/>
          <w:spacing w:val="31"/>
          <w:sz w:val="26"/>
          <w:szCs w:val="26"/>
        </w:rPr>
        <w:t xml:space="preserve"> </w:t>
      </w:r>
      <w:r w:rsidRPr="00D66E89">
        <w:rPr>
          <w:rFonts w:ascii="Times New Roman" w:eastAsia="Times New Roman" w:hAnsi="Times New Roman"/>
          <w:sz w:val="26"/>
          <w:szCs w:val="26"/>
        </w:rPr>
        <w:t>ели»;</w:t>
      </w:r>
      <w:r w:rsidRPr="00D66E89">
        <w:rPr>
          <w:rFonts w:ascii="Times New Roman" w:eastAsia="Times New Roman" w:hAnsi="Times New Roman"/>
          <w:spacing w:val="35"/>
          <w:sz w:val="26"/>
          <w:szCs w:val="26"/>
        </w:rPr>
        <w:t xml:space="preserve"> </w:t>
      </w:r>
      <w:r w:rsidRPr="00D66E89">
        <w:rPr>
          <w:rFonts w:ascii="Times New Roman" w:eastAsia="Times New Roman" w:hAnsi="Times New Roman"/>
          <w:sz w:val="26"/>
          <w:szCs w:val="26"/>
        </w:rPr>
        <w:t>В.М.</w:t>
      </w:r>
      <w:r w:rsidRPr="00D66E89">
        <w:rPr>
          <w:rFonts w:ascii="Times New Roman" w:eastAsia="Times New Roman" w:hAnsi="Times New Roman"/>
          <w:spacing w:val="34"/>
          <w:sz w:val="26"/>
          <w:szCs w:val="26"/>
        </w:rPr>
        <w:t xml:space="preserve"> </w:t>
      </w:r>
      <w:r w:rsidRPr="00D66E89">
        <w:rPr>
          <w:rFonts w:ascii="Times New Roman" w:eastAsia="Times New Roman" w:hAnsi="Times New Roman"/>
          <w:sz w:val="26"/>
          <w:szCs w:val="26"/>
        </w:rPr>
        <w:t>Васнецов</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«Снегурочка»;</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Б.</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Кустов</w:t>
      </w:r>
      <w:r w:rsidRPr="00D66E89">
        <w:rPr>
          <w:rFonts w:ascii="Times New Roman" w:eastAsia="Times New Roman" w:hAnsi="Times New Roman"/>
          <w:spacing w:val="37"/>
          <w:sz w:val="26"/>
          <w:szCs w:val="26"/>
        </w:rPr>
        <w:t xml:space="preserve"> </w:t>
      </w:r>
      <w:r w:rsidRPr="00D66E89">
        <w:rPr>
          <w:rFonts w:ascii="Times New Roman" w:eastAsia="Times New Roman" w:hAnsi="Times New Roman"/>
          <w:sz w:val="26"/>
          <w:szCs w:val="26"/>
        </w:rPr>
        <w:t>«Сказки</w:t>
      </w:r>
      <w:r w:rsidRPr="00D66E89">
        <w:rPr>
          <w:rFonts w:ascii="Times New Roman" w:eastAsia="Times New Roman" w:hAnsi="Times New Roman"/>
          <w:spacing w:val="34"/>
          <w:sz w:val="26"/>
          <w:szCs w:val="26"/>
        </w:rPr>
        <w:t xml:space="preserve"> </w:t>
      </w:r>
      <w:r w:rsidRPr="00D66E89">
        <w:rPr>
          <w:rFonts w:ascii="Times New Roman" w:eastAsia="Times New Roman" w:hAnsi="Times New Roman"/>
          <w:sz w:val="26"/>
          <w:szCs w:val="26"/>
        </w:rPr>
        <w:t>Дедушки</w:t>
      </w:r>
      <w:r w:rsidRPr="00D66E89">
        <w:rPr>
          <w:rFonts w:ascii="Times New Roman" w:eastAsia="Times New Roman" w:hAnsi="Times New Roman"/>
          <w:spacing w:val="34"/>
          <w:sz w:val="26"/>
          <w:szCs w:val="26"/>
        </w:rPr>
        <w:t xml:space="preserve"> </w:t>
      </w:r>
      <w:r w:rsidRPr="00D66E89">
        <w:rPr>
          <w:rFonts w:ascii="Times New Roman" w:eastAsia="Times New Roman" w:hAnsi="Times New Roman"/>
          <w:sz w:val="26"/>
          <w:szCs w:val="26"/>
        </w:rPr>
        <w:t>Мороза»;</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33"/>
          <w:sz w:val="26"/>
          <w:szCs w:val="26"/>
        </w:rPr>
        <w:t xml:space="preserve"> </w:t>
      </w:r>
      <w:r w:rsidRPr="00D66E89">
        <w:rPr>
          <w:rFonts w:ascii="Times New Roman" w:eastAsia="Times New Roman" w:hAnsi="Times New Roman"/>
          <w:sz w:val="26"/>
          <w:szCs w:val="26"/>
        </w:rPr>
        <w:t>Пластов «Лето».</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Иллюстрации</w:t>
      </w:r>
      <w:r w:rsidRPr="00D66E89">
        <w:rPr>
          <w:rFonts w:ascii="Times New Roman" w:eastAsia="Times New Roman" w:hAnsi="Times New Roman"/>
          <w:b/>
          <w:spacing w:val="-4"/>
          <w:sz w:val="26"/>
          <w:szCs w:val="26"/>
        </w:rPr>
        <w:t xml:space="preserve"> </w:t>
      </w:r>
      <w:r w:rsidRPr="00D66E89">
        <w:rPr>
          <w:rFonts w:ascii="Times New Roman" w:eastAsia="Times New Roman" w:hAnsi="Times New Roman"/>
          <w:b/>
          <w:sz w:val="26"/>
          <w:szCs w:val="26"/>
        </w:rPr>
        <w:t>к</w:t>
      </w:r>
      <w:r w:rsidRPr="00D66E89">
        <w:rPr>
          <w:rFonts w:ascii="Times New Roman" w:eastAsia="Times New Roman" w:hAnsi="Times New Roman"/>
          <w:b/>
          <w:spacing w:val="-2"/>
          <w:sz w:val="26"/>
          <w:szCs w:val="26"/>
        </w:rPr>
        <w:t xml:space="preserve"> </w:t>
      </w:r>
      <w:r w:rsidRPr="00D66E89">
        <w:rPr>
          <w:rFonts w:ascii="Times New Roman" w:eastAsia="Times New Roman" w:hAnsi="Times New Roman"/>
          <w:b/>
          <w:sz w:val="26"/>
          <w:szCs w:val="26"/>
        </w:rPr>
        <w:t>книгам:</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Лебедев</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к</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книге</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Маршаа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«Усатый-полосатый».</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bCs/>
          <w:iCs/>
          <w:sz w:val="26"/>
          <w:szCs w:val="26"/>
        </w:rPr>
      </w:pPr>
      <w:r w:rsidRPr="00D66E89">
        <w:rPr>
          <w:rFonts w:ascii="Times New Roman" w:eastAsia="Times New Roman" w:hAnsi="Times New Roman"/>
          <w:b/>
          <w:bCs/>
          <w:iCs/>
          <w:sz w:val="26"/>
          <w:szCs w:val="26"/>
        </w:rPr>
        <w:t>от</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5</w:t>
      </w:r>
      <w:r w:rsidRPr="00D66E89">
        <w:rPr>
          <w:rFonts w:ascii="Times New Roman" w:eastAsia="Times New Roman" w:hAnsi="Times New Roman"/>
          <w:b/>
          <w:bCs/>
          <w:iCs/>
          <w:spacing w:val="-3"/>
          <w:sz w:val="26"/>
          <w:szCs w:val="26"/>
        </w:rPr>
        <w:t xml:space="preserve"> </w:t>
      </w:r>
      <w:r w:rsidRPr="00D66E89">
        <w:rPr>
          <w:rFonts w:ascii="Times New Roman" w:eastAsia="Times New Roman" w:hAnsi="Times New Roman"/>
          <w:b/>
          <w:bCs/>
          <w:iCs/>
          <w:sz w:val="26"/>
          <w:szCs w:val="26"/>
        </w:rPr>
        <w:t>до</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6 лет</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Иллюстрации,</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репродукции</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картин: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Ф.Васильев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«Перед</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дождем,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«Сбор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урожая»;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Б.Кустодиев «Масленица»; Ф.Толстой «Букет цветов, бабочка и птичка»; П.Крылов «Цветы 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окне», И.Репин «Стрекоза»; И. Левитан «Березовая роща», «Зимой в лесу»; Т. Яблонская «Весна»;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 Дейнека «Будущие летчики»; И.Грабарь Февральская лазурь;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А.А. Пластов «Первый снег»;</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В.Тимофеев</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«Девочка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ягодами»;</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Ф.Сычков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«Катание</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горы»;</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Е.Хмелева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«Новый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год»;</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Н.Рачков «Девочка</w:t>
      </w:r>
      <w:r w:rsidRPr="00D66E89">
        <w:rPr>
          <w:rFonts w:ascii="Times New Roman" w:eastAsia="Times New Roman" w:hAnsi="Times New Roman"/>
          <w:spacing w:val="92"/>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91"/>
          <w:sz w:val="26"/>
          <w:szCs w:val="26"/>
        </w:rPr>
        <w:t xml:space="preserve"> </w:t>
      </w:r>
      <w:r w:rsidRPr="00D66E89">
        <w:rPr>
          <w:rFonts w:ascii="Times New Roman" w:eastAsia="Times New Roman" w:hAnsi="Times New Roman"/>
          <w:sz w:val="26"/>
          <w:szCs w:val="26"/>
        </w:rPr>
        <w:t>ягодами»;</w:t>
      </w:r>
      <w:r w:rsidRPr="00D66E89">
        <w:rPr>
          <w:rFonts w:ascii="Times New Roman" w:eastAsia="Times New Roman" w:hAnsi="Times New Roman"/>
          <w:spacing w:val="97"/>
          <w:sz w:val="26"/>
          <w:szCs w:val="26"/>
        </w:rPr>
        <w:t xml:space="preserve"> </w:t>
      </w:r>
      <w:r w:rsidRPr="00D66E89">
        <w:rPr>
          <w:rFonts w:ascii="Times New Roman" w:eastAsia="Times New Roman" w:hAnsi="Times New Roman"/>
          <w:sz w:val="26"/>
          <w:szCs w:val="26"/>
        </w:rPr>
        <w:t>Ю.Кротов</w:t>
      </w:r>
      <w:r w:rsidRPr="00D66E89">
        <w:rPr>
          <w:rFonts w:ascii="Times New Roman" w:eastAsia="Times New Roman" w:hAnsi="Times New Roman"/>
          <w:spacing w:val="97"/>
          <w:sz w:val="26"/>
          <w:szCs w:val="26"/>
        </w:rPr>
        <w:t xml:space="preserve"> </w:t>
      </w:r>
      <w:r w:rsidRPr="00D66E89">
        <w:rPr>
          <w:rFonts w:ascii="Times New Roman" w:eastAsia="Times New Roman" w:hAnsi="Times New Roman"/>
          <w:sz w:val="26"/>
          <w:szCs w:val="26"/>
        </w:rPr>
        <w:t>«Мои</w:t>
      </w:r>
      <w:r w:rsidRPr="00D66E89">
        <w:rPr>
          <w:rFonts w:ascii="Times New Roman" w:eastAsia="Times New Roman" w:hAnsi="Times New Roman"/>
          <w:spacing w:val="93"/>
          <w:sz w:val="26"/>
          <w:szCs w:val="26"/>
        </w:rPr>
        <w:t xml:space="preserve"> </w:t>
      </w:r>
      <w:r w:rsidRPr="00D66E89">
        <w:rPr>
          <w:rFonts w:ascii="Times New Roman" w:eastAsia="Times New Roman" w:hAnsi="Times New Roman"/>
          <w:sz w:val="26"/>
          <w:szCs w:val="26"/>
        </w:rPr>
        <w:t>куклы»,</w:t>
      </w:r>
      <w:r w:rsidRPr="00D66E89">
        <w:rPr>
          <w:rFonts w:ascii="Times New Roman" w:eastAsia="Times New Roman" w:hAnsi="Times New Roman"/>
          <w:spacing w:val="95"/>
          <w:sz w:val="26"/>
          <w:szCs w:val="26"/>
        </w:rPr>
        <w:t xml:space="preserve"> </w:t>
      </w:r>
      <w:r w:rsidRPr="00D66E89">
        <w:rPr>
          <w:rFonts w:ascii="Times New Roman" w:eastAsia="Times New Roman" w:hAnsi="Times New Roman"/>
          <w:sz w:val="26"/>
          <w:szCs w:val="26"/>
        </w:rPr>
        <w:t>«Рукодельница»,</w:t>
      </w:r>
      <w:r w:rsidRPr="00D66E89">
        <w:rPr>
          <w:rFonts w:ascii="Times New Roman" w:eastAsia="Times New Roman" w:hAnsi="Times New Roman"/>
          <w:spacing w:val="99"/>
          <w:sz w:val="26"/>
          <w:szCs w:val="26"/>
        </w:rPr>
        <w:t xml:space="preserve"> </w:t>
      </w:r>
      <w:r w:rsidRPr="00D66E89">
        <w:rPr>
          <w:rFonts w:ascii="Times New Roman" w:eastAsia="Times New Roman" w:hAnsi="Times New Roman"/>
          <w:sz w:val="26"/>
          <w:szCs w:val="26"/>
        </w:rPr>
        <w:t xml:space="preserve">«Котята»;    </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О.Кипренский «Девочка в маковом венке с гвоздикой в руке»; И. Разживин «Дорога в Новый год», «Расцвел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салют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честь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праздника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Победы!»;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И.Машков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«Натюрморт»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(чашка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мандарины);</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В.М.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Васнецов «Ковер-самолет»; И.Я. Билибин «Иван-царевич и лягушка-квакушка», «Иван-царевич 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Жар-птица»;</w:t>
      </w:r>
      <w:r w:rsidRPr="00D66E89">
        <w:rPr>
          <w:rFonts w:ascii="Times New Roman" w:eastAsia="Times New Roman" w:hAnsi="Times New Roman"/>
          <w:spacing w:val="49"/>
          <w:sz w:val="26"/>
          <w:szCs w:val="26"/>
        </w:rPr>
        <w:t xml:space="preserve"> </w:t>
      </w:r>
      <w:r w:rsidRPr="00D66E89">
        <w:rPr>
          <w:rFonts w:ascii="Times New Roman" w:eastAsia="Times New Roman" w:hAnsi="Times New Roman"/>
          <w:sz w:val="26"/>
          <w:szCs w:val="26"/>
        </w:rPr>
        <w:t>И.Репин</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«Осенний букет».</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Иллюстрации к книгам:</w:t>
      </w:r>
      <w:r w:rsidRPr="00D66E89">
        <w:rPr>
          <w:rFonts w:ascii="Times New Roman" w:eastAsia="Times New Roman" w:hAnsi="Times New Roman"/>
          <w:sz w:val="26"/>
          <w:szCs w:val="26"/>
        </w:rPr>
        <w:t xml:space="preserve"> И.Билибин «Сестрица Алѐнушка и братец Иванушка», «Царевна-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лягушка»,</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«Василиса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Прекрасная».</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bCs/>
          <w:iCs/>
          <w:sz w:val="26"/>
          <w:szCs w:val="26"/>
        </w:rPr>
      </w:pPr>
      <w:r w:rsidRPr="00D66E89">
        <w:rPr>
          <w:rFonts w:ascii="Times New Roman" w:eastAsia="Times New Roman" w:hAnsi="Times New Roman"/>
          <w:b/>
          <w:bCs/>
          <w:iCs/>
          <w:sz w:val="26"/>
          <w:szCs w:val="26"/>
        </w:rPr>
        <w:t>от</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6</w:t>
      </w:r>
      <w:r w:rsidRPr="00D66E89">
        <w:rPr>
          <w:rFonts w:ascii="Times New Roman" w:eastAsia="Times New Roman" w:hAnsi="Times New Roman"/>
          <w:b/>
          <w:bCs/>
          <w:iCs/>
          <w:spacing w:val="-3"/>
          <w:sz w:val="26"/>
          <w:szCs w:val="26"/>
        </w:rPr>
        <w:t xml:space="preserve"> </w:t>
      </w:r>
      <w:r w:rsidRPr="00D66E89">
        <w:rPr>
          <w:rFonts w:ascii="Times New Roman" w:eastAsia="Times New Roman" w:hAnsi="Times New Roman"/>
          <w:b/>
          <w:bCs/>
          <w:iCs/>
          <w:sz w:val="26"/>
          <w:szCs w:val="26"/>
        </w:rPr>
        <w:t>до</w:t>
      </w:r>
      <w:r w:rsidRPr="00D66E89">
        <w:rPr>
          <w:rFonts w:ascii="Times New Roman" w:eastAsia="Times New Roman" w:hAnsi="Times New Roman"/>
          <w:b/>
          <w:bCs/>
          <w:iCs/>
          <w:spacing w:val="-1"/>
          <w:sz w:val="26"/>
          <w:szCs w:val="26"/>
        </w:rPr>
        <w:t xml:space="preserve"> </w:t>
      </w:r>
      <w:r w:rsidRPr="00D66E89">
        <w:rPr>
          <w:rFonts w:ascii="Times New Roman" w:eastAsia="Times New Roman" w:hAnsi="Times New Roman"/>
          <w:b/>
          <w:bCs/>
          <w:iCs/>
          <w:sz w:val="26"/>
          <w:szCs w:val="26"/>
        </w:rPr>
        <w:t>7 лет</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b/>
          <w:sz w:val="26"/>
          <w:szCs w:val="26"/>
        </w:rPr>
        <w:t>Иллюстрации,</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репродукции</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картин: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Левитан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«Золотая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осень»,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«Осенний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день.</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Сокольники»,</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«Стога»,</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«Март»,</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«Весна.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Большая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вода»;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В.М.</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Васнецов</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«Аленушка»,</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«Богатыри», «Иван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царевич</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Сером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волке»,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«Гусляры»;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Васильев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«Перед</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дождем»,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«Грачи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 xml:space="preserve">прилетели»; В.Поленов </w:t>
      </w:r>
      <w:r w:rsidRPr="00D66E89">
        <w:rPr>
          <w:rFonts w:ascii="Times New Roman" w:eastAsia="Times New Roman" w:hAnsi="Times New Roman"/>
          <w:spacing w:val="11"/>
          <w:sz w:val="26"/>
          <w:szCs w:val="26"/>
        </w:rPr>
        <w:t>«</w:t>
      </w:r>
      <w:r w:rsidRPr="00D66E89">
        <w:rPr>
          <w:rFonts w:ascii="Times New Roman" w:eastAsia="Times New Roman" w:hAnsi="Times New Roman"/>
          <w:sz w:val="26"/>
          <w:szCs w:val="26"/>
        </w:rPr>
        <w:t xml:space="preserve">Золотая  </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осень»;</w:t>
      </w:r>
      <w:r w:rsidRPr="00D66E89">
        <w:rPr>
          <w:rFonts w:ascii="Times New Roman" w:eastAsia="Times New Roman" w:hAnsi="Times New Roman"/>
          <w:spacing w:val="18"/>
          <w:sz w:val="26"/>
          <w:szCs w:val="26"/>
        </w:rPr>
        <w:t xml:space="preserve"> </w:t>
      </w:r>
      <w:r w:rsidRPr="00D66E89">
        <w:rPr>
          <w:rFonts w:ascii="Times New Roman" w:eastAsia="Times New Roman" w:hAnsi="Times New Roman"/>
          <w:sz w:val="26"/>
          <w:szCs w:val="26"/>
        </w:rPr>
        <w:t xml:space="preserve">И.Ф.  </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lastRenderedPageBreak/>
        <w:t xml:space="preserve">Хруцкий «Цветы  </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 xml:space="preserve">и  </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плоды» А.Саврасов «Ранняя весна», К. Юон «Мартовское солнце», В. Шишкин «Прогулка в лесу», «Утро в сосновом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лесу»,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«Рожь»;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Куинджи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«Березовая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роща»;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Пластов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«Полдень»,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«Летом»,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«Сенокос»;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И.Остроухов «Золотая осень». З.Е. Серебрякова «За завтраком»; В.Серов, «Девочка с персиками»;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А.Степанов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«Катание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Масленицу»;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И.Э.Грабарь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«Зимнее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утро»;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И.Билибин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«Сестрица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Алѐнушка и братец Иванушка»; Ю.Кугач «Накануне праздника»; А.С.Петров – Водкин «Утренний</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натюрморт»;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И.Разживин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Игорь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«Волшебная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зима»;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К.Маковский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«Дети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бегущие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грозы»,</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Ю.Кротов «Хозяюшка»; П.Ренуар «Детский день»; И.И. Ершов «Ксения читает сказки куклам»;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К.Маковский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«Портрет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детей художника»;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И.Остроухов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«Золотая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осень»;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Ю.</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Кротов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«Запахи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детства»;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И.Ф.</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Хруцкий</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«Цветы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 плоды»;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М.А.Врубель</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«Царевна-Лебедь».</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Иллюстрации</w:t>
      </w:r>
      <w:r w:rsidRPr="00D66E89">
        <w:rPr>
          <w:rFonts w:ascii="Times New Roman" w:eastAsia="Times New Roman" w:hAnsi="Times New Roman"/>
          <w:spacing w:val="46"/>
          <w:sz w:val="26"/>
          <w:szCs w:val="26"/>
        </w:rPr>
        <w:t xml:space="preserve"> </w:t>
      </w:r>
      <w:r w:rsidRPr="00D66E89">
        <w:rPr>
          <w:rFonts w:ascii="Times New Roman" w:eastAsia="Times New Roman" w:hAnsi="Times New Roman"/>
          <w:sz w:val="26"/>
          <w:szCs w:val="26"/>
        </w:rPr>
        <w:t>к</w:t>
      </w:r>
      <w:r w:rsidRPr="00D66E89">
        <w:rPr>
          <w:rFonts w:ascii="Times New Roman" w:eastAsia="Times New Roman" w:hAnsi="Times New Roman"/>
          <w:spacing w:val="44"/>
          <w:sz w:val="26"/>
          <w:szCs w:val="26"/>
        </w:rPr>
        <w:t xml:space="preserve"> </w:t>
      </w:r>
      <w:r w:rsidRPr="00D66E89">
        <w:rPr>
          <w:rFonts w:ascii="Times New Roman" w:eastAsia="Times New Roman" w:hAnsi="Times New Roman"/>
          <w:sz w:val="26"/>
          <w:szCs w:val="26"/>
        </w:rPr>
        <w:t>книгам:</w:t>
      </w:r>
      <w:r w:rsidRPr="00D66E89">
        <w:rPr>
          <w:rFonts w:ascii="Times New Roman" w:eastAsia="Times New Roman" w:hAnsi="Times New Roman"/>
          <w:spacing w:val="48"/>
          <w:sz w:val="26"/>
          <w:szCs w:val="26"/>
        </w:rPr>
        <w:t xml:space="preserve"> </w:t>
      </w:r>
      <w:r w:rsidRPr="00D66E89">
        <w:rPr>
          <w:rFonts w:ascii="Times New Roman" w:eastAsia="Times New Roman" w:hAnsi="Times New Roman"/>
          <w:sz w:val="26"/>
          <w:szCs w:val="26"/>
        </w:rPr>
        <w:t>И.Билибин</w:t>
      </w:r>
      <w:r w:rsidRPr="00D66E89">
        <w:rPr>
          <w:rFonts w:ascii="Times New Roman" w:eastAsia="Times New Roman" w:hAnsi="Times New Roman"/>
          <w:spacing w:val="50"/>
          <w:sz w:val="26"/>
          <w:szCs w:val="26"/>
        </w:rPr>
        <w:t xml:space="preserve"> </w:t>
      </w:r>
      <w:r w:rsidRPr="00D66E89">
        <w:rPr>
          <w:rFonts w:ascii="Times New Roman" w:eastAsia="Times New Roman" w:hAnsi="Times New Roman"/>
          <w:sz w:val="26"/>
          <w:szCs w:val="26"/>
        </w:rPr>
        <w:t>«Марья</w:t>
      </w:r>
      <w:r w:rsidRPr="00D66E89">
        <w:rPr>
          <w:rFonts w:ascii="Times New Roman" w:eastAsia="Times New Roman" w:hAnsi="Times New Roman"/>
          <w:spacing w:val="48"/>
          <w:sz w:val="26"/>
          <w:szCs w:val="26"/>
        </w:rPr>
        <w:t xml:space="preserve"> </w:t>
      </w:r>
      <w:r w:rsidRPr="00D66E89">
        <w:rPr>
          <w:rFonts w:ascii="Times New Roman" w:eastAsia="Times New Roman" w:hAnsi="Times New Roman"/>
          <w:sz w:val="26"/>
          <w:szCs w:val="26"/>
        </w:rPr>
        <w:t>Моревна»,</w:t>
      </w:r>
      <w:r w:rsidRPr="00D66E89">
        <w:rPr>
          <w:rFonts w:ascii="Times New Roman" w:eastAsia="Times New Roman" w:hAnsi="Times New Roman"/>
          <w:spacing w:val="51"/>
          <w:sz w:val="26"/>
          <w:szCs w:val="26"/>
        </w:rPr>
        <w:t xml:space="preserve"> </w:t>
      </w:r>
      <w:r w:rsidRPr="00D66E89">
        <w:rPr>
          <w:rFonts w:ascii="Times New Roman" w:eastAsia="Times New Roman" w:hAnsi="Times New Roman"/>
          <w:sz w:val="26"/>
          <w:szCs w:val="26"/>
        </w:rPr>
        <w:t>«Сказка</w:t>
      </w:r>
      <w:r w:rsidRPr="00D66E89">
        <w:rPr>
          <w:rFonts w:ascii="Times New Roman" w:eastAsia="Times New Roman" w:hAnsi="Times New Roman"/>
          <w:spacing w:val="45"/>
          <w:sz w:val="26"/>
          <w:szCs w:val="26"/>
        </w:rPr>
        <w:t xml:space="preserve"> </w:t>
      </w:r>
      <w:r w:rsidRPr="00D66E89">
        <w:rPr>
          <w:rFonts w:ascii="Times New Roman" w:eastAsia="Times New Roman" w:hAnsi="Times New Roman"/>
          <w:sz w:val="26"/>
          <w:szCs w:val="26"/>
        </w:rPr>
        <w:t>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царе</w:t>
      </w:r>
      <w:r w:rsidRPr="00D66E89">
        <w:rPr>
          <w:rFonts w:ascii="Times New Roman" w:eastAsia="Times New Roman" w:hAnsi="Times New Roman"/>
          <w:spacing w:val="45"/>
          <w:sz w:val="26"/>
          <w:szCs w:val="26"/>
        </w:rPr>
        <w:t xml:space="preserve"> </w:t>
      </w:r>
      <w:r w:rsidRPr="00D66E89">
        <w:rPr>
          <w:rFonts w:ascii="Times New Roman" w:eastAsia="Times New Roman" w:hAnsi="Times New Roman"/>
          <w:sz w:val="26"/>
          <w:szCs w:val="26"/>
        </w:rPr>
        <w:t>Салтане»,</w:t>
      </w:r>
      <w:r w:rsidRPr="00D66E89">
        <w:rPr>
          <w:rFonts w:ascii="Times New Roman" w:eastAsia="Times New Roman" w:hAnsi="Times New Roman"/>
          <w:spacing w:val="53"/>
          <w:sz w:val="26"/>
          <w:szCs w:val="26"/>
        </w:rPr>
        <w:t xml:space="preserve"> </w:t>
      </w:r>
      <w:r w:rsidRPr="00D66E89">
        <w:rPr>
          <w:rFonts w:ascii="Times New Roman" w:eastAsia="Times New Roman" w:hAnsi="Times New Roman"/>
          <w:sz w:val="26"/>
          <w:szCs w:val="26"/>
        </w:rPr>
        <w:t>«Сказке</w:t>
      </w:r>
      <w:r w:rsidRPr="00D66E89">
        <w:rPr>
          <w:rFonts w:ascii="Times New Roman" w:eastAsia="Times New Roman" w:hAnsi="Times New Roman"/>
          <w:spacing w:val="-58"/>
          <w:sz w:val="26"/>
          <w:szCs w:val="26"/>
        </w:rPr>
        <w:t xml:space="preserve"> </w:t>
      </w:r>
      <w:r w:rsidRPr="00D66E89">
        <w:rPr>
          <w:rFonts w:ascii="Times New Roman" w:eastAsia="Times New Roman" w:hAnsi="Times New Roman"/>
          <w:sz w:val="26"/>
          <w:szCs w:val="26"/>
        </w:rPr>
        <w:t>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рыбаке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 рыбке»; Г.Спирин</w:t>
      </w:r>
      <w:r w:rsidRPr="00D66E89">
        <w:rPr>
          <w:rFonts w:ascii="Times New Roman" w:eastAsia="Times New Roman" w:hAnsi="Times New Roman"/>
          <w:spacing w:val="59"/>
          <w:sz w:val="26"/>
          <w:szCs w:val="26"/>
        </w:rPr>
        <w:t xml:space="preserve"> </w:t>
      </w:r>
      <w:r w:rsidRPr="00D66E89">
        <w:rPr>
          <w:rFonts w:ascii="Times New Roman" w:eastAsia="Times New Roman" w:hAnsi="Times New Roman"/>
          <w:sz w:val="26"/>
          <w:szCs w:val="26"/>
        </w:rPr>
        <w:t>к</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книге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Л.Толстого</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«Филлипок».</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bCs/>
          <w:sz w:val="26"/>
          <w:szCs w:val="26"/>
        </w:rPr>
      </w:pPr>
      <w:r w:rsidRPr="00D66E89">
        <w:rPr>
          <w:rFonts w:ascii="Times New Roman" w:eastAsia="Times New Roman" w:hAnsi="Times New Roman"/>
          <w:b/>
          <w:bCs/>
          <w:sz w:val="26"/>
          <w:szCs w:val="26"/>
        </w:rPr>
        <w:t>Примерный</w:t>
      </w:r>
      <w:r w:rsidRPr="00D66E89">
        <w:rPr>
          <w:rFonts w:ascii="Times New Roman" w:eastAsia="Times New Roman" w:hAnsi="Times New Roman"/>
          <w:b/>
          <w:bCs/>
          <w:spacing w:val="-5"/>
          <w:sz w:val="26"/>
          <w:szCs w:val="26"/>
        </w:rPr>
        <w:t xml:space="preserve"> </w:t>
      </w:r>
      <w:r w:rsidRPr="00D66E89">
        <w:rPr>
          <w:rFonts w:ascii="Times New Roman" w:eastAsia="Times New Roman" w:hAnsi="Times New Roman"/>
          <w:b/>
          <w:bCs/>
          <w:sz w:val="26"/>
          <w:szCs w:val="26"/>
        </w:rPr>
        <w:t>перечень</w:t>
      </w:r>
      <w:r w:rsidRPr="00D66E89">
        <w:rPr>
          <w:rFonts w:ascii="Times New Roman" w:eastAsia="Times New Roman" w:hAnsi="Times New Roman"/>
          <w:b/>
          <w:bCs/>
          <w:spacing w:val="-2"/>
          <w:sz w:val="26"/>
          <w:szCs w:val="26"/>
        </w:rPr>
        <w:t xml:space="preserve"> </w:t>
      </w:r>
      <w:r w:rsidRPr="00D66E89">
        <w:rPr>
          <w:rFonts w:ascii="Times New Roman" w:eastAsia="Times New Roman" w:hAnsi="Times New Roman"/>
          <w:b/>
          <w:bCs/>
          <w:sz w:val="26"/>
          <w:szCs w:val="26"/>
        </w:rPr>
        <w:t>анимационных</w:t>
      </w:r>
      <w:r w:rsidRPr="00D66E89">
        <w:rPr>
          <w:rFonts w:ascii="Times New Roman" w:eastAsia="Times New Roman" w:hAnsi="Times New Roman"/>
          <w:b/>
          <w:bCs/>
          <w:spacing w:val="-4"/>
          <w:sz w:val="26"/>
          <w:szCs w:val="26"/>
        </w:rPr>
        <w:t xml:space="preserve"> </w:t>
      </w:r>
      <w:r w:rsidRPr="00D66E89">
        <w:rPr>
          <w:rFonts w:ascii="Times New Roman" w:eastAsia="Times New Roman" w:hAnsi="Times New Roman"/>
          <w:b/>
          <w:bCs/>
          <w:sz w:val="26"/>
          <w:szCs w:val="26"/>
        </w:rPr>
        <w:t>и</w:t>
      </w:r>
      <w:r w:rsidRPr="00D66E89">
        <w:rPr>
          <w:rFonts w:ascii="Times New Roman" w:eastAsia="Times New Roman" w:hAnsi="Times New Roman"/>
          <w:b/>
          <w:bCs/>
          <w:spacing w:val="-7"/>
          <w:sz w:val="26"/>
          <w:szCs w:val="26"/>
        </w:rPr>
        <w:t xml:space="preserve"> </w:t>
      </w:r>
      <w:r w:rsidRPr="00D66E89">
        <w:rPr>
          <w:rFonts w:ascii="Times New Roman" w:eastAsia="Times New Roman" w:hAnsi="Times New Roman"/>
          <w:b/>
          <w:bCs/>
          <w:sz w:val="26"/>
          <w:szCs w:val="26"/>
        </w:rPr>
        <w:t>кинематографических</w:t>
      </w:r>
      <w:r w:rsidRPr="00D66E89">
        <w:rPr>
          <w:rFonts w:ascii="Times New Roman" w:eastAsia="Times New Roman" w:hAnsi="Times New Roman"/>
          <w:b/>
          <w:bCs/>
          <w:spacing w:val="-4"/>
          <w:sz w:val="26"/>
          <w:szCs w:val="26"/>
        </w:rPr>
        <w:t xml:space="preserve"> </w:t>
      </w:r>
      <w:r w:rsidRPr="00D66E89">
        <w:rPr>
          <w:rFonts w:ascii="Times New Roman" w:eastAsia="Times New Roman" w:hAnsi="Times New Roman"/>
          <w:b/>
          <w:bCs/>
          <w:sz w:val="26"/>
          <w:szCs w:val="26"/>
        </w:rPr>
        <w:t>произведений</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В перечень входят анимационные и кинематографические произведения отечественного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производства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для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совместного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семейного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просмотра,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бесед</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обсуждений,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использования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элементов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образовательном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процессе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качестве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иллюстраций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природных,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социальных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психологических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явлений,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норм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правил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конструктивного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взаимодействия,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проявлений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сопереживания и взаимопомощи; расширения эмоционального опыта ребенка, формирования 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него</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эмпатии</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и ценностного отношения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 окружающему</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миру.</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Полнометражные кинематографические и анимационные фильмы рекомендуются только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для семейного просмотра и не могут быть включены в образовательный процесс ДОО. Время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просмотра ребенком цифрового и медиа контента должно регулироваться родителями (законными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представителями)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соответствовать</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его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возрастным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возможностям.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Некоторые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анимационные</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произведения (отмеченные звездочкой) требуют особого внимания к эмоциональному состоянию</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ребенка и не рекомендуются к просмотру без обсуждения со взрослым переживаний ребенка. Ряд</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фильмов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(отмеченные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2</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звездочками)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содержат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серию</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образцов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социально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неодобряемых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сценариев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поведения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протяжении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длительного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экранного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времени,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что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требует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предварительного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последующего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обсуждения с</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детьми.</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Выбор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цифрового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контента,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медиа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продукции,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том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числе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кинематографических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анимационных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фильмов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должен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осуществляться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соответствии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нормами,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регулирующими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доступ к информации, причиняющей вред здоровью и развитию детей в Российской Федерации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(Федеральный закон Российской Федерации от 29 декабря 2010 г. N 436-ФЗ «О защите детей от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информации,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причиняющей вред</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здоровью 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развитию»).</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bCs/>
          <w:iCs/>
          <w:sz w:val="26"/>
          <w:szCs w:val="26"/>
        </w:rPr>
      </w:pPr>
      <w:r w:rsidRPr="00D66E89">
        <w:rPr>
          <w:rFonts w:ascii="Times New Roman" w:eastAsia="Times New Roman" w:hAnsi="Times New Roman"/>
          <w:b/>
          <w:bCs/>
          <w:iCs/>
          <w:sz w:val="26"/>
          <w:szCs w:val="26"/>
        </w:rPr>
        <w:t>Анимационные</w:t>
      </w:r>
      <w:r w:rsidRPr="00D66E89">
        <w:rPr>
          <w:rFonts w:ascii="Times New Roman" w:eastAsia="Times New Roman" w:hAnsi="Times New Roman"/>
          <w:b/>
          <w:bCs/>
          <w:iCs/>
          <w:spacing w:val="-7"/>
          <w:sz w:val="26"/>
          <w:szCs w:val="26"/>
        </w:rPr>
        <w:t xml:space="preserve"> </w:t>
      </w:r>
      <w:r w:rsidRPr="00D66E89">
        <w:rPr>
          <w:rFonts w:ascii="Times New Roman" w:eastAsia="Times New Roman" w:hAnsi="Times New Roman"/>
          <w:b/>
          <w:bCs/>
          <w:iCs/>
          <w:sz w:val="26"/>
          <w:szCs w:val="26"/>
        </w:rPr>
        <w:t>произведения</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sz w:val="26"/>
          <w:szCs w:val="26"/>
        </w:rPr>
      </w:pPr>
      <w:r w:rsidRPr="00D66E89">
        <w:rPr>
          <w:rFonts w:ascii="Times New Roman" w:eastAsia="Times New Roman" w:hAnsi="Times New Roman"/>
          <w:b/>
          <w:sz w:val="26"/>
          <w:szCs w:val="26"/>
        </w:rPr>
        <w:t>Для</w:t>
      </w:r>
      <w:r w:rsidRPr="00D66E89">
        <w:rPr>
          <w:rFonts w:ascii="Times New Roman" w:eastAsia="Times New Roman" w:hAnsi="Times New Roman"/>
          <w:b/>
          <w:spacing w:val="-4"/>
          <w:sz w:val="26"/>
          <w:szCs w:val="26"/>
        </w:rPr>
        <w:t xml:space="preserve"> </w:t>
      </w:r>
      <w:r w:rsidRPr="00D66E89">
        <w:rPr>
          <w:rFonts w:ascii="Times New Roman" w:eastAsia="Times New Roman" w:hAnsi="Times New Roman"/>
          <w:b/>
          <w:sz w:val="26"/>
          <w:szCs w:val="26"/>
        </w:rPr>
        <w:t>детей</w:t>
      </w:r>
      <w:r w:rsidRPr="00D66E89">
        <w:rPr>
          <w:rFonts w:ascii="Times New Roman" w:eastAsia="Times New Roman" w:hAnsi="Times New Roman"/>
          <w:b/>
          <w:spacing w:val="-1"/>
          <w:sz w:val="26"/>
          <w:szCs w:val="26"/>
        </w:rPr>
        <w:t xml:space="preserve"> </w:t>
      </w:r>
      <w:r w:rsidRPr="00D66E89">
        <w:rPr>
          <w:rFonts w:ascii="Times New Roman" w:eastAsia="Times New Roman" w:hAnsi="Times New Roman"/>
          <w:b/>
          <w:sz w:val="26"/>
          <w:szCs w:val="26"/>
        </w:rPr>
        <w:t>дошкольного</w:t>
      </w:r>
      <w:r w:rsidRPr="00D66E89">
        <w:rPr>
          <w:rFonts w:ascii="Times New Roman" w:eastAsia="Times New Roman" w:hAnsi="Times New Roman"/>
          <w:b/>
          <w:spacing w:val="-4"/>
          <w:sz w:val="26"/>
          <w:szCs w:val="26"/>
        </w:rPr>
        <w:t xml:space="preserve"> </w:t>
      </w:r>
      <w:r w:rsidRPr="00D66E89">
        <w:rPr>
          <w:rFonts w:ascii="Times New Roman" w:eastAsia="Times New Roman" w:hAnsi="Times New Roman"/>
          <w:b/>
          <w:sz w:val="26"/>
          <w:szCs w:val="26"/>
        </w:rPr>
        <w:t>возраста (с</w:t>
      </w:r>
      <w:r w:rsidRPr="00D66E89">
        <w:rPr>
          <w:rFonts w:ascii="Times New Roman" w:eastAsia="Times New Roman" w:hAnsi="Times New Roman"/>
          <w:b/>
          <w:spacing w:val="-4"/>
          <w:sz w:val="26"/>
          <w:szCs w:val="26"/>
        </w:rPr>
        <w:t xml:space="preserve"> </w:t>
      </w:r>
      <w:r w:rsidRPr="00D66E89">
        <w:rPr>
          <w:rFonts w:ascii="Times New Roman" w:eastAsia="Times New Roman" w:hAnsi="Times New Roman"/>
          <w:b/>
          <w:sz w:val="26"/>
          <w:szCs w:val="26"/>
        </w:rPr>
        <w:t>пяти</w:t>
      </w:r>
      <w:r w:rsidRPr="00D66E89">
        <w:rPr>
          <w:rFonts w:ascii="Times New Roman" w:eastAsia="Times New Roman" w:hAnsi="Times New Roman"/>
          <w:b/>
          <w:spacing w:val="-2"/>
          <w:sz w:val="26"/>
          <w:szCs w:val="26"/>
        </w:rPr>
        <w:t xml:space="preserve"> </w:t>
      </w:r>
      <w:r w:rsidRPr="00D66E89">
        <w:rPr>
          <w:rFonts w:ascii="Times New Roman" w:eastAsia="Times New Roman" w:hAnsi="Times New Roman"/>
          <w:b/>
          <w:sz w:val="26"/>
          <w:szCs w:val="26"/>
        </w:rPr>
        <w:t>лет)</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 xml:space="preserve">Анимационный сериал «Тима и Тома», студия «Рики», реж. А.Борисова, </w:t>
      </w:r>
      <w:hyperlink r:id="rId25">
        <w:r w:rsidRPr="00D66E89">
          <w:rPr>
            <w:rFonts w:ascii="Times New Roman" w:eastAsia="Times New Roman" w:hAnsi="Times New Roman"/>
            <w:sz w:val="26"/>
            <w:szCs w:val="26"/>
          </w:rPr>
          <w:t>А. Жидков</w:t>
        </w:r>
      </w:hyperlink>
      <w:r w:rsidRPr="00D66E89">
        <w:rPr>
          <w:rFonts w:ascii="Times New Roman" w:eastAsia="Times New Roman" w:hAnsi="Times New Roman"/>
          <w:sz w:val="26"/>
          <w:szCs w:val="26"/>
        </w:rPr>
        <w:t xml:space="preserve">, О. Мусин, </w:t>
      </w:r>
      <w:hyperlink r:id="rId26">
        <w:r w:rsidRPr="00D66E89">
          <w:rPr>
            <w:rFonts w:ascii="Times New Roman" w:eastAsia="Times New Roman" w:hAnsi="Times New Roman"/>
            <w:sz w:val="26"/>
            <w:szCs w:val="26"/>
          </w:rPr>
          <w:t>А.</w:t>
        </w:r>
      </w:hyperlink>
      <w:r w:rsidRPr="00D66E89">
        <w:rPr>
          <w:rFonts w:ascii="Times New Roman" w:eastAsia="Times New Roman" w:hAnsi="Times New Roman"/>
          <w:spacing w:val="-57"/>
          <w:sz w:val="26"/>
          <w:szCs w:val="26"/>
        </w:rPr>
        <w:t xml:space="preserve"> </w:t>
      </w:r>
      <w:hyperlink r:id="rId27">
        <w:r w:rsidRPr="00D66E89">
          <w:rPr>
            <w:rFonts w:ascii="Times New Roman" w:eastAsia="Times New Roman" w:hAnsi="Times New Roman"/>
            <w:sz w:val="26"/>
            <w:szCs w:val="26"/>
          </w:rPr>
          <w:t>Бахурин</w:t>
        </w:r>
        <w:r w:rsidRPr="00D66E89">
          <w:rPr>
            <w:rFonts w:ascii="Times New Roman" w:eastAsia="Times New Roman" w:hAnsi="Times New Roman"/>
            <w:spacing w:val="1"/>
            <w:sz w:val="26"/>
            <w:szCs w:val="26"/>
          </w:rPr>
          <w:t xml:space="preserve"> </w:t>
        </w:r>
      </w:hyperlink>
      <w:r w:rsidRPr="00D66E89">
        <w:rPr>
          <w:rFonts w:ascii="Times New Roman" w:eastAsia="Times New Roman" w:hAnsi="Times New Roman"/>
          <w:sz w:val="26"/>
          <w:szCs w:val="26"/>
        </w:rPr>
        <w:t>и др., 2015.</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Фильм</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«Паровозик</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из</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Ромашкова»,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студия</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Союзмультфильм,</w:t>
      </w:r>
      <w:r w:rsidRPr="00D66E89">
        <w:rPr>
          <w:rFonts w:ascii="Times New Roman" w:eastAsia="Times New Roman" w:hAnsi="Times New Roman"/>
          <w:spacing w:val="-4"/>
          <w:sz w:val="26"/>
          <w:szCs w:val="26"/>
        </w:rPr>
        <w:t xml:space="preserve"> </w:t>
      </w:r>
      <w:proofErr w:type="gramStart"/>
      <w:r w:rsidRPr="00D66E89">
        <w:rPr>
          <w:rFonts w:ascii="Times New Roman" w:eastAsia="Times New Roman" w:hAnsi="Times New Roman"/>
          <w:sz w:val="26"/>
          <w:szCs w:val="26"/>
        </w:rPr>
        <w:t>реж.В.Дегтярев</w:t>
      </w:r>
      <w:proofErr w:type="gramEnd"/>
      <w:r w:rsidRPr="00D66E89">
        <w:rPr>
          <w:rFonts w:ascii="Times New Roman" w:eastAsia="Times New Roman" w:hAnsi="Times New Roman"/>
          <w:sz w:val="26"/>
          <w:szCs w:val="26"/>
        </w:rPr>
        <w:t>,</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lastRenderedPageBreak/>
        <w:t>1967.</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Фильм</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«Как</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львенок</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черепаха</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пели</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песню»,</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студия</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Союзмультфильм,</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11"/>
          <w:sz w:val="26"/>
          <w:szCs w:val="26"/>
        </w:rPr>
        <w:t xml:space="preserve"> </w:t>
      </w:r>
      <w:hyperlink r:id="rId28">
        <w:r w:rsidRPr="00D66E89">
          <w:rPr>
            <w:rFonts w:ascii="Times New Roman" w:eastAsia="Times New Roman" w:hAnsi="Times New Roman"/>
            <w:sz w:val="26"/>
            <w:szCs w:val="26"/>
          </w:rPr>
          <w:t>И.Ковалевская</w:t>
        </w:r>
      </w:hyperlink>
      <w:r w:rsidRPr="00D66E89">
        <w:rPr>
          <w:rFonts w:ascii="Times New Roman" w:eastAsia="Times New Roman" w:hAnsi="Times New Roman"/>
          <w:sz w:val="26"/>
          <w:szCs w:val="26"/>
        </w:rPr>
        <w:t>,</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1974.</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 xml:space="preserve">Фильм «Мама для мамонтенка», студия «Союзмультфильм», режиссер </w:t>
      </w:r>
      <w:hyperlink r:id="rId29">
        <w:r w:rsidRPr="00D66E89">
          <w:rPr>
            <w:rFonts w:ascii="Times New Roman" w:eastAsia="Times New Roman" w:hAnsi="Times New Roman"/>
            <w:sz w:val="26"/>
            <w:szCs w:val="26"/>
          </w:rPr>
          <w:t>Олег Чуркин</w:t>
        </w:r>
      </w:hyperlink>
      <w:r w:rsidRPr="00D66E89">
        <w:rPr>
          <w:rFonts w:ascii="Times New Roman" w:eastAsia="Times New Roman" w:hAnsi="Times New Roman"/>
          <w:sz w:val="26"/>
          <w:szCs w:val="26"/>
        </w:rPr>
        <w:t>, 1981.</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Фильм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«Катерок»,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студия</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«Союзмультфильм»,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режиссѐр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И.Ковалевская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,1970.</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 xml:space="preserve">Фильм «Мешок яблок», студия «Союзмультфильм», режиссѐр </w:t>
      </w:r>
      <w:hyperlink r:id="rId30">
        <w:r w:rsidRPr="00D66E89">
          <w:rPr>
            <w:rFonts w:ascii="Times New Roman" w:eastAsia="Times New Roman" w:hAnsi="Times New Roman"/>
            <w:sz w:val="26"/>
            <w:szCs w:val="26"/>
          </w:rPr>
          <w:t>В.Бордзиловский</w:t>
        </w:r>
      </w:hyperlink>
      <w:r w:rsidRPr="00D66E89">
        <w:rPr>
          <w:rFonts w:ascii="Times New Roman" w:eastAsia="Times New Roman" w:hAnsi="Times New Roman"/>
          <w:sz w:val="26"/>
          <w:szCs w:val="26"/>
        </w:rPr>
        <w:t>, 1974.</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Фильм «Крошка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енот»,</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ТО</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«Экран»,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Чуркин,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1974.</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 xml:space="preserve">Фильм «Гадкий утенок», студия «Союзмультфильм», режиссер </w:t>
      </w:r>
      <w:hyperlink r:id="rId31">
        <w:r w:rsidRPr="00D66E89">
          <w:rPr>
            <w:rFonts w:ascii="Times New Roman" w:eastAsia="Times New Roman" w:hAnsi="Times New Roman"/>
            <w:sz w:val="26"/>
            <w:szCs w:val="26"/>
          </w:rPr>
          <w:t>Дегтярев В.Д.</w:t>
        </w:r>
      </w:hyperlink>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Фильм</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«Котенок</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по</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имени</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Гав»,</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студия</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Союзмультфильм,</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Л.Атаманов</w:t>
      </w:r>
    </w:p>
    <w:p w:rsidR="00F839DF" w:rsidRPr="00D66E89" w:rsidRDefault="00F839DF" w:rsidP="00F839DF">
      <w:pPr>
        <w:widowControl w:val="0"/>
        <w:tabs>
          <w:tab w:val="left" w:pos="1263"/>
          <w:tab w:val="left" w:pos="2508"/>
          <w:tab w:val="left" w:pos="2987"/>
          <w:tab w:val="left" w:pos="4314"/>
          <w:tab w:val="left" w:pos="5359"/>
          <w:tab w:val="left" w:pos="7824"/>
          <w:tab w:val="left" w:pos="9137"/>
        </w:tabs>
        <w:autoSpaceDE w:val="0"/>
        <w:autoSpaceDN w:val="0"/>
        <w:spacing w:after="0" w:line="240" w:lineRule="auto"/>
        <w:ind w:firstLine="425"/>
        <w:jc w:val="both"/>
        <w:rPr>
          <w:rFonts w:ascii="Times New Roman" w:eastAsia="Times New Roman" w:hAnsi="Times New Roman"/>
          <w:spacing w:val="-57"/>
          <w:sz w:val="26"/>
          <w:szCs w:val="26"/>
        </w:rPr>
      </w:pPr>
      <w:r w:rsidRPr="00D66E89">
        <w:rPr>
          <w:rFonts w:ascii="Times New Roman" w:eastAsia="Times New Roman" w:hAnsi="Times New Roman"/>
          <w:sz w:val="26"/>
          <w:szCs w:val="26"/>
        </w:rPr>
        <w:t>Фильм</w:t>
      </w:r>
      <w:r w:rsidRPr="00D66E89">
        <w:rPr>
          <w:rFonts w:ascii="Times New Roman" w:eastAsia="Times New Roman" w:hAnsi="Times New Roman"/>
          <w:sz w:val="26"/>
          <w:szCs w:val="26"/>
        </w:rPr>
        <w:tab/>
        <w:t xml:space="preserve"> «Малыш и</w:t>
      </w:r>
      <w:r w:rsidRPr="00D66E89">
        <w:rPr>
          <w:rFonts w:ascii="Times New Roman" w:eastAsia="Times New Roman" w:hAnsi="Times New Roman"/>
          <w:sz w:val="26"/>
          <w:szCs w:val="26"/>
        </w:rPr>
        <w:tab/>
        <w:t>Карлсон» студия</w:t>
      </w:r>
      <w:r w:rsidRPr="00D66E89">
        <w:rPr>
          <w:rFonts w:ascii="Times New Roman" w:eastAsia="Times New Roman" w:hAnsi="Times New Roman"/>
          <w:sz w:val="26"/>
          <w:szCs w:val="26"/>
        </w:rPr>
        <w:tab/>
        <w:t xml:space="preserve"> «Союзмультфильм», режиссер </w:t>
      </w:r>
      <w:r w:rsidRPr="00D66E89">
        <w:rPr>
          <w:rFonts w:ascii="Times New Roman" w:eastAsia="Times New Roman" w:hAnsi="Times New Roman"/>
          <w:spacing w:val="-1"/>
          <w:sz w:val="26"/>
          <w:szCs w:val="26"/>
        </w:rPr>
        <w:t>Б.Степанцев</w:t>
      </w:r>
      <w:r w:rsidRPr="00D66E89">
        <w:rPr>
          <w:rFonts w:ascii="Times New Roman" w:eastAsia="Times New Roman" w:hAnsi="Times New Roman"/>
          <w:spacing w:val="-57"/>
          <w:sz w:val="26"/>
          <w:szCs w:val="26"/>
        </w:rPr>
        <w:t xml:space="preserve"> </w:t>
      </w:r>
    </w:p>
    <w:p w:rsidR="00F839DF" w:rsidRPr="00D66E89" w:rsidRDefault="00F839DF" w:rsidP="00F839DF">
      <w:pPr>
        <w:widowControl w:val="0"/>
        <w:tabs>
          <w:tab w:val="left" w:pos="1263"/>
          <w:tab w:val="left" w:pos="2508"/>
          <w:tab w:val="left" w:pos="2987"/>
          <w:tab w:val="left" w:pos="4314"/>
          <w:tab w:val="left" w:pos="5359"/>
          <w:tab w:val="left" w:pos="7824"/>
          <w:tab w:val="left" w:pos="9137"/>
        </w:tabs>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Фильм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«Малыш</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Карлсон»,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студия</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«Союзмультфильм»,</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Б.</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Степанцев,</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1969.</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Фильм «Маугли», студия «Союзмультфильм», режиссер Р. Давыдов, 1971.</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Фильм</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«Кот</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Леопольд»,</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студия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«Экран»,</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Резников,</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1975</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1987.</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Фильм «Рикки-Тикки-Тави», студия «Союзмультфильм», режиссер А. Снежко-Блоцкой, 1965.</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Фильм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«Дюймовочка»,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студия</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«Союзмульфильм»,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Амальрик,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1964.</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Фильм</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«Пластилиновая</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ворона»,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ТО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«Экран», режиссер</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Татарский,</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1981.</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Фильм «Каникулы Бонифация», студия «Союзмультфильм», режиссер Ф. Хитрук, 1965.</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Фильм</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«Последний</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лепесток»,</w:t>
      </w:r>
      <w:r w:rsidRPr="00D66E89">
        <w:rPr>
          <w:rFonts w:ascii="Times New Roman" w:eastAsia="Times New Roman" w:hAnsi="Times New Roman"/>
          <w:spacing w:val="54"/>
          <w:sz w:val="26"/>
          <w:szCs w:val="26"/>
        </w:rPr>
        <w:t xml:space="preserve"> </w:t>
      </w:r>
      <w:r w:rsidRPr="00D66E89">
        <w:rPr>
          <w:rFonts w:ascii="Times New Roman" w:eastAsia="Times New Roman" w:hAnsi="Times New Roman"/>
          <w:sz w:val="26"/>
          <w:szCs w:val="26"/>
        </w:rPr>
        <w:t>студия «Союзмультфильм»,</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6"/>
          <w:sz w:val="26"/>
          <w:szCs w:val="26"/>
        </w:rPr>
        <w:t xml:space="preserve"> </w:t>
      </w:r>
      <w:hyperlink r:id="rId32">
        <w:r w:rsidRPr="00D66E89">
          <w:rPr>
            <w:rFonts w:ascii="Times New Roman" w:eastAsia="Times New Roman" w:hAnsi="Times New Roman"/>
            <w:sz w:val="26"/>
            <w:szCs w:val="26"/>
          </w:rPr>
          <w:t>Р.Качанов</w:t>
        </w:r>
      </w:hyperlink>
      <w:r w:rsidRPr="00D66E89">
        <w:rPr>
          <w:rFonts w:ascii="Times New Roman" w:eastAsia="Times New Roman" w:hAnsi="Times New Roman"/>
          <w:sz w:val="26"/>
          <w:szCs w:val="26"/>
        </w:rPr>
        <w:t>,</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1977.</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Фильм</w:t>
      </w:r>
      <w:r w:rsidRPr="00D66E89">
        <w:rPr>
          <w:rFonts w:ascii="Times New Roman" w:eastAsia="Times New Roman" w:hAnsi="Times New Roman"/>
          <w:spacing w:val="28"/>
          <w:sz w:val="26"/>
          <w:szCs w:val="26"/>
        </w:rPr>
        <w:t xml:space="preserve"> </w:t>
      </w:r>
      <w:r w:rsidRPr="00D66E89">
        <w:rPr>
          <w:rFonts w:ascii="Times New Roman" w:eastAsia="Times New Roman" w:hAnsi="Times New Roman"/>
          <w:sz w:val="26"/>
          <w:szCs w:val="26"/>
        </w:rPr>
        <w:t>«Умка»</w:t>
      </w:r>
      <w:r w:rsidRPr="00D66E89">
        <w:rPr>
          <w:rFonts w:ascii="Times New Roman" w:eastAsia="Times New Roman" w:hAnsi="Times New Roman"/>
          <w:spacing w:val="2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30"/>
          <w:sz w:val="26"/>
          <w:szCs w:val="26"/>
        </w:rPr>
        <w:t xml:space="preserve"> </w:t>
      </w:r>
      <w:r w:rsidRPr="00D66E89">
        <w:rPr>
          <w:rFonts w:ascii="Times New Roman" w:eastAsia="Times New Roman" w:hAnsi="Times New Roman"/>
          <w:sz w:val="26"/>
          <w:szCs w:val="26"/>
        </w:rPr>
        <w:t>«Умка</w:t>
      </w:r>
      <w:r w:rsidRPr="00D66E89">
        <w:rPr>
          <w:rFonts w:ascii="Times New Roman" w:eastAsia="Times New Roman" w:hAnsi="Times New Roman"/>
          <w:spacing w:val="24"/>
          <w:sz w:val="26"/>
          <w:szCs w:val="26"/>
        </w:rPr>
        <w:t xml:space="preserve"> </w:t>
      </w:r>
      <w:r w:rsidRPr="00D66E89">
        <w:rPr>
          <w:rFonts w:ascii="Times New Roman" w:eastAsia="Times New Roman" w:hAnsi="Times New Roman"/>
          <w:sz w:val="26"/>
          <w:szCs w:val="26"/>
        </w:rPr>
        <w:t>ищет</w:t>
      </w:r>
      <w:r w:rsidRPr="00D66E89">
        <w:rPr>
          <w:rFonts w:ascii="Times New Roman" w:eastAsia="Times New Roman" w:hAnsi="Times New Roman"/>
          <w:spacing w:val="26"/>
          <w:sz w:val="26"/>
          <w:szCs w:val="26"/>
        </w:rPr>
        <w:t xml:space="preserve"> </w:t>
      </w:r>
      <w:r w:rsidRPr="00D66E89">
        <w:rPr>
          <w:rFonts w:ascii="Times New Roman" w:eastAsia="Times New Roman" w:hAnsi="Times New Roman"/>
          <w:sz w:val="26"/>
          <w:szCs w:val="26"/>
        </w:rPr>
        <w:t>друга»,</w:t>
      </w:r>
      <w:r w:rsidRPr="00D66E89">
        <w:rPr>
          <w:rFonts w:ascii="Times New Roman" w:eastAsia="Times New Roman" w:hAnsi="Times New Roman"/>
          <w:spacing w:val="30"/>
          <w:sz w:val="26"/>
          <w:szCs w:val="26"/>
        </w:rPr>
        <w:t xml:space="preserve"> </w:t>
      </w:r>
      <w:r w:rsidRPr="00D66E89">
        <w:rPr>
          <w:rFonts w:ascii="Times New Roman" w:eastAsia="Times New Roman" w:hAnsi="Times New Roman"/>
          <w:sz w:val="26"/>
          <w:szCs w:val="26"/>
        </w:rPr>
        <w:t>студия</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«Союзмультфильм»,</w:t>
      </w:r>
      <w:r w:rsidRPr="00D66E89">
        <w:rPr>
          <w:rFonts w:ascii="Times New Roman" w:eastAsia="Times New Roman" w:hAnsi="Times New Roman"/>
          <w:spacing w:val="33"/>
          <w:sz w:val="26"/>
          <w:szCs w:val="26"/>
        </w:rPr>
        <w:t xml:space="preserve"> </w:t>
      </w:r>
      <w:proofErr w:type="gramStart"/>
      <w:r w:rsidRPr="00D66E89">
        <w:rPr>
          <w:rFonts w:ascii="Times New Roman" w:eastAsia="Times New Roman" w:hAnsi="Times New Roman"/>
          <w:sz w:val="26"/>
          <w:szCs w:val="26"/>
        </w:rPr>
        <w:t>реж.В.Попов</w:t>
      </w:r>
      <w:proofErr w:type="gramEnd"/>
      <w:r w:rsidRPr="00D66E89">
        <w:rPr>
          <w:rFonts w:ascii="Times New Roman" w:eastAsia="Times New Roman" w:hAnsi="Times New Roman"/>
          <w:sz w:val="26"/>
          <w:szCs w:val="26"/>
        </w:rPr>
        <w:t>,</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В.Пекарь,</w:t>
      </w:r>
      <w:r w:rsidRPr="00D66E89">
        <w:rPr>
          <w:rFonts w:ascii="Times New Roman" w:eastAsia="Times New Roman" w:hAnsi="Times New Roman"/>
          <w:spacing w:val="27"/>
          <w:sz w:val="26"/>
          <w:szCs w:val="26"/>
        </w:rPr>
        <w:t xml:space="preserve"> </w:t>
      </w:r>
      <w:r w:rsidRPr="00D66E89">
        <w:rPr>
          <w:rFonts w:ascii="Times New Roman" w:eastAsia="Times New Roman" w:hAnsi="Times New Roman"/>
          <w:sz w:val="26"/>
          <w:szCs w:val="26"/>
        </w:rPr>
        <w:t>1969,</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1970.</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Фильм</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«Умка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на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елке»,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студия «Союзмультфильм»,</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Воробьев,</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2019.</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Фильм</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«Сладкая сказка»,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студия</w:t>
      </w:r>
      <w:r w:rsidRPr="00D66E89">
        <w:rPr>
          <w:rFonts w:ascii="Times New Roman" w:eastAsia="Times New Roman" w:hAnsi="Times New Roman"/>
          <w:spacing w:val="56"/>
          <w:sz w:val="26"/>
          <w:szCs w:val="26"/>
        </w:rPr>
        <w:t xml:space="preserve"> </w:t>
      </w:r>
      <w:r w:rsidRPr="00D66E89">
        <w:rPr>
          <w:rFonts w:ascii="Times New Roman" w:eastAsia="Times New Roman" w:hAnsi="Times New Roman"/>
          <w:sz w:val="26"/>
          <w:szCs w:val="26"/>
        </w:rPr>
        <w:t>Союзмультфильм,</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режиссѐр</w:t>
      </w:r>
      <w:hyperlink r:id="rId33">
        <w:r w:rsidRPr="00D66E89">
          <w:rPr>
            <w:rFonts w:ascii="Times New Roman" w:eastAsia="Times New Roman" w:hAnsi="Times New Roman"/>
            <w:sz w:val="26"/>
            <w:szCs w:val="26"/>
          </w:rPr>
          <w:t>В.</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Дегтярев</w:t>
        </w:r>
      </w:hyperlink>
      <w:r w:rsidRPr="00D66E89">
        <w:rPr>
          <w:rFonts w:ascii="Times New Roman" w:eastAsia="Times New Roman" w:hAnsi="Times New Roman"/>
          <w:sz w:val="26"/>
          <w:szCs w:val="26"/>
        </w:rPr>
        <w:t>,</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1970.</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Цикл фильмов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«Чебурашка 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крокодил Гена»,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студия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«Союзмультфильм», режиссер</w:t>
      </w:r>
      <w:r w:rsidRPr="00D66E89">
        <w:rPr>
          <w:rFonts w:ascii="Times New Roman" w:eastAsia="Times New Roman" w:hAnsi="Times New Roman"/>
          <w:spacing w:val="1"/>
          <w:sz w:val="26"/>
          <w:szCs w:val="26"/>
        </w:rPr>
        <w:t xml:space="preserve"> </w:t>
      </w:r>
      <w:hyperlink r:id="rId34">
        <w:r w:rsidRPr="00D66E89">
          <w:rPr>
            <w:rFonts w:ascii="Times New Roman" w:eastAsia="Times New Roman" w:hAnsi="Times New Roman"/>
            <w:sz w:val="26"/>
            <w:szCs w:val="26"/>
          </w:rPr>
          <w:t>Р.Качанов,</w:t>
        </w:r>
      </w:hyperlink>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1969-1983.</w:t>
      </w:r>
    </w:p>
    <w:p w:rsidR="00F839DF" w:rsidRPr="00D66E89" w:rsidRDefault="00F839DF" w:rsidP="00F839DF">
      <w:pPr>
        <w:widowControl w:val="0"/>
        <w:tabs>
          <w:tab w:val="left" w:pos="1536"/>
          <w:tab w:val="left" w:pos="5233"/>
          <w:tab w:val="left" w:pos="6550"/>
          <w:tab w:val="left" w:pos="9291"/>
        </w:tabs>
        <w:autoSpaceDE w:val="0"/>
        <w:autoSpaceDN w:val="0"/>
        <w:spacing w:after="0" w:line="240" w:lineRule="auto"/>
        <w:ind w:firstLine="425"/>
        <w:jc w:val="both"/>
        <w:rPr>
          <w:rFonts w:ascii="Times New Roman" w:eastAsia="Times New Roman" w:hAnsi="Times New Roman"/>
          <w:spacing w:val="1"/>
          <w:sz w:val="26"/>
          <w:szCs w:val="26"/>
        </w:rPr>
      </w:pPr>
      <w:r w:rsidRPr="00D66E89">
        <w:rPr>
          <w:rFonts w:ascii="Times New Roman" w:eastAsia="Times New Roman" w:hAnsi="Times New Roman"/>
          <w:sz w:val="26"/>
          <w:szCs w:val="26"/>
        </w:rPr>
        <w:t xml:space="preserve">Цикл фильмов «38 попугаев», студия «Союзмультфильм», режиссер </w:t>
      </w:r>
      <w:hyperlink r:id="rId35">
        <w:r w:rsidRPr="00D66E89">
          <w:rPr>
            <w:rFonts w:ascii="Times New Roman" w:eastAsia="Times New Roman" w:hAnsi="Times New Roman"/>
            <w:sz w:val="26"/>
            <w:szCs w:val="26"/>
          </w:rPr>
          <w:t>Иван Уфимцев</w:t>
        </w:r>
      </w:hyperlink>
      <w:r w:rsidRPr="00D66E89">
        <w:rPr>
          <w:rFonts w:ascii="Times New Roman" w:eastAsia="Times New Roman" w:hAnsi="Times New Roman"/>
          <w:sz w:val="26"/>
          <w:szCs w:val="26"/>
        </w:rPr>
        <w:t>, 1976-91.</w:t>
      </w:r>
    </w:p>
    <w:p w:rsidR="00F839DF" w:rsidRPr="00D66E89" w:rsidRDefault="00F839DF" w:rsidP="00F839DF">
      <w:pPr>
        <w:widowControl w:val="0"/>
        <w:tabs>
          <w:tab w:val="left" w:pos="1536"/>
          <w:tab w:val="left" w:pos="5233"/>
          <w:tab w:val="left" w:pos="6550"/>
          <w:tab w:val="left" w:pos="9291"/>
        </w:tabs>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Фильм Лягушка-путешественница», студия «Союзмультфильм» р</w:t>
      </w:r>
      <w:r w:rsidRPr="00D66E89">
        <w:rPr>
          <w:rFonts w:ascii="Times New Roman" w:eastAsia="Times New Roman" w:hAnsi="Times New Roman"/>
          <w:spacing w:val="-1"/>
          <w:sz w:val="26"/>
          <w:szCs w:val="26"/>
        </w:rPr>
        <w:t>ежиссѐры</w:t>
      </w:r>
      <w:r w:rsidRPr="00D66E89">
        <w:rPr>
          <w:rFonts w:ascii="Times New Roman" w:eastAsia="Times New Roman" w:hAnsi="Times New Roman"/>
          <w:spacing w:val="-57"/>
          <w:sz w:val="26"/>
          <w:szCs w:val="26"/>
        </w:rPr>
        <w:t xml:space="preserve"> </w:t>
      </w:r>
      <w:hyperlink r:id="rId36">
        <w:r w:rsidRPr="00D66E89">
          <w:rPr>
            <w:rFonts w:ascii="Times New Roman" w:eastAsia="Times New Roman" w:hAnsi="Times New Roman"/>
            <w:sz w:val="26"/>
            <w:szCs w:val="26"/>
          </w:rPr>
          <w:t>В.Котѐночкин</w:t>
        </w:r>
      </w:hyperlink>
      <w:r w:rsidRPr="00D66E89">
        <w:rPr>
          <w:rFonts w:ascii="Times New Roman" w:eastAsia="Times New Roman" w:hAnsi="Times New Roman"/>
          <w:sz w:val="26"/>
          <w:szCs w:val="26"/>
        </w:rPr>
        <w:t>,</w:t>
      </w:r>
      <w:r w:rsidRPr="00D66E89">
        <w:rPr>
          <w:rFonts w:ascii="Times New Roman" w:eastAsia="Times New Roman" w:hAnsi="Times New Roman"/>
          <w:spacing w:val="-1"/>
          <w:sz w:val="26"/>
          <w:szCs w:val="26"/>
        </w:rPr>
        <w:t xml:space="preserve"> </w:t>
      </w:r>
      <w:hyperlink r:id="rId37">
        <w:r w:rsidRPr="00D66E89">
          <w:rPr>
            <w:rFonts w:ascii="Times New Roman" w:eastAsia="Times New Roman" w:hAnsi="Times New Roman"/>
            <w:sz w:val="26"/>
            <w:szCs w:val="26"/>
          </w:rPr>
          <w:t>А.Трусов,</w:t>
        </w:r>
      </w:hyperlink>
      <w:r w:rsidRPr="00D66E89">
        <w:rPr>
          <w:rFonts w:ascii="Times New Roman" w:eastAsia="Times New Roman" w:hAnsi="Times New Roman"/>
          <w:sz w:val="26"/>
          <w:szCs w:val="26"/>
        </w:rPr>
        <w:t xml:space="preserve"> 1965.</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Цикл фильмов «Винни-Пух», студия «Союзмультфильм», режиссер Ф. Хитрук, 1969 – 1972.</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 xml:space="preserve">Фильм «Серая шейка», студия «Союзмультфильм», режиссер </w:t>
      </w:r>
      <w:hyperlink r:id="rId38">
        <w:r w:rsidRPr="00D66E89">
          <w:rPr>
            <w:rFonts w:ascii="Times New Roman" w:eastAsia="Times New Roman" w:hAnsi="Times New Roman"/>
            <w:sz w:val="26"/>
            <w:szCs w:val="26"/>
          </w:rPr>
          <w:t>Л.Амальрик</w:t>
        </w:r>
      </w:hyperlink>
      <w:r w:rsidRPr="00D66E89">
        <w:rPr>
          <w:rFonts w:ascii="Times New Roman" w:eastAsia="Times New Roman" w:hAnsi="Times New Roman"/>
          <w:sz w:val="26"/>
          <w:szCs w:val="26"/>
        </w:rPr>
        <w:t xml:space="preserve">, </w:t>
      </w:r>
      <w:hyperlink r:id="rId39">
        <w:r w:rsidRPr="00D66E89">
          <w:rPr>
            <w:rFonts w:ascii="Times New Roman" w:eastAsia="Times New Roman" w:hAnsi="Times New Roman"/>
            <w:sz w:val="26"/>
            <w:szCs w:val="26"/>
          </w:rPr>
          <w:t>В.Полковников</w:t>
        </w:r>
      </w:hyperlink>
      <w:r w:rsidRPr="00D66E89">
        <w:rPr>
          <w:rFonts w:ascii="Times New Roman" w:eastAsia="Times New Roman" w:hAnsi="Times New Roman"/>
          <w:sz w:val="26"/>
          <w:szCs w:val="26"/>
        </w:rPr>
        <w:t>, 1948.</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Фильм «Золушка»,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студия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«Союзмультфильм»,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5"/>
          <w:sz w:val="26"/>
          <w:szCs w:val="26"/>
        </w:rPr>
        <w:t xml:space="preserve"> </w:t>
      </w:r>
      <w:hyperlink r:id="rId40">
        <w:r w:rsidRPr="00D66E89">
          <w:rPr>
            <w:rFonts w:ascii="Times New Roman" w:eastAsia="Times New Roman" w:hAnsi="Times New Roman"/>
            <w:sz w:val="26"/>
            <w:szCs w:val="26"/>
          </w:rPr>
          <w:t>И. Аксенчук</w:t>
        </w:r>
      </w:hyperlink>
      <w:r w:rsidRPr="00D66E89">
        <w:rPr>
          <w:rFonts w:ascii="Times New Roman" w:eastAsia="Times New Roman" w:hAnsi="Times New Roman"/>
          <w:sz w:val="26"/>
          <w:szCs w:val="26"/>
        </w:rPr>
        <w:t>,</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1979.</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 xml:space="preserve">Фильм «Новогодняя сказка», студия «Союзмультфильм», режиссѐр </w:t>
      </w:r>
      <w:hyperlink r:id="rId41">
        <w:r w:rsidRPr="00D66E89">
          <w:rPr>
            <w:rFonts w:ascii="Times New Roman" w:eastAsia="Times New Roman" w:hAnsi="Times New Roman"/>
            <w:sz w:val="26"/>
            <w:szCs w:val="26"/>
          </w:rPr>
          <w:t>В.Дегтярев,</w:t>
        </w:r>
      </w:hyperlink>
      <w:r w:rsidRPr="00D66E89">
        <w:rPr>
          <w:rFonts w:ascii="Times New Roman" w:eastAsia="Times New Roman" w:hAnsi="Times New Roman"/>
          <w:sz w:val="26"/>
          <w:szCs w:val="26"/>
        </w:rPr>
        <w:t xml:space="preserve"> 1972.</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Фильм «Серебряное копытце», студия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 xml:space="preserve">Союзмультфильм, режиссѐр </w:t>
      </w:r>
      <w:hyperlink r:id="rId42">
        <w:r w:rsidRPr="00D66E89">
          <w:rPr>
            <w:rFonts w:ascii="Times New Roman" w:eastAsia="Times New Roman" w:hAnsi="Times New Roman"/>
            <w:sz w:val="26"/>
            <w:szCs w:val="26"/>
          </w:rPr>
          <w:t>Г.Сокольский</w:t>
        </w:r>
      </w:hyperlink>
      <w:r w:rsidRPr="00D66E89">
        <w:rPr>
          <w:rFonts w:ascii="Times New Roman" w:eastAsia="Times New Roman" w:hAnsi="Times New Roman"/>
          <w:sz w:val="26"/>
          <w:szCs w:val="26"/>
        </w:rPr>
        <w:t>, 1977.</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Фильм</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«Щелкунчик», студия</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«Союзмультфильм»,</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7"/>
          <w:sz w:val="26"/>
          <w:szCs w:val="26"/>
        </w:rPr>
        <w:t xml:space="preserve"> </w:t>
      </w:r>
      <w:hyperlink r:id="rId43">
        <w:r w:rsidRPr="00D66E89">
          <w:rPr>
            <w:rFonts w:ascii="Times New Roman" w:eastAsia="Times New Roman" w:hAnsi="Times New Roman"/>
            <w:sz w:val="26"/>
            <w:szCs w:val="26"/>
          </w:rPr>
          <w:t>Б.Степанцев</w:t>
        </w:r>
      </w:hyperlink>
      <w:r w:rsidRPr="00D66E89">
        <w:rPr>
          <w:rFonts w:ascii="Times New Roman" w:eastAsia="Times New Roman" w:hAnsi="Times New Roman"/>
          <w:sz w:val="26"/>
          <w:szCs w:val="26"/>
        </w:rPr>
        <w:t>,1973.</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Фильм «Гуси-лебеди», студия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 xml:space="preserve">Союзмультфильм, режиссѐры </w:t>
      </w:r>
      <w:hyperlink r:id="rId44">
        <w:r w:rsidRPr="00D66E89">
          <w:rPr>
            <w:rFonts w:ascii="Times New Roman" w:eastAsia="Times New Roman" w:hAnsi="Times New Roman"/>
            <w:sz w:val="26"/>
            <w:szCs w:val="26"/>
          </w:rPr>
          <w:t>И.Иванов-Вано</w:t>
        </w:r>
      </w:hyperlink>
      <w:r w:rsidRPr="00D66E89">
        <w:rPr>
          <w:rFonts w:ascii="Times New Roman" w:eastAsia="Times New Roman" w:hAnsi="Times New Roman"/>
          <w:sz w:val="26"/>
          <w:szCs w:val="26"/>
        </w:rPr>
        <w:t xml:space="preserve">, </w:t>
      </w:r>
      <w:hyperlink r:id="rId45">
        <w:r w:rsidRPr="00D66E89">
          <w:rPr>
            <w:rFonts w:ascii="Times New Roman" w:eastAsia="Times New Roman" w:hAnsi="Times New Roman"/>
            <w:sz w:val="26"/>
            <w:szCs w:val="26"/>
          </w:rPr>
          <w:t>А.Снежко-Блоцкая</w:t>
        </w:r>
      </w:hyperlink>
      <w:r w:rsidRPr="00D66E89">
        <w:rPr>
          <w:rFonts w:ascii="Times New Roman" w:eastAsia="Times New Roman" w:hAnsi="Times New Roman"/>
          <w:sz w:val="26"/>
          <w:szCs w:val="26"/>
        </w:rPr>
        <w:t>,</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1949.</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Цикл</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фильмов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«Приключение</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Незнайки</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его</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друзей»,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студия «ТО</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Экран»,</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lastRenderedPageBreak/>
        <w:t>режиссер</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коллектив</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авторов,</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1971-1973.</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Для</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детей</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старшего</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дошкольного</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возраста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(6-7</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лет)</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 xml:space="preserve">Фильм «Варежка», студия «Союзмультфильм», режиссер </w:t>
      </w:r>
      <w:hyperlink r:id="rId46">
        <w:r w:rsidRPr="00D66E89">
          <w:rPr>
            <w:rFonts w:ascii="Times New Roman" w:eastAsia="Times New Roman" w:hAnsi="Times New Roman"/>
            <w:sz w:val="26"/>
            <w:szCs w:val="26"/>
          </w:rPr>
          <w:t>Р.Качанов</w:t>
        </w:r>
      </w:hyperlink>
      <w:r w:rsidRPr="00D66E89">
        <w:rPr>
          <w:rFonts w:ascii="Times New Roman" w:eastAsia="Times New Roman" w:hAnsi="Times New Roman"/>
          <w:sz w:val="26"/>
          <w:szCs w:val="26"/>
        </w:rPr>
        <w:t>, 1967.</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Фильм</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«Честное</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слово»,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студия «Экран»,</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1"/>
          <w:sz w:val="26"/>
          <w:szCs w:val="26"/>
        </w:rPr>
        <w:t xml:space="preserve"> </w:t>
      </w:r>
      <w:hyperlink r:id="rId47">
        <w:r w:rsidRPr="00D66E89">
          <w:rPr>
            <w:rFonts w:ascii="Times New Roman" w:eastAsia="Times New Roman" w:hAnsi="Times New Roman"/>
            <w:sz w:val="26"/>
            <w:szCs w:val="26"/>
          </w:rPr>
          <w:t>М.</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Новогрудская,</w:t>
        </w:r>
        <w:r w:rsidRPr="00D66E89">
          <w:rPr>
            <w:rFonts w:ascii="Times New Roman" w:eastAsia="Times New Roman" w:hAnsi="Times New Roman"/>
            <w:spacing w:val="-2"/>
            <w:sz w:val="26"/>
            <w:szCs w:val="26"/>
          </w:rPr>
          <w:t xml:space="preserve"> </w:t>
        </w:r>
      </w:hyperlink>
      <w:r w:rsidRPr="00D66E89">
        <w:rPr>
          <w:rFonts w:ascii="Times New Roman" w:eastAsia="Times New Roman" w:hAnsi="Times New Roman"/>
          <w:sz w:val="26"/>
          <w:szCs w:val="26"/>
        </w:rPr>
        <w:t>1978.</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 xml:space="preserve">Фильм «Вовка в тридевятом царстве», студия «Союзмультфильм», режиссер </w:t>
      </w:r>
      <w:hyperlink r:id="rId48">
        <w:r w:rsidRPr="00D66E89">
          <w:rPr>
            <w:rFonts w:ascii="Times New Roman" w:eastAsia="Times New Roman" w:hAnsi="Times New Roman"/>
            <w:sz w:val="26"/>
            <w:szCs w:val="26"/>
          </w:rPr>
          <w:t>Б.Степанцев</w:t>
        </w:r>
      </w:hyperlink>
      <w:r w:rsidRPr="00D66E89">
        <w:rPr>
          <w:rFonts w:ascii="Times New Roman" w:eastAsia="Times New Roman" w:hAnsi="Times New Roman"/>
          <w:sz w:val="26"/>
          <w:szCs w:val="26"/>
        </w:rPr>
        <w:t>, 1965.</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Фильм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«Заколдованный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мальчик», студия</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«Союзмультфильм»,</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7"/>
          <w:sz w:val="26"/>
          <w:szCs w:val="26"/>
        </w:rPr>
        <w:t xml:space="preserve"> </w:t>
      </w:r>
      <w:hyperlink r:id="rId49">
        <w:r w:rsidRPr="00D66E89">
          <w:rPr>
            <w:rFonts w:ascii="Times New Roman" w:eastAsia="Times New Roman" w:hAnsi="Times New Roman"/>
            <w:sz w:val="26"/>
            <w:szCs w:val="26"/>
          </w:rPr>
          <w:t>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Снежко-</w:t>
        </w:r>
      </w:hyperlink>
      <w:hyperlink r:id="rId50">
        <w:r w:rsidRPr="00D66E89">
          <w:rPr>
            <w:rFonts w:ascii="Times New Roman" w:eastAsia="Times New Roman" w:hAnsi="Times New Roman"/>
            <w:sz w:val="26"/>
            <w:szCs w:val="26"/>
          </w:rPr>
          <w:t>Блоцкая,</w:t>
        </w:r>
        <w:r w:rsidRPr="00D66E89">
          <w:rPr>
            <w:rFonts w:ascii="Times New Roman" w:eastAsia="Times New Roman" w:hAnsi="Times New Roman"/>
            <w:spacing w:val="-4"/>
            <w:sz w:val="26"/>
            <w:szCs w:val="26"/>
          </w:rPr>
          <w:t xml:space="preserve"> </w:t>
        </w:r>
      </w:hyperlink>
      <w:hyperlink r:id="rId51">
        <w:r w:rsidRPr="00D66E89">
          <w:rPr>
            <w:rFonts w:ascii="Times New Roman" w:eastAsia="Times New Roman" w:hAnsi="Times New Roman"/>
            <w:sz w:val="26"/>
            <w:szCs w:val="26"/>
          </w:rPr>
          <w:t>В.Полковников,</w:t>
        </w:r>
      </w:hyperlink>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1955.</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Фильм</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«Золотая</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антилопа»,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студия «Союзмультфильм»,</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3"/>
          <w:sz w:val="26"/>
          <w:szCs w:val="26"/>
        </w:rPr>
        <w:t xml:space="preserve"> </w:t>
      </w:r>
      <w:hyperlink r:id="rId52">
        <w:r w:rsidRPr="00D66E89">
          <w:rPr>
            <w:rFonts w:ascii="Times New Roman" w:eastAsia="Times New Roman" w:hAnsi="Times New Roman"/>
            <w:sz w:val="26"/>
            <w:szCs w:val="26"/>
          </w:rPr>
          <w:t>Л.Атаманов,</w:t>
        </w:r>
      </w:hyperlink>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1954.</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Фильм «Бременские музыканты», студия «Союзмультфильм», режиссер И. Ковалевская, 1969.</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 xml:space="preserve">Фильм «Двенадцать месяцев», студия «Союзмультфильм», режиссер </w:t>
      </w:r>
      <w:hyperlink r:id="rId53">
        <w:r w:rsidRPr="00D66E89">
          <w:rPr>
            <w:rFonts w:ascii="Times New Roman" w:eastAsia="Times New Roman" w:hAnsi="Times New Roman"/>
            <w:sz w:val="26"/>
            <w:szCs w:val="26"/>
          </w:rPr>
          <w:t>И.Иванов-Вано</w:t>
        </w:r>
      </w:hyperlink>
      <w:r w:rsidRPr="00D66E89">
        <w:rPr>
          <w:rFonts w:ascii="Times New Roman" w:eastAsia="Times New Roman" w:hAnsi="Times New Roman"/>
          <w:sz w:val="26"/>
          <w:szCs w:val="26"/>
        </w:rPr>
        <w:t xml:space="preserve">, </w:t>
      </w:r>
      <w:hyperlink r:id="rId54">
        <w:r w:rsidRPr="00D66E89">
          <w:rPr>
            <w:rFonts w:ascii="Times New Roman" w:eastAsia="Times New Roman" w:hAnsi="Times New Roman"/>
            <w:sz w:val="26"/>
            <w:szCs w:val="26"/>
          </w:rPr>
          <w:t>М. Ботов</w:t>
        </w:r>
      </w:hyperlink>
      <w:r w:rsidRPr="00D66E89">
        <w:rPr>
          <w:rFonts w:ascii="Times New Roman" w:eastAsia="Times New Roman" w:hAnsi="Times New Roman"/>
          <w:sz w:val="26"/>
          <w:szCs w:val="26"/>
        </w:rPr>
        <w:t>,</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1956.</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Фильм</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«Ежик</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тумане»,</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студия</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«Союзмультфильм»,</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Ю.Норштейн,</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1975.</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 xml:space="preserve">Фильм «Девочка и дельфин», студия «Союзмультфильм», режиссер </w:t>
      </w:r>
      <w:hyperlink r:id="rId55">
        <w:r w:rsidRPr="00D66E89">
          <w:rPr>
            <w:rFonts w:ascii="Times New Roman" w:eastAsia="Times New Roman" w:hAnsi="Times New Roman"/>
            <w:sz w:val="26"/>
            <w:szCs w:val="26"/>
          </w:rPr>
          <w:t>Р.Зельма</w:t>
        </w:r>
      </w:hyperlink>
      <w:r w:rsidRPr="00D66E89">
        <w:rPr>
          <w:rFonts w:ascii="Times New Roman" w:eastAsia="Times New Roman" w:hAnsi="Times New Roman"/>
          <w:sz w:val="26"/>
          <w:szCs w:val="26"/>
        </w:rPr>
        <w:t>, 1979.</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Фильм</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«Верните</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Рекса»*,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студия «Союзмультфильм»,</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5"/>
          <w:sz w:val="26"/>
          <w:szCs w:val="26"/>
        </w:rPr>
        <w:t xml:space="preserve"> </w:t>
      </w:r>
      <w:hyperlink r:id="rId56">
        <w:r w:rsidRPr="00D66E89">
          <w:rPr>
            <w:rFonts w:ascii="Times New Roman" w:eastAsia="Times New Roman" w:hAnsi="Times New Roman"/>
            <w:sz w:val="26"/>
            <w:szCs w:val="26"/>
          </w:rPr>
          <w:t>В.</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Пекарь</w:t>
        </w:r>
      </w:hyperlink>
      <w:r w:rsidRPr="00D66E89">
        <w:rPr>
          <w:rFonts w:ascii="Times New Roman" w:eastAsia="Times New Roman" w:hAnsi="Times New Roman"/>
          <w:sz w:val="26"/>
          <w:szCs w:val="26"/>
        </w:rPr>
        <w:t>,</w:t>
      </w:r>
      <w:r w:rsidRPr="00D66E89">
        <w:rPr>
          <w:rFonts w:ascii="Times New Roman" w:eastAsia="Times New Roman" w:hAnsi="Times New Roman"/>
          <w:spacing w:val="-4"/>
          <w:sz w:val="26"/>
          <w:szCs w:val="26"/>
        </w:rPr>
        <w:t xml:space="preserve"> </w:t>
      </w:r>
      <w:hyperlink r:id="rId57">
        <w:r w:rsidRPr="00D66E89">
          <w:rPr>
            <w:rFonts w:ascii="Times New Roman" w:eastAsia="Times New Roman" w:hAnsi="Times New Roman"/>
            <w:sz w:val="26"/>
            <w:szCs w:val="26"/>
          </w:rPr>
          <w:t>В.Попов.</w:t>
        </w:r>
      </w:hyperlink>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1975.</w:t>
      </w:r>
    </w:p>
    <w:p w:rsidR="00F839DF" w:rsidRPr="00D66E89" w:rsidRDefault="00F839DF" w:rsidP="00F839DF">
      <w:pPr>
        <w:widowControl w:val="0"/>
        <w:tabs>
          <w:tab w:val="left" w:pos="1292"/>
          <w:tab w:val="left" w:pos="3695"/>
          <w:tab w:val="left" w:pos="5515"/>
          <w:tab w:val="left" w:pos="5961"/>
          <w:tab w:val="left" w:pos="8052"/>
          <w:tab w:val="left" w:pos="8585"/>
          <w:tab w:val="left" w:pos="9722"/>
        </w:tabs>
        <w:autoSpaceDE w:val="0"/>
        <w:autoSpaceDN w:val="0"/>
        <w:spacing w:after="0" w:line="240" w:lineRule="auto"/>
        <w:ind w:firstLine="425"/>
        <w:jc w:val="both"/>
        <w:rPr>
          <w:rFonts w:ascii="Times New Roman" w:eastAsia="Times New Roman" w:hAnsi="Times New Roman"/>
          <w:spacing w:val="-57"/>
          <w:sz w:val="26"/>
          <w:szCs w:val="26"/>
        </w:rPr>
      </w:pPr>
      <w:r w:rsidRPr="00D66E89">
        <w:rPr>
          <w:rFonts w:ascii="Times New Roman" w:eastAsia="Times New Roman" w:hAnsi="Times New Roman"/>
          <w:sz w:val="26"/>
          <w:szCs w:val="26"/>
        </w:rPr>
        <w:t>Фильм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«Сказка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сказок»,</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студия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«Союзмультфильм»,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Ю.Норштейн,</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1979.</w:t>
      </w:r>
      <w:r w:rsidRPr="00D66E89">
        <w:rPr>
          <w:rFonts w:ascii="Times New Roman" w:eastAsia="Times New Roman" w:hAnsi="Times New Roman"/>
          <w:spacing w:val="60"/>
          <w:sz w:val="26"/>
          <w:szCs w:val="26"/>
        </w:rPr>
        <w:t xml:space="preserve"> </w:t>
      </w:r>
      <w:r w:rsidRPr="00D66E89">
        <w:rPr>
          <w:rFonts w:ascii="Times New Roman" w:eastAsia="Times New Roman" w:hAnsi="Times New Roman"/>
          <w:sz w:val="26"/>
          <w:szCs w:val="26"/>
        </w:rPr>
        <w:t>Фильм</w:t>
      </w:r>
    </w:p>
    <w:p w:rsidR="00F839DF" w:rsidRPr="00D66E89" w:rsidRDefault="00F839DF" w:rsidP="00F839DF">
      <w:pPr>
        <w:widowControl w:val="0"/>
        <w:tabs>
          <w:tab w:val="left" w:pos="1292"/>
          <w:tab w:val="left" w:pos="3695"/>
          <w:tab w:val="left" w:pos="5515"/>
          <w:tab w:val="left" w:pos="5961"/>
          <w:tab w:val="left" w:pos="8052"/>
          <w:tab w:val="left" w:pos="8585"/>
          <w:tab w:val="left" w:pos="9722"/>
        </w:tabs>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Сериал</w:t>
      </w:r>
      <w:r w:rsidRPr="00D66E89">
        <w:rPr>
          <w:rFonts w:ascii="Times New Roman" w:eastAsia="Times New Roman" w:hAnsi="Times New Roman"/>
          <w:sz w:val="26"/>
          <w:szCs w:val="26"/>
        </w:rPr>
        <w:tab/>
        <w:t xml:space="preserve"> «Простоквашино»</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и «Возвращение в Простоквашино» (2 сезона), студия «Союзмультфильм»,</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режиссеры:</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коллектив</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авторов,</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2018.</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Сериал</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«Смешарики»,</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студии</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«Петербург»,</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«Мастерфильм»,</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коллектив</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авторов,</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2004.</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Сериал «Домовенок Кузя», студия ТО «Экран», режиссер А. Зябликова, 2000 – 2002.</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Сериал «Ну,</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погоди!»,</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студия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«Союзмультфильм»,</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Котеночкин,</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1969.</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Сериал</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«Маша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медведь»</w:t>
      </w:r>
      <w:r w:rsidRPr="00D66E89">
        <w:rPr>
          <w:rFonts w:ascii="Times New Roman" w:eastAsia="Times New Roman" w:hAnsi="Times New Roman"/>
          <w:spacing w:val="55"/>
          <w:sz w:val="26"/>
          <w:szCs w:val="26"/>
        </w:rPr>
        <w:t xml:space="preserve"> </w:t>
      </w:r>
      <w:r w:rsidRPr="00D66E89">
        <w:rPr>
          <w:rFonts w:ascii="Times New Roman" w:eastAsia="Times New Roman" w:hAnsi="Times New Roman"/>
          <w:sz w:val="26"/>
          <w:szCs w:val="26"/>
        </w:rPr>
        <w:t>(6</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сезонов),</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студия</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«Анимаккорд»,</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режиссеры</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О.</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Кузовков,</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О.</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Ужинов, 2009-2022.</w:t>
      </w:r>
    </w:p>
    <w:p w:rsidR="00F839DF" w:rsidRPr="00D66E89" w:rsidRDefault="00F839DF" w:rsidP="00F839DF">
      <w:pPr>
        <w:widowControl w:val="0"/>
        <w:tabs>
          <w:tab w:val="left" w:pos="1217"/>
          <w:tab w:val="left" w:pos="2625"/>
          <w:tab w:val="left" w:pos="3083"/>
          <w:tab w:val="left" w:pos="4143"/>
          <w:tab w:val="left" w:pos="5399"/>
          <w:tab w:val="left" w:pos="6951"/>
          <w:tab w:val="left" w:pos="8172"/>
          <w:tab w:val="left" w:pos="9873"/>
        </w:tabs>
        <w:autoSpaceDE w:val="0"/>
        <w:autoSpaceDN w:val="0"/>
        <w:spacing w:after="0" w:line="240" w:lineRule="auto"/>
        <w:ind w:firstLine="425"/>
        <w:jc w:val="both"/>
        <w:rPr>
          <w:rFonts w:ascii="Times New Roman" w:eastAsia="Times New Roman" w:hAnsi="Times New Roman"/>
          <w:spacing w:val="-57"/>
          <w:sz w:val="26"/>
          <w:szCs w:val="26"/>
        </w:rPr>
      </w:pPr>
      <w:r w:rsidRPr="00D66E89">
        <w:rPr>
          <w:rFonts w:ascii="Times New Roman" w:eastAsia="Times New Roman" w:hAnsi="Times New Roman"/>
          <w:sz w:val="26"/>
          <w:szCs w:val="26"/>
        </w:rPr>
        <w:t xml:space="preserve">Сериал «Фиксики» (4 сезона), компания «Аэроплан», режиссер В.Бедошвили, </w:t>
      </w:r>
      <w:r w:rsidRPr="00D66E89">
        <w:rPr>
          <w:rFonts w:ascii="Times New Roman" w:eastAsia="Times New Roman" w:hAnsi="Times New Roman"/>
          <w:spacing w:val="-1"/>
          <w:sz w:val="26"/>
          <w:szCs w:val="26"/>
        </w:rPr>
        <w:t>2010.</w:t>
      </w:r>
      <w:r w:rsidRPr="00D66E89">
        <w:rPr>
          <w:rFonts w:ascii="Times New Roman" w:eastAsia="Times New Roman" w:hAnsi="Times New Roman"/>
          <w:spacing w:val="-57"/>
          <w:sz w:val="26"/>
          <w:szCs w:val="26"/>
        </w:rPr>
        <w:t xml:space="preserve"> </w:t>
      </w:r>
    </w:p>
    <w:p w:rsidR="00F839DF" w:rsidRPr="00D66E89" w:rsidRDefault="00F839DF" w:rsidP="00F839DF">
      <w:pPr>
        <w:widowControl w:val="0"/>
        <w:tabs>
          <w:tab w:val="left" w:pos="1217"/>
          <w:tab w:val="left" w:pos="2625"/>
          <w:tab w:val="left" w:pos="3083"/>
          <w:tab w:val="left" w:pos="4143"/>
          <w:tab w:val="left" w:pos="5399"/>
          <w:tab w:val="left" w:pos="6951"/>
          <w:tab w:val="left" w:pos="8172"/>
          <w:tab w:val="left" w:pos="9873"/>
        </w:tabs>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Сериал</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«Оранжевая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корова»</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(1</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сезон),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студия</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Союзмультфильм, режиссер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Е.Ернова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Сериал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«Монсики»</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(2</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сезона),</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студия «Рики»,</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режиссѐр</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А.Бахурин</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Сериал</w:t>
      </w:r>
      <w:r w:rsidRPr="00D66E89">
        <w:rPr>
          <w:rFonts w:ascii="Times New Roman" w:eastAsia="Times New Roman" w:hAnsi="Times New Roman"/>
          <w:spacing w:val="46"/>
          <w:sz w:val="26"/>
          <w:szCs w:val="26"/>
        </w:rPr>
        <w:t xml:space="preserve"> </w:t>
      </w:r>
      <w:r w:rsidRPr="00D66E89">
        <w:rPr>
          <w:rFonts w:ascii="Times New Roman" w:eastAsia="Times New Roman" w:hAnsi="Times New Roman"/>
          <w:sz w:val="26"/>
          <w:szCs w:val="26"/>
        </w:rPr>
        <w:t>«Смешарики.</w:t>
      </w:r>
      <w:r w:rsidRPr="00D66E89">
        <w:rPr>
          <w:rFonts w:ascii="Times New Roman" w:eastAsia="Times New Roman" w:hAnsi="Times New Roman"/>
          <w:spacing w:val="38"/>
          <w:sz w:val="26"/>
          <w:szCs w:val="26"/>
        </w:rPr>
        <w:t xml:space="preserve"> </w:t>
      </w:r>
      <w:r w:rsidRPr="00D66E89">
        <w:rPr>
          <w:rFonts w:ascii="Times New Roman" w:eastAsia="Times New Roman" w:hAnsi="Times New Roman"/>
          <w:sz w:val="26"/>
          <w:szCs w:val="26"/>
        </w:rPr>
        <w:t>ПИН-КОД»,</w:t>
      </w:r>
      <w:r w:rsidRPr="00D66E89">
        <w:rPr>
          <w:rFonts w:ascii="Times New Roman" w:eastAsia="Times New Roman" w:hAnsi="Times New Roman"/>
          <w:spacing w:val="45"/>
          <w:sz w:val="26"/>
          <w:szCs w:val="26"/>
        </w:rPr>
        <w:t xml:space="preserve"> </w:t>
      </w:r>
      <w:r w:rsidRPr="00D66E89">
        <w:rPr>
          <w:rFonts w:ascii="Times New Roman" w:eastAsia="Times New Roman" w:hAnsi="Times New Roman"/>
          <w:sz w:val="26"/>
          <w:szCs w:val="26"/>
        </w:rPr>
        <w:t>студия</w:t>
      </w:r>
      <w:r w:rsidRPr="00D66E89">
        <w:rPr>
          <w:rFonts w:ascii="Times New Roman" w:eastAsia="Times New Roman" w:hAnsi="Times New Roman"/>
          <w:spacing w:val="48"/>
          <w:sz w:val="26"/>
          <w:szCs w:val="26"/>
        </w:rPr>
        <w:t xml:space="preserve"> </w:t>
      </w:r>
      <w:r w:rsidRPr="00D66E89">
        <w:rPr>
          <w:rFonts w:ascii="Times New Roman" w:eastAsia="Times New Roman" w:hAnsi="Times New Roman"/>
          <w:sz w:val="26"/>
          <w:szCs w:val="26"/>
        </w:rPr>
        <w:t>«Рики»,</w:t>
      </w:r>
      <w:r w:rsidRPr="00D66E89">
        <w:rPr>
          <w:rFonts w:ascii="Times New Roman" w:eastAsia="Times New Roman" w:hAnsi="Times New Roman"/>
          <w:spacing w:val="43"/>
          <w:sz w:val="26"/>
          <w:szCs w:val="26"/>
        </w:rPr>
        <w:t xml:space="preserve"> </w:t>
      </w:r>
      <w:r w:rsidRPr="00D66E89">
        <w:rPr>
          <w:rFonts w:ascii="Times New Roman" w:eastAsia="Times New Roman" w:hAnsi="Times New Roman"/>
          <w:sz w:val="26"/>
          <w:szCs w:val="26"/>
        </w:rPr>
        <w:t>режиссѐры:</w:t>
      </w:r>
      <w:r w:rsidRPr="00D66E89">
        <w:rPr>
          <w:rFonts w:ascii="Times New Roman" w:eastAsia="Times New Roman" w:hAnsi="Times New Roman"/>
          <w:spacing w:val="48"/>
          <w:sz w:val="26"/>
          <w:szCs w:val="26"/>
        </w:rPr>
        <w:t xml:space="preserve"> </w:t>
      </w:r>
      <w:hyperlink r:id="rId58">
        <w:r w:rsidRPr="00D66E89">
          <w:rPr>
            <w:rFonts w:ascii="Times New Roman" w:eastAsia="Times New Roman" w:hAnsi="Times New Roman"/>
            <w:sz w:val="26"/>
            <w:szCs w:val="26"/>
          </w:rPr>
          <w:t>Р.Соколов</w:t>
        </w:r>
      </w:hyperlink>
      <w:r w:rsidRPr="00D66E89">
        <w:rPr>
          <w:rFonts w:ascii="Times New Roman" w:eastAsia="Times New Roman" w:hAnsi="Times New Roman"/>
          <w:sz w:val="26"/>
          <w:szCs w:val="26"/>
        </w:rPr>
        <w:t>,</w:t>
      </w:r>
      <w:r w:rsidRPr="00D66E89">
        <w:rPr>
          <w:rFonts w:ascii="Times New Roman" w:eastAsia="Times New Roman" w:hAnsi="Times New Roman"/>
          <w:spacing w:val="41"/>
          <w:sz w:val="26"/>
          <w:szCs w:val="26"/>
        </w:rPr>
        <w:t xml:space="preserve"> </w:t>
      </w:r>
      <w:hyperlink r:id="rId59">
        <w:r w:rsidRPr="00D66E89">
          <w:rPr>
            <w:rFonts w:ascii="Times New Roman" w:eastAsia="Times New Roman" w:hAnsi="Times New Roman"/>
            <w:sz w:val="26"/>
            <w:szCs w:val="26"/>
          </w:rPr>
          <w:t>А.</w:t>
        </w:r>
        <w:r w:rsidRPr="00D66E89">
          <w:rPr>
            <w:rFonts w:ascii="Times New Roman" w:eastAsia="Times New Roman" w:hAnsi="Times New Roman"/>
            <w:spacing w:val="40"/>
            <w:sz w:val="26"/>
            <w:szCs w:val="26"/>
          </w:rPr>
          <w:t xml:space="preserve"> </w:t>
        </w:r>
        <w:r w:rsidRPr="00D66E89">
          <w:rPr>
            <w:rFonts w:ascii="Times New Roman" w:eastAsia="Times New Roman" w:hAnsi="Times New Roman"/>
            <w:sz w:val="26"/>
            <w:szCs w:val="26"/>
          </w:rPr>
          <w:t>Горбунов,</w:t>
        </w:r>
      </w:hyperlink>
      <w:r w:rsidRPr="00D66E89">
        <w:rPr>
          <w:rFonts w:ascii="Times New Roman" w:eastAsia="Times New Roman" w:hAnsi="Times New Roman"/>
          <w:spacing w:val="41"/>
          <w:sz w:val="26"/>
          <w:szCs w:val="26"/>
        </w:rPr>
        <w:t xml:space="preserve"> </w:t>
      </w:r>
      <w:hyperlink r:id="rId60">
        <w:r w:rsidRPr="00D66E89">
          <w:rPr>
            <w:rFonts w:ascii="Times New Roman" w:eastAsia="Times New Roman" w:hAnsi="Times New Roman"/>
            <w:sz w:val="26"/>
            <w:szCs w:val="26"/>
          </w:rPr>
          <w:t>Д.</w:t>
        </w:r>
      </w:hyperlink>
      <w:r w:rsidRPr="00D66E89">
        <w:rPr>
          <w:rFonts w:ascii="Times New Roman" w:eastAsia="Times New Roman" w:hAnsi="Times New Roman"/>
          <w:spacing w:val="-57"/>
          <w:sz w:val="26"/>
          <w:szCs w:val="26"/>
        </w:rPr>
        <w:t xml:space="preserve"> </w:t>
      </w:r>
      <w:hyperlink r:id="rId61">
        <w:r w:rsidRPr="00D66E89">
          <w:rPr>
            <w:rFonts w:ascii="Times New Roman" w:eastAsia="Times New Roman" w:hAnsi="Times New Roman"/>
            <w:sz w:val="26"/>
            <w:szCs w:val="26"/>
          </w:rPr>
          <w:t>Сулейманов</w:t>
        </w:r>
        <w:r w:rsidRPr="00D66E89">
          <w:rPr>
            <w:rFonts w:ascii="Times New Roman" w:eastAsia="Times New Roman" w:hAnsi="Times New Roman"/>
            <w:spacing w:val="-1"/>
            <w:sz w:val="26"/>
            <w:szCs w:val="26"/>
          </w:rPr>
          <w:t xml:space="preserve"> </w:t>
        </w:r>
      </w:hyperlink>
      <w:r w:rsidRPr="00D66E89">
        <w:rPr>
          <w:rFonts w:ascii="Times New Roman" w:eastAsia="Times New Roman" w:hAnsi="Times New Roman"/>
          <w:sz w:val="26"/>
          <w:szCs w:val="26"/>
        </w:rPr>
        <w:t>и др.</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Сериал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«Зебра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клеточку»</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(1</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сезон),</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студия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«Союзмультфильм»,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1"/>
          <w:sz w:val="26"/>
          <w:szCs w:val="26"/>
        </w:rPr>
        <w:t xml:space="preserve"> </w:t>
      </w:r>
      <w:hyperlink r:id="rId62">
        <w:r w:rsidRPr="00D66E89">
          <w:rPr>
            <w:rFonts w:ascii="Times New Roman" w:eastAsia="Times New Roman" w:hAnsi="Times New Roman"/>
            <w:sz w:val="26"/>
            <w:szCs w:val="26"/>
          </w:rPr>
          <w:t>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Алексеев,</w:t>
        </w:r>
      </w:hyperlink>
      <w:r w:rsidRPr="00D66E89">
        <w:rPr>
          <w:rFonts w:ascii="Times New Roman" w:eastAsia="Times New Roman" w:hAnsi="Times New Roman"/>
          <w:sz w:val="26"/>
          <w:szCs w:val="26"/>
        </w:rPr>
        <w:t xml:space="preserve"> А.</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Борисова,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Куликов, А.Золотарева, 2020.</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Полнометражный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анимационный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фильм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«Снежная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королева»,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студия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«Союзмультфильм»,</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режиссѐр</w:t>
      </w:r>
      <w:r w:rsidRPr="00D66E89">
        <w:rPr>
          <w:rFonts w:ascii="Times New Roman" w:eastAsia="Times New Roman" w:hAnsi="Times New Roman"/>
          <w:spacing w:val="-1"/>
          <w:sz w:val="26"/>
          <w:szCs w:val="26"/>
        </w:rPr>
        <w:t xml:space="preserve"> </w:t>
      </w:r>
      <w:hyperlink r:id="rId63">
        <w:r w:rsidRPr="00D66E89">
          <w:rPr>
            <w:rFonts w:ascii="Times New Roman" w:eastAsia="Times New Roman" w:hAnsi="Times New Roman"/>
            <w:sz w:val="26"/>
            <w:szCs w:val="26"/>
          </w:rPr>
          <w:t>Л.Атаманов,</w:t>
        </w:r>
        <w:r w:rsidRPr="00D66E89">
          <w:rPr>
            <w:rFonts w:ascii="Times New Roman" w:eastAsia="Times New Roman" w:hAnsi="Times New Roman"/>
            <w:spacing w:val="2"/>
            <w:sz w:val="26"/>
            <w:szCs w:val="26"/>
          </w:rPr>
          <w:t xml:space="preserve"> </w:t>
        </w:r>
      </w:hyperlink>
      <w:r w:rsidRPr="00D66E89">
        <w:rPr>
          <w:rFonts w:ascii="Times New Roman" w:eastAsia="Times New Roman" w:hAnsi="Times New Roman"/>
          <w:sz w:val="26"/>
          <w:szCs w:val="26"/>
        </w:rPr>
        <w:t>1957.</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Полнометражный</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анимационный</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фильм</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«Аленький</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цветочек»,</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студия</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«Союзмультфильм»,</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1"/>
          <w:sz w:val="26"/>
          <w:szCs w:val="26"/>
        </w:rPr>
        <w:t xml:space="preserve"> </w:t>
      </w:r>
      <w:hyperlink r:id="rId64">
        <w:r w:rsidRPr="00D66E89">
          <w:rPr>
            <w:rFonts w:ascii="Times New Roman" w:eastAsia="Times New Roman" w:hAnsi="Times New Roman"/>
            <w:sz w:val="26"/>
            <w:szCs w:val="26"/>
          </w:rPr>
          <w:t>Л.Атаманов,</w:t>
        </w:r>
        <w:r w:rsidRPr="00D66E89">
          <w:rPr>
            <w:rFonts w:ascii="Times New Roman" w:eastAsia="Times New Roman" w:hAnsi="Times New Roman"/>
            <w:spacing w:val="2"/>
            <w:sz w:val="26"/>
            <w:szCs w:val="26"/>
          </w:rPr>
          <w:t xml:space="preserve"> </w:t>
        </w:r>
      </w:hyperlink>
      <w:r w:rsidRPr="00D66E89">
        <w:rPr>
          <w:rFonts w:ascii="Times New Roman" w:eastAsia="Times New Roman" w:hAnsi="Times New Roman"/>
          <w:sz w:val="26"/>
          <w:szCs w:val="26"/>
        </w:rPr>
        <w:t>1952.</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Полнометражный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анимационный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фильм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«Сказка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царе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Салтане», студия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«Союзмультфильм»,</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Иванов-Вано, Л.Мильчин, 1984.</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Для</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детей</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старшего</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дошкольного</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возраста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(7-</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8</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лет)</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Полнометражный</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анимационный</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фильм</w:t>
      </w:r>
      <w:r w:rsidRPr="00D66E89">
        <w:rPr>
          <w:rFonts w:ascii="Times New Roman" w:eastAsia="Times New Roman" w:hAnsi="Times New Roman"/>
          <w:spacing w:val="14"/>
          <w:sz w:val="26"/>
          <w:szCs w:val="26"/>
        </w:rPr>
        <w:t xml:space="preserve"> </w:t>
      </w:r>
      <w:r w:rsidRPr="00D66E89">
        <w:rPr>
          <w:rFonts w:ascii="Times New Roman" w:eastAsia="Times New Roman" w:hAnsi="Times New Roman"/>
          <w:sz w:val="26"/>
          <w:szCs w:val="26"/>
        </w:rPr>
        <w:t>«Белка</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1"/>
          <w:sz w:val="26"/>
          <w:szCs w:val="26"/>
        </w:rPr>
        <w:t xml:space="preserve"> </w:t>
      </w:r>
      <w:r w:rsidRPr="00D66E89">
        <w:rPr>
          <w:rFonts w:ascii="Times New Roman" w:eastAsia="Times New Roman" w:hAnsi="Times New Roman"/>
          <w:sz w:val="26"/>
          <w:szCs w:val="26"/>
        </w:rPr>
        <w:t>Стрелка.</w:t>
      </w:r>
      <w:r w:rsidRPr="00D66E89">
        <w:rPr>
          <w:rFonts w:ascii="Times New Roman" w:eastAsia="Times New Roman" w:hAnsi="Times New Roman"/>
          <w:spacing w:val="10"/>
          <w:sz w:val="26"/>
          <w:szCs w:val="26"/>
        </w:rPr>
        <w:t xml:space="preserve"> </w:t>
      </w:r>
      <w:r w:rsidRPr="00D66E89">
        <w:rPr>
          <w:rFonts w:ascii="Times New Roman" w:eastAsia="Times New Roman" w:hAnsi="Times New Roman"/>
          <w:sz w:val="26"/>
          <w:szCs w:val="26"/>
        </w:rPr>
        <w:t>Звѐздные</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собаки»,</w:t>
      </w:r>
      <w:r w:rsidRPr="00D66E89">
        <w:rPr>
          <w:rFonts w:ascii="Times New Roman" w:eastAsia="Times New Roman" w:hAnsi="Times New Roman"/>
          <w:spacing w:val="17"/>
          <w:sz w:val="26"/>
          <w:szCs w:val="26"/>
        </w:rPr>
        <w:t xml:space="preserve"> </w:t>
      </w:r>
      <w:hyperlink r:id="rId65">
        <w:r w:rsidRPr="00D66E89">
          <w:rPr>
            <w:rFonts w:ascii="Times New Roman" w:eastAsia="Times New Roman" w:hAnsi="Times New Roman"/>
            <w:sz w:val="26"/>
            <w:szCs w:val="26"/>
          </w:rPr>
          <w:t>киностудия</w:t>
        </w:r>
        <w:r w:rsidRPr="00D66E89">
          <w:rPr>
            <w:rFonts w:ascii="Times New Roman" w:eastAsia="Times New Roman" w:hAnsi="Times New Roman"/>
            <w:spacing w:val="2"/>
            <w:sz w:val="26"/>
            <w:szCs w:val="26"/>
          </w:rPr>
          <w:t xml:space="preserve"> </w:t>
        </w:r>
      </w:hyperlink>
      <w:r w:rsidRPr="00D66E89">
        <w:rPr>
          <w:rFonts w:ascii="Times New Roman" w:eastAsia="Times New Roman" w:hAnsi="Times New Roman"/>
          <w:sz w:val="26"/>
          <w:szCs w:val="26"/>
        </w:rPr>
        <w:t>«Центр</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национального</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фильма»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ООО</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«ЦНФ-Анима,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 xml:space="preserve">режиссер </w:t>
      </w:r>
      <w:hyperlink r:id="rId66">
        <w:r w:rsidRPr="00D66E89">
          <w:rPr>
            <w:rFonts w:ascii="Times New Roman" w:eastAsia="Times New Roman" w:hAnsi="Times New Roman"/>
            <w:sz w:val="26"/>
            <w:szCs w:val="26"/>
          </w:rPr>
          <w:t>С.Ушаков,</w:t>
        </w:r>
      </w:hyperlink>
      <w:r w:rsidRPr="00D66E89">
        <w:rPr>
          <w:rFonts w:ascii="Times New Roman" w:eastAsia="Times New Roman" w:hAnsi="Times New Roman"/>
          <w:spacing w:val="-1"/>
          <w:sz w:val="26"/>
          <w:szCs w:val="26"/>
        </w:rPr>
        <w:t xml:space="preserve"> </w:t>
      </w:r>
      <w:hyperlink r:id="rId67">
        <w:r w:rsidRPr="00D66E89">
          <w:rPr>
            <w:rFonts w:ascii="Times New Roman" w:eastAsia="Times New Roman" w:hAnsi="Times New Roman"/>
            <w:sz w:val="26"/>
            <w:szCs w:val="26"/>
          </w:rPr>
          <w:t>И.Евланникова</w:t>
        </w:r>
      </w:hyperlink>
      <w:r w:rsidRPr="00D66E89">
        <w:rPr>
          <w:rFonts w:ascii="Times New Roman" w:eastAsia="Times New Roman" w:hAnsi="Times New Roman"/>
          <w:sz w:val="26"/>
          <w:szCs w:val="26"/>
        </w:rPr>
        <w:t>,</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2010.</w:t>
      </w:r>
    </w:p>
    <w:p w:rsidR="00F839DF" w:rsidRPr="00D66E89" w:rsidRDefault="00F839DF" w:rsidP="00F839DF">
      <w:pPr>
        <w:widowControl w:val="0"/>
        <w:tabs>
          <w:tab w:val="left" w:pos="2290"/>
          <w:tab w:val="left" w:pos="4076"/>
          <w:tab w:val="left" w:pos="4987"/>
          <w:tab w:val="left" w:pos="6276"/>
          <w:tab w:val="left" w:pos="7331"/>
          <w:tab w:val="left" w:pos="9000"/>
          <w:tab w:val="left" w:pos="9717"/>
        </w:tabs>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Полнометражный анимационный фильм</w:t>
      </w:r>
      <w:r w:rsidRPr="00D66E89">
        <w:rPr>
          <w:rFonts w:ascii="Times New Roman" w:eastAsia="Times New Roman" w:hAnsi="Times New Roman"/>
          <w:sz w:val="26"/>
          <w:szCs w:val="26"/>
        </w:rPr>
        <w:tab/>
        <w:t xml:space="preserve"> «Суворов: </w:t>
      </w:r>
      <w:r w:rsidRPr="00D66E89">
        <w:rPr>
          <w:rFonts w:ascii="Times New Roman" w:eastAsia="Times New Roman" w:hAnsi="Times New Roman"/>
          <w:sz w:val="26"/>
          <w:szCs w:val="26"/>
        </w:rPr>
        <w:tab/>
        <w:t>великое</w:t>
      </w:r>
      <w:r w:rsidRPr="00D66E89">
        <w:rPr>
          <w:rFonts w:ascii="Times New Roman" w:eastAsia="Times New Roman" w:hAnsi="Times New Roman"/>
          <w:sz w:val="26"/>
          <w:szCs w:val="26"/>
        </w:rPr>
        <w:tab/>
        <w:t>путешествие» (6+), судия «Союзмультфильм»,</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Б.Чертков,</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2022.</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 xml:space="preserve">Полнометражный анимационный фильм «Бемби», студия Walt Disney, режиссер </w:t>
      </w:r>
      <w:hyperlink r:id="rId68">
        <w:r w:rsidRPr="00D66E89">
          <w:rPr>
            <w:rFonts w:ascii="Times New Roman" w:eastAsia="Times New Roman" w:hAnsi="Times New Roman"/>
            <w:sz w:val="26"/>
            <w:szCs w:val="26"/>
          </w:rPr>
          <w:t>Дэвид Хэнд</w:t>
        </w:r>
      </w:hyperlink>
      <w:r w:rsidRPr="00D66E89">
        <w:rPr>
          <w:rFonts w:ascii="Times New Roman" w:eastAsia="Times New Roman" w:hAnsi="Times New Roman"/>
          <w:sz w:val="26"/>
          <w:szCs w:val="26"/>
        </w:rPr>
        <w:t>,</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1942.</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Полнометражный анимационный фильм «Король Лев», студия Walt Disney, режиссер Р. Аллерс,</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1994, США.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Полнометражный анимационный фильм «Алиса в стране чудес», студия Walt Disney, режиссер К.</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Джероними,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У.Джексон, 1951.</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Полнометражный анимационный фильм «Русалочка», студия Walt Disney, режиссер</w:t>
      </w:r>
      <w:r w:rsidRPr="00D66E89">
        <w:rPr>
          <w:rFonts w:ascii="Times New Roman" w:eastAsia="Times New Roman" w:hAnsi="Times New Roman"/>
          <w:spacing w:val="-57"/>
          <w:sz w:val="26"/>
          <w:szCs w:val="26"/>
        </w:rPr>
        <w:t xml:space="preserve"> </w:t>
      </w:r>
      <w:hyperlink r:id="rId69">
        <w:r w:rsidRPr="00D66E89">
          <w:rPr>
            <w:rFonts w:ascii="Times New Roman" w:eastAsia="Times New Roman" w:hAnsi="Times New Roman"/>
            <w:sz w:val="26"/>
            <w:szCs w:val="26"/>
          </w:rPr>
          <w:t>Дж.Митчелл,</w:t>
        </w:r>
      </w:hyperlink>
      <w:r w:rsidRPr="00D66E89">
        <w:rPr>
          <w:rFonts w:ascii="Times New Roman" w:eastAsia="Times New Roman" w:hAnsi="Times New Roman"/>
          <w:spacing w:val="-1"/>
          <w:sz w:val="26"/>
          <w:szCs w:val="26"/>
        </w:rPr>
        <w:t xml:space="preserve"> </w:t>
      </w:r>
      <w:hyperlink r:id="rId70">
        <w:r w:rsidRPr="00D66E89">
          <w:rPr>
            <w:rFonts w:ascii="Times New Roman" w:eastAsia="Times New Roman" w:hAnsi="Times New Roman"/>
            <w:sz w:val="26"/>
            <w:szCs w:val="26"/>
          </w:rPr>
          <w:t>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Мантта</w:t>
        </w:r>
      </w:hyperlink>
      <w:r w:rsidRPr="00D66E89">
        <w:rPr>
          <w:rFonts w:ascii="Times New Roman" w:eastAsia="Times New Roman" w:hAnsi="Times New Roman"/>
          <w:sz w:val="26"/>
          <w:szCs w:val="26"/>
        </w:rPr>
        <w:t>,1989.</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Полнометражный анимационный фильм «Красавица и чудовище», студия Walt Disney, режиссер</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Г.</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Труздейл,</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1992, США.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Полнометражный</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анимационный</w:t>
      </w:r>
      <w:r w:rsidRPr="00D66E89">
        <w:rPr>
          <w:rFonts w:ascii="Times New Roman" w:eastAsia="Times New Roman" w:hAnsi="Times New Roman"/>
          <w:spacing w:val="-4"/>
          <w:sz w:val="26"/>
          <w:szCs w:val="26"/>
        </w:rPr>
        <w:t xml:space="preserve"> </w:t>
      </w:r>
      <w:proofErr w:type="gramStart"/>
      <w:r w:rsidRPr="00D66E89">
        <w:rPr>
          <w:rFonts w:ascii="Times New Roman" w:eastAsia="Times New Roman" w:hAnsi="Times New Roman"/>
          <w:sz w:val="26"/>
          <w:szCs w:val="26"/>
        </w:rPr>
        <w:t>фильм</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w:t>
      </w:r>
      <w:proofErr w:type="gramEnd"/>
      <w:r w:rsidRPr="00D66E89">
        <w:rPr>
          <w:rFonts w:ascii="Times New Roman" w:eastAsia="Times New Roman" w:hAnsi="Times New Roman"/>
          <w:sz w:val="26"/>
          <w:szCs w:val="26"/>
        </w:rPr>
        <w:t>Балто»,</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студия</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Universal</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Pictures,</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Уэллс,</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1995, США.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Полнометражный</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анимационный</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фильм</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«Ледниковый</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период»,</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киностудия</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Blue</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Sky</w:t>
      </w:r>
      <w:r w:rsidRPr="00D66E89">
        <w:rPr>
          <w:rFonts w:ascii="Times New Roman" w:eastAsia="Times New Roman" w:hAnsi="Times New Roman"/>
          <w:spacing w:val="-8"/>
          <w:sz w:val="26"/>
          <w:szCs w:val="26"/>
        </w:rPr>
        <w:t xml:space="preserve"> </w:t>
      </w:r>
      <w:r w:rsidRPr="00D66E89">
        <w:rPr>
          <w:rFonts w:ascii="Times New Roman" w:eastAsia="Times New Roman" w:hAnsi="Times New Roman"/>
          <w:sz w:val="26"/>
          <w:szCs w:val="26"/>
        </w:rPr>
        <w:t>Studios,</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К.Уэдж, 2002, США.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Полнометражный анимационный фильм «Как приручить дракона» (6+), студия Dreams Work</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Animation,</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режиссеры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 Сандерс,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Деблуа,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2010,</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США.</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Анимационный сериал «Долина Муми-троллей» (2 сезона), студия Gutsy Animations, YLE Draama,</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С.Бокс,</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Д.Робби, 2019-2020.</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Полнометражный анимационный фильм «Мой сосед Тоторо»,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студия «Ghibli», режиссер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Хаяо</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Миядзаки,1988.</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Полнометражный анимационный фильм «Рыбка Поньо на утесе», студия «Ghibli», режиссер</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Хаяо</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Миядзаки, 2008.</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b/>
          <w:bCs/>
          <w:iCs/>
          <w:sz w:val="26"/>
          <w:szCs w:val="26"/>
        </w:rPr>
      </w:pPr>
      <w:r w:rsidRPr="00D66E89">
        <w:rPr>
          <w:rFonts w:ascii="Times New Roman" w:eastAsia="Times New Roman" w:hAnsi="Times New Roman"/>
          <w:b/>
          <w:bCs/>
          <w:iCs/>
          <w:sz w:val="26"/>
          <w:szCs w:val="26"/>
        </w:rPr>
        <w:t>Кинематографические</w:t>
      </w:r>
      <w:r w:rsidRPr="00D66E89">
        <w:rPr>
          <w:rFonts w:ascii="Times New Roman" w:eastAsia="Times New Roman" w:hAnsi="Times New Roman"/>
          <w:b/>
          <w:bCs/>
          <w:iCs/>
          <w:spacing w:val="-8"/>
          <w:sz w:val="26"/>
          <w:szCs w:val="26"/>
        </w:rPr>
        <w:t xml:space="preserve"> </w:t>
      </w:r>
      <w:r w:rsidRPr="00D66E89">
        <w:rPr>
          <w:rFonts w:ascii="Times New Roman" w:eastAsia="Times New Roman" w:hAnsi="Times New Roman"/>
          <w:b/>
          <w:bCs/>
          <w:iCs/>
          <w:sz w:val="26"/>
          <w:szCs w:val="26"/>
        </w:rPr>
        <w:t>произведения</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Кинофильм</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«Золушка»</w:t>
      </w:r>
      <w:r w:rsidRPr="00D66E89">
        <w:rPr>
          <w:rFonts w:ascii="Times New Roman" w:eastAsia="Times New Roman" w:hAnsi="Times New Roman"/>
          <w:spacing w:val="-6"/>
          <w:sz w:val="26"/>
          <w:szCs w:val="26"/>
        </w:rPr>
        <w:t xml:space="preserve"> </w:t>
      </w:r>
      <w:r w:rsidRPr="00D66E89">
        <w:rPr>
          <w:rFonts w:ascii="Times New Roman" w:eastAsia="Times New Roman" w:hAnsi="Times New Roman"/>
          <w:sz w:val="26"/>
          <w:szCs w:val="26"/>
        </w:rPr>
        <w:t>(0+),</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киностудия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«Ленфильм»,</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Шапиро,</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1947.</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Кинофильм «Приключения Буратино» (0+), киностудия «Беларусьфильм», режиссер А. Нечаев,</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1977.</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Кинофильм</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«Морозко»</w:t>
      </w:r>
      <w:r w:rsidRPr="00D66E89">
        <w:rPr>
          <w:rFonts w:ascii="Times New Roman" w:eastAsia="Times New Roman" w:hAnsi="Times New Roman"/>
          <w:spacing w:val="-7"/>
          <w:sz w:val="26"/>
          <w:szCs w:val="26"/>
        </w:rPr>
        <w:t xml:space="preserve"> </w:t>
      </w:r>
      <w:r w:rsidRPr="00D66E89">
        <w:rPr>
          <w:rFonts w:ascii="Times New Roman" w:eastAsia="Times New Roman" w:hAnsi="Times New Roman"/>
          <w:sz w:val="26"/>
          <w:szCs w:val="26"/>
        </w:rPr>
        <w:t>(0+),</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киностудия</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им.</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Горького,</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Роу,</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1964.</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Кинофильм</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«Новогодние</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приключения</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Маши</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Вити»</w:t>
      </w:r>
      <w:r w:rsidRPr="00D66E89">
        <w:rPr>
          <w:rFonts w:ascii="Times New Roman" w:eastAsia="Times New Roman" w:hAnsi="Times New Roman"/>
          <w:spacing w:val="-11"/>
          <w:sz w:val="26"/>
          <w:szCs w:val="26"/>
        </w:rPr>
        <w:t xml:space="preserve"> </w:t>
      </w:r>
      <w:r w:rsidRPr="00D66E89">
        <w:rPr>
          <w:rFonts w:ascii="Times New Roman" w:eastAsia="Times New Roman" w:hAnsi="Times New Roman"/>
          <w:sz w:val="26"/>
          <w:szCs w:val="26"/>
        </w:rPr>
        <w:t>(0+),</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киностудия</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«Ленфильм»,</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режиссѐры</w:t>
      </w:r>
      <w:r w:rsidRPr="00D66E89">
        <w:rPr>
          <w:rFonts w:ascii="Times New Roman" w:eastAsia="Times New Roman" w:hAnsi="Times New Roman"/>
          <w:spacing w:val="-57"/>
          <w:sz w:val="26"/>
          <w:szCs w:val="26"/>
        </w:rPr>
        <w:t xml:space="preserve"> </w:t>
      </w:r>
      <w:hyperlink r:id="rId71">
        <w:r w:rsidRPr="00D66E89">
          <w:rPr>
            <w:rFonts w:ascii="Times New Roman" w:eastAsia="Times New Roman" w:hAnsi="Times New Roman"/>
            <w:sz w:val="26"/>
            <w:szCs w:val="26"/>
          </w:rPr>
          <w:t>И.Усов,</w:t>
        </w:r>
      </w:hyperlink>
      <w:r w:rsidRPr="00D66E89">
        <w:rPr>
          <w:rFonts w:ascii="Times New Roman" w:eastAsia="Times New Roman" w:hAnsi="Times New Roman"/>
          <w:spacing w:val="-1"/>
          <w:sz w:val="26"/>
          <w:szCs w:val="26"/>
        </w:rPr>
        <w:t xml:space="preserve"> </w:t>
      </w:r>
      <w:hyperlink r:id="rId72">
        <w:r w:rsidRPr="00D66E89">
          <w:rPr>
            <w:rFonts w:ascii="Times New Roman" w:eastAsia="Times New Roman" w:hAnsi="Times New Roman"/>
            <w:sz w:val="26"/>
            <w:szCs w:val="26"/>
          </w:rPr>
          <w:t>Г.Казанский</w:t>
        </w:r>
      </w:hyperlink>
      <w:r w:rsidRPr="00D66E89">
        <w:rPr>
          <w:rFonts w:ascii="Times New Roman" w:eastAsia="Times New Roman" w:hAnsi="Times New Roman"/>
          <w:sz w:val="26"/>
          <w:szCs w:val="26"/>
        </w:rPr>
        <w:t>,1975.</w:t>
      </w:r>
    </w:p>
    <w:p w:rsidR="00F839DF" w:rsidRPr="00D66E89" w:rsidRDefault="00F839DF" w:rsidP="00F839DF">
      <w:pPr>
        <w:widowControl w:val="0"/>
        <w:autoSpaceDE w:val="0"/>
        <w:autoSpaceDN w:val="0"/>
        <w:spacing w:after="0" w:line="240" w:lineRule="auto"/>
        <w:ind w:firstLine="425"/>
        <w:jc w:val="both"/>
        <w:rPr>
          <w:rFonts w:ascii="Times New Roman" w:eastAsia="Times New Roman" w:hAnsi="Times New Roman"/>
          <w:sz w:val="26"/>
          <w:szCs w:val="26"/>
        </w:rPr>
      </w:pPr>
      <w:r w:rsidRPr="00D66E89">
        <w:rPr>
          <w:rFonts w:ascii="Times New Roman" w:eastAsia="Times New Roman" w:hAnsi="Times New Roman"/>
          <w:sz w:val="26"/>
          <w:szCs w:val="26"/>
        </w:rPr>
        <w:t xml:space="preserve">Кинофильм «Мама», киностудия «Мосфильм» (0+), режиссёр </w:t>
      </w:r>
      <w:hyperlink r:id="rId73">
        <w:r w:rsidRPr="00D66E89">
          <w:rPr>
            <w:rFonts w:ascii="Times New Roman" w:eastAsia="Times New Roman" w:hAnsi="Times New Roman"/>
            <w:sz w:val="26"/>
            <w:szCs w:val="26"/>
          </w:rPr>
          <w:t>Э.Бостан</w:t>
        </w:r>
      </w:hyperlink>
      <w:r w:rsidRPr="00D66E89">
        <w:rPr>
          <w:rFonts w:ascii="Times New Roman" w:eastAsia="Times New Roman" w:hAnsi="Times New Roman"/>
          <w:sz w:val="26"/>
          <w:szCs w:val="26"/>
        </w:rPr>
        <w:t>,1976.</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Кинофильм</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«Мери</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Поппинс,</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до</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свидания!»</w:t>
      </w:r>
      <w:r w:rsidRPr="00D66E89">
        <w:rPr>
          <w:rFonts w:ascii="Times New Roman" w:eastAsia="Times New Roman" w:hAnsi="Times New Roman"/>
          <w:spacing w:val="-11"/>
          <w:sz w:val="26"/>
          <w:szCs w:val="26"/>
        </w:rPr>
        <w:t xml:space="preserve"> </w:t>
      </w:r>
      <w:r w:rsidRPr="00D66E89">
        <w:rPr>
          <w:rFonts w:ascii="Times New Roman" w:eastAsia="Times New Roman" w:hAnsi="Times New Roman"/>
          <w:sz w:val="26"/>
          <w:szCs w:val="26"/>
        </w:rPr>
        <w:t>(0+),</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киностудия «Мосфильм»,</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режиссѐр</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Л.Квинихидзе,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1983.</w:t>
      </w:r>
    </w:p>
    <w:p w:rsidR="00FA2CCA" w:rsidRDefault="00F839DF" w:rsidP="00F839DF">
      <w:pPr>
        <w:widowControl w:val="0"/>
        <w:autoSpaceDE w:val="0"/>
        <w:autoSpaceDN w:val="0"/>
        <w:spacing w:after="0" w:line="240" w:lineRule="auto"/>
        <w:ind w:firstLine="425"/>
        <w:jc w:val="both"/>
        <w:rPr>
          <w:rFonts w:ascii="Times New Roman" w:hAnsi="Times New Roman"/>
          <w:b/>
          <w:bCs/>
          <w:sz w:val="28"/>
          <w:szCs w:val="28"/>
        </w:rPr>
      </w:pPr>
      <w:r w:rsidRPr="00D66E89">
        <w:rPr>
          <w:rFonts w:ascii="Times New Roman" w:eastAsia="Times New Roman" w:hAnsi="Times New Roman"/>
          <w:sz w:val="26"/>
          <w:szCs w:val="26"/>
        </w:rPr>
        <w:t>Кинофильм «Марья-искусница» (6+), киностудия им. М. Горького, режиссер А. Роу, 1959.</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Кинофильм</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«Варвара-краса,</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длинная</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коса»</w:t>
      </w:r>
      <w:r w:rsidRPr="00D66E89">
        <w:rPr>
          <w:rFonts w:ascii="Times New Roman" w:eastAsia="Times New Roman" w:hAnsi="Times New Roman"/>
          <w:spacing w:val="-9"/>
          <w:sz w:val="26"/>
          <w:szCs w:val="26"/>
        </w:rPr>
        <w:t xml:space="preserve"> </w:t>
      </w:r>
      <w:r w:rsidRPr="00D66E89">
        <w:rPr>
          <w:rFonts w:ascii="Times New Roman" w:eastAsia="Times New Roman" w:hAnsi="Times New Roman"/>
          <w:sz w:val="26"/>
          <w:szCs w:val="26"/>
        </w:rPr>
        <w:t>(6+),</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киностудия</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им.</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М.</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Горького,</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режиссер</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А.</w:t>
      </w:r>
      <w:r w:rsidRPr="00D66E89">
        <w:rPr>
          <w:rFonts w:ascii="Times New Roman" w:eastAsia="Times New Roman" w:hAnsi="Times New Roman"/>
          <w:spacing w:val="-4"/>
          <w:sz w:val="26"/>
          <w:szCs w:val="26"/>
        </w:rPr>
        <w:t xml:space="preserve"> </w:t>
      </w:r>
      <w:r w:rsidRPr="00D66E89">
        <w:rPr>
          <w:rFonts w:ascii="Times New Roman" w:eastAsia="Times New Roman" w:hAnsi="Times New Roman"/>
          <w:sz w:val="26"/>
          <w:szCs w:val="26"/>
        </w:rPr>
        <w:t>Роу,</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1969.</w:t>
      </w:r>
      <w:r w:rsidRPr="00F839DF">
        <w:rPr>
          <w:rFonts w:ascii="Times New Roman" w:hAnsi="Times New Roman"/>
          <w:b/>
          <w:bCs/>
          <w:sz w:val="28"/>
          <w:szCs w:val="28"/>
        </w:rPr>
        <w:t xml:space="preserve">              </w:t>
      </w:r>
    </w:p>
    <w:p w:rsidR="00F839DF" w:rsidRDefault="00F839DF" w:rsidP="00F97A84">
      <w:pPr>
        <w:widowControl w:val="0"/>
        <w:autoSpaceDE w:val="0"/>
        <w:autoSpaceDN w:val="0"/>
        <w:spacing w:line="240" w:lineRule="auto"/>
        <w:ind w:firstLine="425"/>
        <w:jc w:val="both"/>
        <w:rPr>
          <w:rFonts w:ascii="Times New Roman" w:hAnsi="Times New Roman"/>
          <w:b/>
          <w:bCs/>
          <w:sz w:val="28"/>
          <w:szCs w:val="28"/>
        </w:rPr>
      </w:pPr>
      <w:r w:rsidRPr="00F839DF">
        <w:rPr>
          <w:rFonts w:ascii="Times New Roman" w:hAnsi="Times New Roman"/>
          <w:b/>
          <w:bCs/>
          <w:sz w:val="28"/>
          <w:szCs w:val="28"/>
        </w:rPr>
        <w:t xml:space="preserve">                    </w:t>
      </w:r>
    </w:p>
    <w:p w:rsidR="00F97A84" w:rsidRDefault="00F97A84" w:rsidP="00F97A84">
      <w:pPr>
        <w:widowControl w:val="0"/>
        <w:autoSpaceDE w:val="0"/>
        <w:autoSpaceDN w:val="0"/>
        <w:spacing w:line="240" w:lineRule="auto"/>
        <w:ind w:firstLine="425"/>
        <w:jc w:val="both"/>
        <w:rPr>
          <w:rFonts w:ascii="Times New Roman" w:eastAsia="Times New Roman" w:hAnsi="Times New Roman"/>
          <w:sz w:val="28"/>
          <w:szCs w:val="28"/>
        </w:rPr>
      </w:pPr>
    </w:p>
    <w:p w:rsidR="00F97A84" w:rsidRPr="00F839DF" w:rsidRDefault="00F97A84" w:rsidP="00F97A84">
      <w:pPr>
        <w:widowControl w:val="0"/>
        <w:autoSpaceDE w:val="0"/>
        <w:autoSpaceDN w:val="0"/>
        <w:spacing w:line="240" w:lineRule="auto"/>
        <w:ind w:firstLine="425"/>
        <w:jc w:val="both"/>
        <w:rPr>
          <w:rFonts w:ascii="Times New Roman" w:eastAsia="Times New Roman" w:hAnsi="Times New Roman"/>
          <w:sz w:val="28"/>
          <w:szCs w:val="28"/>
        </w:rPr>
      </w:pPr>
    </w:p>
    <w:p w:rsidR="00F97A84" w:rsidRDefault="00F97A84" w:rsidP="00F97A84">
      <w:pPr>
        <w:spacing w:line="240" w:lineRule="auto"/>
        <w:ind w:left="720"/>
        <w:contextualSpacing/>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3.5</w:t>
      </w:r>
      <w:r w:rsidR="00F839DF" w:rsidRPr="00D66E89">
        <w:rPr>
          <w:rFonts w:ascii="Times New Roman" w:eastAsia="Calibri" w:hAnsi="Times New Roman" w:cs="Times New Roman"/>
          <w:b/>
          <w:bCs/>
          <w:sz w:val="26"/>
          <w:szCs w:val="26"/>
        </w:rPr>
        <w:t>. Кадровые условия реализации Программы</w:t>
      </w:r>
    </w:p>
    <w:p w:rsidR="00F97A84" w:rsidRPr="00D66E89" w:rsidRDefault="00F97A84" w:rsidP="00F97A84">
      <w:pPr>
        <w:spacing w:line="240" w:lineRule="auto"/>
        <w:ind w:left="720"/>
        <w:contextualSpacing/>
        <w:jc w:val="center"/>
        <w:rPr>
          <w:rFonts w:ascii="Times New Roman" w:eastAsia="Calibri" w:hAnsi="Times New Roman" w:cs="Times New Roman"/>
          <w:b/>
          <w:bCs/>
          <w:sz w:val="26"/>
          <w:szCs w:val="26"/>
        </w:rPr>
      </w:pPr>
    </w:p>
    <w:p w:rsidR="00F839DF" w:rsidRPr="00D66E89" w:rsidRDefault="00F839DF" w:rsidP="00F839DF">
      <w:pPr>
        <w:widowControl w:val="0"/>
        <w:autoSpaceDE w:val="0"/>
        <w:autoSpaceDN w:val="0"/>
        <w:spacing w:after="0" w:line="240" w:lineRule="auto"/>
        <w:ind w:firstLine="709"/>
        <w:jc w:val="both"/>
        <w:rPr>
          <w:rFonts w:ascii="Times New Roman" w:eastAsia="Times New Roman" w:hAnsi="Times New Roman"/>
          <w:sz w:val="26"/>
          <w:szCs w:val="26"/>
        </w:rPr>
      </w:pPr>
      <w:r w:rsidRPr="00D66E89">
        <w:rPr>
          <w:rFonts w:ascii="Times New Roman" w:eastAsia="Times New Roman" w:hAnsi="Times New Roman"/>
          <w:sz w:val="26"/>
          <w:szCs w:val="26"/>
        </w:rPr>
        <w:t>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N 225 (Собрание законодательства Российской Федерации, 2022, N 9, ст. 1341).</w:t>
      </w:r>
    </w:p>
    <w:p w:rsidR="00F839DF" w:rsidRPr="00D66E89" w:rsidRDefault="00F839DF" w:rsidP="00F839DF">
      <w:pPr>
        <w:widowControl w:val="0"/>
        <w:autoSpaceDE w:val="0"/>
        <w:autoSpaceDN w:val="0"/>
        <w:spacing w:after="0" w:line="240" w:lineRule="auto"/>
        <w:ind w:firstLine="708"/>
        <w:jc w:val="both"/>
        <w:rPr>
          <w:rFonts w:ascii="Times New Roman" w:eastAsia="Times New Roman" w:hAnsi="Times New Roman"/>
          <w:sz w:val="26"/>
          <w:szCs w:val="26"/>
        </w:rPr>
      </w:pPr>
      <w:r w:rsidRPr="00D66E89">
        <w:rPr>
          <w:rFonts w:ascii="Times New Roman" w:eastAsia="Times New Roman" w:hAnsi="Times New Roman"/>
          <w:sz w:val="26"/>
          <w:szCs w:val="26"/>
        </w:rPr>
        <w:t xml:space="preserve">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F839DF" w:rsidRPr="00D66E89" w:rsidRDefault="00F839DF" w:rsidP="00F839DF">
      <w:pPr>
        <w:widowControl w:val="0"/>
        <w:autoSpaceDE w:val="0"/>
        <w:autoSpaceDN w:val="0"/>
        <w:spacing w:after="0" w:line="240" w:lineRule="auto"/>
        <w:ind w:firstLine="708"/>
        <w:jc w:val="both"/>
        <w:rPr>
          <w:rFonts w:ascii="Times New Roman" w:eastAsia="Times New Roman" w:hAnsi="Times New Roman"/>
          <w:sz w:val="26"/>
          <w:szCs w:val="26"/>
        </w:rPr>
      </w:pPr>
      <w:r w:rsidRPr="00D66E89">
        <w:rPr>
          <w:rFonts w:ascii="Times New Roman" w:eastAsia="Times New Roman" w:hAnsi="Times New Roman"/>
          <w:sz w:val="26"/>
          <w:szCs w:val="26"/>
        </w:rPr>
        <w:t>Образовательная    организация применяет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F839DF" w:rsidRPr="00D66E89" w:rsidRDefault="00F839DF" w:rsidP="00F839DF">
      <w:pPr>
        <w:widowControl w:val="0"/>
        <w:autoSpaceDE w:val="0"/>
        <w:autoSpaceDN w:val="0"/>
        <w:spacing w:after="0" w:line="240" w:lineRule="auto"/>
        <w:ind w:firstLine="708"/>
        <w:jc w:val="both"/>
        <w:rPr>
          <w:rFonts w:ascii="Times New Roman" w:eastAsia="Times New Roman" w:hAnsi="Times New Roman"/>
          <w:sz w:val="26"/>
          <w:szCs w:val="26"/>
        </w:rPr>
      </w:pPr>
      <w:r w:rsidRPr="00D66E89">
        <w:rPr>
          <w:rFonts w:ascii="Times New Roman" w:eastAsia="Times New Roman" w:hAnsi="Times New Roman"/>
          <w:sz w:val="26"/>
          <w:szCs w:val="26"/>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F839DF" w:rsidRPr="00D66E89" w:rsidRDefault="00F839DF" w:rsidP="00F839DF">
      <w:pPr>
        <w:widowControl w:val="0"/>
        <w:autoSpaceDE w:val="0"/>
        <w:autoSpaceDN w:val="0"/>
        <w:spacing w:after="0" w:line="240" w:lineRule="auto"/>
        <w:ind w:firstLine="708"/>
        <w:jc w:val="both"/>
        <w:rPr>
          <w:rFonts w:ascii="Times New Roman" w:eastAsia="Times New Roman" w:hAnsi="Times New Roman"/>
          <w:sz w:val="26"/>
          <w:szCs w:val="26"/>
        </w:rPr>
      </w:pPr>
      <w:r w:rsidRPr="00D66E89">
        <w:rPr>
          <w:rFonts w:ascii="Times New Roman" w:eastAsia="Times New Roman" w:hAnsi="Times New Roman"/>
          <w:sz w:val="26"/>
          <w:szCs w:val="26"/>
        </w:rPr>
        <w:t>При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работе</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детьми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ОВЗ</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группах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комбинированной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или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компенсирующей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направленности,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дополнительно</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предусмотрены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должности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педагогических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иных</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работников, в соответствии с</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«Порядком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организации и осуществления образовательной деятельности по основным общеобразовательным</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программам – образовательным программам дошкольного образования», утвержденным Приказом</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Министерства</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просвещения Российской</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Федерации</w:t>
      </w:r>
      <w:r w:rsidRPr="00D66E89">
        <w:rPr>
          <w:rFonts w:ascii="Times New Roman" w:eastAsia="Times New Roman" w:hAnsi="Times New Roman"/>
          <w:spacing w:val="5"/>
          <w:sz w:val="26"/>
          <w:szCs w:val="26"/>
        </w:rPr>
        <w:t xml:space="preserve"> </w:t>
      </w:r>
      <w:r w:rsidRPr="00D66E89">
        <w:rPr>
          <w:rFonts w:ascii="Times New Roman" w:eastAsia="Times New Roman" w:hAnsi="Times New Roman"/>
          <w:sz w:val="26"/>
          <w:szCs w:val="26"/>
        </w:rPr>
        <w:t>от</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31</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июля 2020</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w:t>
      </w:r>
      <w:r w:rsidRPr="00D66E89">
        <w:rPr>
          <w:rFonts w:ascii="Times New Roman" w:eastAsia="Times New Roman" w:hAnsi="Times New Roman"/>
          <w:spacing w:val="-3"/>
          <w:sz w:val="26"/>
          <w:szCs w:val="26"/>
        </w:rPr>
        <w:t xml:space="preserve"> </w:t>
      </w:r>
      <w:r w:rsidRPr="00D66E89">
        <w:rPr>
          <w:rFonts w:ascii="Times New Roman" w:eastAsia="Times New Roman" w:hAnsi="Times New Roman"/>
          <w:sz w:val="26"/>
          <w:szCs w:val="26"/>
        </w:rPr>
        <w:t>№</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373.</w:t>
      </w:r>
    </w:p>
    <w:p w:rsidR="00F839DF" w:rsidRPr="00D66E89" w:rsidRDefault="00F839DF" w:rsidP="00F839DF">
      <w:pPr>
        <w:widowControl w:val="0"/>
        <w:autoSpaceDE w:val="0"/>
        <w:autoSpaceDN w:val="0"/>
        <w:spacing w:after="0" w:line="240" w:lineRule="auto"/>
        <w:ind w:firstLine="708"/>
        <w:jc w:val="both"/>
        <w:rPr>
          <w:rFonts w:ascii="Times New Roman" w:eastAsia="Times New Roman" w:hAnsi="Times New Roman"/>
          <w:sz w:val="26"/>
          <w:szCs w:val="26"/>
        </w:rPr>
      </w:pPr>
      <w:r w:rsidRPr="00D66E89">
        <w:rPr>
          <w:rFonts w:ascii="Times New Roman" w:eastAsia="Times New Roman" w:hAnsi="Times New Roman"/>
          <w:sz w:val="26"/>
          <w:szCs w:val="26"/>
        </w:rPr>
        <w:t>В целях эффективной реализации Федеральной программы созданы</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условия для профессионального развития педагогических и руководящих кадров, в т.ч. реализации</w:t>
      </w:r>
      <w:r w:rsidRPr="00D66E89">
        <w:rPr>
          <w:rFonts w:ascii="Times New Roman" w:eastAsia="Times New Roman" w:hAnsi="Times New Roman"/>
          <w:spacing w:val="-57"/>
          <w:sz w:val="26"/>
          <w:szCs w:val="26"/>
        </w:rPr>
        <w:t xml:space="preserve"> </w:t>
      </w:r>
      <w:r w:rsidRPr="00D66E89">
        <w:rPr>
          <w:rFonts w:ascii="Times New Roman" w:eastAsia="Times New Roman" w:hAnsi="Times New Roman"/>
          <w:sz w:val="26"/>
          <w:szCs w:val="26"/>
        </w:rPr>
        <w:t>права педагогических работников на получение дополнительного профессионального образования не реже</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одного раза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в</w:t>
      </w:r>
      <w:r w:rsidRPr="00D66E89">
        <w:rPr>
          <w:rFonts w:ascii="Times New Roman" w:eastAsia="Times New Roman" w:hAnsi="Times New Roman"/>
          <w:spacing w:val="-2"/>
          <w:sz w:val="26"/>
          <w:szCs w:val="26"/>
        </w:rPr>
        <w:t xml:space="preserve"> </w:t>
      </w:r>
      <w:r w:rsidRPr="00D66E89">
        <w:rPr>
          <w:rFonts w:ascii="Times New Roman" w:eastAsia="Times New Roman" w:hAnsi="Times New Roman"/>
          <w:sz w:val="26"/>
          <w:szCs w:val="26"/>
        </w:rPr>
        <w:t>три</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года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за</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счет средств</w:t>
      </w:r>
      <w:r w:rsidRPr="00D66E89">
        <w:rPr>
          <w:rFonts w:ascii="Times New Roman" w:eastAsia="Times New Roman" w:hAnsi="Times New Roman"/>
          <w:spacing w:val="-1"/>
          <w:sz w:val="26"/>
          <w:szCs w:val="26"/>
        </w:rPr>
        <w:t xml:space="preserve"> </w:t>
      </w:r>
      <w:r w:rsidRPr="00D66E89">
        <w:rPr>
          <w:rFonts w:ascii="Times New Roman" w:eastAsia="Times New Roman" w:hAnsi="Times New Roman"/>
          <w:sz w:val="26"/>
          <w:szCs w:val="26"/>
        </w:rPr>
        <w:t>Организации.</w:t>
      </w:r>
    </w:p>
    <w:p w:rsidR="00F839DF" w:rsidRDefault="00F839DF" w:rsidP="00F839DF">
      <w:pPr>
        <w:spacing w:after="0" w:line="240" w:lineRule="auto"/>
        <w:ind w:firstLine="567"/>
        <w:jc w:val="both"/>
        <w:rPr>
          <w:rFonts w:ascii="Times New Roman" w:hAnsi="Times New Roman"/>
          <w:sz w:val="26"/>
          <w:szCs w:val="26"/>
        </w:rPr>
      </w:pPr>
      <w:r w:rsidRPr="00D66E89">
        <w:rPr>
          <w:rFonts w:ascii="Times New Roman" w:hAnsi="Times New Roman"/>
          <w:sz w:val="26"/>
          <w:szCs w:val="26"/>
        </w:rPr>
        <w:t>Коллектив ДОО составляет 50 человек. Образовательную деятельность осуществляет 19 педагогов: из них старший воспитатель - 1, воспитатели – 14, музыкальный руководитель – 1, инструктор по физкультуре - 1, педагог-логопед-2, психолог-1.</w:t>
      </w:r>
    </w:p>
    <w:p w:rsidR="00F97A84" w:rsidRPr="00D66E89" w:rsidRDefault="00F97A84" w:rsidP="00F839DF">
      <w:pPr>
        <w:spacing w:after="0" w:line="240" w:lineRule="auto"/>
        <w:ind w:firstLine="567"/>
        <w:jc w:val="both"/>
        <w:rPr>
          <w:rFonts w:ascii="Times New Roman" w:hAnsi="Times New Roman"/>
          <w:sz w:val="26"/>
          <w:szCs w:val="26"/>
        </w:rPr>
      </w:pPr>
    </w:p>
    <w:tbl>
      <w:tblPr>
        <w:tblW w:w="9385" w:type="dxa"/>
        <w:tblInd w:w="108" w:type="dxa"/>
        <w:tblLayout w:type="fixed"/>
        <w:tblLook w:val="0000" w:firstRow="0" w:lastRow="0" w:firstColumn="0" w:lastColumn="0" w:noHBand="0" w:noVBand="0"/>
      </w:tblPr>
      <w:tblGrid>
        <w:gridCol w:w="2160"/>
        <w:gridCol w:w="4860"/>
        <w:gridCol w:w="2365"/>
      </w:tblGrid>
      <w:tr w:rsidR="00F839DF" w:rsidRPr="00D66E89" w:rsidTr="00F97A84">
        <w:tc>
          <w:tcPr>
            <w:tcW w:w="7020" w:type="dxa"/>
            <w:gridSpan w:val="2"/>
            <w:tcBorders>
              <w:top w:val="single" w:sz="4" w:space="0" w:color="000000"/>
              <w:left w:val="single" w:sz="4" w:space="0" w:color="000000"/>
              <w:bottom w:val="single" w:sz="4" w:space="0" w:color="000000"/>
            </w:tcBorders>
            <w:shd w:val="clear" w:color="auto" w:fill="auto"/>
            <w:vAlign w:val="center"/>
          </w:tcPr>
          <w:p w:rsidR="00F839DF" w:rsidRPr="00D66E89" w:rsidRDefault="00F839DF" w:rsidP="00F839DF">
            <w:pPr>
              <w:spacing w:after="0" w:line="240" w:lineRule="auto"/>
              <w:rPr>
                <w:rFonts w:ascii="Times New Roman" w:hAnsi="Times New Roman"/>
                <w:b/>
                <w:sz w:val="26"/>
                <w:szCs w:val="26"/>
              </w:rPr>
            </w:pPr>
            <w:r w:rsidRPr="00D66E89">
              <w:rPr>
                <w:rFonts w:ascii="Times New Roman" w:hAnsi="Times New Roman"/>
                <w:b/>
                <w:sz w:val="26"/>
                <w:szCs w:val="26"/>
              </w:rPr>
              <w:lastRenderedPageBreak/>
              <w:t>Характеристика кадрового состава</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DF" w:rsidRPr="00D66E89" w:rsidRDefault="00F839DF" w:rsidP="00F839DF">
            <w:pPr>
              <w:spacing w:after="0" w:line="240" w:lineRule="auto"/>
              <w:rPr>
                <w:rFonts w:ascii="Times New Roman" w:hAnsi="Times New Roman"/>
                <w:sz w:val="26"/>
                <w:szCs w:val="26"/>
              </w:rPr>
            </w:pPr>
            <w:r w:rsidRPr="00D66E89">
              <w:rPr>
                <w:rFonts w:ascii="Times New Roman" w:hAnsi="Times New Roman"/>
                <w:b/>
                <w:sz w:val="26"/>
                <w:szCs w:val="26"/>
              </w:rPr>
              <w:t>Кол-во человек</w:t>
            </w:r>
          </w:p>
        </w:tc>
      </w:tr>
      <w:tr w:rsidR="00F839DF" w:rsidRPr="00D66E89" w:rsidTr="00F97A84">
        <w:trPr>
          <w:trHeight w:val="186"/>
        </w:trPr>
        <w:tc>
          <w:tcPr>
            <w:tcW w:w="2160" w:type="dxa"/>
            <w:vMerge w:val="restart"/>
            <w:tcBorders>
              <w:top w:val="single" w:sz="4" w:space="0" w:color="000000"/>
              <w:left w:val="single" w:sz="4" w:space="0" w:color="000000"/>
              <w:bottom w:val="single" w:sz="4" w:space="0" w:color="000000"/>
            </w:tcBorders>
            <w:shd w:val="clear" w:color="auto" w:fill="auto"/>
            <w:vAlign w:val="center"/>
          </w:tcPr>
          <w:p w:rsidR="00F839DF" w:rsidRPr="00D66E89" w:rsidRDefault="00F839DF" w:rsidP="00F839DF">
            <w:pPr>
              <w:spacing w:after="0" w:line="240" w:lineRule="auto"/>
              <w:rPr>
                <w:rFonts w:ascii="Times New Roman" w:hAnsi="Times New Roman"/>
                <w:sz w:val="26"/>
                <w:szCs w:val="26"/>
              </w:rPr>
            </w:pPr>
            <w:r w:rsidRPr="00D66E89">
              <w:rPr>
                <w:rFonts w:ascii="Times New Roman" w:hAnsi="Times New Roman"/>
                <w:sz w:val="26"/>
                <w:szCs w:val="26"/>
              </w:rPr>
              <w:t>1.По образованию</w:t>
            </w:r>
          </w:p>
          <w:p w:rsidR="00F839DF" w:rsidRPr="00D66E89" w:rsidRDefault="00F839DF" w:rsidP="00F839DF">
            <w:pPr>
              <w:spacing w:after="0" w:line="240" w:lineRule="auto"/>
              <w:rPr>
                <w:rFonts w:ascii="Times New Roman" w:hAnsi="Times New Roman"/>
                <w:sz w:val="26"/>
                <w:szCs w:val="26"/>
              </w:rPr>
            </w:pPr>
          </w:p>
        </w:tc>
        <w:tc>
          <w:tcPr>
            <w:tcW w:w="4860" w:type="dxa"/>
            <w:tcBorders>
              <w:top w:val="single" w:sz="4" w:space="0" w:color="000000"/>
              <w:left w:val="single" w:sz="4" w:space="0" w:color="000000"/>
              <w:bottom w:val="single" w:sz="4" w:space="0" w:color="000000"/>
            </w:tcBorders>
            <w:shd w:val="clear" w:color="auto" w:fill="auto"/>
            <w:vAlign w:val="center"/>
          </w:tcPr>
          <w:p w:rsidR="00F839DF" w:rsidRPr="00D66E89" w:rsidRDefault="00F839DF" w:rsidP="00F839DF">
            <w:pPr>
              <w:spacing w:after="0" w:line="240" w:lineRule="auto"/>
              <w:rPr>
                <w:rFonts w:ascii="Times New Roman" w:hAnsi="Times New Roman"/>
                <w:sz w:val="26"/>
                <w:szCs w:val="26"/>
              </w:rPr>
            </w:pPr>
            <w:r w:rsidRPr="00D66E89">
              <w:rPr>
                <w:rFonts w:ascii="Times New Roman" w:hAnsi="Times New Roman"/>
                <w:sz w:val="26"/>
                <w:szCs w:val="26"/>
              </w:rPr>
              <w:t xml:space="preserve">высшее образование </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DF" w:rsidRPr="00D66E89" w:rsidRDefault="00F839DF" w:rsidP="00F839DF">
            <w:pPr>
              <w:spacing w:after="0" w:line="240" w:lineRule="auto"/>
              <w:rPr>
                <w:rFonts w:ascii="Times New Roman" w:hAnsi="Times New Roman"/>
                <w:sz w:val="26"/>
                <w:szCs w:val="26"/>
              </w:rPr>
            </w:pPr>
            <w:r w:rsidRPr="00D66E89">
              <w:rPr>
                <w:rFonts w:ascii="Times New Roman" w:hAnsi="Times New Roman"/>
                <w:sz w:val="26"/>
                <w:szCs w:val="26"/>
              </w:rPr>
              <w:t>13</w:t>
            </w:r>
          </w:p>
        </w:tc>
      </w:tr>
      <w:tr w:rsidR="00F839DF" w:rsidRPr="00D66E89" w:rsidTr="00F97A84">
        <w:tc>
          <w:tcPr>
            <w:tcW w:w="2160" w:type="dxa"/>
            <w:vMerge/>
            <w:tcBorders>
              <w:top w:val="single" w:sz="4" w:space="0" w:color="000000"/>
              <w:left w:val="single" w:sz="4" w:space="0" w:color="000000"/>
              <w:bottom w:val="single" w:sz="4" w:space="0" w:color="000000"/>
            </w:tcBorders>
            <w:shd w:val="clear" w:color="auto" w:fill="auto"/>
            <w:vAlign w:val="center"/>
          </w:tcPr>
          <w:p w:rsidR="00F839DF" w:rsidRPr="00D66E89" w:rsidRDefault="00F839DF" w:rsidP="00F839DF">
            <w:pPr>
              <w:snapToGrid w:val="0"/>
              <w:spacing w:after="0" w:line="240" w:lineRule="auto"/>
              <w:rPr>
                <w:rFonts w:ascii="Times New Roman" w:hAnsi="Times New Roman"/>
                <w:sz w:val="26"/>
                <w:szCs w:val="26"/>
              </w:rPr>
            </w:pPr>
          </w:p>
        </w:tc>
        <w:tc>
          <w:tcPr>
            <w:tcW w:w="4860" w:type="dxa"/>
            <w:tcBorders>
              <w:top w:val="single" w:sz="4" w:space="0" w:color="000000"/>
              <w:left w:val="single" w:sz="4" w:space="0" w:color="000000"/>
              <w:bottom w:val="single" w:sz="4" w:space="0" w:color="000000"/>
            </w:tcBorders>
            <w:shd w:val="clear" w:color="auto" w:fill="auto"/>
            <w:vAlign w:val="center"/>
          </w:tcPr>
          <w:p w:rsidR="00F839DF" w:rsidRPr="00D66E89" w:rsidRDefault="00F839DF" w:rsidP="00F839DF">
            <w:pPr>
              <w:spacing w:after="0" w:line="240" w:lineRule="auto"/>
              <w:rPr>
                <w:rFonts w:ascii="Times New Roman" w:hAnsi="Times New Roman"/>
                <w:sz w:val="26"/>
                <w:szCs w:val="26"/>
              </w:rPr>
            </w:pPr>
            <w:r w:rsidRPr="00D66E89">
              <w:rPr>
                <w:rFonts w:ascii="Times New Roman" w:hAnsi="Times New Roman"/>
                <w:sz w:val="26"/>
                <w:szCs w:val="26"/>
              </w:rPr>
              <w:t xml:space="preserve">среднее – специальное образование </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DF" w:rsidRPr="00D66E89" w:rsidRDefault="00F839DF" w:rsidP="00F839DF">
            <w:pPr>
              <w:spacing w:after="0" w:line="240" w:lineRule="auto"/>
              <w:rPr>
                <w:rFonts w:ascii="Times New Roman" w:hAnsi="Times New Roman"/>
                <w:sz w:val="26"/>
                <w:szCs w:val="26"/>
              </w:rPr>
            </w:pPr>
            <w:r w:rsidRPr="00D66E89">
              <w:rPr>
                <w:rFonts w:ascii="Times New Roman" w:hAnsi="Times New Roman"/>
                <w:sz w:val="26"/>
                <w:szCs w:val="26"/>
              </w:rPr>
              <w:t>6</w:t>
            </w:r>
          </w:p>
        </w:tc>
      </w:tr>
      <w:tr w:rsidR="00F839DF" w:rsidRPr="00D66E89" w:rsidTr="00F97A84">
        <w:tc>
          <w:tcPr>
            <w:tcW w:w="2160" w:type="dxa"/>
            <w:vMerge w:val="restart"/>
            <w:tcBorders>
              <w:top w:val="single" w:sz="4" w:space="0" w:color="000000"/>
              <w:left w:val="single" w:sz="4" w:space="0" w:color="000000"/>
              <w:bottom w:val="single" w:sz="4" w:space="0" w:color="000000"/>
            </w:tcBorders>
            <w:shd w:val="clear" w:color="auto" w:fill="auto"/>
            <w:vAlign w:val="center"/>
          </w:tcPr>
          <w:p w:rsidR="00F839DF" w:rsidRPr="00D66E89" w:rsidRDefault="00F839DF" w:rsidP="00F839DF">
            <w:pPr>
              <w:tabs>
                <w:tab w:val="left" w:pos="9356"/>
              </w:tabs>
              <w:spacing w:after="0" w:line="240" w:lineRule="auto"/>
              <w:rPr>
                <w:rFonts w:ascii="Times New Roman" w:hAnsi="Times New Roman"/>
                <w:sz w:val="26"/>
                <w:szCs w:val="26"/>
              </w:rPr>
            </w:pPr>
            <w:r w:rsidRPr="00D66E89">
              <w:rPr>
                <w:rFonts w:ascii="Times New Roman" w:hAnsi="Times New Roman"/>
                <w:sz w:val="26"/>
                <w:szCs w:val="26"/>
              </w:rPr>
              <w:t>2.По стажу</w:t>
            </w:r>
          </w:p>
          <w:p w:rsidR="00F839DF" w:rsidRPr="00D66E89" w:rsidRDefault="00F839DF" w:rsidP="00F839DF">
            <w:pPr>
              <w:tabs>
                <w:tab w:val="left" w:pos="9356"/>
              </w:tabs>
              <w:spacing w:after="0" w:line="240" w:lineRule="auto"/>
              <w:rPr>
                <w:rFonts w:ascii="Times New Roman" w:hAnsi="Times New Roman"/>
                <w:sz w:val="26"/>
                <w:szCs w:val="26"/>
              </w:rPr>
            </w:pPr>
          </w:p>
          <w:p w:rsidR="00F839DF" w:rsidRPr="00D66E89" w:rsidRDefault="00F839DF" w:rsidP="00F839DF">
            <w:pPr>
              <w:tabs>
                <w:tab w:val="left" w:pos="9356"/>
              </w:tabs>
              <w:spacing w:after="0" w:line="240" w:lineRule="auto"/>
              <w:rPr>
                <w:rFonts w:ascii="Times New Roman" w:hAnsi="Times New Roman"/>
                <w:sz w:val="26"/>
                <w:szCs w:val="26"/>
              </w:rPr>
            </w:pPr>
          </w:p>
          <w:p w:rsidR="00F839DF" w:rsidRPr="00D66E89" w:rsidRDefault="00F839DF" w:rsidP="00F839DF">
            <w:pPr>
              <w:spacing w:after="0" w:line="240" w:lineRule="auto"/>
              <w:rPr>
                <w:rFonts w:ascii="Times New Roman" w:hAnsi="Times New Roman"/>
                <w:sz w:val="26"/>
                <w:szCs w:val="26"/>
              </w:rPr>
            </w:pPr>
          </w:p>
        </w:tc>
        <w:tc>
          <w:tcPr>
            <w:tcW w:w="4860" w:type="dxa"/>
            <w:tcBorders>
              <w:top w:val="single" w:sz="4" w:space="0" w:color="000000"/>
              <w:left w:val="single" w:sz="4" w:space="0" w:color="000000"/>
              <w:bottom w:val="single" w:sz="4" w:space="0" w:color="000000"/>
            </w:tcBorders>
            <w:shd w:val="clear" w:color="auto" w:fill="auto"/>
            <w:vAlign w:val="center"/>
          </w:tcPr>
          <w:p w:rsidR="00F839DF" w:rsidRPr="00D66E89" w:rsidRDefault="00F839DF" w:rsidP="00F839DF">
            <w:pPr>
              <w:spacing w:after="0" w:line="240" w:lineRule="auto"/>
              <w:rPr>
                <w:rFonts w:ascii="Times New Roman" w:hAnsi="Times New Roman"/>
                <w:sz w:val="26"/>
                <w:szCs w:val="26"/>
              </w:rPr>
            </w:pPr>
            <w:r w:rsidRPr="00D66E89">
              <w:rPr>
                <w:rFonts w:ascii="Times New Roman" w:hAnsi="Times New Roman"/>
                <w:sz w:val="26"/>
                <w:szCs w:val="26"/>
              </w:rPr>
              <w:t xml:space="preserve">до 5 лет </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DF" w:rsidRPr="00D66E89" w:rsidRDefault="00F839DF" w:rsidP="00F839DF">
            <w:pPr>
              <w:spacing w:after="0" w:line="240" w:lineRule="auto"/>
              <w:rPr>
                <w:rFonts w:ascii="Times New Roman" w:hAnsi="Times New Roman"/>
                <w:sz w:val="26"/>
                <w:szCs w:val="26"/>
              </w:rPr>
            </w:pPr>
            <w:r w:rsidRPr="00D66E89">
              <w:rPr>
                <w:rFonts w:ascii="Times New Roman" w:hAnsi="Times New Roman"/>
                <w:sz w:val="26"/>
                <w:szCs w:val="26"/>
              </w:rPr>
              <w:t>3</w:t>
            </w:r>
          </w:p>
        </w:tc>
      </w:tr>
      <w:tr w:rsidR="00F839DF" w:rsidRPr="00D66E89" w:rsidTr="00F97A84">
        <w:tc>
          <w:tcPr>
            <w:tcW w:w="2160" w:type="dxa"/>
            <w:vMerge/>
            <w:tcBorders>
              <w:top w:val="single" w:sz="4" w:space="0" w:color="000000"/>
              <w:left w:val="single" w:sz="4" w:space="0" w:color="000000"/>
              <w:bottom w:val="single" w:sz="4" w:space="0" w:color="000000"/>
            </w:tcBorders>
            <w:shd w:val="clear" w:color="auto" w:fill="auto"/>
            <w:vAlign w:val="center"/>
          </w:tcPr>
          <w:p w:rsidR="00F839DF" w:rsidRPr="00D66E89" w:rsidRDefault="00F839DF" w:rsidP="00F839DF">
            <w:pPr>
              <w:snapToGrid w:val="0"/>
              <w:spacing w:after="0" w:line="240" w:lineRule="auto"/>
              <w:rPr>
                <w:rFonts w:ascii="Times New Roman" w:hAnsi="Times New Roman"/>
                <w:sz w:val="26"/>
                <w:szCs w:val="26"/>
              </w:rPr>
            </w:pPr>
          </w:p>
        </w:tc>
        <w:tc>
          <w:tcPr>
            <w:tcW w:w="4860" w:type="dxa"/>
            <w:tcBorders>
              <w:top w:val="single" w:sz="4" w:space="0" w:color="000000"/>
              <w:left w:val="single" w:sz="4" w:space="0" w:color="000000"/>
              <w:bottom w:val="single" w:sz="4" w:space="0" w:color="000000"/>
            </w:tcBorders>
            <w:shd w:val="clear" w:color="auto" w:fill="auto"/>
            <w:vAlign w:val="center"/>
          </w:tcPr>
          <w:p w:rsidR="00F839DF" w:rsidRPr="00D66E89" w:rsidRDefault="00F839DF" w:rsidP="00F839DF">
            <w:pPr>
              <w:spacing w:after="0" w:line="240" w:lineRule="auto"/>
              <w:rPr>
                <w:rFonts w:ascii="Times New Roman" w:hAnsi="Times New Roman"/>
                <w:sz w:val="26"/>
                <w:szCs w:val="26"/>
              </w:rPr>
            </w:pPr>
            <w:r w:rsidRPr="00D66E89">
              <w:rPr>
                <w:rFonts w:ascii="Times New Roman" w:hAnsi="Times New Roman"/>
                <w:sz w:val="26"/>
                <w:szCs w:val="26"/>
              </w:rPr>
              <w:t xml:space="preserve">от 5 до 10 лет                                              </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DF" w:rsidRPr="00D66E89" w:rsidRDefault="00F839DF" w:rsidP="00F839DF">
            <w:pPr>
              <w:spacing w:after="0" w:line="240" w:lineRule="auto"/>
              <w:rPr>
                <w:rFonts w:ascii="Times New Roman" w:hAnsi="Times New Roman"/>
                <w:sz w:val="26"/>
                <w:szCs w:val="26"/>
              </w:rPr>
            </w:pPr>
            <w:r w:rsidRPr="00D66E89">
              <w:rPr>
                <w:rFonts w:ascii="Times New Roman" w:hAnsi="Times New Roman"/>
                <w:sz w:val="26"/>
                <w:szCs w:val="26"/>
              </w:rPr>
              <w:t>3</w:t>
            </w:r>
          </w:p>
        </w:tc>
      </w:tr>
      <w:tr w:rsidR="00F839DF" w:rsidRPr="00D66E89" w:rsidTr="00F97A84">
        <w:tc>
          <w:tcPr>
            <w:tcW w:w="2160" w:type="dxa"/>
            <w:vMerge/>
            <w:tcBorders>
              <w:top w:val="single" w:sz="4" w:space="0" w:color="000000"/>
              <w:left w:val="single" w:sz="4" w:space="0" w:color="000000"/>
              <w:bottom w:val="single" w:sz="4" w:space="0" w:color="000000"/>
            </w:tcBorders>
            <w:shd w:val="clear" w:color="auto" w:fill="auto"/>
            <w:vAlign w:val="center"/>
          </w:tcPr>
          <w:p w:rsidR="00F839DF" w:rsidRPr="00D66E89" w:rsidRDefault="00F839DF" w:rsidP="00F839DF">
            <w:pPr>
              <w:snapToGrid w:val="0"/>
              <w:spacing w:after="0" w:line="240" w:lineRule="auto"/>
              <w:rPr>
                <w:rFonts w:ascii="Times New Roman" w:hAnsi="Times New Roman"/>
                <w:sz w:val="26"/>
                <w:szCs w:val="26"/>
              </w:rPr>
            </w:pPr>
          </w:p>
        </w:tc>
        <w:tc>
          <w:tcPr>
            <w:tcW w:w="4860" w:type="dxa"/>
            <w:tcBorders>
              <w:top w:val="single" w:sz="4" w:space="0" w:color="000000"/>
              <w:left w:val="single" w:sz="4" w:space="0" w:color="000000"/>
              <w:bottom w:val="single" w:sz="4" w:space="0" w:color="000000"/>
            </w:tcBorders>
            <w:shd w:val="clear" w:color="auto" w:fill="auto"/>
            <w:vAlign w:val="center"/>
          </w:tcPr>
          <w:p w:rsidR="00F839DF" w:rsidRPr="00D66E89" w:rsidRDefault="00F839DF" w:rsidP="00F839DF">
            <w:pPr>
              <w:spacing w:after="0" w:line="240" w:lineRule="auto"/>
              <w:rPr>
                <w:rFonts w:ascii="Times New Roman" w:hAnsi="Times New Roman"/>
                <w:sz w:val="26"/>
                <w:szCs w:val="26"/>
              </w:rPr>
            </w:pPr>
            <w:r w:rsidRPr="00D66E89">
              <w:rPr>
                <w:rFonts w:ascii="Times New Roman" w:hAnsi="Times New Roman"/>
                <w:sz w:val="26"/>
                <w:szCs w:val="26"/>
              </w:rPr>
              <w:t xml:space="preserve">от 10 до 15 лет                                            </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DF" w:rsidRPr="00D66E89" w:rsidRDefault="00F839DF" w:rsidP="00F839DF">
            <w:pPr>
              <w:spacing w:after="0" w:line="240" w:lineRule="auto"/>
              <w:rPr>
                <w:rFonts w:ascii="Times New Roman" w:hAnsi="Times New Roman"/>
                <w:sz w:val="26"/>
                <w:szCs w:val="26"/>
              </w:rPr>
            </w:pPr>
            <w:r w:rsidRPr="00D66E89">
              <w:rPr>
                <w:rFonts w:ascii="Times New Roman" w:hAnsi="Times New Roman"/>
                <w:sz w:val="26"/>
                <w:szCs w:val="26"/>
              </w:rPr>
              <w:t>2</w:t>
            </w:r>
          </w:p>
        </w:tc>
      </w:tr>
      <w:tr w:rsidR="00F839DF" w:rsidRPr="00D66E89" w:rsidTr="00F97A84">
        <w:tc>
          <w:tcPr>
            <w:tcW w:w="2160" w:type="dxa"/>
            <w:vMerge/>
            <w:tcBorders>
              <w:top w:val="single" w:sz="4" w:space="0" w:color="000000"/>
              <w:left w:val="single" w:sz="4" w:space="0" w:color="000000"/>
              <w:bottom w:val="single" w:sz="4" w:space="0" w:color="000000"/>
            </w:tcBorders>
            <w:shd w:val="clear" w:color="auto" w:fill="auto"/>
            <w:vAlign w:val="center"/>
          </w:tcPr>
          <w:p w:rsidR="00F839DF" w:rsidRPr="00D66E89" w:rsidRDefault="00F839DF" w:rsidP="00F839DF">
            <w:pPr>
              <w:snapToGrid w:val="0"/>
              <w:spacing w:after="0" w:line="240" w:lineRule="auto"/>
              <w:rPr>
                <w:rFonts w:ascii="Times New Roman" w:hAnsi="Times New Roman"/>
                <w:sz w:val="26"/>
                <w:szCs w:val="26"/>
              </w:rPr>
            </w:pPr>
          </w:p>
        </w:tc>
        <w:tc>
          <w:tcPr>
            <w:tcW w:w="4860" w:type="dxa"/>
            <w:tcBorders>
              <w:top w:val="single" w:sz="4" w:space="0" w:color="000000"/>
              <w:left w:val="single" w:sz="4" w:space="0" w:color="000000"/>
              <w:bottom w:val="single" w:sz="4" w:space="0" w:color="000000"/>
            </w:tcBorders>
            <w:shd w:val="clear" w:color="auto" w:fill="auto"/>
            <w:vAlign w:val="center"/>
          </w:tcPr>
          <w:p w:rsidR="00F839DF" w:rsidRPr="00D66E89" w:rsidRDefault="00F839DF" w:rsidP="00F839DF">
            <w:pPr>
              <w:spacing w:after="0" w:line="240" w:lineRule="auto"/>
              <w:rPr>
                <w:rFonts w:ascii="Times New Roman" w:hAnsi="Times New Roman"/>
                <w:sz w:val="26"/>
                <w:szCs w:val="26"/>
              </w:rPr>
            </w:pPr>
            <w:r w:rsidRPr="00D66E89">
              <w:rPr>
                <w:rFonts w:ascii="Times New Roman" w:hAnsi="Times New Roman"/>
                <w:sz w:val="26"/>
                <w:szCs w:val="26"/>
              </w:rPr>
              <w:t xml:space="preserve">свыше 15 лет                                               </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DF" w:rsidRPr="00D66E89" w:rsidRDefault="00F839DF" w:rsidP="00F839DF">
            <w:pPr>
              <w:spacing w:after="0" w:line="240" w:lineRule="auto"/>
              <w:rPr>
                <w:rFonts w:ascii="Times New Roman" w:hAnsi="Times New Roman"/>
                <w:sz w:val="26"/>
                <w:szCs w:val="26"/>
              </w:rPr>
            </w:pPr>
            <w:r w:rsidRPr="00D66E89">
              <w:rPr>
                <w:rFonts w:ascii="Times New Roman" w:hAnsi="Times New Roman"/>
                <w:sz w:val="26"/>
                <w:szCs w:val="26"/>
              </w:rPr>
              <w:t>11</w:t>
            </w:r>
          </w:p>
        </w:tc>
      </w:tr>
      <w:tr w:rsidR="00F839DF" w:rsidRPr="00D66E89" w:rsidTr="00F97A84">
        <w:tc>
          <w:tcPr>
            <w:tcW w:w="2160" w:type="dxa"/>
            <w:vMerge w:val="restart"/>
            <w:tcBorders>
              <w:top w:val="single" w:sz="4" w:space="0" w:color="000000"/>
              <w:left w:val="single" w:sz="4" w:space="0" w:color="000000"/>
              <w:bottom w:val="single" w:sz="4" w:space="0" w:color="000000"/>
            </w:tcBorders>
            <w:shd w:val="clear" w:color="auto" w:fill="auto"/>
            <w:vAlign w:val="center"/>
          </w:tcPr>
          <w:p w:rsidR="00F839DF" w:rsidRPr="00D66E89" w:rsidRDefault="00F839DF" w:rsidP="00F839DF">
            <w:pPr>
              <w:tabs>
                <w:tab w:val="left" w:pos="9356"/>
              </w:tabs>
              <w:spacing w:after="0" w:line="240" w:lineRule="auto"/>
              <w:rPr>
                <w:rFonts w:ascii="Times New Roman" w:hAnsi="Times New Roman"/>
                <w:sz w:val="26"/>
                <w:szCs w:val="26"/>
              </w:rPr>
            </w:pPr>
            <w:r w:rsidRPr="00D66E89">
              <w:rPr>
                <w:rFonts w:ascii="Times New Roman" w:hAnsi="Times New Roman"/>
                <w:sz w:val="26"/>
                <w:szCs w:val="26"/>
              </w:rPr>
              <w:t>3.По результатам</w:t>
            </w:r>
          </w:p>
          <w:p w:rsidR="00F839DF" w:rsidRPr="00D66E89" w:rsidRDefault="00F839DF" w:rsidP="00F839DF">
            <w:pPr>
              <w:tabs>
                <w:tab w:val="left" w:pos="9356"/>
              </w:tabs>
              <w:spacing w:after="0" w:line="240" w:lineRule="auto"/>
              <w:rPr>
                <w:rFonts w:ascii="Times New Roman" w:hAnsi="Times New Roman"/>
                <w:sz w:val="26"/>
                <w:szCs w:val="26"/>
              </w:rPr>
            </w:pPr>
            <w:r w:rsidRPr="00D66E89">
              <w:rPr>
                <w:rFonts w:ascii="Times New Roman" w:hAnsi="Times New Roman"/>
                <w:sz w:val="26"/>
                <w:szCs w:val="26"/>
              </w:rPr>
              <w:t xml:space="preserve">аттестации </w:t>
            </w:r>
          </w:p>
          <w:p w:rsidR="00F839DF" w:rsidRPr="00D66E89" w:rsidRDefault="00F839DF" w:rsidP="00F839DF">
            <w:pPr>
              <w:spacing w:after="0" w:line="240" w:lineRule="auto"/>
              <w:rPr>
                <w:rFonts w:ascii="Times New Roman" w:hAnsi="Times New Roman"/>
                <w:sz w:val="26"/>
                <w:szCs w:val="26"/>
              </w:rPr>
            </w:pPr>
          </w:p>
        </w:tc>
        <w:tc>
          <w:tcPr>
            <w:tcW w:w="4860" w:type="dxa"/>
            <w:tcBorders>
              <w:top w:val="single" w:sz="4" w:space="0" w:color="000000"/>
              <w:left w:val="single" w:sz="4" w:space="0" w:color="000000"/>
              <w:bottom w:val="single" w:sz="4" w:space="0" w:color="000000"/>
            </w:tcBorders>
            <w:shd w:val="clear" w:color="auto" w:fill="auto"/>
            <w:vAlign w:val="center"/>
          </w:tcPr>
          <w:p w:rsidR="00F839DF" w:rsidRPr="00D66E89" w:rsidRDefault="00F839DF" w:rsidP="00F839DF">
            <w:pPr>
              <w:spacing w:after="0" w:line="240" w:lineRule="auto"/>
              <w:rPr>
                <w:rFonts w:ascii="Times New Roman" w:hAnsi="Times New Roman"/>
                <w:sz w:val="26"/>
                <w:szCs w:val="26"/>
              </w:rPr>
            </w:pPr>
            <w:r w:rsidRPr="00D66E89">
              <w:rPr>
                <w:rFonts w:ascii="Times New Roman" w:hAnsi="Times New Roman"/>
                <w:sz w:val="26"/>
                <w:szCs w:val="26"/>
              </w:rPr>
              <w:t>высшая квалификационная категория</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DF" w:rsidRPr="00D66E89" w:rsidRDefault="00F839DF" w:rsidP="00F839DF">
            <w:pPr>
              <w:spacing w:after="0" w:line="240" w:lineRule="auto"/>
              <w:rPr>
                <w:rFonts w:ascii="Times New Roman" w:hAnsi="Times New Roman"/>
                <w:sz w:val="26"/>
                <w:szCs w:val="26"/>
              </w:rPr>
            </w:pPr>
            <w:r w:rsidRPr="00D66E89">
              <w:rPr>
                <w:rFonts w:ascii="Times New Roman" w:hAnsi="Times New Roman"/>
                <w:sz w:val="26"/>
                <w:szCs w:val="26"/>
              </w:rPr>
              <w:t>10</w:t>
            </w:r>
          </w:p>
        </w:tc>
      </w:tr>
      <w:tr w:rsidR="00F839DF" w:rsidRPr="00D66E89" w:rsidTr="00F97A84">
        <w:tc>
          <w:tcPr>
            <w:tcW w:w="2160" w:type="dxa"/>
            <w:vMerge/>
            <w:tcBorders>
              <w:top w:val="single" w:sz="4" w:space="0" w:color="000000"/>
              <w:left w:val="single" w:sz="4" w:space="0" w:color="000000"/>
              <w:bottom w:val="single" w:sz="4" w:space="0" w:color="000000"/>
            </w:tcBorders>
            <w:shd w:val="clear" w:color="auto" w:fill="auto"/>
            <w:vAlign w:val="center"/>
          </w:tcPr>
          <w:p w:rsidR="00F839DF" w:rsidRPr="00D66E89" w:rsidRDefault="00F839DF" w:rsidP="00F839DF">
            <w:pPr>
              <w:snapToGrid w:val="0"/>
              <w:spacing w:after="0" w:line="240" w:lineRule="auto"/>
              <w:rPr>
                <w:rFonts w:ascii="Times New Roman" w:hAnsi="Times New Roman"/>
                <w:sz w:val="26"/>
                <w:szCs w:val="26"/>
              </w:rPr>
            </w:pPr>
          </w:p>
        </w:tc>
        <w:tc>
          <w:tcPr>
            <w:tcW w:w="4860" w:type="dxa"/>
            <w:tcBorders>
              <w:top w:val="single" w:sz="4" w:space="0" w:color="000000"/>
              <w:left w:val="single" w:sz="4" w:space="0" w:color="000000"/>
              <w:bottom w:val="single" w:sz="4" w:space="0" w:color="000000"/>
            </w:tcBorders>
            <w:shd w:val="clear" w:color="auto" w:fill="auto"/>
            <w:vAlign w:val="center"/>
          </w:tcPr>
          <w:p w:rsidR="00F839DF" w:rsidRPr="00D66E89" w:rsidRDefault="00F839DF" w:rsidP="00F839DF">
            <w:pPr>
              <w:spacing w:after="0" w:line="240" w:lineRule="auto"/>
              <w:rPr>
                <w:rFonts w:ascii="Times New Roman" w:hAnsi="Times New Roman"/>
                <w:sz w:val="26"/>
                <w:szCs w:val="26"/>
              </w:rPr>
            </w:pPr>
            <w:r w:rsidRPr="00D66E89">
              <w:rPr>
                <w:rFonts w:ascii="Times New Roman" w:hAnsi="Times New Roman"/>
                <w:sz w:val="26"/>
                <w:szCs w:val="26"/>
              </w:rPr>
              <w:t xml:space="preserve">первая квалификационная категория </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DF" w:rsidRPr="00D66E89" w:rsidRDefault="00F839DF" w:rsidP="00F839DF">
            <w:pPr>
              <w:spacing w:after="0" w:line="240" w:lineRule="auto"/>
              <w:rPr>
                <w:rFonts w:ascii="Times New Roman" w:hAnsi="Times New Roman"/>
                <w:sz w:val="26"/>
                <w:szCs w:val="26"/>
              </w:rPr>
            </w:pPr>
            <w:r w:rsidRPr="00D66E89">
              <w:rPr>
                <w:rFonts w:ascii="Times New Roman" w:hAnsi="Times New Roman"/>
                <w:sz w:val="26"/>
                <w:szCs w:val="26"/>
              </w:rPr>
              <w:t>5</w:t>
            </w:r>
          </w:p>
        </w:tc>
      </w:tr>
      <w:tr w:rsidR="00F839DF" w:rsidRPr="00D66E89" w:rsidTr="00F97A84">
        <w:tc>
          <w:tcPr>
            <w:tcW w:w="2160" w:type="dxa"/>
            <w:vMerge/>
            <w:tcBorders>
              <w:top w:val="single" w:sz="4" w:space="0" w:color="000000"/>
              <w:left w:val="single" w:sz="4" w:space="0" w:color="000000"/>
              <w:bottom w:val="single" w:sz="4" w:space="0" w:color="000000"/>
            </w:tcBorders>
            <w:shd w:val="clear" w:color="auto" w:fill="auto"/>
            <w:vAlign w:val="center"/>
          </w:tcPr>
          <w:p w:rsidR="00F839DF" w:rsidRPr="00D66E89" w:rsidRDefault="00F839DF" w:rsidP="00F839DF">
            <w:pPr>
              <w:snapToGrid w:val="0"/>
              <w:spacing w:after="0" w:line="240" w:lineRule="auto"/>
              <w:rPr>
                <w:rFonts w:ascii="Times New Roman" w:hAnsi="Times New Roman"/>
                <w:sz w:val="26"/>
                <w:szCs w:val="26"/>
              </w:rPr>
            </w:pPr>
          </w:p>
        </w:tc>
        <w:tc>
          <w:tcPr>
            <w:tcW w:w="4860" w:type="dxa"/>
            <w:tcBorders>
              <w:top w:val="single" w:sz="4" w:space="0" w:color="000000"/>
              <w:left w:val="single" w:sz="4" w:space="0" w:color="000000"/>
              <w:bottom w:val="single" w:sz="4" w:space="0" w:color="000000"/>
            </w:tcBorders>
            <w:shd w:val="clear" w:color="auto" w:fill="auto"/>
            <w:vAlign w:val="center"/>
          </w:tcPr>
          <w:p w:rsidR="00F839DF" w:rsidRPr="00D66E89" w:rsidRDefault="00F839DF" w:rsidP="00F839DF">
            <w:pPr>
              <w:spacing w:after="0" w:line="240" w:lineRule="auto"/>
              <w:rPr>
                <w:rFonts w:ascii="Times New Roman" w:hAnsi="Times New Roman"/>
                <w:sz w:val="26"/>
                <w:szCs w:val="26"/>
              </w:rPr>
            </w:pPr>
            <w:r w:rsidRPr="00D66E89">
              <w:rPr>
                <w:rFonts w:ascii="Times New Roman" w:hAnsi="Times New Roman"/>
                <w:sz w:val="26"/>
                <w:szCs w:val="26"/>
              </w:rPr>
              <w:t>соответствие занимаемой должности</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DF" w:rsidRPr="00D66E89" w:rsidRDefault="00F839DF" w:rsidP="00F839DF">
            <w:pPr>
              <w:spacing w:after="0" w:line="240" w:lineRule="auto"/>
              <w:rPr>
                <w:rFonts w:ascii="Times New Roman" w:hAnsi="Times New Roman"/>
                <w:sz w:val="26"/>
                <w:szCs w:val="26"/>
              </w:rPr>
            </w:pPr>
            <w:r w:rsidRPr="00D66E89">
              <w:rPr>
                <w:rFonts w:ascii="Times New Roman" w:hAnsi="Times New Roman"/>
                <w:sz w:val="26"/>
                <w:szCs w:val="26"/>
              </w:rPr>
              <w:t>2</w:t>
            </w:r>
          </w:p>
        </w:tc>
      </w:tr>
      <w:tr w:rsidR="00F839DF" w:rsidRPr="00D66E89" w:rsidTr="00F97A84">
        <w:trPr>
          <w:trHeight w:val="180"/>
        </w:trPr>
        <w:tc>
          <w:tcPr>
            <w:tcW w:w="2160" w:type="dxa"/>
            <w:vMerge/>
            <w:tcBorders>
              <w:top w:val="single" w:sz="4" w:space="0" w:color="000000"/>
              <w:left w:val="single" w:sz="4" w:space="0" w:color="000000"/>
              <w:bottom w:val="single" w:sz="4" w:space="0" w:color="000000"/>
            </w:tcBorders>
            <w:shd w:val="clear" w:color="auto" w:fill="auto"/>
            <w:vAlign w:val="center"/>
          </w:tcPr>
          <w:p w:rsidR="00F839DF" w:rsidRPr="00D66E89" w:rsidRDefault="00F839DF" w:rsidP="00F839DF">
            <w:pPr>
              <w:snapToGrid w:val="0"/>
              <w:spacing w:after="0" w:line="240" w:lineRule="auto"/>
              <w:rPr>
                <w:rFonts w:ascii="Times New Roman" w:hAnsi="Times New Roman"/>
                <w:sz w:val="26"/>
                <w:szCs w:val="26"/>
              </w:rPr>
            </w:pPr>
          </w:p>
        </w:tc>
        <w:tc>
          <w:tcPr>
            <w:tcW w:w="4860" w:type="dxa"/>
            <w:tcBorders>
              <w:top w:val="single" w:sz="4" w:space="0" w:color="000000"/>
              <w:left w:val="single" w:sz="4" w:space="0" w:color="000000"/>
              <w:bottom w:val="single" w:sz="4" w:space="0" w:color="000000"/>
            </w:tcBorders>
            <w:shd w:val="clear" w:color="auto" w:fill="auto"/>
            <w:vAlign w:val="center"/>
          </w:tcPr>
          <w:p w:rsidR="00F839DF" w:rsidRPr="00D66E89" w:rsidRDefault="00F839DF" w:rsidP="00F839DF">
            <w:pPr>
              <w:spacing w:after="0" w:line="240" w:lineRule="auto"/>
              <w:rPr>
                <w:rFonts w:ascii="Times New Roman" w:hAnsi="Times New Roman"/>
                <w:sz w:val="26"/>
                <w:szCs w:val="26"/>
              </w:rPr>
            </w:pPr>
            <w:r w:rsidRPr="00D66E89">
              <w:rPr>
                <w:rFonts w:ascii="Times New Roman" w:hAnsi="Times New Roman"/>
                <w:sz w:val="26"/>
                <w:szCs w:val="26"/>
              </w:rPr>
              <w:t xml:space="preserve">не имеют квалификационной категории </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9DF" w:rsidRPr="00D66E89" w:rsidRDefault="00F839DF" w:rsidP="00F839DF">
            <w:pPr>
              <w:spacing w:after="0" w:line="240" w:lineRule="auto"/>
              <w:rPr>
                <w:rFonts w:ascii="Times New Roman" w:hAnsi="Times New Roman"/>
                <w:sz w:val="26"/>
                <w:szCs w:val="26"/>
              </w:rPr>
            </w:pPr>
            <w:r w:rsidRPr="00D66E89">
              <w:rPr>
                <w:rFonts w:ascii="Times New Roman" w:hAnsi="Times New Roman"/>
                <w:sz w:val="26"/>
                <w:szCs w:val="26"/>
              </w:rPr>
              <w:t>2</w:t>
            </w:r>
          </w:p>
        </w:tc>
      </w:tr>
    </w:tbl>
    <w:p w:rsidR="00F839DF" w:rsidRPr="00D66E89" w:rsidRDefault="00F839DF" w:rsidP="00F839DF">
      <w:pPr>
        <w:spacing w:after="0" w:line="240" w:lineRule="auto"/>
        <w:rPr>
          <w:rFonts w:ascii="Times New Roman" w:eastAsia="Calibri" w:hAnsi="Times New Roman" w:cs="Times New Roman"/>
          <w:b/>
          <w:bCs/>
          <w:sz w:val="26"/>
          <w:szCs w:val="26"/>
        </w:rPr>
      </w:pPr>
    </w:p>
    <w:p w:rsidR="000701DE" w:rsidRPr="00D66E89" w:rsidRDefault="005558F9" w:rsidP="00F97A84">
      <w:pPr>
        <w:pStyle w:val="af8"/>
        <w:spacing w:after="240"/>
        <w:ind w:firstLine="709"/>
        <w:jc w:val="center"/>
        <w:rPr>
          <w:rFonts w:ascii="Times New Roman" w:eastAsia="Calibri" w:hAnsi="Times New Roman" w:cs="Times New Roman"/>
          <w:b/>
          <w:bCs/>
          <w:spacing w:val="-1"/>
          <w:sz w:val="26"/>
          <w:szCs w:val="26"/>
        </w:rPr>
      </w:pPr>
      <w:r w:rsidRPr="00D66E89">
        <w:rPr>
          <w:rFonts w:ascii="Times New Roman" w:eastAsia="Calibri" w:hAnsi="Times New Roman" w:cs="Times New Roman"/>
          <w:b/>
          <w:bCs/>
          <w:spacing w:val="-1"/>
          <w:sz w:val="26"/>
          <w:szCs w:val="26"/>
        </w:rPr>
        <w:t>3.6.</w:t>
      </w:r>
      <w:r w:rsidR="000701DE" w:rsidRPr="00D66E89">
        <w:rPr>
          <w:rFonts w:eastAsia="Calibri" w:cs="Times New Roman"/>
          <w:sz w:val="26"/>
          <w:szCs w:val="26"/>
          <w:lang w:eastAsia="en-US"/>
        </w:rPr>
        <w:t xml:space="preserve"> </w:t>
      </w:r>
      <w:r w:rsidR="000701DE" w:rsidRPr="00D66E89">
        <w:rPr>
          <w:rFonts w:ascii="Times New Roman" w:eastAsia="Calibri" w:hAnsi="Times New Roman" w:cs="Times New Roman"/>
          <w:b/>
          <w:bCs/>
          <w:spacing w:val="-1"/>
          <w:sz w:val="26"/>
          <w:szCs w:val="26"/>
        </w:rPr>
        <w:t>Режим и распорядок дня в дошкольных группах</w:t>
      </w:r>
    </w:p>
    <w:p w:rsidR="000701DE" w:rsidRPr="00D66E89" w:rsidRDefault="005558F9" w:rsidP="000701DE">
      <w:pPr>
        <w:pStyle w:val="af8"/>
        <w:ind w:firstLine="709"/>
        <w:jc w:val="both"/>
        <w:rPr>
          <w:rFonts w:ascii="Times New Roman" w:eastAsia="Calibri" w:hAnsi="Times New Roman" w:cs="Times New Roman"/>
          <w:sz w:val="26"/>
          <w:szCs w:val="26"/>
        </w:rPr>
      </w:pPr>
      <w:r w:rsidRPr="00D66E89">
        <w:rPr>
          <w:rFonts w:ascii="Times New Roman" w:eastAsia="Calibri" w:hAnsi="Times New Roman" w:cs="Times New Roman"/>
          <w:b/>
          <w:bCs/>
          <w:spacing w:val="-1"/>
          <w:sz w:val="26"/>
          <w:szCs w:val="26"/>
        </w:rPr>
        <w:t xml:space="preserve">  </w:t>
      </w:r>
      <w:r w:rsidR="000701DE" w:rsidRPr="00D66E89">
        <w:rPr>
          <w:rFonts w:ascii="Times New Roman" w:eastAsia="Calibri" w:hAnsi="Times New Roman" w:cs="Times New Roman"/>
          <w:sz w:val="26"/>
          <w:szCs w:val="26"/>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0701DE" w:rsidRPr="00D66E89" w:rsidRDefault="000701DE" w:rsidP="000701DE">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Режим и распорядок дня устанавливаются с учётом требований СанПиН 1.2.3685-21, условий реализации Программы ДО</w:t>
      </w:r>
      <w:r w:rsidR="007C6016">
        <w:rPr>
          <w:rFonts w:ascii="Times New Roman" w:eastAsia="Calibri" w:hAnsi="Times New Roman" w:cs="Times New Roman"/>
          <w:sz w:val="26"/>
          <w:szCs w:val="26"/>
        </w:rPr>
        <w:t>О</w:t>
      </w:r>
      <w:r w:rsidRPr="00D66E89">
        <w:rPr>
          <w:rFonts w:ascii="Times New Roman" w:eastAsia="Calibri" w:hAnsi="Times New Roman" w:cs="Times New Roman"/>
          <w:sz w:val="26"/>
          <w:szCs w:val="26"/>
        </w:rPr>
        <w:t>, потребностей участников образовательных отношений.</w:t>
      </w:r>
    </w:p>
    <w:p w:rsidR="000701DE" w:rsidRPr="00D66E89" w:rsidRDefault="000701DE" w:rsidP="000701DE">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Основными компонентами режима в ДО</w:t>
      </w:r>
      <w:r w:rsidR="007C6016">
        <w:rPr>
          <w:rFonts w:ascii="Times New Roman" w:eastAsia="Calibri" w:hAnsi="Times New Roman" w:cs="Times New Roman"/>
          <w:sz w:val="26"/>
          <w:szCs w:val="26"/>
        </w:rPr>
        <w:t>О</w:t>
      </w:r>
      <w:r w:rsidRPr="00D66E89">
        <w:rPr>
          <w:rFonts w:ascii="Times New Roman" w:eastAsia="Calibri" w:hAnsi="Times New Roman" w:cs="Times New Roman"/>
          <w:sz w:val="26"/>
          <w:szCs w:val="26"/>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0701DE" w:rsidRPr="00D66E89" w:rsidRDefault="000701DE" w:rsidP="000701DE">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0701DE" w:rsidRPr="00D66E89" w:rsidRDefault="000701DE" w:rsidP="000701DE">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0701DE" w:rsidRPr="00D66E89" w:rsidRDefault="000701DE" w:rsidP="000701DE">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0701DE" w:rsidRPr="00D66E89" w:rsidRDefault="000701DE" w:rsidP="000701DE">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lastRenderedPageBreak/>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обеспечение сочетания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0701DE" w:rsidRPr="00D66E89" w:rsidRDefault="000701DE" w:rsidP="000701DE">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0701DE" w:rsidRPr="00D66E89" w:rsidRDefault="000701DE" w:rsidP="000701DE">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0701DE" w:rsidRPr="00D66E89" w:rsidRDefault="000701DE" w:rsidP="000701DE">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Режим питания зависит от длительности пребывания детей в ДО</w:t>
      </w:r>
      <w:r w:rsidR="007C6016">
        <w:rPr>
          <w:rFonts w:ascii="Times New Roman" w:eastAsia="Calibri" w:hAnsi="Times New Roman" w:cs="Times New Roman"/>
          <w:sz w:val="26"/>
          <w:szCs w:val="26"/>
        </w:rPr>
        <w:t>О</w:t>
      </w:r>
      <w:r w:rsidRPr="00D66E89">
        <w:rPr>
          <w:rFonts w:ascii="Times New Roman" w:eastAsia="Calibri" w:hAnsi="Times New Roman" w:cs="Times New Roman"/>
          <w:sz w:val="26"/>
          <w:szCs w:val="26"/>
        </w:rPr>
        <w:t xml:space="preserve"> и регулируется СанПиН 2.3/2.4.3590-20.</w:t>
      </w:r>
    </w:p>
    <w:p w:rsidR="000701DE" w:rsidRPr="00D66E89" w:rsidRDefault="000701DE" w:rsidP="000701DE">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Согласно СанПиН 1.2.3685-21 ДО</w:t>
      </w:r>
      <w:r w:rsidR="007C6016">
        <w:rPr>
          <w:rFonts w:ascii="Times New Roman" w:eastAsia="Calibri" w:hAnsi="Times New Roman" w:cs="Times New Roman"/>
          <w:sz w:val="26"/>
          <w:szCs w:val="26"/>
        </w:rPr>
        <w:t>О</w:t>
      </w:r>
      <w:r w:rsidRPr="00D66E89">
        <w:rPr>
          <w:rFonts w:ascii="Times New Roman" w:eastAsia="Calibri" w:hAnsi="Times New Roman" w:cs="Times New Roman"/>
          <w:sz w:val="26"/>
          <w:szCs w:val="26"/>
        </w:rPr>
        <w:t xml:space="preserve"> может корректировать режим дня в зависимости от типа организации и вида реализуемых образовательных программ, сезона года. </w:t>
      </w:r>
    </w:p>
    <w:p w:rsidR="000701DE" w:rsidRPr="00D66E89" w:rsidRDefault="000701DE" w:rsidP="000701DE">
      <w:pPr>
        <w:spacing w:after="0" w:line="240" w:lineRule="auto"/>
        <w:ind w:firstLine="709"/>
        <w:jc w:val="both"/>
        <w:rPr>
          <w:rFonts w:ascii="Times New Roman" w:eastAsia="Calibri" w:hAnsi="Times New Roman" w:cs="Times New Roman"/>
          <w:b/>
          <w:bCs/>
          <w:sz w:val="26"/>
          <w:szCs w:val="26"/>
        </w:rPr>
      </w:pPr>
      <w:r w:rsidRPr="00D66E89">
        <w:rPr>
          <w:rFonts w:ascii="Times New Roman" w:eastAsia="Calibri" w:hAnsi="Times New Roman" w:cs="Times New Roman"/>
          <w:b/>
          <w:bCs/>
          <w:sz w:val="26"/>
          <w:szCs w:val="26"/>
        </w:rPr>
        <w:t>Требования и показатели организации образовательного процесса и режима дня</w:t>
      </w:r>
    </w:p>
    <w:tbl>
      <w:tblPr>
        <w:tblW w:w="94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94"/>
        <w:gridCol w:w="2131"/>
        <w:gridCol w:w="2547"/>
      </w:tblGrid>
      <w:tr w:rsidR="000701DE" w:rsidRPr="00D66E89" w:rsidTr="00E76964">
        <w:trPr>
          <w:trHeight w:val="282"/>
        </w:trPr>
        <w:tc>
          <w:tcPr>
            <w:tcW w:w="4794" w:type="dxa"/>
            <w:tcBorders>
              <w:right w:val="single" w:sz="2" w:space="0" w:color="000000"/>
            </w:tcBorders>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Показатель</w:t>
            </w:r>
          </w:p>
        </w:tc>
        <w:tc>
          <w:tcPr>
            <w:tcW w:w="2131" w:type="dxa"/>
            <w:tcBorders>
              <w:left w:val="single" w:sz="2" w:space="0" w:color="000000"/>
              <w:right w:val="single" w:sz="2" w:space="0" w:color="000000"/>
            </w:tcBorders>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Возраст</w:t>
            </w:r>
          </w:p>
        </w:tc>
        <w:tc>
          <w:tcPr>
            <w:tcW w:w="2547" w:type="dxa"/>
            <w:tcBorders>
              <w:left w:val="single" w:sz="2" w:space="0" w:color="000000"/>
            </w:tcBorders>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Норматив</w:t>
            </w:r>
          </w:p>
        </w:tc>
      </w:tr>
      <w:tr w:rsidR="000701DE" w:rsidRPr="00D66E89" w:rsidTr="00E76964">
        <w:trPr>
          <w:trHeight w:val="262"/>
        </w:trPr>
        <w:tc>
          <w:tcPr>
            <w:tcW w:w="9472" w:type="dxa"/>
            <w:gridSpan w:val="3"/>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Требования к организации образовательного процесса</w:t>
            </w:r>
          </w:p>
        </w:tc>
      </w:tr>
      <w:tr w:rsidR="000701DE" w:rsidRPr="00D66E89" w:rsidTr="00E76964">
        <w:trPr>
          <w:trHeight w:val="362"/>
        </w:trPr>
        <w:tc>
          <w:tcPr>
            <w:tcW w:w="4794" w:type="dxa"/>
            <w:tcBorders>
              <w:right w:val="single" w:sz="2" w:space="0" w:color="000000"/>
            </w:tcBorders>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Начало занятий не ранее</w:t>
            </w:r>
          </w:p>
        </w:tc>
        <w:tc>
          <w:tcPr>
            <w:tcW w:w="2131" w:type="dxa"/>
            <w:tcBorders>
              <w:left w:val="single" w:sz="2" w:space="0" w:color="000000"/>
            </w:tcBorders>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все возрасты</w:t>
            </w:r>
          </w:p>
        </w:tc>
        <w:tc>
          <w:tcPr>
            <w:tcW w:w="2547"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8.00</w:t>
            </w:r>
          </w:p>
        </w:tc>
      </w:tr>
      <w:tr w:rsidR="000701DE" w:rsidRPr="00D66E89" w:rsidTr="00E76964">
        <w:trPr>
          <w:trHeight w:val="409"/>
        </w:trPr>
        <w:tc>
          <w:tcPr>
            <w:tcW w:w="4794"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Окончание занятий, не позднее</w:t>
            </w:r>
          </w:p>
        </w:tc>
        <w:tc>
          <w:tcPr>
            <w:tcW w:w="2131"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все возрасты</w:t>
            </w:r>
          </w:p>
        </w:tc>
        <w:tc>
          <w:tcPr>
            <w:tcW w:w="2547"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17.00</w:t>
            </w:r>
          </w:p>
        </w:tc>
      </w:tr>
      <w:tr w:rsidR="000701DE" w:rsidRPr="00D66E89" w:rsidTr="00E76964">
        <w:trPr>
          <w:trHeight w:val="1408"/>
        </w:trPr>
        <w:tc>
          <w:tcPr>
            <w:tcW w:w="4794"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Продолжительность занятия для детей дошкольного возраста, не более</w:t>
            </w:r>
          </w:p>
        </w:tc>
        <w:tc>
          <w:tcPr>
            <w:tcW w:w="2131"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от 1,5 до 3 лет</w:t>
            </w:r>
          </w:p>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от 3 до 4 лет</w:t>
            </w:r>
          </w:p>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от 4 до 5 лет</w:t>
            </w:r>
          </w:p>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от 5 до 6 лет</w:t>
            </w:r>
          </w:p>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от 6 до 7 лет</w:t>
            </w:r>
          </w:p>
        </w:tc>
        <w:tc>
          <w:tcPr>
            <w:tcW w:w="2547"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10 минут</w:t>
            </w:r>
          </w:p>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15 минут</w:t>
            </w:r>
          </w:p>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20 минут</w:t>
            </w:r>
          </w:p>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25 минут</w:t>
            </w:r>
          </w:p>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30 минут</w:t>
            </w:r>
          </w:p>
        </w:tc>
      </w:tr>
      <w:tr w:rsidR="000701DE" w:rsidRPr="00D66E89" w:rsidTr="00E76964">
        <w:trPr>
          <w:trHeight w:val="2487"/>
        </w:trPr>
        <w:tc>
          <w:tcPr>
            <w:tcW w:w="4794"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lastRenderedPageBreak/>
              <w:t>Продолжительность дневной суммарной образовательной нагрузки для детей дошкольного возраста, не более</w:t>
            </w:r>
          </w:p>
        </w:tc>
        <w:tc>
          <w:tcPr>
            <w:tcW w:w="2131"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от 1,5 до 3 лет</w:t>
            </w:r>
          </w:p>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от 3 до 4 лет</w:t>
            </w:r>
          </w:p>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от 4 до 5 лет</w:t>
            </w:r>
          </w:p>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от 5 до 6 лет</w:t>
            </w:r>
          </w:p>
          <w:p w:rsidR="000701DE" w:rsidRPr="00D66E89" w:rsidRDefault="000701DE" w:rsidP="000701DE">
            <w:pPr>
              <w:spacing w:after="0" w:line="240" w:lineRule="auto"/>
              <w:rPr>
                <w:rFonts w:ascii="Times New Roman" w:eastAsia="Calibri" w:hAnsi="Times New Roman" w:cs="Times New Roman"/>
                <w:sz w:val="26"/>
                <w:szCs w:val="26"/>
              </w:rPr>
            </w:pPr>
          </w:p>
          <w:p w:rsidR="000701DE" w:rsidRPr="00D66E89" w:rsidRDefault="000701DE" w:rsidP="000701DE">
            <w:pPr>
              <w:spacing w:after="0" w:line="240" w:lineRule="auto"/>
              <w:rPr>
                <w:rFonts w:ascii="Times New Roman" w:eastAsia="Calibri" w:hAnsi="Times New Roman" w:cs="Times New Roman"/>
                <w:sz w:val="26"/>
                <w:szCs w:val="26"/>
              </w:rPr>
            </w:pPr>
          </w:p>
          <w:p w:rsidR="000701DE" w:rsidRPr="00D66E89" w:rsidRDefault="000701DE" w:rsidP="000701DE">
            <w:pPr>
              <w:spacing w:after="0" w:line="240" w:lineRule="auto"/>
              <w:rPr>
                <w:rFonts w:ascii="Times New Roman" w:eastAsia="Calibri" w:hAnsi="Times New Roman" w:cs="Times New Roman"/>
                <w:sz w:val="26"/>
                <w:szCs w:val="26"/>
              </w:rPr>
            </w:pPr>
          </w:p>
          <w:p w:rsidR="000701DE" w:rsidRPr="00D66E89" w:rsidRDefault="000701DE" w:rsidP="000701DE">
            <w:pPr>
              <w:spacing w:after="0" w:line="240" w:lineRule="auto"/>
              <w:rPr>
                <w:rFonts w:ascii="Times New Roman" w:eastAsia="Calibri" w:hAnsi="Times New Roman" w:cs="Times New Roman"/>
                <w:sz w:val="26"/>
                <w:szCs w:val="26"/>
              </w:rPr>
            </w:pPr>
          </w:p>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от 6 до 7 лет</w:t>
            </w:r>
          </w:p>
        </w:tc>
        <w:tc>
          <w:tcPr>
            <w:tcW w:w="2547"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20 минут</w:t>
            </w:r>
          </w:p>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30 минут</w:t>
            </w:r>
          </w:p>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40 минут</w:t>
            </w:r>
          </w:p>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50 минут или 75 минут</w:t>
            </w:r>
          </w:p>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при организации 1 занятия после дневного сна</w:t>
            </w:r>
          </w:p>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90 минут</w:t>
            </w:r>
          </w:p>
        </w:tc>
      </w:tr>
      <w:tr w:rsidR="000701DE" w:rsidRPr="00D66E89" w:rsidTr="00E76964">
        <w:trPr>
          <w:trHeight w:val="534"/>
        </w:trPr>
        <w:tc>
          <w:tcPr>
            <w:tcW w:w="4794"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Продолжительность перерывов между занятиями, не менее</w:t>
            </w:r>
          </w:p>
        </w:tc>
        <w:tc>
          <w:tcPr>
            <w:tcW w:w="2131"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все возрасты</w:t>
            </w:r>
          </w:p>
        </w:tc>
        <w:tc>
          <w:tcPr>
            <w:tcW w:w="2547"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10 минут</w:t>
            </w:r>
          </w:p>
        </w:tc>
      </w:tr>
      <w:tr w:rsidR="000701DE" w:rsidRPr="00D66E89" w:rsidTr="00E76964">
        <w:trPr>
          <w:trHeight w:val="547"/>
        </w:trPr>
        <w:tc>
          <w:tcPr>
            <w:tcW w:w="4794"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Перерыв во время занятий для гимнастики, не менее</w:t>
            </w:r>
          </w:p>
        </w:tc>
        <w:tc>
          <w:tcPr>
            <w:tcW w:w="2131"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все возрасты</w:t>
            </w:r>
          </w:p>
        </w:tc>
        <w:tc>
          <w:tcPr>
            <w:tcW w:w="2547"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2-х минут</w:t>
            </w:r>
          </w:p>
        </w:tc>
      </w:tr>
    </w:tbl>
    <w:p w:rsidR="000701DE" w:rsidRPr="00D66E89" w:rsidRDefault="000701DE" w:rsidP="000701DE">
      <w:pPr>
        <w:spacing w:after="0" w:line="240" w:lineRule="auto"/>
        <w:rPr>
          <w:rFonts w:ascii="Times New Roman" w:eastAsia="Calibri" w:hAnsi="Times New Roman" w:cs="Times New Roman"/>
          <w:vanish/>
          <w:sz w:val="26"/>
          <w:szCs w:val="26"/>
        </w:rPr>
      </w:pPr>
    </w:p>
    <w:tbl>
      <w:tblPr>
        <w:tblW w:w="948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8"/>
        <w:gridCol w:w="2126"/>
        <w:gridCol w:w="2678"/>
      </w:tblGrid>
      <w:tr w:rsidR="000701DE" w:rsidRPr="00D66E89" w:rsidTr="00E76964">
        <w:trPr>
          <w:trHeight w:val="280"/>
        </w:trPr>
        <w:tc>
          <w:tcPr>
            <w:tcW w:w="9482" w:type="dxa"/>
            <w:gridSpan w:val="3"/>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Показатели организации режима дня</w:t>
            </w:r>
          </w:p>
        </w:tc>
      </w:tr>
      <w:tr w:rsidR="000701DE" w:rsidRPr="00D66E89" w:rsidTr="00E76964">
        <w:trPr>
          <w:trHeight w:val="539"/>
        </w:trPr>
        <w:tc>
          <w:tcPr>
            <w:tcW w:w="4678"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Продолжительность ночного сна не менее</w:t>
            </w:r>
          </w:p>
        </w:tc>
        <w:tc>
          <w:tcPr>
            <w:tcW w:w="2126"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1-3 года</w:t>
            </w:r>
          </w:p>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4-7 лет</w:t>
            </w:r>
          </w:p>
        </w:tc>
        <w:tc>
          <w:tcPr>
            <w:tcW w:w="2678"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12 часов</w:t>
            </w:r>
          </w:p>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11 часов</w:t>
            </w:r>
          </w:p>
        </w:tc>
      </w:tr>
      <w:tr w:rsidR="000701DE" w:rsidRPr="00D66E89" w:rsidTr="00E76964">
        <w:trPr>
          <w:trHeight w:val="562"/>
        </w:trPr>
        <w:tc>
          <w:tcPr>
            <w:tcW w:w="4678"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Продолжительность дневного сна, не менее</w:t>
            </w:r>
          </w:p>
        </w:tc>
        <w:tc>
          <w:tcPr>
            <w:tcW w:w="2126"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1-3 года</w:t>
            </w:r>
          </w:p>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4-7 лет</w:t>
            </w:r>
          </w:p>
        </w:tc>
        <w:tc>
          <w:tcPr>
            <w:tcW w:w="2678"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3 часа</w:t>
            </w:r>
          </w:p>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2,5 часа</w:t>
            </w:r>
          </w:p>
        </w:tc>
      </w:tr>
      <w:tr w:rsidR="000701DE" w:rsidRPr="00D66E89" w:rsidTr="00E76964">
        <w:trPr>
          <w:trHeight w:val="258"/>
        </w:trPr>
        <w:tc>
          <w:tcPr>
            <w:tcW w:w="4678"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Продолжительность прогулок, не менее</w:t>
            </w:r>
          </w:p>
        </w:tc>
        <w:tc>
          <w:tcPr>
            <w:tcW w:w="2126"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для детей до 7 лет</w:t>
            </w:r>
          </w:p>
        </w:tc>
        <w:tc>
          <w:tcPr>
            <w:tcW w:w="2678"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3 часа в день</w:t>
            </w:r>
          </w:p>
        </w:tc>
      </w:tr>
      <w:tr w:rsidR="000701DE" w:rsidRPr="00D66E89" w:rsidTr="00E76964">
        <w:trPr>
          <w:trHeight w:val="532"/>
        </w:trPr>
        <w:tc>
          <w:tcPr>
            <w:tcW w:w="4678"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Суммарный</w:t>
            </w:r>
            <w:r w:rsidRPr="00D66E89">
              <w:rPr>
                <w:rFonts w:ascii="Times New Roman" w:eastAsia="Calibri" w:hAnsi="Times New Roman" w:cs="Times New Roman"/>
                <w:spacing w:val="43"/>
                <w:sz w:val="26"/>
                <w:szCs w:val="26"/>
              </w:rPr>
              <w:t xml:space="preserve"> </w:t>
            </w:r>
            <w:r w:rsidRPr="00D66E89">
              <w:rPr>
                <w:rFonts w:ascii="Times New Roman" w:eastAsia="Calibri" w:hAnsi="Times New Roman" w:cs="Times New Roman"/>
                <w:sz w:val="26"/>
                <w:szCs w:val="26"/>
              </w:rPr>
              <w:t>объем двигательной</w:t>
            </w:r>
            <w:r w:rsidRPr="00D66E89">
              <w:rPr>
                <w:rFonts w:ascii="Times New Roman" w:eastAsia="Calibri" w:hAnsi="Times New Roman" w:cs="Times New Roman"/>
                <w:spacing w:val="-65"/>
                <w:sz w:val="26"/>
                <w:szCs w:val="26"/>
              </w:rPr>
              <w:t xml:space="preserve"> </w:t>
            </w:r>
            <w:r w:rsidRPr="00D66E89">
              <w:rPr>
                <w:rFonts w:ascii="Times New Roman" w:eastAsia="Calibri" w:hAnsi="Times New Roman" w:cs="Times New Roman"/>
                <w:sz w:val="26"/>
                <w:szCs w:val="26"/>
              </w:rPr>
              <w:t>активности,</w:t>
            </w:r>
            <w:r w:rsidRPr="00D66E89">
              <w:rPr>
                <w:rFonts w:ascii="Times New Roman" w:eastAsia="Calibri" w:hAnsi="Times New Roman" w:cs="Times New Roman"/>
                <w:spacing w:val="30"/>
                <w:sz w:val="26"/>
                <w:szCs w:val="26"/>
              </w:rPr>
              <w:t xml:space="preserve"> </w:t>
            </w:r>
            <w:r w:rsidRPr="00D66E89">
              <w:rPr>
                <w:rFonts w:ascii="Times New Roman" w:eastAsia="Calibri" w:hAnsi="Times New Roman" w:cs="Times New Roman"/>
                <w:sz w:val="26"/>
                <w:szCs w:val="26"/>
              </w:rPr>
              <w:t>не</w:t>
            </w:r>
            <w:r w:rsidRPr="00D66E89">
              <w:rPr>
                <w:rFonts w:ascii="Times New Roman" w:eastAsia="Calibri" w:hAnsi="Times New Roman" w:cs="Times New Roman"/>
                <w:spacing w:val="2"/>
                <w:sz w:val="26"/>
                <w:szCs w:val="26"/>
              </w:rPr>
              <w:t xml:space="preserve"> </w:t>
            </w:r>
            <w:r w:rsidRPr="00D66E89">
              <w:rPr>
                <w:rFonts w:ascii="Times New Roman" w:eastAsia="Calibri" w:hAnsi="Times New Roman" w:cs="Times New Roman"/>
                <w:sz w:val="26"/>
                <w:szCs w:val="26"/>
              </w:rPr>
              <w:t>менее</w:t>
            </w:r>
          </w:p>
        </w:tc>
        <w:tc>
          <w:tcPr>
            <w:tcW w:w="2126" w:type="dxa"/>
            <w:shd w:val="clear" w:color="auto" w:fill="auto"/>
          </w:tcPr>
          <w:p w:rsidR="000701DE" w:rsidRPr="00D66E89" w:rsidRDefault="000701DE" w:rsidP="000701DE">
            <w:pPr>
              <w:widowControl w:val="0"/>
              <w:autoSpaceDE w:val="0"/>
              <w:autoSpaceDN w:val="0"/>
              <w:spacing w:after="0" w:line="240" w:lineRule="auto"/>
              <w:rPr>
                <w:rFonts w:ascii="Times New Roman" w:eastAsia="Times New Roman" w:hAnsi="Times New Roman" w:cs="Times New Roman"/>
                <w:sz w:val="26"/>
                <w:szCs w:val="26"/>
                <w:lang w:val="en-US"/>
              </w:rPr>
            </w:pPr>
            <w:r w:rsidRPr="00D66E89">
              <w:rPr>
                <w:rFonts w:ascii="Times New Roman" w:eastAsia="Times New Roman" w:hAnsi="Times New Roman" w:cs="Times New Roman"/>
                <w:spacing w:val="-1"/>
                <w:w w:val="105"/>
                <w:sz w:val="26"/>
                <w:szCs w:val="26"/>
                <w:lang w:val="en-US"/>
              </w:rPr>
              <w:t>все</w:t>
            </w:r>
            <w:r w:rsidRPr="00D66E89">
              <w:rPr>
                <w:rFonts w:ascii="Times New Roman" w:eastAsia="Times New Roman" w:hAnsi="Times New Roman" w:cs="Times New Roman"/>
                <w:spacing w:val="-16"/>
                <w:w w:val="105"/>
                <w:sz w:val="26"/>
                <w:szCs w:val="26"/>
                <w:lang w:val="en-US"/>
              </w:rPr>
              <w:t xml:space="preserve"> </w:t>
            </w:r>
            <w:r w:rsidRPr="00D66E89">
              <w:rPr>
                <w:rFonts w:ascii="Times New Roman" w:eastAsia="Times New Roman" w:hAnsi="Times New Roman" w:cs="Times New Roman"/>
                <w:spacing w:val="-1"/>
                <w:w w:val="105"/>
                <w:sz w:val="26"/>
                <w:szCs w:val="26"/>
                <w:lang w:val="en-US"/>
              </w:rPr>
              <w:t>возрасты</w:t>
            </w:r>
          </w:p>
        </w:tc>
        <w:tc>
          <w:tcPr>
            <w:tcW w:w="2678" w:type="dxa"/>
            <w:shd w:val="clear" w:color="auto" w:fill="auto"/>
          </w:tcPr>
          <w:p w:rsidR="000701DE" w:rsidRPr="00D66E89" w:rsidRDefault="000701DE" w:rsidP="000701DE">
            <w:pPr>
              <w:widowControl w:val="0"/>
              <w:autoSpaceDE w:val="0"/>
              <w:autoSpaceDN w:val="0"/>
              <w:spacing w:after="0" w:line="240" w:lineRule="auto"/>
              <w:rPr>
                <w:rFonts w:ascii="Times New Roman" w:eastAsia="Times New Roman" w:hAnsi="Times New Roman" w:cs="Times New Roman"/>
                <w:sz w:val="26"/>
                <w:szCs w:val="26"/>
                <w:lang w:val="en-US"/>
              </w:rPr>
            </w:pPr>
            <w:r w:rsidRPr="00D66E89">
              <w:rPr>
                <w:rFonts w:ascii="Times New Roman" w:eastAsia="Times New Roman" w:hAnsi="Times New Roman" w:cs="Times New Roman"/>
                <w:w w:val="105"/>
                <w:sz w:val="26"/>
                <w:szCs w:val="26"/>
                <w:lang w:val="en-US"/>
              </w:rPr>
              <w:t>1</w:t>
            </w:r>
            <w:r w:rsidRPr="00D66E89">
              <w:rPr>
                <w:rFonts w:ascii="Times New Roman" w:eastAsia="Times New Roman" w:hAnsi="Times New Roman" w:cs="Times New Roman"/>
                <w:spacing w:val="-18"/>
                <w:w w:val="105"/>
                <w:sz w:val="26"/>
                <w:szCs w:val="26"/>
                <w:lang w:val="en-US"/>
              </w:rPr>
              <w:t xml:space="preserve"> </w:t>
            </w:r>
            <w:r w:rsidRPr="00D66E89">
              <w:rPr>
                <w:rFonts w:ascii="Times New Roman" w:eastAsia="Times New Roman" w:hAnsi="Times New Roman" w:cs="Times New Roman"/>
                <w:w w:val="105"/>
                <w:sz w:val="26"/>
                <w:szCs w:val="26"/>
                <w:lang w:val="en-US"/>
              </w:rPr>
              <w:t>час</w:t>
            </w:r>
            <w:r w:rsidRPr="00D66E89">
              <w:rPr>
                <w:rFonts w:ascii="Times New Roman" w:eastAsia="Times New Roman" w:hAnsi="Times New Roman" w:cs="Times New Roman"/>
                <w:spacing w:val="-1"/>
                <w:w w:val="105"/>
                <w:sz w:val="26"/>
                <w:szCs w:val="26"/>
                <w:lang w:val="en-US"/>
              </w:rPr>
              <w:t xml:space="preserve"> </w:t>
            </w:r>
            <w:r w:rsidRPr="00D66E89">
              <w:rPr>
                <w:rFonts w:ascii="Times New Roman" w:eastAsia="Times New Roman" w:hAnsi="Times New Roman" w:cs="Times New Roman"/>
                <w:w w:val="105"/>
                <w:sz w:val="26"/>
                <w:szCs w:val="26"/>
                <w:lang w:val="en-US"/>
              </w:rPr>
              <w:t>в</w:t>
            </w:r>
            <w:r w:rsidRPr="00D66E89">
              <w:rPr>
                <w:rFonts w:ascii="Times New Roman" w:eastAsia="Times New Roman" w:hAnsi="Times New Roman" w:cs="Times New Roman"/>
                <w:spacing w:val="-13"/>
                <w:w w:val="105"/>
                <w:sz w:val="26"/>
                <w:szCs w:val="26"/>
                <w:lang w:val="en-US"/>
              </w:rPr>
              <w:t xml:space="preserve"> </w:t>
            </w:r>
            <w:r w:rsidRPr="00D66E89">
              <w:rPr>
                <w:rFonts w:ascii="Times New Roman" w:eastAsia="Times New Roman" w:hAnsi="Times New Roman" w:cs="Times New Roman"/>
                <w:w w:val="105"/>
                <w:sz w:val="26"/>
                <w:szCs w:val="26"/>
                <w:lang w:val="en-US"/>
              </w:rPr>
              <w:t>день</w:t>
            </w:r>
          </w:p>
        </w:tc>
      </w:tr>
      <w:tr w:rsidR="000701DE" w:rsidRPr="00D66E89" w:rsidTr="00E76964">
        <w:trPr>
          <w:trHeight w:val="291"/>
        </w:trPr>
        <w:tc>
          <w:tcPr>
            <w:tcW w:w="4678" w:type="dxa"/>
            <w:shd w:val="clear" w:color="auto" w:fill="auto"/>
          </w:tcPr>
          <w:p w:rsidR="000701DE" w:rsidRPr="00D66E89" w:rsidRDefault="000701DE" w:rsidP="000701DE">
            <w:pPr>
              <w:widowControl w:val="0"/>
              <w:autoSpaceDE w:val="0"/>
              <w:autoSpaceDN w:val="0"/>
              <w:spacing w:after="0" w:line="240" w:lineRule="auto"/>
              <w:rPr>
                <w:rFonts w:ascii="Times New Roman" w:eastAsia="Times New Roman" w:hAnsi="Times New Roman" w:cs="Times New Roman"/>
                <w:sz w:val="26"/>
                <w:szCs w:val="26"/>
                <w:lang w:val="en-US"/>
              </w:rPr>
            </w:pPr>
            <w:r w:rsidRPr="00D66E89">
              <w:rPr>
                <w:rFonts w:ascii="Times New Roman" w:eastAsia="Times New Roman" w:hAnsi="Times New Roman" w:cs="Times New Roman"/>
                <w:spacing w:val="-1"/>
                <w:w w:val="105"/>
                <w:sz w:val="26"/>
                <w:szCs w:val="26"/>
                <w:lang w:val="en-US"/>
              </w:rPr>
              <w:t>Утренний</w:t>
            </w:r>
            <w:r w:rsidRPr="00D66E89">
              <w:rPr>
                <w:rFonts w:ascii="Times New Roman" w:eastAsia="Times New Roman" w:hAnsi="Times New Roman" w:cs="Times New Roman"/>
                <w:spacing w:val="-5"/>
                <w:w w:val="105"/>
                <w:sz w:val="26"/>
                <w:szCs w:val="26"/>
                <w:lang w:val="en-US"/>
              </w:rPr>
              <w:t xml:space="preserve"> </w:t>
            </w:r>
            <w:r w:rsidRPr="00D66E89">
              <w:rPr>
                <w:rFonts w:ascii="Times New Roman" w:eastAsia="Times New Roman" w:hAnsi="Times New Roman" w:cs="Times New Roman"/>
                <w:w w:val="105"/>
                <w:sz w:val="26"/>
                <w:szCs w:val="26"/>
                <w:lang w:val="en-US"/>
              </w:rPr>
              <w:t>подъем,</w:t>
            </w:r>
            <w:r w:rsidRPr="00D66E89">
              <w:rPr>
                <w:rFonts w:ascii="Times New Roman" w:eastAsia="Times New Roman" w:hAnsi="Times New Roman" w:cs="Times New Roman"/>
                <w:spacing w:val="-10"/>
                <w:w w:val="105"/>
                <w:sz w:val="26"/>
                <w:szCs w:val="26"/>
                <w:lang w:val="en-US"/>
              </w:rPr>
              <w:t xml:space="preserve"> </w:t>
            </w:r>
            <w:r w:rsidRPr="00D66E89">
              <w:rPr>
                <w:rFonts w:ascii="Times New Roman" w:eastAsia="Times New Roman" w:hAnsi="Times New Roman" w:cs="Times New Roman"/>
                <w:w w:val="105"/>
                <w:sz w:val="26"/>
                <w:szCs w:val="26"/>
                <w:lang w:val="en-US"/>
              </w:rPr>
              <w:t>не</w:t>
            </w:r>
            <w:r w:rsidRPr="00D66E89">
              <w:rPr>
                <w:rFonts w:ascii="Times New Roman" w:eastAsia="Times New Roman" w:hAnsi="Times New Roman" w:cs="Times New Roman"/>
                <w:spacing w:val="-16"/>
                <w:w w:val="105"/>
                <w:sz w:val="26"/>
                <w:szCs w:val="26"/>
                <w:lang w:val="en-US"/>
              </w:rPr>
              <w:t xml:space="preserve"> </w:t>
            </w:r>
            <w:r w:rsidRPr="00D66E89">
              <w:rPr>
                <w:rFonts w:ascii="Times New Roman" w:eastAsia="Times New Roman" w:hAnsi="Times New Roman" w:cs="Times New Roman"/>
                <w:w w:val="105"/>
                <w:sz w:val="26"/>
                <w:szCs w:val="26"/>
                <w:lang w:val="en-US"/>
              </w:rPr>
              <w:t>ранее</w:t>
            </w:r>
          </w:p>
        </w:tc>
        <w:tc>
          <w:tcPr>
            <w:tcW w:w="2126" w:type="dxa"/>
            <w:shd w:val="clear" w:color="auto" w:fill="auto"/>
          </w:tcPr>
          <w:p w:rsidR="000701DE" w:rsidRPr="00D66E89" w:rsidRDefault="000701DE" w:rsidP="000701DE">
            <w:pPr>
              <w:widowControl w:val="0"/>
              <w:autoSpaceDE w:val="0"/>
              <w:autoSpaceDN w:val="0"/>
              <w:spacing w:after="0" w:line="240" w:lineRule="auto"/>
              <w:rPr>
                <w:rFonts w:ascii="Times New Roman" w:eastAsia="Times New Roman" w:hAnsi="Times New Roman" w:cs="Times New Roman"/>
                <w:sz w:val="26"/>
                <w:szCs w:val="26"/>
                <w:lang w:val="en-US"/>
              </w:rPr>
            </w:pPr>
            <w:r w:rsidRPr="00D66E89">
              <w:rPr>
                <w:rFonts w:ascii="Times New Roman" w:eastAsia="Times New Roman" w:hAnsi="Times New Roman" w:cs="Times New Roman"/>
                <w:sz w:val="26"/>
                <w:szCs w:val="26"/>
                <w:lang w:val="en-US"/>
              </w:rPr>
              <w:t>все</w:t>
            </w:r>
            <w:r w:rsidRPr="00D66E89">
              <w:rPr>
                <w:rFonts w:ascii="Times New Roman" w:eastAsia="Times New Roman" w:hAnsi="Times New Roman" w:cs="Times New Roman"/>
                <w:spacing w:val="10"/>
                <w:sz w:val="26"/>
                <w:szCs w:val="26"/>
                <w:lang w:val="en-US"/>
              </w:rPr>
              <w:t xml:space="preserve"> </w:t>
            </w:r>
            <w:r w:rsidRPr="00D66E89">
              <w:rPr>
                <w:rFonts w:ascii="Times New Roman" w:eastAsia="Times New Roman" w:hAnsi="Times New Roman" w:cs="Times New Roman"/>
                <w:sz w:val="26"/>
                <w:szCs w:val="26"/>
                <w:lang w:val="en-US"/>
              </w:rPr>
              <w:t>возрасты</w:t>
            </w:r>
          </w:p>
        </w:tc>
        <w:tc>
          <w:tcPr>
            <w:tcW w:w="2678" w:type="dxa"/>
            <w:shd w:val="clear" w:color="auto" w:fill="auto"/>
          </w:tcPr>
          <w:p w:rsidR="000701DE" w:rsidRPr="00D66E89" w:rsidRDefault="000701DE" w:rsidP="000701DE">
            <w:pPr>
              <w:widowControl w:val="0"/>
              <w:autoSpaceDE w:val="0"/>
              <w:autoSpaceDN w:val="0"/>
              <w:spacing w:after="0" w:line="240" w:lineRule="auto"/>
              <w:rPr>
                <w:rFonts w:ascii="Times New Roman" w:eastAsia="Times New Roman" w:hAnsi="Times New Roman" w:cs="Times New Roman"/>
                <w:sz w:val="26"/>
                <w:szCs w:val="26"/>
                <w:lang w:val="en-US"/>
              </w:rPr>
            </w:pPr>
            <w:r w:rsidRPr="00D66E89">
              <w:rPr>
                <w:rFonts w:ascii="Times New Roman" w:eastAsia="Times New Roman" w:hAnsi="Times New Roman" w:cs="Times New Roman"/>
                <w:sz w:val="26"/>
                <w:szCs w:val="26"/>
                <w:lang w:val="en-US"/>
              </w:rPr>
              <w:t>7</w:t>
            </w:r>
            <w:r w:rsidRPr="00D66E89">
              <w:rPr>
                <w:rFonts w:ascii="Times New Roman" w:eastAsia="Times New Roman" w:hAnsi="Times New Roman" w:cs="Times New Roman"/>
                <w:spacing w:val="-4"/>
                <w:sz w:val="26"/>
                <w:szCs w:val="26"/>
                <w:lang w:val="en-US"/>
              </w:rPr>
              <w:t xml:space="preserve"> </w:t>
            </w:r>
            <w:r w:rsidRPr="00D66E89">
              <w:rPr>
                <w:rFonts w:ascii="Times New Roman" w:eastAsia="Times New Roman" w:hAnsi="Times New Roman" w:cs="Times New Roman"/>
                <w:sz w:val="26"/>
                <w:szCs w:val="26"/>
                <w:lang w:val="en-US"/>
              </w:rPr>
              <w:t>ч</w:t>
            </w:r>
            <w:r w:rsidRPr="00D66E89">
              <w:rPr>
                <w:rFonts w:ascii="Times New Roman" w:eastAsia="Times New Roman" w:hAnsi="Times New Roman" w:cs="Times New Roman"/>
                <w:spacing w:val="4"/>
                <w:sz w:val="26"/>
                <w:szCs w:val="26"/>
                <w:lang w:val="en-US"/>
              </w:rPr>
              <w:t xml:space="preserve"> </w:t>
            </w:r>
            <w:r w:rsidRPr="00D66E89">
              <w:rPr>
                <w:rFonts w:ascii="Times New Roman" w:eastAsia="Times New Roman" w:hAnsi="Times New Roman" w:cs="Times New Roman"/>
                <w:sz w:val="26"/>
                <w:szCs w:val="26"/>
                <w:lang w:val="en-US"/>
              </w:rPr>
              <w:t>00</w:t>
            </w:r>
            <w:r w:rsidRPr="00D66E89">
              <w:rPr>
                <w:rFonts w:ascii="Times New Roman" w:eastAsia="Times New Roman" w:hAnsi="Times New Roman" w:cs="Times New Roman"/>
                <w:spacing w:val="8"/>
                <w:sz w:val="26"/>
                <w:szCs w:val="26"/>
                <w:lang w:val="en-US"/>
              </w:rPr>
              <w:t xml:space="preserve"> </w:t>
            </w:r>
            <w:r w:rsidRPr="00D66E89">
              <w:rPr>
                <w:rFonts w:ascii="Times New Roman" w:eastAsia="Times New Roman" w:hAnsi="Times New Roman" w:cs="Times New Roman"/>
                <w:sz w:val="26"/>
                <w:szCs w:val="26"/>
                <w:lang w:val="en-US"/>
              </w:rPr>
              <w:t>минут</w:t>
            </w:r>
          </w:p>
        </w:tc>
      </w:tr>
      <w:tr w:rsidR="000701DE" w:rsidRPr="00D66E89" w:rsidTr="00E76964">
        <w:trPr>
          <w:trHeight w:val="483"/>
        </w:trPr>
        <w:tc>
          <w:tcPr>
            <w:tcW w:w="4678"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w w:val="105"/>
                <w:sz w:val="26"/>
                <w:szCs w:val="26"/>
              </w:rPr>
              <w:t>Утренняя</w:t>
            </w:r>
            <w:r w:rsidRPr="00D66E89">
              <w:rPr>
                <w:rFonts w:ascii="Times New Roman" w:eastAsia="Calibri" w:hAnsi="Times New Roman" w:cs="Times New Roman"/>
                <w:spacing w:val="11"/>
                <w:w w:val="105"/>
                <w:sz w:val="26"/>
                <w:szCs w:val="26"/>
              </w:rPr>
              <w:t xml:space="preserve"> </w:t>
            </w:r>
            <w:r w:rsidRPr="00D66E89">
              <w:rPr>
                <w:rFonts w:ascii="Times New Roman" w:eastAsia="Calibri" w:hAnsi="Times New Roman" w:cs="Times New Roman"/>
                <w:w w:val="105"/>
                <w:sz w:val="26"/>
                <w:szCs w:val="26"/>
              </w:rPr>
              <w:t>зарядка,</w:t>
            </w:r>
            <w:r w:rsidRPr="00D66E89">
              <w:rPr>
                <w:rFonts w:ascii="Times New Roman" w:eastAsia="Calibri" w:hAnsi="Times New Roman" w:cs="Times New Roman"/>
                <w:spacing w:val="1"/>
                <w:w w:val="105"/>
                <w:sz w:val="26"/>
                <w:szCs w:val="26"/>
              </w:rPr>
              <w:t xml:space="preserve"> п</w:t>
            </w:r>
            <w:r w:rsidRPr="00D66E89">
              <w:rPr>
                <w:rFonts w:ascii="Times New Roman" w:eastAsia="Calibri" w:hAnsi="Times New Roman" w:cs="Times New Roman"/>
                <w:sz w:val="26"/>
                <w:szCs w:val="26"/>
              </w:rPr>
              <w:t>родолжительность,</w:t>
            </w:r>
          </w:p>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не</w:t>
            </w:r>
            <w:r w:rsidRPr="00D66E89">
              <w:rPr>
                <w:rFonts w:ascii="Times New Roman" w:eastAsia="Calibri" w:hAnsi="Times New Roman" w:cs="Times New Roman"/>
                <w:spacing w:val="48"/>
                <w:sz w:val="26"/>
                <w:szCs w:val="26"/>
              </w:rPr>
              <w:t xml:space="preserve"> </w:t>
            </w:r>
            <w:r w:rsidRPr="00D66E89">
              <w:rPr>
                <w:rFonts w:ascii="Times New Roman" w:eastAsia="Calibri" w:hAnsi="Times New Roman" w:cs="Times New Roman"/>
                <w:sz w:val="26"/>
                <w:szCs w:val="26"/>
              </w:rPr>
              <w:t>менее</w:t>
            </w:r>
          </w:p>
        </w:tc>
        <w:tc>
          <w:tcPr>
            <w:tcW w:w="2126"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lang w:val="en-US"/>
              </w:rPr>
            </w:pPr>
            <w:r w:rsidRPr="00D66E89">
              <w:rPr>
                <w:rFonts w:ascii="Times New Roman" w:eastAsia="Calibri" w:hAnsi="Times New Roman" w:cs="Times New Roman"/>
                <w:w w:val="105"/>
                <w:sz w:val="26"/>
                <w:szCs w:val="26"/>
                <w:lang w:val="en-US"/>
              </w:rPr>
              <w:t>до</w:t>
            </w:r>
            <w:r w:rsidRPr="00D66E89">
              <w:rPr>
                <w:rFonts w:ascii="Times New Roman" w:eastAsia="Calibri" w:hAnsi="Times New Roman" w:cs="Times New Roman"/>
                <w:spacing w:val="-10"/>
                <w:w w:val="105"/>
                <w:sz w:val="26"/>
                <w:szCs w:val="26"/>
                <w:lang w:val="en-US"/>
              </w:rPr>
              <w:t xml:space="preserve"> </w:t>
            </w:r>
            <w:r w:rsidRPr="00D66E89">
              <w:rPr>
                <w:rFonts w:ascii="Times New Roman" w:eastAsia="Calibri" w:hAnsi="Times New Roman" w:cs="Times New Roman"/>
                <w:w w:val="105"/>
                <w:sz w:val="26"/>
                <w:szCs w:val="26"/>
                <w:lang w:val="en-US"/>
              </w:rPr>
              <w:t>7</w:t>
            </w:r>
            <w:r w:rsidRPr="00D66E89">
              <w:rPr>
                <w:rFonts w:ascii="Times New Roman" w:eastAsia="Calibri" w:hAnsi="Times New Roman" w:cs="Times New Roman"/>
                <w:spacing w:val="-5"/>
                <w:w w:val="105"/>
                <w:sz w:val="26"/>
                <w:szCs w:val="26"/>
                <w:lang w:val="en-US"/>
              </w:rPr>
              <w:t xml:space="preserve"> </w:t>
            </w:r>
            <w:r w:rsidRPr="00D66E89">
              <w:rPr>
                <w:rFonts w:ascii="Times New Roman" w:eastAsia="Calibri" w:hAnsi="Times New Roman" w:cs="Times New Roman"/>
                <w:w w:val="105"/>
                <w:sz w:val="26"/>
                <w:szCs w:val="26"/>
                <w:lang w:val="en-US"/>
              </w:rPr>
              <w:t>лет</w:t>
            </w:r>
          </w:p>
        </w:tc>
        <w:tc>
          <w:tcPr>
            <w:tcW w:w="2678"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lang w:val="en-US"/>
              </w:rPr>
            </w:pPr>
            <w:r w:rsidRPr="00D66E89">
              <w:rPr>
                <w:rFonts w:ascii="Times New Roman" w:eastAsia="Calibri" w:hAnsi="Times New Roman" w:cs="Times New Roman"/>
                <w:sz w:val="26"/>
                <w:szCs w:val="26"/>
                <w:lang w:val="en-US"/>
              </w:rPr>
              <w:t>10</w:t>
            </w:r>
            <w:r w:rsidRPr="00D66E89">
              <w:rPr>
                <w:rFonts w:ascii="Times New Roman" w:eastAsia="Calibri" w:hAnsi="Times New Roman" w:cs="Times New Roman"/>
                <w:spacing w:val="1"/>
                <w:sz w:val="26"/>
                <w:szCs w:val="26"/>
                <w:lang w:val="en-US"/>
              </w:rPr>
              <w:t xml:space="preserve"> </w:t>
            </w:r>
            <w:r w:rsidRPr="00D66E89">
              <w:rPr>
                <w:rFonts w:ascii="Times New Roman" w:eastAsia="Calibri" w:hAnsi="Times New Roman" w:cs="Times New Roman"/>
                <w:sz w:val="26"/>
                <w:szCs w:val="26"/>
                <w:lang w:val="en-US"/>
              </w:rPr>
              <w:t>минут</w:t>
            </w:r>
          </w:p>
        </w:tc>
      </w:tr>
    </w:tbl>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Количество приемов пищи в зависимости от режима функционирования организации и режима обучения</w:t>
      </w: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70"/>
        <w:gridCol w:w="3503"/>
        <w:gridCol w:w="3969"/>
      </w:tblGrid>
      <w:tr w:rsidR="000701DE" w:rsidRPr="00D66E89" w:rsidTr="00CA6BBD">
        <w:trPr>
          <w:trHeight w:val="809"/>
        </w:trPr>
        <w:tc>
          <w:tcPr>
            <w:tcW w:w="1870" w:type="dxa"/>
          </w:tcPr>
          <w:p w:rsidR="000701DE" w:rsidRPr="00D66E89" w:rsidRDefault="000701DE" w:rsidP="000701DE">
            <w:pPr>
              <w:spacing w:after="0" w:line="240" w:lineRule="auto"/>
              <w:rPr>
                <w:rFonts w:ascii="Times New Roman" w:eastAsia="Calibri" w:hAnsi="Times New Roman" w:cs="Times New Roman"/>
                <w:sz w:val="26"/>
                <w:szCs w:val="26"/>
                <w:lang w:val="en-US"/>
              </w:rPr>
            </w:pPr>
            <w:r w:rsidRPr="00D66E89">
              <w:rPr>
                <w:rFonts w:ascii="Times New Roman" w:eastAsia="Calibri" w:hAnsi="Times New Roman" w:cs="Times New Roman"/>
                <w:sz w:val="26"/>
                <w:szCs w:val="26"/>
                <w:lang w:val="en-US"/>
              </w:rPr>
              <w:t>Вид организации</w:t>
            </w:r>
          </w:p>
        </w:tc>
        <w:tc>
          <w:tcPr>
            <w:tcW w:w="3503"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Продолжительность, либо время нахождения ребёнка в организации</w:t>
            </w:r>
          </w:p>
        </w:tc>
        <w:tc>
          <w:tcPr>
            <w:tcW w:w="3969" w:type="dxa"/>
          </w:tcPr>
          <w:p w:rsidR="000701DE" w:rsidRPr="00D66E89" w:rsidRDefault="000701DE" w:rsidP="000701DE">
            <w:pPr>
              <w:spacing w:after="0" w:line="240" w:lineRule="auto"/>
              <w:rPr>
                <w:rFonts w:ascii="Times New Roman" w:eastAsia="Calibri" w:hAnsi="Times New Roman" w:cs="Times New Roman"/>
                <w:sz w:val="26"/>
                <w:szCs w:val="26"/>
                <w:lang w:val="en-US"/>
              </w:rPr>
            </w:pPr>
            <w:r w:rsidRPr="00D66E89">
              <w:rPr>
                <w:rFonts w:ascii="Times New Roman" w:eastAsia="Calibri" w:hAnsi="Times New Roman" w:cs="Times New Roman"/>
                <w:sz w:val="26"/>
                <w:szCs w:val="26"/>
                <w:lang w:val="en-US"/>
              </w:rPr>
              <w:t>Количество обязательных приемов пищи</w:t>
            </w:r>
          </w:p>
        </w:tc>
      </w:tr>
      <w:tr w:rsidR="000701DE" w:rsidRPr="00D66E89" w:rsidTr="00CA6BBD">
        <w:trPr>
          <w:trHeight w:val="1176"/>
        </w:trPr>
        <w:tc>
          <w:tcPr>
            <w:tcW w:w="1870" w:type="dxa"/>
            <w:vMerge w:val="restart"/>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Дошкольные организации, организации</w:t>
            </w:r>
          </w:p>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по уходу и</w:t>
            </w:r>
          </w:p>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присмотру</w:t>
            </w:r>
          </w:p>
        </w:tc>
        <w:tc>
          <w:tcPr>
            <w:tcW w:w="3503" w:type="dxa"/>
            <w:tcBorders>
              <w:bottom w:val="single" w:sz="2" w:space="0" w:color="000000"/>
            </w:tcBorders>
          </w:tcPr>
          <w:p w:rsidR="000701DE" w:rsidRPr="00D66E89" w:rsidRDefault="000701DE" w:rsidP="000701DE">
            <w:pPr>
              <w:spacing w:after="0" w:line="240" w:lineRule="auto"/>
              <w:rPr>
                <w:rFonts w:ascii="Times New Roman" w:eastAsia="Calibri" w:hAnsi="Times New Roman" w:cs="Times New Roman"/>
                <w:sz w:val="26"/>
                <w:szCs w:val="26"/>
                <w:lang w:val="en-US"/>
              </w:rPr>
            </w:pPr>
            <w:r w:rsidRPr="00D66E89">
              <w:rPr>
                <w:rFonts w:ascii="Times New Roman" w:eastAsia="Calibri" w:hAnsi="Times New Roman" w:cs="Times New Roman"/>
                <w:sz w:val="26"/>
                <w:szCs w:val="26"/>
                <w:lang w:val="en-US"/>
              </w:rPr>
              <w:t>до 5 часов</w:t>
            </w:r>
          </w:p>
        </w:tc>
        <w:tc>
          <w:tcPr>
            <w:tcW w:w="3969" w:type="dxa"/>
            <w:tcBorders>
              <w:bottom w:val="single" w:sz="2" w:space="0" w:color="000000"/>
            </w:tcBorders>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2 приема пищи (приемы пищи определяются фактическим временем нахождения в организации)</w:t>
            </w:r>
          </w:p>
        </w:tc>
      </w:tr>
      <w:tr w:rsidR="000701DE" w:rsidRPr="00D66E89" w:rsidTr="00CA6BBD">
        <w:trPr>
          <w:trHeight w:val="624"/>
        </w:trPr>
        <w:tc>
          <w:tcPr>
            <w:tcW w:w="1870" w:type="dxa"/>
            <w:vMerge/>
            <w:tcBorders>
              <w:top w:val="nil"/>
            </w:tcBorders>
          </w:tcPr>
          <w:p w:rsidR="000701DE" w:rsidRPr="00D66E89" w:rsidRDefault="000701DE" w:rsidP="000701DE">
            <w:pPr>
              <w:spacing w:after="0" w:line="240" w:lineRule="auto"/>
              <w:rPr>
                <w:rFonts w:ascii="Times New Roman" w:eastAsia="Calibri" w:hAnsi="Times New Roman" w:cs="Times New Roman"/>
                <w:sz w:val="26"/>
                <w:szCs w:val="26"/>
              </w:rPr>
            </w:pPr>
          </w:p>
        </w:tc>
        <w:tc>
          <w:tcPr>
            <w:tcW w:w="3503" w:type="dxa"/>
            <w:tcBorders>
              <w:top w:val="single" w:sz="2" w:space="0" w:color="000000"/>
            </w:tcBorders>
          </w:tcPr>
          <w:p w:rsidR="000701DE" w:rsidRPr="00D66E89" w:rsidRDefault="000701DE" w:rsidP="000701DE">
            <w:pPr>
              <w:spacing w:after="0" w:line="240" w:lineRule="auto"/>
              <w:rPr>
                <w:rFonts w:ascii="Times New Roman" w:eastAsia="Calibri" w:hAnsi="Times New Roman" w:cs="Times New Roman"/>
                <w:sz w:val="26"/>
                <w:szCs w:val="26"/>
                <w:lang w:val="en-US"/>
              </w:rPr>
            </w:pPr>
            <w:r w:rsidRPr="00D66E89">
              <w:rPr>
                <w:rFonts w:ascii="Times New Roman" w:eastAsia="Calibri" w:hAnsi="Times New Roman" w:cs="Times New Roman"/>
                <w:sz w:val="26"/>
                <w:szCs w:val="26"/>
                <w:lang w:val="en-US"/>
              </w:rPr>
              <w:t>8-10 часов</w:t>
            </w:r>
          </w:p>
        </w:tc>
        <w:tc>
          <w:tcPr>
            <w:tcW w:w="3969" w:type="dxa"/>
            <w:tcBorders>
              <w:top w:val="single" w:sz="2" w:space="0" w:color="000000"/>
            </w:tcBorders>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завтрак, второй завтрак, обед и полдник</w:t>
            </w:r>
          </w:p>
        </w:tc>
      </w:tr>
      <w:tr w:rsidR="000701DE" w:rsidRPr="00D66E89" w:rsidTr="00CA6BBD">
        <w:trPr>
          <w:trHeight w:val="562"/>
        </w:trPr>
        <w:tc>
          <w:tcPr>
            <w:tcW w:w="1870" w:type="dxa"/>
            <w:vMerge/>
            <w:tcBorders>
              <w:top w:val="nil"/>
            </w:tcBorders>
          </w:tcPr>
          <w:p w:rsidR="000701DE" w:rsidRPr="00D66E89" w:rsidRDefault="000701DE" w:rsidP="000701DE">
            <w:pPr>
              <w:spacing w:after="0" w:line="240" w:lineRule="auto"/>
              <w:rPr>
                <w:rFonts w:ascii="Times New Roman" w:eastAsia="Calibri" w:hAnsi="Times New Roman" w:cs="Times New Roman"/>
                <w:sz w:val="26"/>
                <w:szCs w:val="26"/>
              </w:rPr>
            </w:pPr>
          </w:p>
        </w:tc>
        <w:tc>
          <w:tcPr>
            <w:tcW w:w="3503" w:type="dxa"/>
          </w:tcPr>
          <w:p w:rsidR="000701DE" w:rsidRPr="00D66E89" w:rsidRDefault="000701DE" w:rsidP="000701DE">
            <w:pPr>
              <w:spacing w:after="0" w:line="240" w:lineRule="auto"/>
              <w:rPr>
                <w:rFonts w:ascii="Times New Roman" w:eastAsia="Calibri" w:hAnsi="Times New Roman" w:cs="Times New Roman"/>
                <w:sz w:val="26"/>
                <w:szCs w:val="26"/>
                <w:lang w:val="en-US"/>
              </w:rPr>
            </w:pPr>
            <w:r w:rsidRPr="00D66E89">
              <w:rPr>
                <w:rFonts w:ascii="Times New Roman" w:eastAsia="Calibri" w:hAnsi="Times New Roman" w:cs="Times New Roman"/>
                <w:sz w:val="26"/>
                <w:szCs w:val="26"/>
                <w:lang w:val="en-US"/>
              </w:rPr>
              <w:t>11-12 часов</w:t>
            </w:r>
          </w:p>
        </w:tc>
        <w:tc>
          <w:tcPr>
            <w:tcW w:w="3969"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завтрак, второй завтрак, обед, полдник и ужин</w:t>
            </w:r>
          </w:p>
        </w:tc>
      </w:tr>
      <w:tr w:rsidR="000701DE" w:rsidRPr="00D66E89" w:rsidTr="00CA6BBD">
        <w:trPr>
          <w:trHeight w:val="514"/>
        </w:trPr>
        <w:tc>
          <w:tcPr>
            <w:tcW w:w="1870" w:type="dxa"/>
            <w:vMerge/>
            <w:tcBorders>
              <w:top w:val="nil"/>
            </w:tcBorders>
          </w:tcPr>
          <w:p w:rsidR="000701DE" w:rsidRPr="00D66E89" w:rsidRDefault="000701DE" w:rsidP="000701DE">
            <w:pPr>
              <w:spacing w:after="0" w:line="240" w:lineRule="auto"/>
              <w:rPr>
                <w:rFonts w:ascii="Times New Roman" w:eastAsia="Calibri" w:hAnsi="Times New Roman" w:cs="Times New Roman"/>
                <w:sz w:val="26"/>
                <w:szCs w:val="26"/>
              </w:rPr>
            </w:pPr>
          </w:p>
        </w:tc>
        <w:tc>
          <w:tcPr>
            <w:tcW w:w="3503" w:type="dxa"/>
          </w:tcPr>
          <w:p w:rsidR="000701DE" w:rsidRPr="00D66E89" w:rsidRDefault="000701DE" w:rsidP="000701DE">
            <w:pPr>
              <w:spacing w:after="0" w:line="240" w:lineRule="auto"/>
              <w:rPr>
                <w:rFonts w:ascii="Times New Roman" w:eastAsia="Calibri" w:hAnsi="Times New Roman" w:cs="Times New Roman"/>
                <w:sz w:val="26"/>
                <w:szCs w:val="26"/>
                <w:lang w:val="en-US"/>
              </w:rPr>
            </w:pPr>
            <w:r w:rsidRPr="00D66E89">
              <w:rPr>
                <w:rFonts w:ascii="Times New Roman" w:eastAsia="Calibri" w:hAnsi="Times New Roman" w:cs="Times New Roman"/>
                <w:sz w:val="26"/>
                <w:szCs w:val="26"/>
                <w:lang w:val="en-US"/>
              </w:rPr>
              <w:t>круглосуточно</w:t>
            </w:r>
          </w:p>
        </w:tc>
        <w:tc>
          <w:tcPr>
            <w:tcW w:w="3969"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завтрак, второй завтрак, обед, полдник, ужин, второй ужин</w:t>
            </w:r>
          </w:p>
        </w:tc>
      </w:tr>
    </w:tbl>
    <w:p w:rsidR="000701DE" w:rsidRPr="00D66E89" w:rsidRDefault="000701DE" w:rsidP="000701DE">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ДО</w:t>
      </w:r>
      <w:r w:rsidR="007C6016">
        <w:rPr>
          <w:rFonts w:ascii="Times New Roman" w:eastAsia="Calibri" w:hAnsi="Times New Roman" w:cs="Times New Roman"/>
          <w:sz w:val="26"/>
          <w:szCs w:val="26"/>
        </w:rPr>
        <w:t xml:space="preserve">О </w:t>
      </w:r>
      <w:r w:rsidRPr="00D66E89">
        <w:rPr>
          <w:rFonts w:ascii="Times New Roman" w:eastAsia="Calibri" w:hAnsi="Times New Roman" w:cs="Times New Roman"/>
          <w:sz w:val="26"/>
          <w:szCs w:val="26"/>
        </w:rPr>
        <w:t xml:space="preserve">самостоятельно принимает решение о наличии второго завтрака и ужина, руководствуясь пунктами 8.1.2.1 и 8.1.2.2 СанПиН 2.3/2.4.3590-20: при отсутствии второго завтрака калорийность основного завтрака увеличивается на 5% соответственно; при 12-часовом пребывании возможна организация как отдельного </w:t>
      </w:r>
      <w:r w:rsidRPr="00D66E89">
        <w:rPr>
          <w:rFonts w:ascii="Times New Roman" w:eastAsia="Calibri" w:hAnsi="Times New Roman" w:cs="Times New Roman"/>
          <w:sz w:val="26"/>
          <w:szCs w:val="26"/>
        </w:rPr>
        <w:lastRenderedPageBreak/>
        <w:t>полдника, так и «уплотненного» полдника с включением блюд ужина и с распределением калорийности суточного рациона 30%.</w:t>
      </w:r>
    </w:p>
    <w:p w:rsidR="000701DE" w:rsidRPr="00D66E89" w:rsidRDefault="000701DE" w:rsidP="000701DE">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ab/>
        <w:t>Режим сна, бодрствования и кормления детей от 0 до 1 года</w:t>
      </w:r>
    </w:p>
    <w:tbl>
      <w:tblPr>
        <w:tblW w:w="9260" w:type="dxa"/>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6"/>
        <w:gridCol w:w="1511"/>
        <w:gridCol w:w="1398"/>
        <w:gridCol w:w="1875"/>
        <w:gridCol w:w="1414"/>
        <w:gridCol w:w="1796"/>
      </w:tblGrid>
      <w:tr w:rsidR="000701DE" w:rsidRPr="00D66E89" w:rsidTr="00CA6BBD">
        <w:trPr>
          <w:trHeight w:val="474"/>
        </w:trPr>
        <w:tc>
          <w:tcPr>
            <w:tcW w:w="1266" w:type="dxa"/>
            <w:vMerge w:val="restart"/>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p>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Возраст</w:t>
            </w:r>
          </w:p>
        </w:tc>
        <w:tc>
          <w:tcPr>
            <w:tcW w:w="2909" w:type="dxa"/>
            <w:gridSpan w:val="2"/>
            <w:tcBorders>
              <w:left w:val="single" w:sz="2" w:space="0" w:color="000000"/>
              <w:bottom w:val="single" w:sz="2" w:space="0" w:color="000000"/>
              <w:right w:val="single" w:sz="2" w:space="0" w:color="000000"/>
            </w:tcBorders>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Кормление</w:t>
            </w:r>
          </w:p>
        </w:tc>
        <w:tc>
          <w:tcPr>
            <w:tcW w:w="1875" w:type="dxa"/>
            <w:tcBorders>
              <w:left w:val="single" w:sz="2" w:space="0" w:color="000000"/>
              <w:bottom w:val="single" w:sz="2" w:space="0" w:color="000000"/>
            </w:tcBorders>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Бодрствование</w:t>
            </w:r>
          </w:p>
        </w:tc>
        <w:tc>
          <w:tcPr>
            <w:tcW w:w="3210" w:type="dxa"/>
            <w:gridSpan w:val="2"/>
            <w:tcBorders>
              <w:bottom w:val="single" w:sz="2" w:space="0" w:color="000000"/>
              <w:right w:val="single" w:sz="2" w:space="0" w:color="000000"/>
            </w:tcBorders>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Дневной сон</w:t>
            </w:r>
          </w:p>
        </w:tc>
      </w:tr>
      <w:tr w:rsidR="000701DE" w:rsidRPr="00D66E89" w:rsidTr="00CA6BBD">
        <w:trPr>
          <w:trHeight w:val="1020"/>
        </w:trPr>
        <w:tc>
          <w:tcPr>
            <w:tcW w:w="1266" w:type="dxa"/>
            <w:vMerge/>
            <w:tcBorders>
              <w:top w:val="nil"/>
            </w:tcBorders>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p>
        </w:tc>
        <w:tc>
          <w:tcPr>
            <w:tcW w:w="1511" w:type="dxa"/>
            <w:tcBorders>
              <w:top w:val="single" w:sz="2" w:space="0" w:color="000000"/>
            </w:tcBorders>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количество</w:t>
            </w:r>
          </w:p>
        </w:tc>
        <w:tc>
          <w:tcPr>
            <w:tcW w:w="1397" w:type="dxa"/>
            <w:tcBorders>
              <w:top w:val="single" w:sz="2" w:space="0" w:color="000000"/>
            </w:tcBorders>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интервал час.</w:t>
            </w:r>
          </w:p>
        </w:tc>
        <w:tc>
          <w:tcPr>
            <w:tcW w:w="1875" w:type="dxa"/>
            <w:tcBorders>
              <w:top w:val="single" w:sz="2" w:space="0" w:color="000000"/>
            </w:tcBorders>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длительность час.</w:t>
            </w:r>
          </w:p>
        </w:tc>
        <w:tc>
          <w:tcPr>
            <w:tcW w:w="1414" w:type="dxa"/>
            <w:tcBorders>
              <w:top w:val="single" w:sz="2" w:space="0" w:color="000000"/>
            </w:tcBorders>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количество периодов</w:t>
            </w:r>
          </w:p>
        </w:tc>
        <w:tc>
          <w:tcPr>
            <w:tcW w:w="1795" w:type="dxa"/>
            <w:tcBorders>
              <w:top w:val="single" w:sz="2" w:space="0" w:color="000000"/>
            </w:tcBorders>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длительность час.</w:t>
            </w:r>
          </w:p>
        </w:tc>
      </w:tr>
      <w:tr w:rsidR="000701DE" w:rsidRPr="00D66E89" w:rsidTr="00CA6BBD">
        <w:trPr>
          <w:trHeight w:val="334"/>
        </w:trPr>
        <w:tc>
          <w:tcPr>
            <w:tcW w:w="1266"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1-3 мес.</w:t>
            </w:r>
          </w:p>
        </w:tc>
        <w:tc>
          <w:tcPr>
            <w:tcW w:w="1511"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7</w:t>
            </w:r>
          </w:p>
        </w:tc>
        <w:tc>
          <w:tcPr>
            <w:tcW w:w="1397"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3</w:t>
            </w:r>
          </w:p>
        </w:tc>
        <w:tc>
          <w:tcPr>
            <w:tcW w:w="1875"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1-1,5</w:t>
            </w:r>
          </w:p>
        </w:tc>
        <w:tc>
          <w:tcPr>
            <w:tcW w:w="1414"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4</w:t>
            </w:r>
          </w:p>
        </w:tc>
        <w:tc>
          <w:tcPr>
            <w:tcW w:w="1795"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1,5-2</w:t>
            </w:r>
          </w:p>
        </w:tc>
      </w:tr>
      <w:tr w:rsidR="000701DE" w:rsidRPr="00D66E89" w:rsidTr="00CA6BBD">
        <w:trPr>
          <w:trHeight w:val="347"/>
        </w:trPr>
        <w:tc>
          <w:tcPr>
            <w:tcW w:w="1266"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3-6 мес.</w:t>
            </w:r>
          </w:p>
        </w:tc>
        <w:tc>
          <w:tcPr>
            <w:tcW w:w="1511"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6</w:t>
            </w:r>
          </w:p>
        </w:tc>
        <w:tc>
          <w:tcPr>
            <w:tcW w:w="1397"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3,5</w:t>
            </w:r>
          </w:p>
        </w:tc>
        <w:tc>
          <w:tcPr>
            <w:tcW w:w="1875"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1,5-2</w:t>
            </w:r>
          </w:p>
        </w:tc>
        <w:tc>
          <w:tcPr>
            <w:tcW w:w="1414"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3-4</w:t>
            </w:r>
          </w:p>
        </w:tc>
        <w:tc>
          <w:tcPr>
            <w:tcW w:w="1795"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1,5-2</w:t>
            </w:r>
          </w:p>
        </w:tc>
      </w:tr>
      <w:tr w:rsidR="000701DE" w:rsidRPr="00D66E89" w:rsidTr="00CA6BBD">
        <w:trPr>
          <w:trHeight w:val="274"/>
        </w:trPr>
        <w:tc>
          <w:tcPr>
            <w:tcW w:w="1266"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6-9 мес.</w:t>
            </w:r>
          </w:p>
        </w:tc>
        <w:tc>
          <w:tcPr>
            <w:tcW w:w="1511"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5</w:t>
            </w:r>
          </w:p>
        </w:tc>
        <w:tc>
          <w:tcPr>
            <w:tcW w:w="1397"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4</w:t>
            </w:r>
          </w:p>
        </w:tc>
        <w:tc>
          <w:tcPr>
            <w:tcW w:w="1875"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2-2,5</w:t>
            </w:r>
          </w:p>
        </w:tc>
        <w:tc>
          <w:tcPr>
            <w:tcW w:w="1414"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3</w:t>
            </w:r>
          </w:p>
        </w:tc>
        <w:tc>
          <w:tcPr>
            <w:tcW w:w="1795"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1,5-2</w:t>
            </w:r>
          </w:p>
        </w:tc>
      </w:tr>
      <w:tr w:rsidR="000701DE" w:rsidRPr="00D66E89" w:rsidTr="00CA6BBD">
        <w:trPr>
          <w:trHeight w:val="337"/>
        </w:trPr>
        <w:tc>
          <w:tcPr>
            <w:tcW w:w="1266"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9-12 мес.</w:t>
            </w:r>
          </w:p>
        </w:tc>
        <w:tc>
          <w:tcPr>
            <w:tcW w:w="1511"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4-5</w:t>
            </w:r>
          </w:p>
        </w:tc>
        <w:tc>
          <w:tcPr>
            <w:tcW w:w="1397"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4-4,5</w:t>
            </w:r>
          </w:p>
        </w:tc>
        <w:tc>
          <w:tcPr>
            <w:tcW w:w="1875"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2,5-3</w:t>
            </w:r>
          </w:p>
        </w:tc>
        <w:tc>
          <w:tcPr>
            <w:tcW w:w="1414"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2</w:t>
            </w:r>
          </w:p>
        </w:tc>
        <w:tc>
          <w:tcPr>
            <w:tcW w:w="1795" w:type="dxa"/>
            <w:shd w:val="clear" w:color="auto" w:fill="auto"/>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2-2,5</w:t>
            </w:r>
          </w:p>
        </w:tc>
      </w:tr>
    </w:tbl>
    <w:p w:rsidR="000701DE" w:rsidRPr="00D66E89" w:rsidRDefault="000701DE" w:rsidP="000701DE">
      <w:pPr>
        <w:spacing w:line="240" w:lineRule="auto"/>
        <w:jc w:val="center"/>
        <w:rPr>
          <w:rFonts w:ascii="Times New Roman" w:eastAsia="Calibri" w:hAnsi="Times New Roman" w:cs="Times New Roman"/>
          <w:b/>
          <w:sz w:val="26"/>
          <w:szCs w:val="26"/>
        </w:rPr>
      </w:pPr>
      <w:r w:rsidRPr="00D66E89">
        <w:rPr>
          <w:rFonts w:ascii="Times New Roman" w:eastAsia="Calibri" w:hAnsi="Times New Roman" w:cs="Times New Roman"/>
          <w:b/>
          <w:sz w:val="26"/>
          <w:szCs w:val="26"/>
        </w:rPr>
        <w:t>Режим дня в группе детей от 2 до 3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9"/>
        <w:gridCol w:w="1916"/>
      </w:tblGrid>
      <w:tr w:rsidR="000701DE" w:rsidRPr="00D66E89" w:rsidTr="00CA6BBD">
        <w:tc>
          <w:tcPr>
            <w:tcW w:w="7620" w:type="dxa"/>
          </w:tcPr>
          <w:p w:rsidR="000701DE" w:rsidRPr="00D66E89" w:rsidRDefault="000701DE" w:rsidP="000701DE">
            <w:pPr>
              <w:spacing w:after="0" w:line="240" w:lineRule="auto"/>
              <w:rPr>
                <w:rFonts w:ascii="Times New Roman" w:eastAsia="Calibri" w:hAnsi="Times New Roman" w:cs="Times New Roman"/>
                <w:b/>
                <w:sz w:val="26"/>
                <w:szCs w:val="26"/>
              </w:rPr>
            </w:pPr>
            <w:r w:rsidRPr="00D66E89">
              <w:rPr>
                <w:rFonts w:ascii="Times New Roman" w:eastAsia="Calibri" w:hAnsi="Times New Roman" w:cs="Times New Roman"/>
                <w:b/>
                <w:sz w:val="26"/>
                <w:szCs w:val="26"/>
              </w:rPr>
              <w:t xml:space="preserve">Содержание </w:t>
            </w:r>
          </w:p>
        </w:tc>
        <w:tc>
          <w:tcPr>
            <w:tcW w:w="1950" w:type="dxa"/>
          </w:tcPr>
          <w:p w:rsidR="000701DE" w:rsidRPr="00D66E89" w:rsidRDefault="000701DE" w:rsidP="000701DE">
            <w:pPr>
              <w:spacing w:after="0" w:line="240" w:lineRule="auto"/>
              <w:rPr>
                <w:rFonts w:ascii="Times New Roman" w:eastAsia="Calibri" w:hAnsi="Times New Roman" w:cs="Times New Roman"/>
                <w:b/>
                <w:sz w:val="26"/>
                <w:szCs w:val="26"/>
              </w:rPr>
            </w:pPr>
            <w:r w:rsidRPr="00D66E89">
              <w:rPr>
                <w:rFonts w:ascii="Times New Roman" w:eastAsia="Calibri" w:hAnsi="Times New Roman" w:cs="Times New Roman"/>
                <w:b/>
                <w:sz w:val="26"/>
                <w:szCs w:val="26"/>
              </w:rPr>
              <w:t>Время</w:t>
            </w:r>
          </w:p>
        </w:tc>
      </w:tr>
      <w:tr w:rsidR="000701DE" w:rsidRPr="00D66E89" w:rsidTr="00CA6BBD">
        <w:tc>
          <w:tcPr>
            <w:tcW w:w="9570" w:type="dxa"/>
            <w:gridSpan w:val="2"/>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b/>
                <w:sz w:val="26"/>
                <w:szCs w:val="26"/>
              </w:rPr>
              <w:t>Холодный период года</w:t>
            </w:r>
          </w:p>
        </w:tc>
      </w:tr>
      <w:tr w:rsidR="000701DE" w:rsidRPr="00D66E89" w:rsidTr="00CA6BBD">
        <w:tc>
          <w:tcPr>
            <w:tcW w:w="762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Прием, осмотр детей, работа с родителями, самостоятельная игровая деятельность детей, совместная деятельность взрослого и детей с учетом интеграции образовательных областей, утренняя гимнастика. Утренний круг</w:t>
            </w:r>
          </w:p>
        </w:tc>
        <w:tc>
          <w:tcPr>
            <w:tcW w:w="1950" w:type="dxa"/>
          </w:tcPr>
          <w:p w:rsidR="000701DE" w:rsidRPr="00D66E89" w:rsidRDefault="000701DE" w:rsidP="000701DE">
            <w:pPr>
              <w:spacing w:after="0" w:line="240" w:lineRule="auto"/>
              <w:rPr>
                <w:rFonts w:ascii="Times New Roman" w:eastAsia="Times New Roman" w:hAnsi="Times New Roman" w:cs="Times New Roman"/>
                <w:sz w:val="26"/>
                <w:szCs w:val="26"/>
                <w:lang w:eastAsia="ru-RU"/>
              </w:rPr>
            </w:pPr>
            <w:r w:rsidRPr="00D66E89">
              <w:rPr>
                <w:rFonts w:ascii="Times New Roman" w:eastAsia="Times New Roman" w:hAnsi="Times New Roman" w:cs="Times New Roman"/>
                <w:sz w:val="26"/>
                <w:szCs w:val="26"/>
                <w:lang w:eastAsia="ru-RU"/>
              </w:rPr>
              <w:t>7.00 – 8.10</w:t>
            </w:r>
          </w:p>
          <w:p w:rsidR="000701DE" w:rsidRPr="00D66E89" w:rsidRDefault="000701DE" w:rsidP="000701DE">
            <w:pPr>
              <w:spacing w:after="0" w:line="240" w:lineRule="auto"/>
              <w:rPr>
                <w:rFonts w:ascii="Times New Roman" w:eastAsia="Calibri" w:hAnsi="Times New Roman" w:cs="Times New Roman"/>
                <w:sz w:val="26"/>
                <w:szCs w:val="26"/>
              </w:rPr>
            </w:pPr>
          </w:p>
        </w:tc>
      </w:tr>
      <w:tr w:rsidR="000701DE" w:rsidRPr="00D66E89" w:rsidTr="00CA6BBD">
        <w:tc>
          <w:tcPr>
            <w:tcW w:w="762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Подготовка к завтраку, завтрак</w:t>
            </w:r>
          </w:p>
        </w:tc>
        <w:tc>
          <w:tcPr>
            <w:tcW w:w="1950" w:type="dxa"/>
          </w:tcPr>
          <w:p w:rsidR="000701DE" w:rsidRPr="00D66E89" w:rsidRDefault="000701DE" w:rsidP="000701DE">
            <w:pPr>
              <w:spacing w:after="0" w:line="240" w:lineRule="auto"/>
              <w:rPr>
                <w:rFonts w:ascii="Times New Roman" w:eastAsia="Times New Roman" w:hAnsi="Times New Roman" w:cs="Times New Roman"/>
                <w:sz w:val="26"/>
                <w:szCs w:val="26"/>
                <w:lang w:eastAsia="ru-RU"/>
              </w:rPr>
            </w:pPr>
            <w:r w:rsidRPr="00D66E89">
              <w:rPr>
                <w:rFonts w:ascii="Times New Roman" w:eastAsia="Times New Roman" w:hAnsi="Times New Roman" w:cs="Times New Roman"/>
                <w:sz w:val="26"/>
                <w:szCs w:val="26"/>
                <w:lang w:eastAsia="ru-RU"/>
              </w:rPr>
              <w:t>8.10 – 8.45</w:t>
            </w:r>
          </w:p>
        </w:tc>
      </w:tr>
      <w:tr w:rsidR="000701DE" w:rsidRPr="00D66E89" w:rsidTr="00CA6BBD">
        <w:tc>
          <w:tcPr>
            <w:tcW w:w="762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Самостоятельная деятельность, подготовка к занятиям</w:t>
            </w:r>
          </w:p>
        </w:tc>
        <w:tc>
          <w:tcPr>
            <w:tcW w:w="195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8.45 – 9.00</w:t>
            </w:r>
          </w:p>
        </w:tc>
      </w:tr>
      <w:tr w:rsidR="000701DE" w:rsidRPr="00D66E89" w:rsidTr="00CA6BBD">
        <w:tc>
          <w:tcPr>
            <w:tcW w:w="762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Занятия в игровой форме</w:t>
            </w:r>
          </w:p>
        </w:tc>
        <w:tc>
          <w:tcPr>
            <w:tcW w:w="195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9.00- 9.30</w:t>
            </w:r>
          </w:p>
        </w:tc>
      </w:tr>
      <w:tr w:rsidR="000701DE" w:rsidRPr="00D66E89" w:rsidTr="00CA6BBD">
        <w:tc>
          <w:tcPr>
            <w:tcW w:w="762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Чтение художественной литературы</w:t>
            </w:r>
          </w:p>
        </w:tc>
        <w:tc>
          <w:tcPr>
            <w:tcW w:w="1950" w:type="dxa"/>
          </w:tcPr>
          <w:p w:rsidR="000701DE" w:rsidRPr="00D66E89" w:rsidRDefault="000701DE" w:rsidP="000701DE">
            <w:pPr>
              <w:spacing w:after="0" w:line="240" w:lineRule="auto"/>
              <w:rPr>
                <w:rFonts w:ascii="Times New Roman" w:eastAsia="Times New Roman" w:hAnsi="Times New Roman" w:cs="Times New Roman"/>
                <w:sz w:val="26"/>
                <w:szCs w:val="26"/>
                <w:lang w:eastAsia="ru-RU"/>
              </w:rPr>
            </w:pPr>
            <w:r w:rsidRPr="00D66E89">
              <w:rPr>
                <w:rFonts w:ascii="Times New Roman" w:eastAsia="Times New Roman" w:hAnsi="Times New Roman" w:cs="Times New Roman"/>
                <w:sz w:val="26"/>
                <w:szCs w:val="26"/>
                <w:lang w:eastAsia="ru-RU"/>
              </w:rPr>
              <w:t>9.30- 9.45</w:t>
            </w:r>
          </w:p>
        </w:tc>
      </w:tr>
      <w:tr w:rsidR="000701DE" w:rsidRPr="00D66E89" w:rsidTr="00CA6BBD">
        <w:trPr>
          <w:trHeight w:val="219"/>
        </w:trPr>
        <w:tc>
          <w:tcPr>
            <w:tcW w:w="7620" w:type="dxa"/>
          </w:tcPr>
          <w:p w:rsidR="000701DE" w:rsidRPr="00D66E89" w:rsidRDefault="000701DE" w:rsidP="000701DE">
            <w:pPr>
              <w:spacing w:after="0" w:line="240" w:lineRule="auto"/>
              <w:rPr>
                <w:rFonts w:ascii="Times New Roman" w:eastAsia="Times New Roman" w:hAnsi="Times New Roman" w:cs="Times New Roman"/>
                <w:sz w:val="26"/>
                <w:szCs w:val="26"/>
                <w:lang w:eastAsia="ru-RU"/>
              </w:rPr>
            </w:pPr>
            <w:r w:rsidRPr="00D66E89">
              <w:rPr>
                <w:rFonts w:ascii="Times New Roman" w:eastAsia="Times New Roman" w:hAnsi="Times New Roman" w:cs="Times New Roman"/>
                <w:sz w:val="26"/>
                <w:szCs w:val="26"/>
                <w:lang w:eastAsia="ru-RU"/>
              </w:rPr>
              <w:t xml:space="preserve">Второй завтрак </w:t>
            </w:r>
          </w:p>
        </w:tc>
        <w:tc>
          <w:tcPr>
            <w:tcW w:w="1950" w:type="dxa"/>
          </w:tcPr>
          <w:p w:rsidR="000701DE" w:rsidRPr="00D66E89" w:rsidRDefault="000701DE" w:rsidP="000701DE">
            <w:pPr>
              <w:spacing w:after="0" w:line="240" w:lineRule="auto"/>
              <w:rPr>
                <w:rFonts w:ascii="Times New Roman" w:eastAsia="Times New Roman" w:hAnsi="Times New Roman" w:cs="Times New Roman"/>
                <w:sz w:val="26"/>
                <w:szCs w:val="26"/>
                <w:lang w:eastAsia="ru-RU"/>
              </w:rPr>
            </w:pPr>
            <w:r w:rsidRPr="00D66E89">
              <w:rPr>
                <w:rFonts w:ascii="Times New Roman" w:eastAsia="Times New Roman" w:hAnsi="Times New Roman" w:cs="Times New Roman"/>
                <w:sz w:val="26"/>
                <w:szCs w:val="26"/>
                <w:lang w:eastAsia="ru-RU"/>
              </w:rPr>
              <w:t>9.45- 9.55</w:t>
            </w:r>
          </w:p>
        </w:tc>
      </w:tr>
      <w:tr w:rsidR="000701DE" w:rsidRPr="00D66E89" w:rsidTr="00CA6BBD">
        <w:tc>
          <w:tcPr>
            <w:tcW w:w="7620" w:type="dxa"/>
          </w:tcPr>
          <w:p w:rsidR="000701DE" w:rsidRPr="00D66E89" w:rsidRDefault="000701DE" w:rsidP="000701DE">
            <w:pPr>
              <w:spacing w:after="0" w:line="240" w:lineRule="auto"/>
              <w:rPr>
                <w:rFonts w:ascii="Times New Roman" w:eastAsia="Times New Roman" w:hAnsi="Times New Roman" w:cs="Times New Roman"/>
                <w:sz w:val="26"/>
                <w:szCs w:val="26"/>
                <w:lang w:eastAsia="ru-RU"/>
              </w:rPr>
            </w:pPr>
            <w:r w:rsidRPr="00D66E89">
              <w:rPr>
                <w:rFonts w:ascii="Times New Roman" w:eastAsia="Times New Roman" w:hAnsi="Times New Roman" w:cs="Times New Roman"/>
                <w:sz w:val="26"/>
                <w:szCs w:val="26"/>
                <w:lang w:eastAsia="ru-RU"/>
              </w:rPr>
              <w:t>Подготовка к прогулке, прогулка (игры, наблюдения, самостоятельные игровая деятельность)</w:t>
            </w:r>
          </w:p>
        </w:tc>
        <w:tc>
          <w:tcPr>
            <w:tcW w:w="195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9.55- 11.30</w:t>
            </w:r>
          </w:p>
        </w:tc>
      </w:tr>
      <w:tr w:rsidR="000701DE" w:rsidRPr="00D66E89" w:rsidTr="00CA6BBD">
        <w:tc>
          <w:tcPr>
            <w:tcW w:w="762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Возвращение с прогулки</w:t>
            </w:r>
          </w:p>
        </w:tc>
        <w:tc>
          <w:tcPr>
            <w:tcW w:w="195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11.30-11.50</w:t>
            </w:r>
          </w:p>
        </w:tc>
      </w:tr>
      <w:tr w:rsidR="000701DE" w:rsidRPr="00D66E89" w:rsidTr="00CA6BBD">
        <w:tc>
          <w:tcPr>
            <w:tcW w:w="762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Подготовка к обеду, обед</w:t>
            </w:r>
          </w:p>
        </w:tc>
        <w:tc>
          <w:tcPr>
            <w:tcW w:w="1950" w:type="dxa"/>
          </w:tcPr>
          <w:p w:rsidR="000701DE" w:rsidRPr="00D66E89" w:rsidRDefault="000701DE" w:rsidP="000701DE">
            <w:pPr>
              <w:spacing w:after="0" w:line="240" w:lineRule="auto"/>
              <w:rPr>
                <w:rFonts w:ascii="Times New Roman" w:eastAsia="Times New Roman" w:hAnsi="Times New Roman" w:cs="Times New Roman"/>
                <w:sz w:val="26"/>
                <w:szCs w:val="26"/>
                <w:lang w:eastAsia="ru-RU"/>
              </w:rPr>
            </w:pPr>
            <w:r w:rsidRPr="00D66E89">
              <w:rPr>
                <w:rFonts w:ascii="Times New Roman" w:eastAsia="Times New Roman" w:hAnsi="Times New Roman" w:cs="Times New Roman"/>
                <w:sz w:val="26"/>
                <w:szCs w:val="26"/>
                <w:lang w:eastAsia="ru-RU"/>
              </w:rPr>
              <w:t>11.50 – 12.20</w:t>
            </w:r>
          </w:p>
        </w:tc>
      </w:tr>
      <w:tr w:rsidR="000701DE" w:rsidRPr="00D66E89" w:rsidTr="00CA6BBD">
        <w:tc>
          <w:tcPr>
            <w:tcW w:w="762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Подготовка ко сну , дневной сон</w:t>
            </w:r>
          </w:p>
        </w:tc>
        <w:tc>
          <w:tcPr>
            <w:tcW w:w="1950" w:type="dxa"/>
          </w:tcPr>
          <w:p w:rsidR="000701DE" w:rsidRPr="00D66E89" w:rsidRDefault="000701DE" w:rsidP="000701DE">
            <w:pPr>
              <w:spacing w:after="0" w:line="240" w:lineRule="auto"/>
              <w:rPr>
                <w:rFonts w:ascii="Times New Roman" w:eastAsia="Times New Roman" w:hAnsi="Times New Roman" w:cs="Times New Roman"/>
                <w:sz w:val="26"/>
                <w:szCs w:val="26"/>
                <w:lang w:eastAsia="ru-RU"/>
              </w:rPr>
            </w:pPr>
            <w:r w:rsidRPr="00D66E89">
              <w:rPr>
                <w:rFonts w:ascii="Times New Roman" w:eastAsia="Times New Roman" w:hAnsi="Times New Roman" w:cs="Times New Roman"/>
                <w:sz w:val="26"/>
                <w:szCs w:val="26"/>
                <w:lang w:eastAsia="ru-RU"/>
              </w:rPr>
              <w:t>12.20 – 15.20</w:t>
            </w:r>
          </w:p>
        </w:tc>
      </w:tr>
      <w:tr w:rsidR="000701DE" w:rsidRPr="00D66E89" w:rsidTr="00CA6BBD">
        <w:tc>
          <w:tcPr>
            <w:tcW w:w="7620" w:type="dxa"/>
          </w:tcPr>
          <w:p w:rsidR="000701DE" w:rsidRPr="00D66E89" w:rsidRDefault="000701DE" w:rsidP="000701DE">
            <w:pPr>
              <w:spacing w:after="0" w:line="240" w:lineRule="auto"/>
              <w:rPr>
                <w:rFonts w:ascii="Times New Roman" w:eastAsia="Times New Roman" w:hAnsi="Times New Roman" w:cs="Times New Roman"/>
                <w:sz w:val="26"/>
                <w:szCs w:val="26"/>
                <w:lang w:eastAsia="ru-RU"/>
              </w:rPr>
            </w:pPr>
            <w:r w:rsidRPr="00D66E89">
              <w:rPr>
                <w:rFonts w:ascii="Times New Roman" w:eastAsia="Times New Roman" w:hAnsi="Times New Roman" w:cs="Times New Roman"/>
                <w:sz w:val="26"/>
                <w:szCs w:val="26"/>
                <w:lang w:eastAsia="ru-RU"/>
              </w:rPr>
              <w:t xml:space="preserve">Постепенный подъем, гигиенические процедуры, самостоятельная деятельность </w:t>
            </w:r>
          </w:p>
        </w:tc>
        <w:tc>
          <w:tcPr>
            <w:tcW w:w="1950" w:type="dxa"/>
          </w:tcPr>
          <w:p w:rsidR="000701DE" w:rsidRPr="00D66E89" w:rsidRDefault="000701DE" w:rsidP="000701DE">
            <w:pPr>
              <w:spacing w:after="0" w:line="240" w:lineRule="auto"/>
              <w:rPr>
                <w:rFonts w:ascii="Times New Roman" w:eastAsia="Times New Roman" w:hAnsi="Times New Roman" w:cs="Times New Roman"/>
                <w:sz w:val="26"/>
                <w:szCs w:val="26"/>
                <w:lang w:eastAsia="ru-RU"/>
              </w:rPr>
            </w:pPr>
            <w:r w:rsidRPr="00D66E89">
              <w:rPr>
                <w:rFonts w:ascii="Times New Roman" w:eastAsia="Times New Roman" w:hAnsi="Times New Roman" w:cs="Times New Roman"/>
                <w:sz w:val="26"/>
                <w:szCs w:val="26"/>
                <w:lang w:eastAsia="ru-RU"/>
              </w:rPr>
              <w:t>15.20 – 15.40</w:t>
            </w:r>
          </w:p>
        </w:tc>
      </w:tr>
      <w:tr w:rsidR="000701DE" w:rsidRPr="00D66E89" w:rsidTr="00CA6BBD">
        <w:tc>
          <w:tcPr>
            <w:tcW w:w="762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Подготовка к полднику, полдник</w:t>
            </w:r>
          </w:p>
        </w:tc>
        <w:tc>
          <w:tcPr>
            <w:tcW w:w="195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15.40– 16.00</w:t>
            </w:r>
          </w:p>
        </w:tc>
      </w:tr>
      <w:tr w:rsidR="000701DE" w:rsidRPr="00D66E89" w:rsidTr="00CA6BBD">
        <w:tc>
          <w:tcPr>
            <w:tcW w:w="762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Игры, организованная и самостоятельная деятельность детей</w:t>
            </w:r>
          </w:p>
        </w:tc>
        <w:tc>
          <w:tcPr>
            <w:tcW w:w="1950" w:type="dxa"/>
          </w:tcPr>
          <w:p w:rsidR="000701DE" w:rsidRPr="00D66E89" w:rsidRDefault="000701DE" w:rsidP="000701DE">
            <w:pPr>
              <w:spacing w:after="0" w:line="240" w:lineRule="auto"/>
              <w:rPr>
                <w:rFonts w:ascii="Times New Roman" w:eastAsia="Times New Roman" w:hAnsi="Times New Roman" w:cs="Times New Roman"/>
                <w:sz w:val="26"/>
                <w:szCs w:val="26"/>
                <w:lang w:eastAsia="ru-RU"/>
              </w:rPr>
            </w:pPr>
            <w:r w:rsidRPr="00D66E89">
              <w:rPr>
                <w:rFonts w:ascii="Times New Roman" w:eastAsia="Times New Roman" w:hAnsi="Times New Roman" w:cs="Times New Roman"/>
                <w:sz w:val="26"/>
                <w:szCs w:val="26"/>
                <w:lang w:eastAsia="ru-RU"/>
              </w:rPr>
              <w:t xml:space="preserve"> 16.00-16.20</w:t>
            </w:r>
          </w:p>
        </w:tc>
      </w:tr>
      <w:tr w:rsidR="000701DE" w:rsidRPr="00D66E89" w:rsidTr="00CA6BBD">
        <w:tc>
          <w:tcPr>
            <w:tcW w:w="7620" w:type="dxa"/>
          </w:tcPr>
          <w:p w:rsidR="000701DE" w:rsidRPr="00D66E89" w:rsidRDefault="000701DE" w:rsidP="000701DE">
            <w:pPr>
              <w:spacing w:after="0" w:line="240" w:lineRule="auto"/>
              <w:rPr>
                <w:rFonts w:ascii="Times New Roman" w:eastAsia="Times New Roman" w:hAnsi="Times New Roman" w:cs="Times New Roman"/>
                <w:sz w:val="26"/>
                <w:szCs w:val="26"/>
                <w:lang w:eastAsia="ru-RU"/>
              </w:rPr>
            </w:pPr>
            <w:r w:rsidRPr="00D66E89">
              <w:rPr>
                <w:rFonts w:ascii="Times New Roman" w:eastAsia="Times New Roman" w:hAnsi="Times New Roman" w:cs="Times New Roman"/>
                <w:sz w:val="26"/>
                <w:szCs w:val="26"/>
                <w:lang w:eastAsia="ru-RU"/>
              </w:rPr>
              <w:t xml:space="preserve">Подготовка к прогулке, прогулка (подвижные игры, самостоятельная игровая деятельность), постепенный уход детей домой </w:t>
            </w:r>
          </w:p>
        </w:tc>
        <w:tc>
          <w:tcPr>
            <w:tcW w:w="1950" w:type="dxa"/>
          </w:tcPr>
          <w:p w:rsidR="000701DE" w:rsidRPr="00D66E89" w:rsidRDefault="000701DE" w:rsidP="000701DE">
            <w:pPr>
              <w:spacing w:after="0" w:line="240" w:lineRule="auto"/>
              <w:rPr>
                <w:rFonts w:ascii="Times New Roman" w:eastAsia="Times New Roman" w:hAnsi="Times New Roman" w:cs="Times New Roman"/>
                <w:sz w:val="26"/>
                <w:szCs w:val="26"/>
                <w:lang w:eastAsia="ru-RU"/>
              </w:rPr>
            </w:pPr>
            <w:r w:rsidRPr="00D66E89">
              <w:rPr>
                <w:rFonts w:ascii="Times New Roman" w:eastAsia="Times New Roman" w:hAnsi="Times New Roman" w:cs="Times New Roman"/>
                <w:sz w:val="26"/>
                <w:szCs w:val="26"/>
                <w:lang w:eastAsia="ru-RU"/>
              </w:rPr>
              <w:t>16.20 – 19.00</w:t>
            </w:r>
          </w:p>
        </w:tc>
      </w:tr>
    </w:tbl>
    <w:p w:rsidR="000701DE" w:rsidRPr="00D66E89" w:rsidRDefault="000701DE" w:rsidP="000701DE">
      <w:pPr>
        <w:jc w:val="both"/>
        <w:rPr>
          <w:rFonts w:ascii="Calibri" w:eastAsia="Calibri" w:hAnsi="Calibri"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2"/>
        <w:gridCol w:w="1913"/>
      </w:tblGrid>
      <w:tr w:rsidR="000701DE" w:rsidRPr="00D66E89" w:rsidTr="00CA6BBD">
        <w:tc>
          <w:tcPr>
            <w:tcW w:w="7620" w:type="dxa"/>
          </w:tcPr>
          <w:p w:rsidR="000701DE" w:rsidRPr="00D66E89" w:rsidRDefault="000701DE" w:rsidP="000701DE">
            <w:pPr>
              <w:spacing w:after="0" w:line="240" w:lineRule="auto"/>
              <w:rPr>
                <w:rFonts w:ascii="Times New Roman" w:eastAsia="Calibri" w:hAnsi="Times New Roman" w:cs="Times New Roman"/>
                <w:b/>
                <w:sz w:val="26"/>
                <w:szCs w:val="26"/>
              </w:rPr>
            </w:pPr>
            <w:r w:rsidRPr="00D66E89">
              <w:rPr>
                <w:rFonts w:ascii="Times New Roman" w:eastAsia="Calibri" w:hAnsi="Times New Roman" w:cs="Times New Roman"/>
                <w:b/>
                <w:sz w:val="26"/>
                <w:szCs w:val="26"/>
              </w:rPr>
              <w:t xml:space="preserve">Содержание </w:t>
            </w:r>
          </w:p>
        </w:tc>
        <w:tc>
          <w:tcPr>
            <w:tcW w:w="1950" w:type="dxa"/>
          </w:tcPr>
          <w:p w:rsidR="000701DE" w:rsidRPr="00D66E89" w:rsidRDefault="000701DE" w:rsidP="000701DE">
            <w:pPr>
              <w:spacing w:after="0" w:line="240" w:lineRule="auto"/>
              <w:rPr>
                <w:rFonts w:ascii="Times New Roman" w:eastAsia="Calibri" w:hAnsi="Times New Roman" w:cs="Times New Roman"/>
                <w:b/>
                <w:sz w:val="26"/>
                <w:szCs w:val="26"/>
              </w:rPr>
            </w:pPr>
            <w:r w:rsidRPr="00D66E89">
              <w:rPr>
                <w:rFonts w:ascii="Times New Roman" w:eastAsia="Calibri" w:hAnsi="Times New Roman" w:cs="Times New Roman"/>
                <w:b/>
                <w:sz w:val="26"/>
                <w:szCs w:val="26"/>
              </w:rPr>
              <w:t>Время</w:t>
            </w:r>
          </w:p>
        </w:tc>
      </w:tr>
      <w:tr w:rsidR="000701DE" w:rsidRPr="00D66E89" w:rsidTr="00CA6BBD">
        <w:tc>
          <w:tcPr>
            <w:tcW w:w="9570" w:type="dxa"/>
            <w:gridSpan w:val="2"/>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b/>
                <w:sz w:val="26"/>
                <w:szCs w:val="26"/>
              </w:rPr>
              <w:t>Теплый период года</w:t>
            </w:r>
          </w:p>
        </w:tc>
      </w:tr>
      <w:tr w:rsidR="000701DE" w:rsidRPr="00D66E89" w:rsidTr="00CA6BBD">
        <w:tc>
          <w:tcPr>
            <w:tcW w:w="762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lastRenderedPageBreak/>
              <w:t xml:space="preserve">Прием детей на участке, утренний фильтр , индивидуальная работа с детьми, самостоятельная игровая деятельность детей с выносным материалом, работа с родителями, Утренний круг </w:t>
            </w:r>
          </w:p>
        </w:tc>
        <w:tc>
          <w:tcPr>
            <w:tcW w:w="195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7.00-8.00</w:t>
            </w:r>
          </w:p>
          <w:p w:rsidR="000701DE" w:rsidRPr="00D66E89" w:rsidRDefault="000701DE" w:rsidP="000701DE">
            <w:pPr>
              <w:spacing w:after="0" w:line="240" w:lineRule="auto"/>
              <w:rPr>
                <w:rFonts w:ascii="Times New Roman" w:eastAsia="Calibri" w:hAnsi="Times New Roman" w:cs="Times New Roman"/>
                <w:sz w:val="26"/>
                <w:szCs w:val="26"/>
              </w:rPr>
            </w:pPr>
          </w:p>
        </w:tc>
      </w:tr>
      <w:tr w:rsidR="000701DE" w:rsidRPr="00D66E89" w:rsidTr="00CA6BBD">
        <w:tc>
          <w:tcPr>
            <w:tcW w:w="762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Утренняя гимнастика, возвращение с участка </w:t>
            </w:r>
          </w:p>
        </w:tc>
        <w:tc>
          <w:tcPr>
            <w:tcW w:w="195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 8.00 – 8.20 </w:t>
            </w:r>
          </w:p>
        </w:tc>
      </w:tr>
      <w:tr w:rsidR="000701DE" w:rsidRPr="00D66E89" w:rsidTr="00CA6BBD">
        <w:tc>
          <w:tcPr>
            <w:tcW w:w="762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Подготовка к завтраку, завтрак</w:t>
            </w:r>
          </w:p>
        </w:tc>
        <w:tc>
          <w:tcPr>
            <w:tcW w:w="195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 8.20 – 8.50 </w:t>
            </w:r>
          </w:p>
        </w:tc>
      </w:tr>
      <w:tr w:rsidR="000701DE" w:rsidRPr="00D66E89" w:rsidTr="00CA6BBD">
        <w:tc>
          <w:tcPr>
            <w:tcW w:w="762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Совместная деятельность взрослого и детей с учетом интеграции образовательных областей, обл.«Художественно-эстетическое развитие» «Музыка» (по </w:t>
            </w:r>
            <w:r w:rsidRPr="00D66E89">
              <w:rPr>
                <w:rFonts w:ascii="Times New Roman" w:eastAsia="Calibri" w:hAnsi="Times New Roman" w:cs="Times New Roman"/>
                <w:sz w:val="26"/>
                <w:szCs w:val="26"/>
              </w:rPr>
              <w:tab/>
              <w:t xml:space="preserve">расписанию) </w:t>
            </w:r>
          </w:p>
        </w:tc>
        <w:tc>
          <w:tcPr>
            <w:tcW w:w="195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8.50-9.20 </w:t>
            </w:r>
          </w:p>
        </w:tc>
      </w:tr>
      <w:tr w:rsidR="000701DE" w:rsidRPr="00D66E89" w:rsidTr="00CA6BBD">
        <w:tc>
          <w:tcPr>
            <w:tcW w:w="762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Подготовка к прогулке, прогулка : совместная деятельность взрослого и детей с учетом интеграции образовательных областей, обл. «ФР» (по расписанию), чтение художественной литературы, наблюдения ,закаливающие процедуры, самостоятельная деятельность детей. досуги, развлечения</w:t>
            </w:r>
          </w:p>
        </w:tc>
        <w:tc>
          <w:tcPr>
            <w:tcW w:w="195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9.20 – 11.20</w:t>
            </w:r>
          </w:p>
        </w:tc>
      </w:tr>
      <w:tr w:rsidR="000701DE" w:rsidRPr="00D66E89" w:rsidTr="00CA6BBD">
        <w:tc>
          <w:tcPr>
            <w:tcW w:w="762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Второй завтрак </w:t>
            </w:r>
          </w:p>
        </w:tc>
        <w:tc>
          <w:tcPr>
            <w:tcW w:w="195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10.00-10.10</w:t>
            </w:r>
          </w:p>
        </w:tc>
      </w:tr>
      <w:tr w:rsidR="000701DE" w:rsidRPr="00D66E89" w:rsidTr="00CA6BBD">
        <w:tc>
          <w:tcPr>
            <w:tcW w:w="762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Возвращение с прогулки, водные процедуры</w:t>
            </w:r>
          </w:p>
        </w:tc>
        <w:tc>
          <w:tcPr>
            <w:tcW w:w="195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11.20 – 11.40</w:t>
            </w:r>
          </w:p>
        </w:tc>
      </w:tr>
      <w:tr w:rsidR="000701DE" w:rsidRPr="00D66E89" w:rsidTr="00CA6BBD">
        <w:tc>
          <w:tcPr>
            <w:tcW w:w="762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Подготовка к обеду, обед</w:t>
            </w:r>
          </w:p>
        </w:tc>
        <w:tc>
          <w:tcPr>
            <w:tcW w:w="195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 11.40 – 12.10 </w:t>
            </w:r>
          </w:p>
        </w:tc>
      </w:tr>
      <w:tr w:rsidR="000701DE" w:rsidRPr="00D66E89" w:rsidTr="00CA6BBD">
        <w:tc>
          <w:tcPr>
            <w:tcW w:w="762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Подготовка ко сну, дневной сон </w:t>
            </w:r>
          </w:p>
        </w:tc>
        <w:tc>
          <w:tcPr>
            <w:tcW w:w="195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12.10 – 15.10</w:t>
            </w:r>
          </w:p>
        </w:tc>
      </w:tr>
      <w:tr w:rsidR="000701DE" w:rsidRPr="00D66E89" w:rsidTr="00CA6BBD">
        <w:tc>
          <w:tcPr>
            <w:tcW w:w="762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Постепенный подъем, воздушные, водные процедуры</w:t>
            </w:r>
          </w:p>
        </w:tc>
        <w:tc>
          <w:tcPr>
            <w:tcW w:w="195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15.10 – 15.30</w:t>
            </w:r>
          </w:p>
        </w:tc>
      </w:tr>
      <w:tr w:rsidR="000701DE" w:rsidRPr="00D66E89" w:rsidTr="00CA6BBD">
        <w:tc>
          <w:tcPr>
            <w:tcW w:w="762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Подготовка к полднику, полдник</w:t>
            </w:r>
          </w:p>
        </w:tc>
        <w:tc>
          <w:tcPr>
            <w:tcW w:w="195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15.30 – 16.00</w:t>
            </w:r>
          </w:p>
        </w:tc>
      </w:tr>
      <w:tr w:rsidR="000701DE" w:rsidRPr="00D66E89" w:rsidTr="00CA6BBD">
        <w:tc>
          <w:tcPr>
            <w:tcW w:w="762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Подготовка к прогулке, прогулка: совместная игровая деятельность, самостоятельная деятельность детей, постепенный уход детей домой</w:t>
            </w:r>
          </w:p>
        </w:tc>
        <w:tc>
          <w:tcPr>
            <w:tcW w:w="1950"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16.00 – 19.00</w:t>
            </w:r>
          </w:p>
        </w:tc>
      </w:tr>
    </w:tbl>
    <w:p w:rsidR="000701DE" w:rsidRPr="00D66E89" w:rsidRDefault="000701DE" w:rsidP="000701DE">
      <w:pPr>
        <w:spacing w:after="0" w:line="240" w:lineRule="auto"/>
        <w:jc w:val="center"/>
        <w:rPr>
          <w:rFonts w:ascii="Times New Roman" w:eastAsia="Calibri" w:hAnsi="Times New Roman" w:cs="Times New Roman"/>
          <w:sz w:val="26"/>
          <w:szCs w:val="26"/>
        </w:rPr>
      </w:pPr>
      <w:r w:rsidRPr="00D66E89">
        <w:rPr>
          <w:rFonts w:ascii="Times New Roman" w:eastAsia="Calibri" w:hAnsi="Times New Roman" w:cs="Times New Roman"/>
          <w:b/>
          <w:bCs/>
          <w:spacing w:val="-1"/>
          <w:sz w:val="26"/>
          <w:szCs w:val="26"/>
        </w:rPr>
        <w:t>Режим</w:t>
      </w:r>
      <w:r w:rsidRPr="00D66E89">
        <w:rPr>
          <w:rFonts w:ascii="Times New Roman" w:eastAsia="Calibri" w:hAnsi="Times New Roman" w:cs="Times New Roman"/>
          <w:b/>
          <w:bCs/>
          <w:spacing w:val="-8"/>
          <w:sz w:val="26"/>
          <w:szCs w:val="26"/>
        </w:rPr>
        <w:t xml:space="preserve"> </w:t>
      </w:r>
      <w:r w:rsidRPr="00D66E89">
        <w:rPr>
          <w:rFonts w:ascii="Times New Roman" w:eastAsia="Calibri" w:hAnsi="Times New Roman" w:cs="Times New Roman"/>
          <w:b/>
          <w:bCs/>
          <w:spacing w:val="-1"/>
          <w:sz w:val="26"/>
          <w:szCs w:val="26"/>
        </w:rPr>
        <w:t>дня</w:t>
      </w:r>
      <w:r w:rsidRPr="00D66E89">
        <w:rPr>
          <w:rFonts w:ascii="Times New Roman" w:eastAsia="Calibri" w:hAnsi="Times New Roman" w:cs="Times New Roman"/>
          <w:b/>
          <w:bCs/>
          <w:spacing w:val="-11"/>
          <w:sz w:val="26"/>
          <w:szCs w:val="26"/>
        </w:rPr>
        <w:t xml:space="preserve"> </w:t>
      </w:r>
      <w:r w:rsidRPr="00D66E89">
        <w:rPr>
          <w:rFonts w:ascii="Times New Roman" w:eastAsia="Calibri" w:hAnsi="Times New Roman" w:cs="Times New Roman"/>
          <w:b/>
          <w:bCs/>
          <w:spacing w:val="-1"/>
          <w:sz w:val="26"/>
          <w:szCs w:val="26"/>
        </w:rPr>
        <w:t>дошкольных</w:t>
      </w:r>
      <w:r w:rsidRPr="00D66E89">
        <w:rPr>
          <w:rFonts w:ascii="Times New Roman" w:eastAsia="Calibri" w:hAnsi="Times New Roman" w:cs="Times New Roman"/>
          <w:b/>
          <w:bCs/>
          <w:spacing w:val="8"/>
          <w:sz w:val="26"/>
          <w:szCs w:val="26"/>
        </w:rPr>
        <w:t xml:space="preserve"> </w:t>
      </w:r>
      <w:r w:rsidRPr="00D66E89">
        <w:rPr>
          <w:rFonts w:ascii="Times New Roman" w:eastAsia="Calibri" w:hAnsi="Times New Roman" w:cs="Times New Roman"/>
          <w:b/>
          <w:bCs/>
          <w:sz w:val="26"/>
          <w:szCs w:val="26"/>
        </w:rPr>
        <w:t>групп</w:t>
      </w:r>
    </w:p>
    <w:p w:rsidR="000701DE" w:rsidRPr="00D66E89" w:rsidRDefault="000701DE" w:rsidP="000701DE">
      <w:pPr>
        <w:spacing w:after="0" w:line="240" w:lineRule="auto"/>
        <w:jc w:val="center"/>
        <w:rPr>
          <w:rFonts w:ascii="Times New Roman" w:eastAsia="Calibri" w:hAnsi="Times New Roman" w:cs="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1843"/>
        <w:gridCol w:w="1843"/>
      </w:tblGrid>
      <w:tr w:rsidR="000701DE" w:rsidRPr="00D66E89" w:rsidTr="00CA6BBD">
        <w:tc>
          <w:tcPr>
            <w:tcW w:w="5353" w:type="dxa"/>
          </w:tcPr>
          <w:p w:rsidR="000701DE" w:rsidRPr="00D66E89" w:rsidRDefault="000701DE" w:rsidP="000701DE">
            <w:pPr>
              <w:widowControl w:val="0"/>
              <w:autoSpaceDE w:val="0"/>
              <w:autoSpaceDN w:val="0"/>
              <w:spacing w:after="0" w:line="240" w:lineRule="auto"/>
              <w:jc w:val="center"/>
              <w:rPr>
                <w:rFonts w:ascii="Times New Roman" w:eastAsia="Calibri" w:hAnsi="Times New Roman" w:cs="Times New Roman"/>
                <w:b/>
                <w:sz w:val="26"/>
                <w:szCs w:val="26"/>
              </w:rPr>
            </w:pPr>
            <w:r w:rsidRPr="00D66E89">
              <w:rPr>
                <w:rFonts w:ascii="Times New Roman" w:eastAsia="Calibri" w:hAnsi="Times New Roman" w:cs="Times New Roman"/>
                <w:b/>
                <w:sz w:val="26"/>
                <w:szCs w:val="26"/>
              </w:rPr>
              <w:t>Содержание</w:t>
            </w:r>
          </w:p>
        </w:tc>
        <w:tc>
          <w:tcPr>
            <w:tcW w:w="1843" w:type="dxa"/>
          </w:tcPr>
          <w:p w:rsidR="000701DE" w:rsidRPr="00D66E89" w:rsidRDefault="000701DE" w:rsidP="000701DE">
            <w:pPr>
              <w:widowControl w:val="0"/>
              <w:autoSpaceDE w:val="0"/>
              <w:autoSpaceDN w:val="0"/>
              <w:spacing w:after="0" w:line="240" w:lineRule="auto"/>
              <w:jc w:val="center"/>
              <w:rPr>
                <w:rFonts w:ascii="Times New Roman" w:eastAsia="Calibri" w:hAnsi="Times New Roman" w:cs="Times New Roman"/>
                <w:b/>
                <w:sz w:val="26"/>
                <w:szCs w:val="26"/>
              </w:rPr>
            </w:pPr>
            <w:r w:rsidRPr="00D66E89">
              <w:rPr>
                <w:rFonts w:ascii="Times New Roman" w:eastAsia="Calibri" w:hAnsi="Times New Roman" w:cs="Times New Roman"/>
                <w:b/>
                <w:sz w:val="26"/>
                <w:szCs w:val="26"/>
              </w:rPr>
              <w:t>3-4 года</w:t>
            </w:r>
          </w:p>
        </w:tc>
        <w:tc>
          <w:tcPr>
            <w:tcW w:w="1843" w:type="dxa"/>
          </w:tcPr>
          <w:p w:rsidR="000701DE" w:rsidRPr="00D66E89" w:rsidRDefault="000701DE" w:rsidP="000701DE">
            <w:pPr>
              <w:widowControl w:val="0"/>
              <w:autoSpaceDE w:val="0"/>
              <w:autoSpaceDN w:val="0"/>
              <w:spacing w:after="0" w:line="240" w:lineRule="auto"/>
              <w:jc w:val="center"/>
              <w:rPr>
                <w:rFonts w:ascii="Times New Roman" w:eastAsia="Calibri" w:hAnsi="Times New Roman" w:cs="Times New Roman"/>
                <w:b/>
                <w:sz w:val="26"/>
                <w:szCs w:val="26"/>
              </w:rPr>
            </w:pPr>
            <w:r w:rsidRPr="00D66E89">
              <w:rPr>
                <w:rFonts w:ascii="Times New Roman" w:eastAsia="Calibri" w:hAnsi="Times New Roman" w:cs="Times New Roman"/>
                <w:b/>
                <w:sz w:val="26"/>
                <w:szCs w:val="26"/>
              </w:rPr>
              <w:t>4-5 лет</w:t>
            </w:r>
          </w:p>
        </w:tc>
      </w:tr>
      <w:tr w:rsidR="000701DE" w:rsidRPr="00D66E89" w:rsidTr="00CA6BBD">
        <w:tc>
          <w:tcPr>
            <w:tcW w:w="9039" w:type="dxa"/>
            <w:gridSpan w:val="3"/>
          </w:tcPr>
          <w:p w:rsidR="000701DE" w:rsidRPr="00D66E89" w:rsidRDefault="000701DE" w:rsidP="000701DE">
            <w:pPr>
              <w:widowControl w:val="0"/>
              <w:autoSpaceDE w:val="0"/>
              <w:autoSpaceDN w:val="0"/>
              <w:spacing w:after="0" w:line="240" w:lineRule="auto"/>
              <w:jc w:val="center"/>
              <w:rPr>
                <w:rFonts w:ascii="Times New Roman" w:eastAsia="Calibri" w:hAnsi="Times New Roman" w:cs="Times New Roman"/>
                <w:b/>
                <w:sz w:val="26"/>
                <w:szCs w:val="26"/>
              </w:rPr>
            </w:pPr>
            <w:r w:rsidRPr="00D66E89">
              <w:rPr>
                <w:rFonts w:ascii="Times New Roman" w:eastAsia="Calibri" w:hAnsi="Times New Roman" w:cs="Times New Roman"/>
                <w:b/>
                <w:sz w:val="26"/>
                <w:szCs w:val="26"/>
              </w:rPr>
              <w:t>Холодный период года</w:t>
            </w:r>
          </w:p>
        </w:tc>
      </w:tr>
      <w:tr w:rsidR="000701DE" w:rsidRPr="00D66E89" w:rsidTr="00CA6BBD">
        <w:tc>
          <w:tcPr>
            <w:tcW w:w="535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Прием детей на улице (согласно погодным условиям), работа с родителями </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7.00-7.30</w:t>
            </w:r>
          </w:p>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7.00 -7.30</w:t>
            </w:r>
          </w:p>
        </w:tc>
      </w:tr>
      <w:tr w:rsidR="000701DE" w:rsidRPr="00D66E89" w:rsidTr="00CA6BBD">
        <w:tc>
          <w:tcPr>
            <w:tcW w:w="535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Самостоятельная деятельность, осмотр детей, игры, совместная деятельность взрослого и детей с учетом интеграции образовательных областей. Утренний круг </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7.30-8.00</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7.30-8.17</w:t>
            </w:r>
          </w:p>
        </w:tc>
      </w:tr>
      <w:tr w:rsidR="000701DE" w:rsidRPr="00D66E89" w:rsidTr="00CA6BBD">
        <w:tc>
          <w:tcPr>
            <w:tcW w:w="535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Утренняя гимнастика </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8.00-8.10</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8.07 – 8.17</w:t>
            </w:r>
          </w:p>
        </w:tc>
      </w:tr>
      <w:tr w:rsidR="000701DE" w:rsidRPr="00D66E89" w:rsidTr="00CA6BBD">
        <w:tc>
          <w:tcPr>
            <w:tcW w:w="535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Подготовка к завтраку, завтрак </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8.10 – 8.50 </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8.17 – 8.55 </w:t>
            </w:r>
          </w:p>
        </w:tc>
      </w:tr>
      <w:tr w:rsidR="000701DE" w:rsidRPr="00D66E89" w:rsidTr="00CA6BBD">
        <w:tc>
          <w:tcPr>
            <w:tcW w:w="535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Самостоятельная деятельность детей, подготовка к занятиям </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 8.50 – 9.00 </w:t>
            </w:r>
          </w:p>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 8.55 – 9.00 </w:t>
            </w:r>
          </w:p>
        </w:tc>
      </w:tr>
      <w:tr w:rsidR="000701DE" w:rsidRPr="00D66E89" w:rsidTr="00CA6BBD">
        <w:tc>
          <w:tcPr>
            <w:tcW w:w="535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Занятия </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9.00-9.50 </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9.00- 9.50</w:t>
            </w:r>
          </w:p>
        </w:tc>
      </w:tr>
      <w:tr w:rsidR="000701DE" w:rsidRPr="00D66E89" w:rsidTr="00CA6BBD">
        <w:tc>
          <w:tcPr>
            <w:tcW w:w="535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Второй завтрак </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9.50 – 10.00</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9.50-10.00</w:t>
            </w:r>
            <w:r w:rsidRPr="00D66E89">
              <w:rPr>
                <w:rFonts w:ascii="Times New Roman" w:eastAsia="Calibri" w:hAnsi="Times New Roman" w:cs="Times New Roman"/>
                <w:sz w:val="26"/>
                <w:szCs w:val="26"/>
              </w:rPr>
              <w:tab/>
            </w:r>
          </w:p>
        </w:tc>
      </w:tr>
      <w:tr w:rsidR="000701DE" w:rsidRPr="00D66E89" w:rsidTr="00CA6BBD">
        <w:tc>
          <w:tcPr>
            <w:tcW w:w="535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Чтение художественной литературы </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10.00-10.15</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10.00-10.20</w:t>
            </w:r>
          </w:p>
        </w:tc>
      </w:tr>
      <w:tr w:rsidR="000701DE" w:rsidRPr="00D66E89" w:rsidTr="00CA6BBD">
        <w:tc>
          <w:tcPr>
            <w:tcW w:w="535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Совместная деятельность взрослого и детей, самостоятельная игровая деятельность </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10.15 – 10.30</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10.20-10.40</w:t>
            </w:r>
            <w:r w:rsidRPr="00D66E89">
              <w:rPr>
                <w:rFonts w:ascii="Calibri" w:eastAsia="Calibri" w:hAnsi="Calibri" w:cs="Times New Roman"/>
                <w:sz w:val="26"/>
                <w:szCs w:val="26"/>
              </w:rPr>
              <w:t xml:space="preserve"> </w:t>
            </w:r>
          </w:p>
        </w:tc>
      </w:tr>
      <w:tr w:rsidR="000701DE" w:rsidRPr="00D66E89" w:rsidTr="00CA6BBD">
        <w:tc>
          <w:tcPr>
            <w:tcW w:w="535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Подготовка к прогулке, прогулка (наблюдения, труд, спортивные, подвижные </w:t>
            </w:r>
            <w:r w:rsidRPr="00D66E89">
              <w:rPr>
                <w:rFonts w:ascii="Times New Roman" w:eastAsia="Calibri" w:hAnsi="Times New Roman" w:cs="Times New Roman"/>
                <w:sz w:val="26"/>
                <w:szCs w:val="26"/>
              </w:rPr>
              <w:lastRenderedPageBreak/>
              <w:t xml:space="preserve">игры, самостоятельная игровая деятельность) </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lastRenderedPageBreak/>
              <w:t>10.30 – 12.00</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10.40 -12.10</w:t>
            </w:r>
          </w:p>
        </w:tc>
      </w:tr>
      <w:tr w:rsidR="000701DE" w:rsidRPr="00D66E89" w:rsidTr="00CA6BBD">
        <w:tc>
          <w:tcPr>
            <w:tcW w:w="535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Возвращение с прогулки </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12.00– 12.20</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12.10-12.30</w:t>
            </w:r>
          </w:p>
        </w:tc>
      </w:tr>
      <w:tr w:rsidR="000701DE" w:rsidRPr="00D66E89" w:rsidTr="00CA6BBD">
        <w:tc>
          <w:tcPr>
            <w:tcW w:w="535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Подготовка к обеду, обед </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12.20 – 12.40</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12.30 – 13.00</w:t>
            </w:r>
          </w:p>
        </w:tc>
      </w:tr>
      <w:tr w:rsidR="000701DE" w:rsidRPr="00D66E89" w:rsidTr="00CA6BBD">
        <w:tc>
          <w:tcPr>
            <w:tcW w:w="535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Подготовка ко сну, дневной сон </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12.40 – 15.10</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13.00 – 15.30</w:t>
            </w:r>
          </w:p>
        </w:tc>
      </w:tr>
      <w:tr w:rsidR="000701DE" w:rsidRPr="00D66E89" w:rsidTr="00CA6BBD">
        <w:trPr>
          <w:trHeight w:val="564"/>
        </w:trPr>
        <w:tc>
          <w:tcPr>
            <w:tcW w:w="5353"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Подъем, воздушные, водные процедуры, самостоятельная деятельность </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15.10 – 15.30</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15.30 – 15.45</w:t>
            </w:r>
          </w:p>
        </w:tc>
      </w:tr>
      <w:tr w:rsidR="000701DE" w:rsidRPr="00D66E89" w:rsidTr="00CA6BBD">
        <w:tc>
          <w:tcPr>
            <w:tcW w:w="535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Подготовка к полднику, полдник </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15.30– 16.00</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15.45 – 16.00</w:t>
            </w:r>
          </w:p>
        </w:tc>
      </w:tr>
      <w:tr w:rsidR="000701DE" w:rsidRPr="00D66E89" w:rsidTr="00CA6BBD">
        <w:tc>
          <w:tcPr>
            <w:tcW w:w="535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Совместная деятельность взрослого и детей с учетом интеграции образовательных областей, самостоятельная деятельность, игры </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16.00 – 16.15</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16.00 – 16.20</w:t>
            </w:r>
          </w:p>
        </w:tc>
      </w:tr>
      <w:tr w:rsidR="000701DE" w:rsidRPr="00D66E89" w:rsidTr="00CA6BBD">
        <w:tc>
          <w:tcPr>
            <w:tcW w:w="535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Подготовка к прогулке, прогулка (подвижные игры, труд, самостоятельная игровая деятельность), постепенный уход детей домой </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16.15– 19.00</w:t>
            </w:r>
          </w:p>
        </w:tc>
        <w:tc>
          <w:tcPr>
            <w:tcW w:w="1843" w:type="dxa"/>
          </w:tcPr>
          <w:p w:rsidR="000701DE" w:rsidRPr="00D66E89" w:rsidRDefault="000701DE" w:rsidP="000701DE">
            <w:pPr>
              <w:widowControl w:val="0"/>
              <w:autoSpaceDE w:val="0"/>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16.20 – 17.30</w:t>
            </w:r>
          </w:p>
        </w:tc>
      </w:tr>
    </w:tbl>
    <w:p w:rsidR="000701DE" w:rsidRPr="00D66E89" w:rsidRDefault="000701DE" w:rsidP="000701DE">
      <w:pPr>
        <w:spacing w:after="0" w:line="240" w:lineRule="auto"/>
        <w:rPr>
          <w:rFonts w:ascii="Times New Roman" w:eastAsia="Calibri" w:hAnsi="Times New Roman" w:cs="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142"/>
        <w:gridCol w:w="1701"/>
        <w:gridCol w:w="1843"/>
      </w:tblGrid>
      <w:tr w:rsidR="000701DE" w:rsidRPr="00D66E89" w:rsidTr="00CA6BBD">
        <w:tc>
          <w:tcPr>
            <w:tcW w:w="5353" w:type="dxa"/>
          </w:tcPr>
          <w:p w:rsidR="000701DE" w:rsidRPr="00D66E89" w:rsidRDefault="000701DE" w:rsidP="000701DE">
            <w:pPr>
              <w:widowControl w:val="0"/>
              <w:autoSpaceDE w:val="0"/>
              <w:autoSpaceDN w:val="0"/>
              <w:spacing w:after="0" w:line="240" w:lineRule="auto"/>
              <w:rPr>
                <w:rFonts w:ascii="Times New Roman" w:eastAsia="Calibri" w:hAnsi="Times New Roman" w:cs="Times New Roman"/>
                <w:b/>
                <w:sz w:val="26"/>
                <w:szCs w:val="26"/>
              </w:rPr>
            </w:pPr>
            <w:r w:rsidRPr="00D66E89">
              <w:rPr>
                <w:rFonts w:ascii="Times New Roman" w:eastAsia="Calibri" w:hAnsi="Times New Roman" w:cs="Times New Roman"/>
                <w:b/>
                <w:sz w:val="26"/>
                <w:szCs w:val="26"/>
              </w:rPr>
              <w:t>Содержание</w:t>
            </w:r>
          </w:p>
        </w:tc>
        <w:tc>
          <w:tcPr>
            <w:tcW w:w="1843" w:type="dxa"/>
            <w:gridSpan w:val="2"/>
          </w:tcPr>
          <w:p w:rsidR="000701DE" w:rsidRPr="00D66E89" w:rsidRDefault="000701DE" w:rsidP="000701DE">
            <w:pPr>
              <w:widowControl w:val="0"/>
              <w:autoSpaceDE w:val="0"/>
              <w:autoSpaceDN w:val="0"/>
              <w:spacing w:after="0" w:line="240" w:lineRule="auto"/>
              <w:rPr>
                <w:rFonts w:ascii="Times New Roman" w:eastAsia="Calibri" w:hAnsi="Times New Roman" w:cs="Times New Roman"/>
                <w:b/>
                <w:sz w:val="26"/>
                <w:szCs w:val="26"/>
              </w:rPr>
            </w:pPr>
            <w:r w:rsidRPr="00D66E89">
              <w:rPr>
                <w:rFonts w:ascii="Times New Roman" w:eastAsia="Calibri" w:hAnsi="Times New Roman" w:cs="Times New Roman"/>
                <w:b/>
                <w:sz w:val="26"/>
                <w:szCs w:val="26"/>
              </w:rPr>
              <w:t>5-6 лет</w:t>
            </w:r>
          </w:p>
        </w:tc>
        <w:tc>
          <w:tcPr>
            <w:tcW w:w="1843" w:type="dxa"/>
          </w:tcPr>
          <w:p w:rsidR="000701DE" w:rsidRPr="00D66E89" w:rsidRDefault="000701DE" w:rsidP="000701DE">
            <w:pPr>
              <w:widowControl w:val="0"/>
              <w:autoSpaceDE w:val="0"/>
              <w:autoSpaceDN w:val="0"/>
              <w:spacing w:after="0" w:line="240" w:lineRule="auto"/>
              <w:rPr>
                <w:rFonts w:ascii="Times New Roman" w:eastAsia="Calibri" w:hAnsi="Times New Roman" w:cs="Times New Roman"/>
                <w:b/>
                <w:sz w:val="26"/>
                <w:szCs w:val="26"/>
              </w:rPr>
            </w:pPr>
            <w:r w:rsidRPr="00D66E89">
              <w:rPr>
                <w:rFonts w:ascii="Times New Roman" w:eastAsia="Calibri" w:hAnsi="Times New Roman" w:cs="Times New Roman"/>
                <w:b/>
                <w:sz w:val="26"/>
                <w:szCs w:val="26"/>
              </w:rPr>
              <w:t>6-7 лет</w:t>
            </w:r>
          </w:p>
        </w:tc>
      </w:tr>
      <w:tr w:rsidR="000701DE" w:rsidRPr="00D66E89" w:rsidTr="00CA6BBD">
        <w:tc>
          <w:tcPr>
            <w:tcW w:w="9039" w:type="dxa"/>
            <w:gridSpan w:val="4"/>
          </w:tcPr>
          <w:p w:rsidR="000701DE" w:rsidRPr="00D66E89" w:rsidRDefault="000701DE" w:rsidP="000701DE">
            <w:pPr>
              <w:widowControl w:val="0"/>
              <w:autoSpaceDE w:val="0"/>
              <w:autoSpaceDN w:val="0"/>
              <w:spacing w:after="0" w:line="240" w:lineRule="auto"/>
              <w:rPr>
                <w:rFonts w:ascii="Times New Roman" w:eastAsia="Calibri" w:hAnsi="Times New Roman" w:cs="Times New Roman"/>
                <w:b/>
                <w:sz w:val="26"/>
                <w:szCs w:val="26"/>
              </w:rPr>
            </w:pPr>
            <w:r w:rsidRPr="00D66E89">
              <w:rPr>
                <w:rFonts w:ascii="Times New Roman" w:eastAsia="Calibri" w:hAnsi="Times New Roman" w:cs="Times New Roman"/>
                <w:b/>
                <w:sz w:val="26"/>
                <w:szCs w:val="26"/>
              </w:rPr>
              <w:t>Холодный период года</w:t>
            </w:r>
          </w:p>
        </w:tc>
      </w:tr>
      <w:tr w:rsidR="000701DE" w:rsidRPr="00D66E89" w:rsidTr="00CA6BBD">
        <w:tc>
          <w:tcPr>
            <w:tcW w:w="5495" w:type="dxa"/>
            <w:gridSpan w:val="2"/>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Прием детей на улице (согласно погодным условиям), работа с родителями </w:t>
            </w:r>
          </w:p>
        </w:tc>
        <w:tc>
          <w:tcPr>
            <w:tcW w:w="1701"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7.00 -7.30</w:t>
            </w:r>
          </w:p>
        </w:tc>
        <w:tc>
          <w:tcPr>
            <w:tcW w:w="184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7.00 -7.30</w:t>
            </w:r>
          </w:p>
        </w:tc>
      </w:tr>
      <w:tr w:rsidR="000701DE" w:rsidRPr="00D66E89" w:rsidTr="00CA6BBD">
        <w:tc>
          <w:tcPr>
            <w:tcW w:w="5495" w:type="dxa"/>
            <w:gridSpan w:val="2"/>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Самостоятельная игровая деятельность, осмотр детей, совместная деятельность взрослого и детей с учетом интеграции образовательных областей. Утренний круг </w:t>
            </w:r>
          </w:p>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p>
        </w:tc>
        <w:tc>
          <w:tcPr>
            <w:tcW w:w="1701"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7.30-7.55</w:t>
            </w:r>
          </w:p>
        </w:tc>
        <w:tc>
          <w:tcPr>
            <w:tcW w:w="184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7.30-7.55</w:t>
            </w:r>
          </w:p>
        </w:tc>
      </w:tr>
      <w:tr w:rsidR="000701DE" w:rsidRPr="00D66E89" w:rsidTr="00CA6BBD">
        <w:trPr>
          <w:trHeight w:val="440"/>
        </w:trPr>
        <w:tc>
          <w:tcPr>
            <w:tcW w:w="5495" w:type="dxa"/>
            <w:gridSpan w:val="2"/>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Утренняя гимнастика </w:t>
            </w:r>
          </w:p>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p>
        </w:tc>
        <w:tc>
          <w:tcPr>
            <w:tcW w:w="1701"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8.19– 8.29</w:t>
            </w:r>
          </w:p>
        </w:tc>
        <w:tc>
          <w:tcPr>
            <w:tcW w:w="184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7.55-8.05</w:t>
            </w:r>
          </w:p>
        </w:tc>
      </w:tr>
      <w:tr w:rsidR="000701DE" w:rsidRPr="00D66E89" w:rsidTr="00CA6BBD">
        <w:tc>
          <w:tcPr>
            <w:tcW w:w="5495" w:type="dxa"/>
            <w:gridSpan w:val="2"/>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Чтение художественной литературы </w:t>
            </w:r>
          </w:p>
        </w:tc>
        <w:tc>
          <w:tcPr>
            <w:tcW w:w="1701"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7.55 – 8.15</w:t>
            </w:r>
          </w:p>
        </w:tc>
        <w:tc>
          <w:tcPr>
            <w:tcW w:w="1843"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8.10 – 8.35</w:t>
            </w:r>
          </w:p>
        </w:tc>
      </w:tr>
      <w:tr w:rsidR="000701DE" w:rsidRPr="00D66E89" w:rsidTr="00CA6BBD">
        <w:tc>
          <w:tcPr>
            <w:tcW w:w="5495" w:type="dxa"/>
            <w:gridSpan w:val="2"/>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Подготовка к завтраку, завтрак </w:t>
            </w:r>
          </w:p>
        </w:tc>
        <w:tc>
          <w:tcPr>
            <w:tcW w:w="1701"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8.30 – 9.00</w:t>
            </w:r>
          </w:p>
        </w:tc>
        <w:tc>
          <w:tcPr>
            <w:tcW w:w="1843"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8.35– 9.00</w:t>
            </w:r>
          </w:p>
        </w:tc>
      </w:tr>
      <w:tr w:rsidR="000701DE" w:rsidRPr="00D66E89" w:rsidTr="00CA6BBD">
        <w:tc>
          <w:tcPr>
            <w:tcW w:w="5495" w:type="dxa"/>
            <w:gridSpan w:val="2"/>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Занятия </w:t>
            </w:r>
          </w:p>
        </w:tc>
        <w:tc>
          <w:tcPr>
            <w:tcW w:w="1701"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9.00 -10.35</w:t>
            </w:r>
          </w:p>
        </w:tc>
        <w:tc>
          <w:tcPr>
            <w:tcW w:w="1843"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9.00 -10.50</w:t>
            </w:r>
          </w:p>
        </w:tc>
      </w:tr>
      <w:tr w:rsidR="000701DE" w:rsidRPr="00D66E89" w:rsidTr="00CA6BBD">
        <w:tc>
          <w:tcPr>
            <w:tcW w:w="5495" w:type="dxa"/>
            <w:gridSpan w:val="2"/>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Второй завтрак </w:t>
            </w:r>
          </w:p>
        </w:tc>
        <w:tc>
          <w:tcPr>
            <w:tcW w:w="1701"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10.35-10.45 </w:t>
            </w:r>
          </w:p>
        </w:tc>
        <w:tc>
          <w:tcPr>
            <w:tcW w:w="184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10.50-11.00 </w:t>
            </w:r>
          </w:p>
        </w:tc>
      </w:tr>
      <w:tr w:rsidR="000701DE" w:rsidRPr="00D66E89" w:rsidTr="00CA6BBD">
        <w:tc>
          <w:tcPr>
            <w:tcW w:w="5495" w:type="dxa"/>
            <w:gridSpan w:val="2"/>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Совместная деятельность взрослого и детей, самостоятельная игровая деятельность </w:t>
            </w:r>
          </w:p>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p>
        </w:tc>
        <w:tc>
          <w:tcPr>
            <w:tcW w:w="1701"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10.45-11.05</w:t>
            </w:r>
          </w:p>
        </w:tc>
        <w:tc>
          <w:tcPr>
            <w:tcW w:w="184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p>
        </w:tc>
      </w:tr>
      <w:tr w:rsidR="000701DE" w:rsidRPr="00D66E89" w:rsidTr="00CA6BBD">
        <w:tc>
          <w:tcPr>
            <w:tcW w:w="5495" w:type="dxa"/>
            <w:gridSpan w:val="2"/>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Подготовка к прогулке, прогулка (наблюдения, труд, спортивные, подвижные игры, самостоятельная игровая деятельность) </w:t>
            </w:r>
          </w:p>
        </w:tc>
        <w:tc>
          <w:tcPr>
            <w:tcW w:w="1701"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11.05 – 12.30</w:t>
            </w:r>
          </w:p>
        </w:tc>
        <w:tc>
          <w:tcPr>
            <w:tcW w:w="184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11.00 – 12.35</w:t>
            </w:r>
          </w:p>
        </w:tc>
      </w:tr>
      <w:tr w:rsidR="000701DE" w:rsidRPr="00D66E89" w:rsidTr="00CA6BBD">
        <w:tc>
          <w:tcPr>
            <w:tcW w:w="5495" w:type="dxa"/>
            <w:gridSpan w:val="2"/>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Возвращение с прогулки </w:t>
            </w:r>
          </w:p>
        </w:tc>
        <w:tc>
          <w:tcPr>
            <w:tcW w:w="1701"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12.30 – 12.45</w:t>
            </w:r>
          </w:p>
        </w:tc>
        <w:tc>
          <w:tcPr>
            <w:tcW w:w="1843"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12.35 – 12.45</w:t>
            </w:r>
          </w:p>
        </w:tc>
      </w:tr>
      <w:tr w:rsidR="000701DE" w:rsidRPr="00D66E89" w:rsidTr="00CA6BBD">
        <w:tc>
          <w:tcPr>
            <w:tcW w:w="5495" w:type="dxa"/>
            <w:gridSpan w:val="2"/>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Подготовка к обеду, обед </w:t>
            </w:r>
          </w:p>
        </w:tc>
        <w:tc>
          <w:tcPr>
            <w:tcW w:w="1701"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12.45 – 13.00</w:t>
            </w:r>
          </w:p>
        </w:tc>
        <w:tc>
          <w:tcPr>
            <w:tcW w:w="184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12.45 – 13.00</w:t>
            </w:r>
          </w:p>
        </w:tc>
      </w:tr>
      <w:tr w:rsidR="000701DE" w:rsidRPr="00D66E89" w:rsidTr="00CA6BBD">
        <w:tc>
          <w:tcPr>
            <w:tcW w:w="5495" w:type="dxa"/>
            <w:gridSpan w:val="2"/>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Подготовка ко сну, дневной сон </w:t>
            </w:r>
          </w:p>
        </w:tc>
        <w:tc>
          <w:tcPr>
            <w:tcW w:w="1701"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13.00 – 15.30</w:t>
            </w:r>
          </w:p>
        </w:tc>
        <w:tc>
          <w:tcPr>
            <w:tcW w:w="1843"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13.00 – 15.30</w:t>
            </w:r>
          </w:p>
        </w:tc>
      </w:tr>
      <w:tr w:rsidR="000701DE" w:rsidRPr="00D66E89" w:rsidTr="00CA6BBD">
        <w:tc>
          <w:tcPr>
            <w:tcW w:w="5495" w:type="dxa"/>
            <w:gridSpan w:val="2"/>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 Подъем, воздушные, водные процедуры, самостоятельная деятельность </w:t>
            </w:r>
          </w:p>
        </w:tc>
        <w:tc>
          <w:tcPr>
            <w:tcW w:w="1701"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15.30 – 15.45</w:t>
            </w:r>
          </w:p>
        </w:tc>
        <w:tc>
          <w:tcPr>
            <w:tcW w:w="184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15.30 – 15.45</w:t>
            </w:r>
          </w:p>
        </w:tc>
      </w:tr>
      <w:tr w:rsidR="000701DE" w:rsidRPr="00D66E89" w:rsidTr="00CA6BBD">
        <w:trPr>
          <w:trHeight w:val="341"/>
        </w:trPr>
        <w:tc>
          <w:tcPr>
            <w:tcW w:w="5495" w:type="dxa"/>
            <w:gridSpan w:val="2"/>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Подготовка к полднику, полдник </w:t>
            </w:r>
          </w:p>
        </w:tc>
        <w:tc>
          <w:tcPr>
            <w:tcW w:w="1701"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15.45– 16.00</w:t>
            </w:r>
          </w:p>
        </w:tc>
        <w:tc>
          <w:tcPr>
            <w:tcW w:w="184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15.45– 16.00</w:t>
            </w:r>
          </w:p>
        </w:tc>
      </w:tr>
      <w:tr w:rsidR="000701DE" w:rsidRPr="00D66E89" w:rsidTr="00CA6BBD">
        <w:tc>
          <w:tcPr>
            <w:tcW w:w="5495" w:type="dxa"/>
            <w:gridSpan w:val="2"/>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lastRenderedPageBreak/>
              <w:t xml:space="preserve">Совместная деятельность взрослого и детей с учетом интеграции образовательных областей, самостоятельная деятельность, игры. </w:t>
            </w:r>
          </w:p>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Занятия (по необходимости)</w:t>
            </w:r>
          </w:p>
        </w:tc>
        <w:tc>
          <w:tcPr>
            <w:tcW w:w="1701"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 16.00-16.25</w:t>
            </w:r>
          </w:p>
        </w:tc>
        <w:tc>
          <w:tcPr>
            <w:tcW w:w="1843" w:type="dxa"/>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 16.00-16.25</w:t>
            </w:r>
          </w:p>
        </w:tc>
      </w:tr>
      <w:tr w:rsidR="000701DE" w:rsidRPr="00D66E89" w:rsidTr="00CA6BBD">
        <w:tc>
          <w:tcPr>
            <w:tcW w:w="5495" w:type="dxa"/>
            <w:gridSpan w:val="2"/>
          </w:tcPr>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Подготовка к прогулке, прогулка (спортивные, подвижные игры, труд, самостоятельная игровая деятельность), постепенный уход детей домой </w:t>
            </w:r>
          </w:p>
        </w:tc>
        <w:tc>
          <w:tcPr>
            <w:tcW w:w="1701" w:type="dxa"/>
          </w:tcPr>
          <w:p w:rsidR="000701DE" w:rsidRPr="00D66E89" w:rsidRDefault="000701DE" w:rsidP="000701DE">
            <w:pPr>
              <w:spacing w:after="0" w:line="240" w:lineRule="auto"/>
              <w:rPr>
                <w:rFonts w:ascii="Times New Roman" w:eastAsia="Times New Roman" w:hAnsi="Times New Roman" w:cs="Times New Roman"/>
                <w:sz w:val="26"/>
                <w:szCs w:val="26"/>
                <w:lang w:eastAsia="ru-RU"/>
              </w:rPr>
            </w:pPr>
            <w:r w:rsidRPr="00D66E89">
              <w:rPr>
                <w:rFonts w:ascii="Times New Roman" w:eastAsia="Times New Roman" w:hAnsi="Times New Roman" w:cs="Times New Roman"/>
                <w:sz w:val="26"/>
                <w:szCs w:val="26"/>
                <w:lang w:eastAsia="ru-RU"/>
              </w:rPr>
              <w:t>16.25 – 17.30</w:t>
            </w:r>
          </w:p>
          <w:p w:rsidR="000701DE" w:rsidRPr="00D66E89" w:rsidRDefault="000701DE" w:rsidP="000701DE">
            <w:pPr>
              <w:widowControl w:val="0"/>
              <w:autoSpaceDE w:val="0"/>
              <w:spacing w:after="0" w:line="240" w:lineRule="auto"/>
              <w:rPr>
                <w:rFonts w:ascii="Times New Roman" w:eastAsia="Calibri" w:hAnsi="Times New Roman" w:cs="Times New Roman"/>
                <w:sz w:val="26"/>
                <w:szCs w:val="26"/>
              </w:rPr>
            </w:pPr>
          </w:p>
        </w:tc>
        <w:tc>
          <w:tcPr>
            <w:tcW w:w="1843" w:type="dxa"/>
          </w:tcPr>
          <w:p w:rsidR="000701DE" w:rsidRPr="00D66E89" w:rsidRDefault="000701DE" w:rsidP="000701DE">
            <w:pPr>
              <w:spacing w:after="0" w:line="240" w:lineRule="auto"/>
              <w:rPr>
                <w:rFonts w:ascii="Times New Roman" w:eastAsia="Times New Roman" w:hAnsi="Times New Roman" w:cs="Times New Roman"/>
                <w:sz w:val="26"/>
                <w:szCs w:val="26"/>
                <w:lang w:eastAsia="ru-RU"/>
              </w:rPr>
            </w:pPr>
            <w:r w:rsidRPr="00D66E89">
              <w:rPr>
                <w:rFonts w:ascii="Times New Roman" w:eastAsia="Times New Roman" w:hAnsi="Times New Roman" w:cs="Times New Roman"/>
                <w:sz w:val="26"/>
                <w:szCs w:val="26"/>
                <w:lang w:eastAsia="ru-RU"/>
              </w:rPr>
              <w:t>16.25– 17.30</w:t>
            </w:r>
          </w:p>
          <w:p w:rsidR="000701DE" w:rsidRPr="00D66E89" w:rsidRDefault="000701DE" w:rsidP="000701DE">
            <w:pPr>
              <w:spacing w:after="0" w:line="240" w:lineRule="auto"/>
              <w:rPr>
                <w:rFonts w:ascii="Times New Roman" w:eastAsia="Times New Roman" w:hAnsi="Times New Roman" w:cs="Times New Roman"/>
                <w:sz w:val="26"/>
                <w:szCs w:val="26"/>
                <w:lang w:eastAsia="ru-RU"/>
              </w:rPr>
            </w:pPr>
          </w:p>
        </w:tc>
      </w:tr>
    </w:tbl>
    <w:p w:rsidR="000701DE" w:rsidRPr="00D66E89" w:rsidRDefault="000701DE" w:rsidP="000701DE">
      <w:pPr>
        <w:spacing w:after="0" w:line="240" w:lineRule="auto"/>
        <w:jc w:val="center"/>
        <w:rPr>
          <w:rFonts w:ascii="Times New Roman" w:eastAsia="Calibri" w:hAnsi="Times New Roman" w:cs="Times New Roman"/>
          <w:sz w:val="26"/>
          <w:szCs w:val="26"/>
        </w:rPr>
      </w:pPr>
      <w:r w:rsidRPr="00D66E89">
        <w:rPr>
          <w:rFonts w:ascii="Times New Roman" w:eastAsia="Calibri" w:hAnsi="Times New Roman" w:cs="Times New Roman"/>
          <w:b/>
          <w:bCs/>
          <w:spacing w:val="-1"/>
          <w:sz w:val="26"/>
          <w:szCs w:val="26"/>
        </w:rPr>
        <w:t>Режим</w:t>
      </w:r>
      <w:r w:rsidRPr="00D66E89">
        <w:rPr>
          <w:rFonts w:ascii="Times New Roman" w:eastAsia="Calibri" w:hAnsi="Times New Roman" w:cs="Times New Roman"/>
          <w:b/>
          <w:bCs/>
          <w:spacing w:val="-8"/>
          <w:sz w:val="26"/>
          <w:szCs w:val="26"/>
        </w:rPr>
        <w:t xml:space="preserve"> </w:t>
      </w:r>
      <w:r w:rsidRPr="00D66E89">
        <w:rPr>
          <w:rFonts w:ascii="Times New Roman" w:eastAsia="Calibri" w:hAnsi="Times New Roman" w:cs="Times New Roman"/>
          <w:b/>
          <w:bCs/>
          <w:spacing w:val="-1"/>
          <w:sz w:val="26"/>
          <w:szCs w:val="26"/>
        </w:rPr>
        <w:t>дня</w:t>
      </w:r>
      <w:r w:rsidRPr="00D66E89">
        <w:rPr>
          <w:rFonts w:ascii="Times New Roman" w:eastAsia="Calibri" w:hAnsi="Times New Roman" w:cs="Times New Roman"/>
          <w:b/>
          <w:bCs/>
          <w:spacing w:val="-11"/>
          <w:sz w:val="26"/>
          <w:szCs w:val="26"/>
        </w:rPr>
        <w:t xml:space="preserve"> </w:t>
      </w:r>
      <w:r w:rsidRPr="00D66E89">
        <w:rPr>
          <w:rFonts w:ascii="Times New Roman" w:eastAsia="Calibri" w:hAnsi="Times New Roman" w:cs="Times New Roman"/>
          <w:b/>
          <w:bCs/>
          <w:spacing w:val="-1"/>
          <w:sz w:val="26"/>
          <w:szCs w:val="26"/>
        </w:rPr>
        <w:t>дошкольных</w:t>
      </w:r>
      <w:r w:rsidRPr="00D66E89">
        <w:rPr>
          <w:rFonts w:ascii="Times New Roman" w:eastAsia="Calibri" w:hAnsi="Times New Roman" w:cs="Times New Roman"/>
          <w:b/>
          <w:bCs/>
          <w:spacing w:val="8"/>
          <w:sz w:val="26"/>
          <w:szCs w:val="26"/>
        </w:rPr>
        <w:t xml:space="preserve"> </w:t>
      </w:r>
      <w:r w:rsidRPr="00D66E89">
        <w:rPr>
          <w:rFonts w:ascii="Times New Roman" w:eastAsia="Calibri" w:hAnsi="Times New Roman" w:cs="Times New Roman"/>
          <w:b/>
          <w:bCs/>
          <w:sz w:val="26"/>
          <w:szCs w:val="26"/>
        </w:rPr>
        <w:t>групп</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6"/>
        <w:gridCol w:w="138"/>
        <w:gridCol w:w="1397"/>
        <w:gridCol w:w="1535"/>
        <w:gridCol w:w="1373"/>
        <w:gridCol w:w="888"/>
      </w:tblGrid>
      <w:tr w:rsidR="000701DE" w:rsidRPr="00D66E89" w:rsidTr="00F97A84">
        <w:tc>
          <w:tcPr>
            <w:tcW w:w="3936" w:type="dxa"/>
            <w:gridSpan w:val="2"/>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Содержание</w:t>
            </w:r>
          </w:p>
        </w:tc>
        <w:tc>
          <w:tcPr>
            <w:tcW w:w="1417" w:type="dxa"/>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3-4 года</w:t>
            </w:r>
          </w:p>
        </w:tc>
        <w:tc>
          <w:tcPr>
            <w:tcW w:w="1559" w:type="dxa"/>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4-5 лет</w:t>
            </w:r>
          </w:p>
        </w:tc>
        <w:tc>
          <w:tcPr>
            <w:tcW w:w="1391" w:type="dxa"/>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5-6 лет</w:t>
            </w:r>
          </w:p>
        </w:tc>
        <w:tc>
          <w:tcPr>
            <w:tcW w:w="764" w:type="dxa"/>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6-7 лет</w:t>
            </w:r>
          </w:p>
        </w:tc>
      </w:tr>
      <w:tr w:rsidR="000701DE" w:rsidRPr="00D66E89" w:rsidTr="00F97A84">
        <w:tc>
          <w:tcPr>
            <w:tcW w:w="9067" w:type="dxa"/>
            <w:gridSpan w:val="6"/>
          </w:tcPr>
          <w:p w:rsidR="000701DE" w:rsidRPr="00D66E89" w:rsidRDefault="000701DE" w:rsidP="000701DE">
            <w:pPr>
              <w:widowControl w:val="0"/>
              <w:autoSpaceDE w:val="0"/>
              <w:autoSpaceDN w:val="0"/>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Теплый период года</w:t>
            </w:r>
          </w:p>
        </w:tc>
      </w:tr>
      <w:tr w:rsidR="000701DE" w:rsidRPr="00D66E89" w:rsidTr="00F97A84">
        <w:tc>
          <w:tcPr>
            <w:tcW w:w="3794" w:type="dxa"/>
          </w:tcPr>
          <w:p w:rsidR="000701DE" w:rsidRPr="00D66E89" w:rsidRDefault="000701DE" w:rsidP="000701DE">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D66E89">
              <w:rPr>
                <w:rFonts w:ascii="Times New Roman" w:eastAsia="Calibri" w:hAnsi="Times New Roman" w:cs="Times New Roman"/>
                <w:color w:val="000000"/>
                <w:sz w:val="26"/>
                <w:szCs w:val="26"/>
                <w:lang w:eastAsia="ru-RU"/>
              </w:rPr>
              <w:t>Прием детей на участке, утренний фильтр, индивидуальная работа с детьми, самостоятельная игровая деятельность детей с выносным материалом, работа с родителями. Утренний круг</w:t>
            </w:r>
          </w:p>
        </w:tc>
        <w:tc>
          <w:tcPr>
            <w:tcW w:w="1559" w:type="dxa"/>
            <w:gridSpan w:val="2"/>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7.00-8.00</w:t>
            </w:r>
          </w:p>
          <w:p w:rsidR="000701DE" w:rsidRPr="00D66E89" w:rsidRDefault="000701DE" w:rsidP="000701DE">
            <w:pPr>
              <w:spacing w:after="0" w:line="240" w:lineRule="auto"/>
              <w:rPr>
                <w:rFonts w:ascii="Times New Roman" w:eastAsia="Calibri" w:hAnsi="Times New Roman" w:cs="Times New Roman"/>
                <w:sz w:val="26"/>
                <w:szCs w:val="26"/>
              </w:rPr>
            </w:pPr>
          </w:p>
        </w:tc>
        <w:tc>
          <w:tcPr>
            <w:tcW w:w="1559"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7.00-8.00</w:t>
            </w:r>
          </w:p>
          <w:p w:rsidR="000701DE" w:rsidRPr="00D66E89" w:rsidRDefault="000701DE" w:rsidP="000701DE">
            <w:pPr>
              <w:spacing w:after="0" w:line="240" w:lineRule="auto"/>
              <w:rPr>
                <w:rFonts w:ascii="Times New Roman" w:eastAsia="Calibri" w:hAnsi="Times New Roman" w:cs="Times New Roman"/>
                <w:sz w:val="26"/>
                <w:szCs w:val="26"/>
              </w:rPr>
            </w:pPr>
          </w:p>
        </w:tc>
        <w:tc>
          <w:tcPr>
            <w:tcW w:w="1391"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7.00-8.00</w:t>
            </w:r>
          </w:p>
          <w:p w:rsidR="000701DE" w:rsidRPr="00D66E89" w:rsidRDefault="000701DE" w:rsidP="000701DE">
            <w:pPr>
              <w:spacing w:after="0" w:line="240" w:lineRule="auto"/>
              <w:rPr>
                <w:rFonts w:ascii="Times New Roman" w:eastAsia="Calibri" w:hAnsi="Times New Roman" w:cs="Times New Roman"/>
                <w:sz w:val="26"/>
                <w:szCs w:val="26"/>
              </w:rPr>
            </w:pPr>
          </w:p>
        </w:tc>
        <w:tc>
          <w:tcPr>
            <w:tcW w:w="764"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7.00-8.00</w:t>
            </w:r>
          </w:p>
          <w:p w:rsidR="000701DE" w:rsidRPr="00D66E89" w:rsidRDefault="000701DE" w:rsidP="000701DE">
            <w:pPr>
              <w:spacing w:after="0" w:line="240" w:lineRule="auto"/>
              <w:rPr>
                <w:rFonts w:ascii="Times New Roman" w:eastAsia="Calibri" w:hAnsi="Times New Roman" w:cs="Times New Roman"/>
                <w:sz w:val="26"/>
                <w:szCs w:val="26"/>
              </w:rPr>
            </w:pPr>
          </w:p>
        </w:tc>
      </w:tr>
      <w:tr w:rsidR="000701DE" w:rsidRPr="00D66E89" w:rsidTr="00F97A84">
        <w:tc>
          <w:tcPr>
            <w:tcW w:w="3794" w:type="dxa"/>
          </w:tcPr>
          <w:p w:rsidR="000701DE" w:rsidRPr="00D66E89" w:rsidRDefault="000701DE" w:rsidP="000701DE">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D66E89">
              <w:rPr>
                <w:rFonts w:ascii="Times New Roman" w:eastAsia="Calibri" w:hAnsi="Times New Roman" w:cs="Times New Roman"/>
                <w:color w:val="000000"/>
                <w:sz w:val="26"/>
                <w:szCs w:val="26"/>
                <w:lang w:eastAsia="ru-RU"/>
              </w:rPr>
              <w:t xml:space="preserve">Утренняя гимнастика, возвращение с участка </w:t>
            </w:r>
          </w:p>
        </w:tc>
        <w:tc>
          <w:tcPr>
            <w:tcW w:w="1559" w:type="dxa"/>
            <w:gridSpan w:val="2"/>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8.00 – 8.20 </w:t>
            </w:r>
          </w:p>
        </w:tc>
        <w:tc>
          <w:tcPr>
            <w:tcW w:w="1559"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8.00 – 8.20 </w:t>
            </w:r>
          </w:p>
        </w:tc>
        <w:tc>
          <w:tcPr>
            <w:tcW w:w="1391"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8.00 – 8.20 </w:t>
            </w:r>
          </w:p>
        </w:tc>
        <w:tc>
          <w:tcPr>
            <w:tcW w:w="764"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8.00-8.20 </w:t>
            </w:r>
          </w:p>
        </w:tc>
      </w:tr>
      <w:tr w:rsidR="000701DE" w:rsidRPr="00D66E89" w:rsidTr="00F97A84">
        <w:tc>
          <w:tcPr>
            <w:tcW w:w="3794" w:type="dxa"/>
          </w:tcPr>
          <w:p w:rsidR="000701DE" w:rsidRPr="00D66E89" w:rsidRDefault="000701DE" w:rsidP="000701DE">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D66E89">
              <w:rPr>
                <w:rFonts w:ascii="Times New Roman" w:eastAsia="Calibri" w:hAnsi="Times New Roman" w:cs="Times New Roman"/>
                <w:color w:val="000000"/>
                <w:sz w:val="26"/>
                <w:szCs w:val="26"/>
                <w:lang w:eastAsia="ru-RU"/>
              </w:rPr>
              <w:t>Подготовка к завтраку, завтрак</w:t>
            </w:r>
          </w:p>
        </w:tc>
        <w:tc>
          <w:tcPr>
            <w:tcW w:w="1559" w:type="dxa"/>
            <w:gridSpan w:val="2"/>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8.20 – 8.50 </w:t>
            </w:r>
          </w:p>
        </w:tc>
        <w:tc>
          <w:tcPr>
            <w:tcW w:w="1559"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 8.20 – 8.50 </w:t>
            </w:r>
          </w:p>
        </w:tc>
        <w:tc>
          <w:tcPr>
            <w:tcW w:w="1391"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 8.20 – 8.50 </w:t>
            </w:r>
          </w:p>
        </w:tc>
        <w:tc>
          <w:tcPr>
            <w:tcW w:w="764"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 8.20-8.50 </w:t>
            </w:r>
          </w:p>
        </w:tc>
      </w:tr>
      <w:tr w:rsidR="000701DE" w:rsidRPr="00D66E89" w:rsidTr="00F97A84">
        <w:tc>
          <w:tcPr>
            <w:tcW w:w="3794" w:type="dxa"/>
          </w:tcPr>
          <w:p w:rsidR="000701DE" w:rsidRPr="00D66E89" w:rsidRDefault="000701DE" w:rsidP="000701DE">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D66E89">
              <w:rPr>
                <w:rFonts w:ascii="Times New Roman" w:eastAsia="Calibri" w:hAnsi="Times New Roman" w:cs="Times New Roman"/>
                <w:color w:val="000000"/>
                <w:sz w:val="26"/>
                <w:szCs w:val="26"/>
                <w:lang w:eastAsia="ru-RU"/>
              </w:rPr>
              <w:t xml:space="preserve">Совместная деятельность взрослого и детей с учетом интеграции образовательных областей, обл. «Художественно-эстетическое развитие» «Музыка» (по расписанию) </w:t>
            </w:r>
          </w:p>
        </w:tc>
        <w:tc>
          <w:tcPr>
            <w:tcW w:w="1559" w:type="dxa"/>
            <w:gridSpan w:val="2"/>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8.50-9.20 </w:t>
            </w:r>
          </w:p>
        </w:tc>
        <w:tc>
          <w:tcPr>
            <w:tcW w:w="1559"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8.50-9.30 </w:t>
            </w:r>
          </w:p>
        </w:tc>
        <w:tc>
          <w:tcPr>
            <w:tcW w:w="1391"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8.50-9.35 </w:t>
            </w:r>
          </w:p>
        </w:tc>
        <w:tc>
          <w:tcPr>
            <w:tcW w:w="764"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8.50-9.35 </w:t>
            </w:r>
          </w:p>
        </w:tc>
      </w:tr>
      <w:tr w:rsidR="000701DE" w:rsidRPr="00D66E89" w:rsidTr="00F97A84">
        <w:tc>
          <w:tcPr>
            <w:tcW w:w="3794" w:type="dxa"/>
          </w:tcPr>
          <w:p w:rsidR="000701DE" w:rsidRPr="00D66E89" w:rsidRDefault="000701DE" w:rsidP="000701DE">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D66E89">
              <w:rPr>
                <w:rFonts w:ascii="Times New Roman" w:eastAsia="Calibri" w:hAnsi="Times New Roman" w:cs="Times New Roman"/>
                <w:color w:val="000000"/>
                <w:sz w:val="26"/>
                <w:szCs w:val="26"/>
                <w:lang w:eastAsia="ru-RU"/>
              </w:rPr>
              <w:t>Подготовка к прогулке, прогулка: совместная деятельность взрослого и детей с учетом интеграции образовательных областей, обл. «ФР» (по расписанию), чтение художественной литературы, наблюдения, закаливающие процедуры, самостоятельная деятельность детей. досуги, развлечения</w:t>
            </w:r>
          </w:p>
        </w:tc>
        <w:tc>
          <w:tcPr>
            <w:tcW w:w="1559" w:type="dxa"/>
            <w:gridSpan w:val="2"/>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9.20 – 11.30</w:t>
            </w:r>
          </w:p>
          <w:p w:rsidR="000701DE" w:rsidRPr="00D66E89" w:rsidRDefault="000701DE" w:rsidP="000701DE">
            <w:pPr>
              <w:spacing w:after="0" w:line="240" w:lineRule="auto"/>
              <w:rPr>
                <w:rFonts w:ascii="Times New Roman" w:eastAsia="Calibri" w:hAnsi="Times New Roman" w:cs="Times New Roman"/>
                <w:sz w:val="26"/>
                <w:szCs w:val="26"/>
              </w:rPr>
            </w:pPr>
          </w:p>
        </w:tc>
        <w:tc>
          <w:tcPr>
            <w:tcW w:w="1559"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9.30 – 11.30</w:t>
            </w:r>
          </w:p>
          <w:p w:rsidR="000701DE" w:rsidRPr="00D66E89" w:rsidRDefault="000701DE" w:rsidP="000701DE">
            <w:pPr>
              <w:spacing w:after="0" w:line="240" w:lineRule="auto"/>
              <w:rPr>
                <w:rFonts w:ascii="Times New Roman" w:eastAsia="Calibri" w:hAnsi="Times New Roman" w:cs="Times New Roman"/>
                <w:sz w:val="26"/>
                <w:szCs w:val="26"/>
              </w:rPr>
            </w:pPr>
          </w:p>
        </w:tc>
        <w:tc>
          <w:tcPr>
            <w:tcW w:w="1391"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9.35-12.00</w:t>
            </w:r>
          </w:p>
          <w:p w:rsidR="000701DE" w:rsidRPr="00D66E89" w:rsidRDefault="000701DE" w:rsidP="000701DE">
            <w:pPr>
              <w:spacing w:after="0" w:line="240" w:lineRule="auto"/>
              <w:rPr>
                <w:rFonts w:ascii="Times New Roman" w:eastAsia="Calibri" w:hAnsi="Times New Roman" w:cs="Times New Roman"/>
                <w:sz w:val="26"/>
                <w:szCs w:val="26"/>
              </w:rPr>
            </w:pPr>
          </w:p>
        </w:tc>
        <w:tc>
          <w:tcPr>
            <w:tcW w:w="764"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9.35-12.15</w:t>
            </w:r>
          </w:p>
          <w:p w:rsidR="000701DE" w:rsidRPr="00D66E89" w:rsidRDefault="000701DE" w:rsidP="000701DE">
            <w:pPr>
              <w:spacing w:after="0" w:line="240" w:lineRule="auto"/>
              <w:rPr>
                <w:rFonts w:ascii="Times New Roman" w:eastAsia="Calibri" w:hAnsi="Times New Roman" w:cs="Times New Roman"/>
                <w:sz w:val="26"/>
                <w:szCs w:val="26"/>
              </w:rPr>
            </w:pPr>
          </w:p>
        </w:tc>
      </w:tr>
      <w:tr w:rsidR="000701DE" w:rsidRPr="00D66E89" w:rsidTr="00F97A84">
        <w:tc>
          <w:tcPr>
            <w:tcW w:w="3794" w:type="dxa"/>
          </w:tcPr>
          <w:p w:rsidR="000701DE" w:rsidRPr="00D66E89" w:rsidRDefault="000701DE" w:rsidP="000701DE">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D66E89">
              <w:rPr>
                <w:rFonts w:ascii="Times New Roman" w:eastAsia="Calibri" w:hAnsi="Times New Roman" w:cs="Times New Roman"/>
                <w:color w:val="000000"/>
                <w:sz w:val="26"/>
                <w:szCs w:val="26"/>
                <w:lang w:eastAsia="ru-RU"/>
              </w:rPr>
              <w:t xml:space="preserve">Второй завтрак </w:t>
            </w:r>
          </w:p>
        </w:tc>
        <w:tc>
          <w:tcPr>
            <w:tcW w:w="1559" w:type="dxa"/>
            <w:gridSpan w:val="2"/>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10.00-10.10</w:t>
            </w:r>
          </w:p>
        </w:tc>
        <w:tc>
          <w:tcPr>
            <w:tcW w:w="1559"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10.00-10.10</w:t>
            </w:r>
          </w:p>
        </w:tc>
        <w:tc>
          <w:tcPr>
            <w:tcW w:w="1391"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10.00-10.10</w:t>
            </w:r>
          </w:p>
        </w:tc>
        <w:tc>
          <w:tcPr>
            <w:tcW w:w="764"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10.00-10.10</w:t>
            </w:r>
          </w:p>
        </w:tc>
      </w:tr>
      <w:tr w:rsidR="000701DE" w:rsidRPr="00D66E89" w:rsidTr="00F97A84">
        <w:trPr>
          <w:trHeight w:val="522"/>
        </w:trPr>
        <w:tc>
          <w:tcPr>
            <w:tcW w:w="3794" w:type="dxa"/>
          </w:tcPr>
          <w:p w:rsidR="000701DE" w:rsidRPr="00D66E89" w:rsidRDefault="000701DE" w:rsidP="000701DE">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D66E89">
              <w:rPr>
                <w:rFonts w:ascii="Times New Roman" w:eastAsia="Calibri" w:hAnsi="Times New Roman" w:cs="Times New Roman"/>
                <w:color w:val="000000"/>
                <w:sz w:val="26"/>
                <w:szCs w:val="26"/>
                <w:lang w:eastAsia="ru-RU"/>
              </w:rPr>
              <w:lastRenderedPageBreak/>
              <w:t>Возвращение с прогулки, водные процедуры</w:t>
            </w:r>
          </w:p>
        </w:tc>
        <w:tc>
          <w:tcPr>
            <w:tcW w:w="1559" w:type="dxa"/>
            <w:gridSpan w:val="2"/>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11.30 – 11.50</w:t>
            </w:r>
          </w:p>
        </w:tc>
        <w:tc>
          <w:tcPr>
            <w:tcW w:w="1559"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11.30 – 12.00</w:t>
            </w:r>
          </w:p>
        </w:tc>
        <w:tc>
          <w:tcPr>
            <w:tcW w:w="1391"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12.00-12.30</w:t>
            </w:r>
          </w:p>
        </w:tc>
        <w:tc>
          <w:tcPr>
            <w:tcW w:w="764"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12.15-12.40</w:t>
            </w:r>
          </w:p>
        </w:tc>
      </w:tr>
      <w:tr w:rsidR="000701DE" w:rsidRPr="00D66E89" w:rsidTr="00F97A84">
        <w:tc>
          <w:tcPr>
            <w:tcW w:w="3794" w:type="dxa"/>
          </w:tcPr>
          <w:p w:rsidR="000701DE" w:rsidRPr="00D66E89" w:rsidRDefault="000701DE" w:rsidP="000701DE">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D66E89">
              <w:rPr>
                <w:rFonts w:ascii="Times New Roman" w:eastAsia="Calibri" w:hAnsi="Times New Roman" w:cs="Times New Roman"/>
                <w:color w:val="000000"/>
                <w:sz w:val="26"/>
                <w:szCs w:val="26"/>
                <w:lang w:eastAsia="ru-RU"/>
              </w:rPr>
              <w:t>Подготовка к обеду, обед</w:t>
            </w:r>
          </w:p>
        </w:tc>
        <w:tc>
          <w:tcPr>
            <w:tcW w:w="1559" w:type="dxa"/>
            <w:gridSpan w:val="2"/>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11.50 – 12.30 </w:t>
            </w:r>
          </w:p>
        </w:tc>
        <w:tc>
          <w:tcPr>
            <w:tcW w:w="1559"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12.00 – 12.30 </w:t>
            </w:r>
          </w:p>
        </w:tc>
        <w:tc>
          <w:tcPr>
            <w:tcW w:w="1391"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12.30-12.50 </w:t>
            </w:r>
          </w:p>
        </w:tc>
        <w:tc>
          <w:tcPr>
            <w:tcW w:w="764"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12.40-13.00</w:t>
            </w:r>
          </w:p>
        </w:tc>
      </w:tr>
      <w:tr w:rsidR="000701DE" w:rsidRPr="00D66E89" w:rsidTr="00F97A84">
        <w:trPr>
          <w:trHeight w:val="188"/>
        </w:trPr>
        <w:tc>
          <w:tcPr>
            <w:tcW w:w="3794" w:type="dxa"/>
          </w:tcPr>
          <w:p w:rsidR="000701DE" w:rsidRPr="00D66E89" w:rsidRDefault="000701DE" w:rsidP="000701DE">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D66E89">
              <w:rPr>
                <w:rFonts w:ascii="Times New Roman" w:eastAsia="Calibri" w:hAnsi="Times New Roman" w:cs="Times New Roman"/>
                <w:color w:val="000000"/>
                <w:sz w:val="26"/>
                <w:szCs w:val="26"/>
                <w:lang w:eastAsia="ru-RU"/>
              </w:rPr>
              <w:t xml:space="preserve">Подготовка ко сну, дневной сон </w:t>
            </w:r>
          </w:p>
        </w:tc>
        <w:tc>
          <w:tcPr>
            <w:tcW w:w="1559" w:type="dxa"/>
            <w:gridSpan w:val="2"/>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12.30 – 15.00</w:t>
            </w:r>
          </w:p>
        </w:tc>
        <w:tc>
          <w:tcPr>
            <w:tcW w:w="1559"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12.30 – 15.00</w:t>
            </w:r>
          </w:p>
        </w:tc>
        <w:tc>
          <w:tcPr>
            <w:tcW w:w="1391"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12.50-15.20</w:t>
            </w:r>
          </w:p>
        </w:tc>
        <w:tc>
          <w:tcPr>
            <w:tcW w:w="764"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13.00-15.30</w:t>
            </w:r>
          </w:p>
        </w:tc>
      </w:tr>
      <w:tr w:rsidR="000701DE" w:rsidRPr="00D66E89" w:rsidTr="00F97A84">
        <w:tc>
          <w:tcPr>
            <w:tcW w:w="3794" w:type="dxa"/>
          </w:tcPr>
          <w:p w:rsidR="000701DE" w:rsidRPr="00D66E89" w:rsidRDefault="000701DE" w:rsidP="000701DE">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D66E89">
              <w:rPr>
                <w:rFonts w:ascii="Times New Roman" w:eastAsia="Calibri" w:hAnsi="Times New Roman" w:cs="Times New Roman"/>
                <w:color w:val="000000"/>
                <w:sz w:val="26"/>
                <w:szCs w:val="26"/>
                <w:lang w:eastAsia="ru-RU"/>
              </w:rPr>
              <w:t>Постепенный подъем, воздушные, водные процедуры</w:t>
            </w:r>
          </w:p>
        </w:tc>
        <w:tc>
          <w:tcPr>
            <w:tcW w:w="1559" w:type="dxa"/>
            <w:gridSpan w:val="2"/>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15.00 – 15.20</w:t>
            </w:r>
          </w:p>
        </w:tc>
        <w:tc>
          <w:tcPr>
            <w:tcW w:w="1559"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15.00 – 15.20</w:t>
            </w:r>
          </w:p>
        </w:tc>
        <w:tc>
          <w:tcPr>
            <w:tcW w:w="1391"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15.20-15.35</w:t>
            </w:r>
          </w:p>
        </w:tc>
        <w:tc>
          <w:tcPr>
            <w:tcW w:w="764"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15.30-15.45</w:t>
            </w:r>
          </w:p>
        </w:tc>
      </w:tr>
      <w:tr w:rsidR="000701DE" w:rsidRPr="00D66E89" w:rsidTr="00F97A84">
        <w:tc>
          <w:tcPr>
            <w:tcW w:w="3794" w:type="dxa"/>
          </w:tcPr>
          <w:p w:rsidR="000701DE" w:rsidRPr="00D66E89" w:rsidRDefault="000701DE" w:rsidP="000701DE">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D66E89">
              <w:rPr>
                <w:rFonts w:ascii="Times New Roman" w:eastAsia="Calibri" w:hAnsi="Times New Roman" w:cs="Times New Roman"/>
                <w:color w:val="000000"/>
                <w:sz w:val="26"/>
                <w:szCs w:val="26"/>
                <w:lang w:eastAsia="ru-RU"/>
              </w:rPr>
              <w:t>Подготовка к полднику, полдник</w:t>
            </w:r>
          </w:p>
        </w:tc>
        <w:tc>
          <w:tcPr>
            <w:tcW w:w="1559" w:type="dxa"/>
            <w:gridSpan w:val="2"/>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15.20 – 15.40</w:t>
            </w:r>
          </w:p>
        </w:tc>
        <w:tc>
          <w:tcPr>
            <w:tcW w:w="1559"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15.20 – 15.40</w:t>
            </w:r>
          </w:p>
        </w:tc>
        <w:tc>
          <w:tcPr>
            <w:tcW w:w="1391"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15.35-16.00</w:t>
            </w:r>
          </w:p>
        </w:tc>
        <w:tc>
          <w:tcPr>
            <w:tcW w:w="764"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15.45-16.00</w:t>
            </w:r>
          </w:p>
        </w:tc>
      </w:tr>
      <w:tr w:rsidR="000701DE" w:rsidRPr="00D66E89" w:rsidTr="00F97A84">
        <w:tc>
          <w:tcPr>
            <w:tcW w:w="3794" w:type="dxa"/>
          </w:tcPr>
          <w:p w:rsidR="000701DE" w:rsidRPr="00D66E89" w:rsidRDefault="000701DE" w:rsidP="000701DE">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D66E89">
              <w:rPr>
                <w:rFonts w:ascii="Times New Roman" w:eastAsia="Calibri" w:hAnsi="Times New Roman" w:cs="Times New Roman"/>
                <w:color w:val="000000"/>
                <w:sz w:val="26"/>
                <w:szCs w:val="26"/>
                <w:lang w:eastAsia="ru-RU"/>
              </w:rPr>
              <w:t xml:space="preserve">Подготовка к прогулке, прогулка: совместная игровая деятельность, самостоятельная деятельность </w:t>
            </w:r>
          </w:p>
          <w:p w:rsidR="000701DE" w:rsidRPr="00D66E89" w:rsidRDefault="000701DE" w:rsidP="000701DE">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D66E89">
              <w:rPr>
                <w:rFonts w:ascii="Times New Roman" w:eastAsia="Calibri" w:hAnsi="Times New Roman" w:cs="Times New Roman"/>
                <w:color w:val="000000"/>
                <w:sz w:val="26"/>
                <w:szCs w:val="26"/>
                <w:lang w:eastAsia="ru-RU"/>
              </w:rPr>
              <w:t xml:space="preserve"> детей, постепенный уход детей домой</w:t>
            </w:r>
          </w:p>
        </w:tc>
        <w:tc>
          <w:tcPr>
            <w:tcW w:w="1559" w:type="dxa"/>
            <w:gridSpan w:val="2"/>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15.40 – 17.30</w:t>
            </w:r>
          </w:p>
        </w:tc>
        <w:tc>
          <w:tcPr>
            <w:tcW w:w="1559"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15.40 – 17.30</w:t>
            </w:r>
          </w:p>
        </w:tc>
        <w:tc>
          <w:tcPr>
            <w:tcW w:w="1391"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16.00-17.30</w:t>
            </w:r>
          </w:p>
        </w:tc>
        <w:tc>
          <w:tcPr>
            <w:tcW w:w="764" w:type="dxa"/>
          </w:tcPr>
          <w:p w:rsidR="000701DE" w:rsidRPr="00D66E89" w:rsidRDefault="000701DE" w:rsidP="000701DE">
            <w:pPr>
              <w:spacing w:after="0" w:line="240" w:lineRule="auto"/>
              <w:rPr>
                <w:rFonts w:ascii="Times New Roman" w:eastAsia="Calibri" w:hAnsi="Times New Roman" w:cs="Times New Roman"/>
                <w:sz w:val="26"/>
                <w:szCs w:val="26"/>
              </w:rPr>
            </w:pPr>
            <w:r w:rsidRPr="00D66E89">
              <w:rPr>
                <w:rFonts w:ascii="Times New Roman" w:eastAsia="Calibri" w:hAnsi="Times New Roman" w:cs="Times New Roman"/>
                <w:sz w:val="26"/>
                <w:szCs w:val="26"/>
              </w:rPr>
              <w:t>16.00-17.30</w:t>
            </w:r>
          </w:p>
        </w:tc>
      </w:tr>
    </w:tbl>
    <w:p w:rsidR="000701DE" w:rsidRPr="00D66E89" w:rsidRDefault="000701DE" w:rsidP="000701DE">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Согласно пункту 2.10 СП 2.4.3648-20 к организации образовательного процесса и режима дня соблюдаются следующие требования:</w:t>
      </w:r>
    </w:p>
    <w:p w:rsidR="000701DE" w:rsidRPr="00D66E89" w:rsidRDefault="000701DE" w:rsidP="00DD2A8E">
      <w:pPr>
        <w:numPr>
          <w:ilvl w:val="0"/>
          <w:numId w:val="12"/>
        </w:numPr>
        <w:tabs>
          <w:tab w:val="left" w:pos="993"/>
        </w:tabs>
        <w:spacing w:after="0" w:line="240" w:lineRule="auto"/>
        <w:ind w:left="0"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режим двигательной активности детей в течение дня организуется с учётом возрастных особенностей и состояния здоровья;</w:t>
      </w:r>
    </w:p>
    <w:p w:rsidR="000701DE" w:rsidRPr="00D66E89" w:rsidRDefault="000701DE" w:rsidP="00DD2A8E">
      <w:pPr>
        <w:numPr>
          <w:ilvl w:val="0"/>
          <w:numId w:val="12"/>
        </w:numPr>
        <w:tabs>
          <w:tab w:val="left" w:pos="993"/>
        </w:tabs>
        <w:spacing w:after="0" w:line="240" w:lineRule="auto"/>
        <w:ind w:left="0"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0701DE" w:rsidRPr="00D66E89" w:rsidRDefault="000701DE" w:rsidP="00DD2A8E">
      <w:pPr>
        <w:numPr>
          <w:ilvl w:val="0"/>
          <w:numId w:val="12"/>
        </w:numPr>
        <w:tabs>
          <w:tab w:val="left" w:pos="993"/>
        </w:tabs>
        <w:spacing w:after="0" w:line="240" w:lineRule="auto"/>
        <w:ind w:left="0"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0701DE" w:rsidRPr="00D66E89" w:rsidRDefault="000701DE" w:rsidP="00DD2A8E">
      <w:pPr>
        <w:numPr>
          <w:ilvl w:val="0"/>
          <w:numId w:val="12"/>
        </w:numPr>
        <w:tabs>
          <w:tab w:val="left" w:pos="993"/>
        </w:tabs>
        <w:spacing w:after="0" w:line="240" w:lineRule="auto"/>
        <w:ind w:left="0"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D66E89" w:rsidRDefault="00D66E89" w:rsidP="000701DE">
      <w:pPr>
        <w:spacing w:after="0" w:line="240" w:lineRule="auto"/>
        <w:ind w:firstLine="709"/>
        <w:jc w:val="both"/>
        <w:rPr>
          <w:rFonts w:ascii="Times New Roman" w:eastAsia="Calibri" w:hAnsi="Times New Roman" w:cs="Times New Roman"/>
          <w:sz w:val="26"/>
          <w:szCs w:val="26"/>
        </w:rPr>
      </w:pPr>
    </w:p>
    <w:p w:rsidR="00D66E89" w:rsidRPr="00D66E89" w:rsidRDefault="00D66E89" w:rsidP="00F97A84">
      <w:pPr>
        <w:spacing w:line="240" w:lineRule="auto"/>
        <w:ind w:firstLine="709"/>
        <w:jc w:val="center"/>
        <w:rPr>
          <w:rFonts w:ascii="Times New Roman" w:eastAsia="Calibri" w:hAnsi="Times New Roman" w:cs="Times New Roman"/>
          <w:sz w:val="26"/>
          <w:szCs w:val="26"/>
        </w:rPr>
      </w:pPr>
      <w:r w:rsidRPr="00D66E89">
        <w:rPr>
          <w:rFonts w:ascii="Times New Roman" w:eastAsia="Calibri" w:hAnsi="Times New Roman" w:cs="Times New Roman"/>
          <w:b/>
          <w:bCs/>
          <w:sz w:val="26"/>
          <w:szCs w:val="26"/>
        </w:rPr>
        <w:t>3.7. Календарный план воспитательной работы</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Календарный план воспитательной работы разрабатывается в соответствии с Федеральным календарным планом воспитательной работы. ДОО вправе наряду с Федеральным календарным планом воспитательной работы проводить иные мероприятия согласно Программе воспитания, по ключевым направлениям воспитания и дополнительного образования детей.</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D66E89" w:rsidRPr="00D66E89" w:rsidRDefault="00C3485A" w:rsidP="00D66E89">
      <w:pPr>
        <w:spacing w:after="0" w:line="240" w:lineRule="auto"/>
        <w:ind w:firstLine="709"/>
        <w:jc w:val="both"/>
        <w:rPr>
          <w:rFonts w:ascii="Times New Roman" w:eastAsia="Calibri" w:hAnsi="Times New Roman" w:cs="Times New Roman"/>
          <w:b/>
          <w:bCs/>
          <w:sz w:val="26"/>
          <w:szCs w:val="26"/>
        </w:rPr>
      </w:pPr>
      <w:hyperlink r:id="rId74" w:history="1">
        <w:r w:rsidR="00D66E89" w:rsidRPr="00D66E89">
          <w:rPr>
            <w:rStyle w:val="ad"/>
            <w:rFonts w:ascii="Times New Roman" w:eastAsia="Calibri" w:hAnsi="Times New Roman"/>
            <w:b/>
            <w:bCs/>
            <w:sz w:val="26"/>
            <w:szCs w:val="26"/>
          </w:rPr>
          <w:t>https://ds31-bessonovka-r31.gosweb.gosuslugi.ru</w:t>
        </w:r>
      </w:hyperlink>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bCs/>
          <w:sz w:val="26"/>
          <w:szCs w:val="26"/>
        </w:rPr>
        <w:t xml:space="preserve"> Особенности традиционных событий, праздников, мероприятий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В системе развивающего обучения важную роль играет культурная среда – то пространство, в котором ребенок получает возможность максимально реализовать свой личностный потенциал.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Важными направлениями ДОО в аспекте социокультурной ситуации развития являются: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 обогащение игрового опыта дошкольников;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-приобщение к музыке, устному народному творчеству, художественной литературе, декоративно-прикладному искусству и живописи разных народов;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 приобщение к истокам русской народной культуры;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-знакомство с историей, традициями, достопримечательностями родного города, поселка и его окрестностей.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bCs/>
          <w:sz w:val="26"/>
          <w:szCs w:val="26"/>
        </w:rPr>
        <w:t xml:space="preserve">Особенности традиционных событий, праздников, мероприятий в группах раннего возраста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В раннем возрасте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Тема планируется на 3-5 дней. Она объединяет содержание, методы и приемы из разных образовательных областей.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Для работы с детьми 2-3 лет эффективно сюжетно-тематическое е планирование образовательного процесса. В этом случае образовательный процесс строится вокруг конкретных игровых персонажей, определяющих в рамках темы на некоторый отрезок времени «сюжет» и содержание детской жизни.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делают домик из снега для мишки и пр. Тема «Времена года» находит отражение как в планировании образовательных ситуаций и занятий, так и в свободной игровой деятельности детей.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lastRenderedPageBreak/>
        <w:t xml:space="preserve">В содержании планирования учитываются также доступные пониманию детей праздники, такие как Новый год, день рождения и т.п.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т.п.). Естественно, что в этот период происходит и знакомство детей с соответствующими новогодними стихами и сказками (направление - детская литература).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На прогулках воспитатель вовлекает детей в образные игры-имитации, в эмоциональные моменты, в общие практические дела. В игровом уголке создается обстановка новогоднего праздника игрушек и семьи за праздничным столом (куклы).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Все содержание образовательного процесса способствует неуклонному развитию познавательной и эмоциональной сферы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bCs/>
          <w:sz w:val="26"/>
          <w:szCs w:val="26"/>
        </w:rPr>
        <w:t xml:space="preserve">Особенности традиционных событий, праздников, мероприятий в дошкольных группах (с 3 до 7 лет)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Ежедневная жизнь детей наполняется увлекательными и полезными делами, создаѐтся атмосфера радости общения, коллективного творчества, стремления к новым задачам и перспективам.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Для организации традиционных событий эффективно используется сюжетно-тематическое планирование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Задача воспитателя - наполнить ежедневную жизнь детей увлекательными и</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полезными делами, создать атмосферу радости общения, коллективного творчества, стремления к новым задачам и перспективам. Для организации традиционных событий эффективно использование сюжетно-тематического планирования образовательного процесса.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 xml:space="preserve">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lastRenderedPageBreak/>
        <w:t xml:space="preserve">В общей игровой, интересной, совместной деятельности решаются многие важные образовательные задачи.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Во второй половине дня планируются также тематические вечера досуга,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D66E89" w:rsidRPr="00D66E89" w:rsidRDefault="00D66E89" w:rsidP="00D66E89">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Перечень основных государственных и народных праздников, памятных дат в календарном плане воспитательной работы ДОО</w:t>
      </w:r>
    </w:p>
    <w:p w:rsidR="00D66E89" w:rsidRPr="00D66E89" w:rsidRDefault="00D66E89" w:rsidP="00D66E89">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Январь:</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27 января:</w:t>
      </w:r>
      <w:r w:rsidRPr="00D66E89">
        <w:rPr>
          <w:rFonts w:ascii="Times New Roman" w:eastAsia="Calibri" w:hAnsi="Times New Roman" w:cs="Times New Roman"/>
          <w:sz w:val="26"/>
          <w:szCs w:val="26"/>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D66E89" w:rsidRPr="00D66E89" w:rsidRDefault="00D66E89" w:rsidP="00D66E89">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Февраль:</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2 февраля:</w:t>
      </w:r>
      <w:r w:rsidRPr="00D66E89">
        <w:rPr>
          <w:rFonts w:ascii="Times New Roman" w:eastAsia="Calibri" w:hAnsi="Times New Roman" w:cs="Times New Roman"/>
          <w:sz w:val="26"/>
          <w:szCs w:val="26"/>
        </w:rPr>
        <w:t xml:space="preserve">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8 февраля</w:t>
      </w:r>
      <w:r w:rsidRPr="00D66E89">
        <w:rPr>
          <w:rFonts w:ascii="Times New Roman" w:eastAsia="Calibri" w:hAnsi="Times New Roman" w:cs="Times New Roman"/>
          <w:sz w:val="26"/>
          <w:szCs w:val="26"/>
        </w:rPr>
        <w:t>: День российской науки;</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15 февраля</w:t>
      </w:r>
      <w:r w:rsidRPr="00D66E89">
        <w:rPr>
          <w:rFonts w:ascii="Times New Roman" w:eastAsia="Calibri" w:hAnsi="Times New Roman" w:cs="Times New Roman"/>
          <w:sz w:val="26"/>
          <w:szCs w:val="26"/>
        </w:rPr>
        <w:t>: День памяти о россиянах, исполнявших служебный долг за пределами Отечества;</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21 февраля</w:t>
      </w:r>
      <w:r w:rsidRPr="00D66E89">
        <w:rPr>
          <w:rFonts w:ascii="Times New Roman" w:eastAsia="Calibri" w:hAnsi="Times New Roman" w:cs="Times New Roman"/>
          <w:sz w:val="26"/>
          <w:szCs w:val="26"/>
        </w:rPr>
        <w:t>: Международный день родного языка;</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23 февраля</w:t>
      </w:r>
      <w:r w:rsidRPr="00D66E89">
        <w:rPr>
          <w:rFonts w:ascii="Times New Roman" w:eastAsia="Calibri" w:hAnsi="Times New Roman" w:cs="Times New Roman"/>
          <w:sz w:val="26"/>
          <w:szCs w:val="26"/>
        </w:rPr>
        <w:t>: День защитника Отечества.</w:t>
      </w:r>
    </w:p>
    <w:p w:rsidR="00D66E89" w:rsidRPr="00D66E89" w:rsidRDefault="00D66E89" w:rsidP="00D66E89">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Март:</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8 марта</w:t>
      </w:r>
      <w:r w:rsidRPr="00D66E89">
        <w:rPr>
          <w:rFonts w:ascii="Times New Roman" w:eastAsia="Calibri" w:hAnsi="Times New Roman" w:cs="Times New Roman"/>
          <w:sz w:val="26"/>
          <w:szCs w:val="26"/>
        </w:rPr>
        <w:t>: Международный женский день;</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18 марта</w:t>
      </w:r>
      <w:r w:rsidRPr="00D66E89">
        <w:rPr>
          <w:rFonts w:ascii="Times New Roman" w:eastAsia="Calibri" w:hAnsi="Times New Roman" w:cs="Times New Roman"/>
          <w:sz w:val="26"/>
          <w:szCs w:val="26"/>
        </w:rPr>
        <w:t>: День воссоединения Крыма с Россией (рекомендуется включать в план воспитательной работы с дошкольниками регионально и/или ситуативно);</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27 марта</w:t>
      </w:r>
      <w:r w:rsidRPr="00D66E89">
        <w:rPr>
          <w:rFonts w:ascii="Times New Roman" w:eastAsia="Calibri" w:hAnsi="Times New Roman" w:cs="Times New Roman"/>
          <w:sz w:val="26"/>
          <w:szCs w:val="26"/>
        </w:rPr>
        <w:t xml:space="preserve">: Всемирный день театра. </w:t>
      </w:r>
    </w:p>
    <w:p w:rsidR="00D66E89" w:rsidRPr="00D66E89" w:rsidRDefault="00D66E89" w:rsidP="00D66E89">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Апрель:</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12 апреля</w:t>
      </w:r>
      <w:r w:rsidRPr="00D66E89">
        <w:rPr>
          <w:rFonts w:ascii="Times New Roman" w:eastAsia="Calibri" w:hAnsi="Times New Roman" w:cs="Times New Roman"/>
          <w:sz w:val="26"/>
          <w:szCs w:val="26"/>
        </w:rPr>
        <w:t xml:space="preserve">: День космонавтики; </w:t>
      </w:r>
    </w:p>
    <w:p w:rsidR="00D66E89" w:rsidRPr="00D66E89" w:rsidRDefault="00D66E89" w:rsidP="00D66E89">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Май:</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 мая</w:t>
      </w:r>
      <w:r w:rsidRPr="00D66E89">
        <w:rPr>
          <w:rFonts w:ascii="Times New Roman" w:eastAsia="Calibri" w:hAnsi="Times New Roman" w:cs="Times New Roman"/>
          <w:sz w:val="26"/>
          <w:szCs w:val="26"/>
        </w:rPr>
        <w:t xml:space="preserve">: Праздник Весны и Труда;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9 мая:</w:t>
      </w:r>
      <w:r w:rsidRPr="00D66E89">
        <w:rPr>
          <w:rFonts w:ascii="Times New Roman" w:eastAsia="Calibri" w:hAnsi="Times New Roman" w:cs="Times New Roman"/>
          <w:sz w:val="26"/>
          <w:szCs w:val="26"/>
        </w:rPr>
        <w:t xml:space="preserve"> День Победы;</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19 мая</w:t>
      </w:r>
      <w:r w:rsidRPr="00D66E89">
        <w:rPr>
          <w:rFonts w:ascii="Times New Roman" w:eastAsia="Calibri" w:hAnsi="Times New Roman" w:cs="Times New Roman"/>
          <w:sz w:val="26"/>
          <w:szCs w:val="26"/>
        </w:rPr>
        <w:t xml:space="preserve">: День детских общественных организаций России;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24 мая</w:t>
      </w:r>
      <w:r w:rsidRPr="00D66E89">
        <w:rPr>
          <w:rFonts w:ascii="Times New Roman" w:eastAsia="Calibri" w:hAnsi="Times New Roman" w:cs="Times New Roman"/>
          <w:sz w:val="26"/>
          <w:szCs w:val="26"/>
        </w:rPr>
        <w:t>: День славянской письменности и культуры.</w:t>
      </w:r>
    </w:p>
    <w:p w:rsidR="00D66E89" w:rsidRPr="00D66E89" w:rsidRDefault="00D66E89" w:rsidP="00D66E89">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Июнь:</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 июня:</w:t>
      </w:r>
      <w:r w:rsidRPr="00D66E89">
        <w:rPr>
          <w:rFonts w:ascii="Times New Roman" w:eastAsia="Calibri" w:hAnsi="Times New Roman" w:cs="Times New Roman"/>
          <w:sz w:val="26"/>
          <w:szCs w:val="26"/>
        </w:rPr>
        <w:t xml:space="preserve"> День защиты детей;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6 июня</w:t>
      </w:r>
      <w:r w:rsidRPr="00D66E89">
        <w:rPr>
          <w:rFonts w:ascii="Times New Roman" w:eastAsia="Calibri" w:hAnsi="Times New Roman" w:cs="Times New Roman"/>
          <w:sz w:val="26"/>
          <w:szCs w:val="26"/>
        </w:rPr>
        <w:t xml:space="preserve">: День русского языка;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12 июня</w:t>
      </w:r>
      <w:r w:rsidRPr="00D66E89">
        <w:rPr>
          <w:rFonts w:ascii="Times New Roman" w:eastAsia="Calibri" w:hAnsi="Times New Roman" w:cs="Times New Roman"/>
          <w:sz w:val="26"/>
          <w:szCs w:val="26"/>
        </w:rPr>
        <w:t>: День России;</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22 июня</w:t>
      </w:r>
      <w:r w:rsidRPr="00D66E89">
        <w:rPr>
          <w:rFonts w:ascii="Times New Roman" w:eastAsia="Calibri" w:hAnsi="Times New Roman" w:cs="Times New Roman"/>
          <w:sz w:val="26"/>
          <w:szCs w:val="26"/>
        </w:rPr>
        <w:t>: День памяти и скорби.</w:t>
      </w:r>
    </w:p>
    <w:p w:rsidR="00D66E89" w:rsidRPr="00D66E89" w:rsidRDefault="00D66E89" w:rsidP="00D66E89">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Июль:</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8 июля</w:t>
      </w:r>
      <w:r w:rsidRPr="00D66E89">
        <w:rPr>
          <w:rFonts w:ascii="Times New Roman" w:eastAsia="Calibri" w:hAnsi="Times New Roman" w:cs="Times New Roman"/>
          <w:sz w:val="26"/>
          <w:szCs w:val="26"/>
        </w:rPr>
        <w:t xml:space="preserve">: День семьи, любви и верности.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12 июля</w:t>
      </w:r>
      <w:r w:rsidRPr="00D66E89">
        <w:rPr>
          <w:rFonts w:ascii="Times New Roman" w:eastAsia="Calibri" w:hAnsi="Times New Roman" w:cs="Times New Roman"/>
          <w:sz w:val="26"/>
          <w:szCs w:val="26"/>
        </w:rPr>
        <w:t>: День Прохоровского поля- Третьего ратного поля России</w:t>
      </w:r>
    </w:p>
    <w:p w:rsidR="00D66E89" w:rsidRPr="00D66E89" w:rsidRDefault="00D66E89" w:rsidP="00D66E89">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Август:</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lastRenderedPageBreak/>
        <w:t xml:space="preserve">5 августа: </w:t>
      </w:r>
      <w:r w:rsidRPr="00D66E89">
        <w:rPr>
          <w:rFonts w:ascii="Times New Roman" w:eastAsia="Calibri" w:hAnsi="Times New Roman" w:cs="Times New Roman"/>
          <w:sz w:val="26"/>
          <w:szCs w:val="26"/>
        </w:rPr>
        <w:t>День освобождения от немецко – фашистских захватчиков</w:t>
      </w:r>
    </w:p>
    <w:p w:rsidR="00D66E89" w:rsidRPr="00D66E89" w:rsidRDefault="00D66E89" w:rsidP="00D66E89">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6 августа</w:t>
      </w:r>
      <w:r w:rsidRPr="00D66E89">
        <w:rPr>
          <w:rFonts w:ascii="Times New Roman" w:eastAsia="Calibri" w:hAnsi="Times New Roman" w:cs="Times New Roman"/>
          <w:sz w:val="26"/>
          <w:szCs w:val="26"/>
        </w:rPr>
        <w:t>: День освобождения села Бессоновка от немецко – фашистских захватчиков</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12 августа</w:t>
      </w:r>
      <w:r w:rsidRPr="00D66E89">
        <w:rPr>
          <w:rFonts w:ascii="Times New Roman" w:eastAsia="Calibri" w:hAnsi="Times New Roman" w:cs="Times New Roman"/>
          <w:sz w:val="26"/>
          <w:szCs w:val="26"/>
        </w:rPr>
        <w:t>: День физкультурника;</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22 августа</w:t>
      </w:r>
      <w:r w:rsidRPr="00D66E89">
        <w:rPr>
          <w:rFonts w:ascii="Times New Roman" w:eastAsia="Calibri" w:hAnsi="Times New Roman" w:cs="Times New Roman"/>
          <w:sz w:val="26"/>
          <w:szCs w:val="26"/>
        </w:rPr>
        <w:t>: День Государственного флага Российской Федерации;</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27 августа:</w:t>
      </w:r>
      <w:r w:rsidRPr="00D66E89">
        <w:rPr>
          <w:rFonts w:ascii="Times New Roman" w:eastAsia="Calibri" w:hAnsi="Times New Roman" w:cs="Times New Roman"/>
          <w:sz w:val="26"/>
          <w:szCs w:val="26"/>
        </w:rPr>
        <w:t xml:space="preserve"> День российского кино.</w:t>
      </w:r>
    </w:p>
    <w:p w:rsidR="00D66E89" w:rsidRPr="00D66E89" w:rsidRDefault="00D66E89" w:rsidP="00D66E89">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Сентябрь:</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 сентября</w:t>
      </w:r>
      <w:r w:rsidRPr="00D66E89">
        <w:rPr>
          <w:rFonts w:ascii="Times New Roman" w:eastAsia="Calibri" w:hAnsi="Times New Roman" w:cs="Times New Roman"/>
          <w:sz w:val="26"/>
          <w:szCs w:val="26"/>
        </w:rPr>
        <w:t>: День знаний;</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3 сентября</w:t>
      </w:r>
      <w:r w:rsidRPr="00D66E89">
        <w:rPr>
          <w:rFonts w:ascii="Times New Roman" w:eastAsia="Calibri" w:hAnsi="Times New Roman" w:cs="Times New Roman"/>
          <w:sz w:val="26"/>
          <w:szCs w:val="26"/>
        </w:rPr>
        <w:t>: День окончания Второй мировой войны, День солидарности в борьбе с терроризмом;</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8 сентября</w:t>
      </w:r>
      <w:r w:rsidRPr="00D66E89">
        <w:rPr>
          <w:rFonts w:ascii="Times New Roman" w:eastAsia="Calibri" w:hAnsi="Times New Roman" w:cs="Times New Roman"/>
          <w:sz w:val="26"/>
          <w:szCs w:val="26"/>
        </w:rPr>
        <w:t>: Международный день распространения грамотности;</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27 сентября</w:t>
      </w:r>
      <w:r w:rsidRPr="00D66E89">
        <w:rPr>
          <w:rFonts w:ascii="Times New Roman" w:eastAsia="Calibri" w:hAnsi="Times New Roman" w:cs="Times New Roman"/>
          <w:sz w:val="26"/>
          <w:szCs w:val="26"/>
        </w:rPr>
        <w:t>: День воспитателя и всех дошкольных работников.</w:t>
      </w:r>
    </w:p>
    <w:p w:rsidR="00D66E89" w:rsidRPr="00D66E89" w:rsidRDefault="00D66E89" w:rsidP="00D66E89">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Октябрь:</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 октября</w:t>
      </w:r>
      <w:r w:rsidRPr="00D66E89">
        <w:rPr>
          <w:rFonts w:ascii="Times New Roman" w:eastAsia="Calibri" w:hAnsi="Times New Roman" w:cs="Times New Roman"/>
          <w:sz w:val="26"/>
          <w:szCs w:val="26"/>
        </w:rPr>
        <w:t>: Международный день пожилых людей; Международный день музыки;</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4 октября:</w:t>
      </w:r>
      <w:r w:rsidRPr="00D66E89">
        <w:rPr>
          <w:rFonts w:ascii="Times New Roman" w:eastAsia="Calibri" w:hAnsi="Times New Roman" w:cs="Times New Roman"/>
          <w:sz w:val="26"/>
          <w:szCs w:val="26"/>
        </w:rPr>
        <w:t xml:space="preserve"> День защиты животных;</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5 октября:</w:t>
      </w:r>
      <w:r w:rsidRPr="00D66E89">
        <w:rPr>
          <w:rFonts w:ascii="Times New Roman" w:eastAsia="Calibri" w:hAnsi="Times New Roman" w:cs="Times New Roman"/>
          <w:sz w:val="26"/>
          <w:szCs w:val="26"/>
        </w:rPr>
        <w:t xml:space="preserve"> День учителя;</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14 октября</w:t>
      </w:r>
      <w:r w:rsidRPr="00D66E89">
        <w:rPr>
          <w:rFonts w:ascii="Times New Roman" w:eastAsia="Calibri" w:hAnsi="Times New Roman" w:cs="Times New Roman"/>
          <w:sz w:val="26"/>
          <w:szCs w:val="26"/>
        </w:rPr>
        <w:t>: День флага Белгородской области.</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Третье воскресенье октября:</w:t>
      </w:r>
      <w:r w:rsidRPr="00D66E89">
        <w:rPr>
          <w:rFonts w:ascii="Times New Roman" w:eastAsia="Calibri" w:hAnsi="Times New Roman" w:cs="Times New Roman"/>
          <w:sz w:val="26"/>
          <w:szCs w:val="26"/>
        </w:rPr>
        <w:t xml:space="preserve"> День отца в России. </w:t>
      </w:r>
    </w:p>
    <w:p w:rsidR="00D66E89" w:rsidRPr="00D66E89" w:rsidRDefault="00D66E89" w:rsidP="00D66E89">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Ноябрь:</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4 ноября:</w:t>
      </w:r>
      <w:r w:rsidRPr="00D66E89">
        <w:rPr>
          <w:rFonts w:ascii="Times New Roman" w:eastAsia="Calibri" w:hAnsi="Times New Roman" w:cs="Times New Roman"/>
          <w:sz w:val="26"/>
          <w:szCs w:val="26"/>
        </w:rPr>
        <w:t xml:space="preserve"> День народного единства;</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8 ноября:</w:t>
      </w:r>
      <w:r w:rsidRPr="00D66E89">
        <w:rPr>
          <w:rFonts w:ascii="Times New Roman" w:eastAsia="Calibri" w:hAnsi="Times New Roman" w:cs="Times New Roman"/>
          <w:sz w:val="26"/>
          <w:szCs w:val="26"/>
        </w:rPr>
        <w:t xml:space="preserve"> День памяти погибших при исполнении служебных обязанностей сотрудников органов внутренних дел России;</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Последнее воскресенье ноября:</w:t>
      </w:r>
      <w:r w:rsidRPr="00D66E89">
        <w:rPr>
          <w:rFonts w:ascii="Times New Roman" w:eastAsia="Calibri" w:hAnsi="Times New Roman" w:cs="Times New Roman"/>
          <w:sz w:val="26"/>
          <w:szCs w:val="26"/>
        </w:rPr>
        <w:t xml:space="preserve"> День матери в России;</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30 ноября:</w:t>
      </w:r>
      <w:r w:rsidRPr="00D66E89">
        <w:rPr>
          <w:rFonts w:ascii="Times New Roman" w:eastAsia="Calibri" w:hAnsi="Times New Roman" w:cs="Times New Roman"/>
          <w:sz w:val="26"/>
          <w:szCs w:val="26"/>
        </w:rPr>
        <w:t xml:space="preserve"> День Государственного герба Российской Федерации. </w:t>
      </w:r>
    </w:p>
    <w:p w:rsidR="00D66E89" w:rsidRPr="00D66E89" w:rsidRDefault="00D66E89" w:rsidP="00D66E89">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Декабрь:</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3 декабря:</w:t>
      </w:r>
      <w:r w:rsidRPr="00D66E89">
        <w:rPr>
          <w:rFonts w:ascii="Times New Roman" w:eastAsia="Calibri" w:hAnsi="Times New Roman" w:cs="Times New Roman"/>
          <w:sz w:val="26"/>
          <w:szCs w:val="26"/>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5 декабря:</w:t>
      </w:r>
      <w:r w:rsidRPr="00D66E89">
        <w:rPr>
          <w:rFonts w:ascii="Times New Roman" w:eastAsia="Calibri" w:hAnsi="Times New Roman" w:cs="Times New Roman"/>
          <w:sz w:val="26"/>
          <w:szCs w:val="26"/>
        </w:rPr>
        <w:t xml:space="preserve"> День добровольца (волонтера) в России; </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8 декабря:</w:t>
      </w:r>
      <w:r w:rsidRPr="00D66E89">
        <w:rPr>
          <w:rFonts w:ascii="Times New Roman" w:eastAsia="Calibri" w:hAnsi="Times New Roman" w:cs="Times New Roman"/>
          <w:sz w:val="26"/>
          <w:szCs w:val="26"/>
        </w:rPr>
        <w:t xml:space="preserve"> Международный день художника;</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9 декабря:</w:t>
      </w:r>
      <w:r w:rsidRPr="00D66E89">
        <w:rPr>
          <w:rFonts w:ascii="Times New Roman" w:eastAsia="Calibri" w:hAnsi="Times New Roman" w:cs="Times New Roman"/>
          <w:sz w:val="26"/>
          <w:szCs w:val="26"/>
        </w:rPr>
        <w:t xml:space="preserve"> День Героев Отечества;</w:t>
      </w:r>
    </w:p>
    <w:p w:rsidR="00D66E89" w:rsidRPr="00D66E89" w:rsidRDefault="00D66E89" w:rsidP="00D66E89">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12 декабря:</w:t>
      </w:r>
      <w:r w:rsidRPr="00D66E89">
        <w:rPr>
          <w:rFonts w:ascii="Times New Roman" w:eastAsia="Calibri" w:hAnsi="Times New Roman" w:cs="Times New Roman"/>
          <w:sz w:val="26"/>
          <w:szCs w:val="26"/>
        </w:rPr>
        <w:t xml:space="preserve"> День Конституции Российской Федерации; </w:t>
      </w:r>
    </w:p>
    <w:p w:rsidR="00D66E89" w:rsidRDefault="00D66E89" w:rsidP="00F97A84">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31 декабря:</w:t>
      </w:r>
      <w:r w:rsidRPr="00D66E89">
        <w:rPr>
          <w:rFonts w:ascii="Times New Roman" w:eastAsia="Calibri" w:hAnsi="Times New Roman" w:cs="Times New Roman"/>
          <w:sz w:val="26"/>
          <w:szCs w:val="26"/>
        </w:rPr>
        <w:t xml:space="preserve"> Новый год.</w:t>
      </w:r>
    </w:p>
    <w:p w:rsidR="000701DE" w:rsidRPr="00D66E89" w:rsidRDefault="000701DE" w:rsidP="000701DE">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Календарный план воспитательной работы разрабатывается в соответствии с Федеральным календарным планом воспитательной работы. ДО</w:t>
      </w:r>
      <w:r w:rsidR="007C6016">
        <w:rPr>
          <w:rFonts w:ascii="Times New Roman" w:eastAsia="Calibri" w:hAnsi="Times New Roman" w:cs="Times New Roman"/>
          <w:sz w:val="26"/>
          <w:szCs w:val="26"/>
        </w:rPr>
        <w:t>О</w:t>
      </w:r>
      <w:r w:rsidRPr="00D66E89">
        <w:rPr>
          <w:rFonts w:ascii="Times New Roman" w:eastAsia="Calibri" w:hAnsi="Times New Roman" w:cs="Times New Roman"/>
          <w:sz w:val="26"/>
          <w:szCs w:val="26"/>
        </w:rPr>
        <w:t xml:space="preserve"> вправе наряду с Федеральным календарным планом воспитательной работы проводить иные мероприятия согласно Программе воспитания, по ключевым направлениям воспитания и дополнительного образования детей.</w:t>
      </w:r>
    </w:p>
    <w:p w:rsidR="000701DE" w:rsidRPr="00D66E89" w:rsidRDefault="000701DE" w:rsidP="000701DE">
      <w:pPr>
        <w:spacing w:after="0" w:line="240" w:lineRule="auto"/>
        <w:ind w:firstLine="709"/>
        <w:jc w:val="both"/>
        <w:rPr>
          <w:rFonts w:ascii="Times New Roman" w:eastAsia="Calibri" w:hAnsi="Times New Roman" w:cs="Times New Roman"/>
          <w:sz w:val="26"/>
          <w:szCs w:val="26"/>
        </w:rPr>
      </w:pPr>
      <w:r w:rsidRPr="00D66E89">
        <w:rPr>
          <w:rFonts w:ascii="Times New Roman" w:eastAsia="Calibri" w:hAnsi="Times New Roman" w:cs="Times New Roman"/>
          <w:sz w:val="26"/>
          <w:szCs w:val="26"/>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0701DE" w:rsidRPr="00D66E89" w:rsidRDefault="000701DE" w:rsidP="000701DE">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Перечень основных государственных и народных праздников, памятных дат в календарном плане воспитательной работы ДО</w:t>
      </w:r>
      <w:r w:rsidR="007C6016">
        <w:rPr>
          <w:rFonts w:ascii="Times New Roman" w:eastAsia="Calibri" w:hAnsi="Times New Roman" w:cs="Times New Roman"/>
          <w:b/>
          <w:sz w:val="26"/>
          <w:szCs w:val="26"/>
        </w:rPr>
        <w:t>О</w:t>
      </w:r>
    </w:p>
    <w:p w:rsidR="000701DE" w:rsidRPr="00D66E89" w:rsidRDefault="000701DE" w:rsidP="000701DE">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Январь:</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lastRenderedPageBreak/>
        <w:t>27 января:</w:t>
      </w:r>
      <w:r w:rsidRPr="00D66E89">
        <w:rPr>
          <w:rFonts w:ascii="Times New Roman" w:eastAsia="Calibri" w:hAnsi="Times New Roman" w:cs="Times New Roman"/>
          <w:sz w:val="26"/>
          <w:szCs w:val="26"/>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0701DE" w:rsidRPr="00D66E89" w:rsidRDefault="000701DE" w:rsidP="000701DE">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Февраль:</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2 февраля:</w:t>
      </w:r>
      <w:r w:rsidRPr="00D66E89">
        <w:rPr>
          <w:rFonts w:ascii="Times New Roman" w:eastAsia="Calibri" w:hAnsi="Times New Roman" w:cs="Times New Roman"/>
          <w:sz w:val="26"/>
          <w:szCs w:val="26"/>
        </w:rPr>
        <w:t xml:space="preserve">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8 февраля</w:t>
      </w:r>
      <w:r w:rsidRPr="00D66E89">
        <w:rPr>
          <w:rFonts w:ascii="Times New Roman" w:eastAsia="Calibri" w:hAnsi="Times New Roman" w:cs="Times New Roman"/>
          <w:sz w:val="26"/>
          <w:szCs w:val="26"/>
        </w:rPr>
        <w:t>: День российской науки;</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15 февраля</w:t>
      </w:r>
      <w:r w:rsidRPr="00D66E89">
        <w:rPr>
          <w:rFonts w:ascii="Times New Roman" w:eastAsia="Calibri" w:hAnsi="Times New Roman" w:cs="Times New Roman"/>
          <w:sz w:val="26"/>
          <w:szCs w:val="26"/>
        </w:rPr>
        <w:t>: День памяти о россиянах, исполнявших служебный долг за пределами Отечества;</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21 февраля</w:t>
      </w:r>
      <w:r w:rsidRPr="00D66E89">
        <w:rPr>
          <w:rFonts w:ascii="Times New Roman" w:eastAsia="Calibri" w:hAnsi="Times New Roman" w:cs="Times New Roman"/>
          <w:sz w:val="26"/>
          <w:szCs w:val="26"/>
        </w:rPr>
        <w:t>: Международный день родного языка;</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23 февраля</w:t>
      </w:r>
      <w:r w:rsidRPr="00D66E89">
        <w:rPr>
          <w:rFonts w:ascii="Times New Roman" w:eastAsia="Calibri" w:hAnsi="Times New Roman" w:cs="Times New Roman"/>
          <w:sz w:val="26"/>
          <w:szCs w:val="26"/>
        </w:rPr>
        <w:t>: День защитника Отечества.</w:t>
      </w:r>
    </w:p>
    <w:p w:rsidR="000701DE" w:rsidRPr="00D66E89" w:rsidRDefault="000701DE" w:rsidP="000701DE">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Март:</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8 марта</w:t>
      </w:r>
      <w:r w:rsidRPr="00D66E89">
        <w:rPr>
          <w:rFonts w:ascii="Times New Roman" w:eastAsia="Calibri" w:hAnsi="Times New Roman" w:cs="Times New Roman"/>
          <w:sz w:val="26"/>
          <w:szCs w:val="26"/>
        </w:rPr>
        <w:t>: Международный женский день;</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18 марта</w:t>
      </w:r>
      <w:r w:rsidRPr="00D66E89">
        <w:rPr>
          <w:rFonts w:ascii="Times New Roman" w:eastAsia="Calibri" w:hAnsi="Times New Roman" w:cs="Times New Roman"/>
          <w:sz w:val="26"/>
          <w:szCs w:val="26"/>
        </w:rPr>
        <w:t>: День воссоединения Крыма с Россией (рекомендуется включать в план воспитательной работы с дошкольниками регионально и/или ситуативно);</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27 марта</w:t>
      </w:r>
      <w:r w:rsidRPr="00D66E89">
        <w:rPr>
          <w:rFonts w:ascii="Times New Roman" w:eastAsia="Calibri" w:hAnsi="Times New Roman" w:cs="Times New Roman"/>
          <w:sz w:val="26"/>
          <w:szCs w:val="26"/>
        </w:rPr>
        <w:t xml:space="preserve">: Всемирный день театра. </w:t>
      </w:r>
    </w:p>
    <w:p w:rsidR="000701DE" w:rsidRPr="00D66E89" w:rsidRDefault="000701DE" w:rsidP="000701DE">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Апрель:</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12 апреля</w:t>
      </w:r>
      <w:r w:rsidRPr="00D66E89">
        <w:rPr>
          <w:rFonts w:ascii="Times New Roman" w:eastAsia="Calibri" w:hAnsi="Times New Roman" w:cs="Times New Roman"/>
          <w:sz w:val="26"/>
          <w:szCs w:val="26"/>
        </w:rPr>
        <w:t xml:space="preserve">: День космонавтики; </w:t>
      </w:r>
    </w:p>
    <w:p w:rsidR="000701DE" w:rsidRPr="00D66E89" w:rsidRDefault="000701DE" w:rsidP="000701DE">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Май:</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 мая</w:t>
      </w:r>
      <w:r w:rsidRPr="00D66E89">
        <w:rPr>
          <w:rFonts w:ascii="Times New Roman" w:eastAsia="Calibri" w:hAnsi="Times New Roman" w:cs="Times New Roman"/>
          <w:sz w:val="26"/>
          <w:szCs w:val="26"/>
        </w:rPr>
        <w:t xml:space="preserve">: Праздник Весны и Труда; </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9 мая:</w:t>
      </w:r>
      <w:r w:rsidRPr="00D66E89">
        <w:rPr>
          <w:rFonts w:ascii="Times New Roman" w:eastAsia="Calibri" w:hAnsi="Times New Roman" w:cs="Times New Roman"/>
          <w:sz w:val="26"/>
          <w:szCs w:val="26"/>
        </w:rPr>
        <w:t xml:space="preserve"> День Победы;</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19 мая</w:t>
      </w:r>
      <w:r w:rsidRPr="00D66E89">
        <w:rPr>
          <w:rFonts w:ascii="Times New Roman" w:eastAsia="Calibri" w:hAnsi="Times New Roman" w:cs="Times New Roman"/>
          <w:sz w:val="26"/>
          <w:szCs w:val="26"/>
        </w:rPr>
        <w:t xml:space="preserve">: День детских общественных организаций России; </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24 мая</w:t>
      </w:r>
      <w:r w:rsidRPr="00D66E89">
        <w:rPr>
          <w:rFonts w:ascii="Times New Roman" w:eastAsia="Calibri" w:hAnsi="Times New Roman" w:cs="Times New Roman"/>
          <w:sz w:val="26"/>
          <w:szCs w:val="26"/>
        </w:rPr>
        <w:t>: День славянской письменности и культуры.</w:t>
      </w:r>
    </w:p>
    <w:p w:rsidR="000701DE" w:rsidRPr="00D66E89" w:rsidRDefault="000701DE" w:rsidP="000701DE">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Июнь:</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 июня:</w:t>
      </w:r>
      <w:r w:rsidRPr="00D66E89">
        <w:rPr>
          <w:rFonts w:ascii="Times New Roman" w:eastAsia="Calibri" w:hAnsi="Times New Roman" w:cs="Times New Roman"/>
          <w:sz w:val="26"/>
          <w:szCs w:val="26"/>
        </w:rPr>
        <w:t xml:space="preserve"> День защиты детей; </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6 июня</w:t>
      </w:r>
      <w:r w:rsidRPr="00D66E89">
        <w:rPr>
          <w:rFonts w:ascii="Times New Roman" w:eastAsia="Calibri" w:hAnsi="Times New Roman" w:cs="Times New Roman"/>
          <w:sz w:val="26"/>
          <w:szCs w:val="26"/>
        </w:rPr>
        <w:t xml:space="preserve">: День русского языка; </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12 июня</w:t>
      </w:r>
      <w:r w:rsidRPr="00D66E89">
        <w:rPr>
          <w:rFonts w:ascii="Times New Roman" w:eastAsia="Calibri" w:hAnsi="Times New Roman" w:cs="Times New Roman"/>
          <w:sz w:val="26"/>
          <w:szCs w:val="26"/>
        </w:rPr>
        <w:t>: День России;</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22 июня</w:t>
      </w:r>
      <w:r w:rsidRPr="00D66E89">
        <w:rPr>
          <w:rFonts w:ascii="Times New Roman" w:eastAsia="Calibri" w:hAnsi="Times New Roman" w:cs="Times New Roman"/>
          <w:sz w:val="26"/>
          <w:szCs w:val="26"/>
        </w:rPr>
        <w:t>: День памяти и скорби.</w:t>
      </w:r>
    </w:p>
    <w:p w:rsidR="000701DE" w:rsidRPr="00D66E89" w:rsidRDefault="000701DE" w:rsidP="000701DE">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Июль:</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8 июля</w:t>
      </w:r>
      <w:r w:rsidRPr="00D66E89">
        <w:rPr>
          <w:rFonts w:ascii="Times New Roman" w:eastAsia="Calibri" w:hAnsi="Times New Roman" w:cs="Times New Roman"/>
          <w:sz w:val="26"/>
          <w:szCs w:val="26"/>
        </w:rPr>
        <w:t xml:space="preserve">: День семьи, любви и верности. </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12 июля</w:t>
      </w:r>
      <w:r w:rsidRPr="00D66E89">
        <w:rPr>
          <w:rFonts w:ascii="Times New Roman" w:eastAsia="Calibri" w:hAnsi="Times New Roman" w:cs="Times New Roman"/>
          <w:sz w:val="26"/>
          <w:szCs w:val="26"/>
        </w:rPr>
        <w:t>: День Прохоровского поля- Третьего ратного поля России</w:t>
      </w:r>
    </w:p>
    <w:p w:rsidR="000701DE" w:rsidRPr="00D66E89" w:rsidRDefault="000701DE" w:rsidP="000701DE">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Август:</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 xml:space="preserve">5 августа: </w:t>
      </w:r>
      <w:r w:rsidRPr="00D66E89">
        <w:rPr>
          <w:rFonts w:ascii="Times New Roman" w:eastAsia="Calibri" w:hAnsi="Times New Roman" w:cs="Times New Roman"/>
          <w:sz w:val="26"/>
          <w:szCs w:val="26"/>
        </w:rPr>
        <w:t>День освобождения от немецко – фашистских захватчиков</w:t>
      </w:r>
    </w:p>
    <w:p w:rsidR="000701DE" w:rsidRPr="00D66E89" w:rsidRDefault="000701DE" w:rsidP="000701DE">
      <w:pPr>
        <w:spacing w:after="0" w:line="240" w:lineRule="auto"/>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6 августа</w:t>
      </w:r>
      <w:r w:rsidRPr="00D66E89">
        <w:rPr>
          <w:rFonts w:ascii="Times New Roman" w:eastAsia="Calibri" w:hAnsi="Times New Roman" w:cs="Times New Roman"/>
          <w:sz w:val="26"/>
          <w:szCs w:val="26"/>
        </w:rPr>
        <w:t>: День освобождения села Бессоновка от немецко – фашистских захватчиков</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12 августа</w:t>
      </w:r>
      <w:r w:rsidRPr="00D66E89">
        <w:rPr>
          <w:rFonts w:ascii="Times New Roman" w:eastAsia="Calibri" w:hAnsi="Times New Roman" w:cs="Times New Roman"/>
          <w:sz w:val="26"/>
          <w:szCs w:val="26"/>
        </w:rPr>
        <w:t>: День физкультурника;</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22 августа</w:t>
      </w:r>
      <w:r w:rsidRPr="00D66E89">
        <w:rPr>
          <w:rFonts w:ascii="Times New Roman" w:eastAsia="Calibri" w:hAnsi="Times New Roman" w:cs="Times New Roman"/>
          <w:sz w:val="26"/>
          <w:szCs w:val="26"/>
        </w:rPr>
        <w:t>: День Государственного флага Российской Федерации;</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27 августа:</w:t>
      </w:r>
      <w:r w:rsidRPr="00D66E89">
        <w:rPr>
          <w:rFonts w:ascii="Times New Roman" w:eastAsia="Calibri" w:hAnsi="Times New Roman" w:cs="Times New Roman"/>
          <w:sz w:val="26"/>
          <w:szCs w:val="26"/>
        </w:rPr>
        <w:t xml:space="preserve"> День российского кино.</w:t>
      </w:r>
    </w:p>
    <w:p w:rsidR="000701DE" w:rsidRPr="00D66E89" w:rsidRDefault="000701DE" w:rsidP="000701DE">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Сентябрь:</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 сентября</w:t>
      </w:r>
      <w:r w:rsidRPr="00D66E89">
        <w:rPr>
          <w:rFonts w:ascii="Times New Roman" w:eastAsia="Calibri" w:hAnsi="Times New Roman" w:cs="Times New Roman"/>
          <w:sz w:val="26"/>
          <w:szCs w:val="26"/>
        </w:rPr>
        <w:t>: День знаний;</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3 сентября</w:t>
      </w:r>
      <w:r w:rsidRPr="00D66E89">
        <w:rPr>
          <w:rFonts w:ascii="Times New Roman" w:eastAsia="Calibri" w:hAnsi="Times New Roman" w:cs="Times New Roman"/>
          <w:sz w:val="26"/>
          <w:szCs w:val="26"/>
        </w:rPr>
        <w:t>: День окончания Второй мировой войны, День солидарности в борьбе с терроризмом;</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lastRenderedPageBreak/>
        <w:t>8 сентября</w:t>
      </w:r>
      <w:r w:rsidRPr="00D66E89">
        <w:rPr>
          <w:rFonts w:ascii="Times New Roman" w:eastAsia="Calibri" w:hAnsi="Times New Roman" w:cs="Times New Roman"/>
          <w:sz w:val="26"/>
          <w:szCs w:val="26"/>
        </w:rPr>
        <w:t>: Международный день распространения грамотности;</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27 сентября</w:t>
      </w:r>
      <w:r w:rsidRPr="00D66E89">
        <w:rPr>
          <w:rFonts w:ascii="Times New Roman" w:eastAsia="Calibri" w:hAnsi="Times New Roman" w:cs="Times New Roman"/>
          <w:sz w:val="26"/>
          <w:szCs w:val="26"/>
        </w:rPr>
        <w:t>: День воспитателя и всех дошкольных работников.</w:t>
      </w:r>
    </w:p>
    <w:p w:rsidR="000701DE" w:rsidRPr="00D66E89" w:rsidRDefault="000701DE" w:rsidP="000701DE">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Октябрь:</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 октября</w:t>
      </w:r>
      <w:r w:rsidRPr="00D66E89">
        <w:rPr>
          <w:rFonts w:ascii="Times New Roman" w:eastAsia="Calibri" w:hAnsi="Times New Roman" w:cs="Times New Roman"/>
          <w:sz w:val="26"/>
          <w:szCs w:val="26"/>
        </w:rPr>
        <w:t>: Международный день пожилых людей; Международный день музыки;</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4 октября:</w:t>
      </w:r>
      <w:r w:rsidRPr="00D66E89">
        <w:rPr>
          <w:rFonts w:ascii="Times New Roman" w:eastAsia="Calibri" w:hAnsi="Times New Roman" w:cs="Times New Roman"/>
          <w:sz w:val="26"/>
          <w:szCs w:val="26"/>
        </w:rPr>
        <w:t xml:space="preserve"> День защиты животных;</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5 октября:</w:t>
      </w:r>
      <w:r w:rsidRPr="00D66E89">
        <w:rPr>
          <w:rFonts w:ascii="Times New Roman" w:eastAsia="Calibri" w:hAnsi="Times New Roman" w:cs="Times New Roman"/>
          <w:sz w:val="26"/>
          <w:szCs w:val="26"/>
        </w:rPr>
        <w:t xml:space="preserve"> День учителя;</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14 октября</w:t>
      </w:r>
      <w:r w:rsidRPr="00D66E89">
        <w:rPr>
          <w:rFonts w:ascii="Times New Roman" w:eastAsia="Calibri" w:hAnsi="Times New Roman" w:cs="Times New Roman"/>
          <w:sz w:val="26"/>
          <w:szCs w:val="26"/>
        </w:rPr>
        <w:t>: День флага Белгородской области.</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Третье воскресенье октября:</w:t>
      </w:r>
      <w:r w:rsidRPr="00D66E89">
        <w:rPr>
          <w:rFonts w:ascii="Times New Roman" w:eastAsia="Calibri" w:hAnsi="Times New Roman" w:cs="Times New Roman"/>
          <w:sz w:val="26"/>
          <w:szCs w:val="26"/>
        </w:rPr>
        <w:t xml:space="preserve"> День отца в России. </w:t>
      </w:r>
    </w:p>
    <w:p w:rsidR="000701DE" w:rsidRPr="00D66E89" w:rsidRDefault="000701DE" w:rsidP="000701DE">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Ноябрь:</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4 ноября:</w:t>
      </w:r>
      <w:r w:rsidRPr="00D66E89">
        <w:rPr>
          <w:rFonts w:ascii="Times New Roman" w:eastAsia="Calibri" w:hAnsi="Times New Roman" w:cs="Times New Roman"/>
          <w:sz w:val="26"/>
          <w:szCs w:val="26"/>
        </w:rPr>
        <w:t xml:space="preserve"> День народного единства;</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8 ноября:</w:t>
      </w:r>
      <w:r w:rsidRPr="00D66E89">
        <w:rPr>
          <w:rFonts w:ascii="Times New Roman" w:eastAsia="Calibri" w:hAnsi="Times New Roman" w:cs="Times New Roman"/>
          <w:sz w:val="26"/>
          <w:szCs w:val="26"/>
        </w:rPr>
        <w:t xml:space="preserve"> День памяти погибших при исполнении служебных обязанностей сотрудников органов внутренних дел России;</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Последнее воскресенье ноября:</w:t>
      </w:r>
      <w:r w:rsidRPr="00D66E89">
        <w:rPr>
          <w:rFonts w:ascii="Times New Roman" w:eastAsia="Calibri" w:hAnsi="Times New Roman" w:cs="Times New Roman"/>
          <w:sz w:val="26"/>
          <w:szCs w:val="26"/>
        </w:rPr>
        <w:t xml:space="preserve"> День матери в России;</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30 ноября:</w:t>
      </w:r>
      <w:r w:rsidRPr="00D66E89">
        <w:rPr>
          <w:rFonts w:ascii="Times New Roman" w:eastAsia="Calibri" w:hAnsi="Times New Roman" w:cs="Times New Roman"/>
          <w:sz w:val="26"/>
          <w:szCs w:val="26"/>
        </w:rPr>
        <w:t xml:space="preserve"> День Государственного герба Российской Федерации. </w:t>
      </w:r>
    </w:p>
    <w:p w:rsidR="000701DE" w:rsidRPr="00D66E89" w:rsidRDefault="000701DE" w:rsidP="000701DE">
      <w:pPr>
        <w:spacing w:after="0" w:line="240" w:lineRule="auto"/>
        <w:ind w:firstLine="709"/>
        <w:jc w:val="both"/>
        <w:rPr>
          <w:rFonts w:ascii="Times New Roman" w:eastAsia="Calibri" w:hAnsi="Times New Roman" w:cs="Times New Roman"/>
          <w:b/>
          <w:sz w:val="26"/>
          <w:szCs w:val="26"/>
        </w:rPr>
      </w:pPr>
      <w:r w:rsidRPr="00D66E89">
        <w:rPr>
          <w:rFonts w:ascii="Times New Roman" w:eastAsia="Calibri" w:hAnsi="Times New Roman" w:cs="Times New Roman"/>
          <w:b/>
          <w:sz w:val="26"/>
          <w:szCs w:val="26"/>
        </w:rPr>
        <w:t>Декабрь:</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3 декабря:</w:t>
      </w:r>
      <w:r w:rsidRPr="00D66E89">
        <w:rPr>
          <w:rFonts w:ascii="Times New Roman" w:eastAsia="Calibri" w:hAnsi="Times New Roman" w:cs="Times New Roman"/>
          <w:sz w:val="26"/>
          <w:szCs w:val="26"/>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5 декабря:</w:t>
      </w:r>
      <w:r w:rsidRPr="00D66E89">
        <w:rPr>
          <w:rFonts w:ascii="Times New Roman" w:eastAsia="Calibri" w:hAnsi="Times New Roman" w:cs="Times New Roman"/>
          <w:sz w:val="26"/>
          <w:szCs w:val="26"/>
        </w:rPr>
        <w:t xml:space="preserve"> День добровольца (волонтера) в России; </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8 декабря:</w:t>
      </w:r>
      <w:r w:rsidRPr="00D66E89">
        <w:rPr>
          <w:rFonts w:ascii="Times New Roman" w:eastAsia="Calibri" w:hAnsi="Times New Roman" w:cs="Times New Roman"/>
          <w:sz w:val="26"/>
          <w:szCs w:val="26"/>
        </w:rPr>
        <w:t xml:space="preserve"> Международный день художника;</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9 декабря:</w:t>
      </w:r>
      <w:r w:rsidRPr="00D66E89">
        <w:rPr>
          <w:rFonts w:ascii="Times New Roman" w:eastAsia="Calibri" w:hAnsi="Times New Roman" w:cs="Times New Roman"/>
          <w:sz w:val="26"/>
          <w:szCs w:val="26"/>
        </w:rPr>
        <w:t xml:space="preserve"> День Героев Отечества;</w:t>
      </w:r>
    </w:p>
    <w:p w:rsidR="000701DE" w:rsidRPr="00D66E89"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12 декабря:</w:t>
      </w:r>
      <w:r w:rsidRPr="00D66E89">
        <w:rPr>
          <w:rFonts w:ascii="Times New Roman" w:eastAsia="Calibri" w:hAnsi="Times New Roman" w:cs="Times New Roman"/>
          <w:sz w:val="26"/>
          <w:szCs w:val="26"/>
        </w:rPr>
        <w:t xml:space="preserve"> День Конституции Российской Федерации; </w:t>
      </w:r>
    </w:p>
    <w:p w:rsidR="000701DE" w:rsidRDefault="000701DE" w:rsidP="000701DE">
      <w:pPr>
        <w:spacing w:after="0" w:line="240" w:lineRule="auto"/>
        <w:jc w:val="both"/>
        <w:rPr>
          <w:rFonts w:ascii="Times New Roman" w:eastAsia="Calibri" w:hAnsi="Times New Roman" w:cs="Times New Roman"/>
          <w:sz w:val="26"/>
          <w:szCs w:val="26"/>
        </w:rPr>
      </w:pPr>
      <w:r w:rsidRPr="00D66E89">
        <w:rPr>
          <w:rFonts w:ascii="Times New Roman" w:eastAsia="Calibri" w:hAnsi="Times New Roman" w:cs="Times New Roman"/>
          <w:b/>
          <w:sz w:val="26"/>
          <w:szCs w:val="26"/>
        </w:rPr>
        <w:t>31 декабря:</w:t>
      </w:r>
      <w:r w:rsidRPr="00D66E89">
        <w:rPr>
          <w:rFonts w:ascii="Times New Roman" w:eastAsia="Calibri" w:hAnsi="Times New Roman" w:cs="Times New Roman"/>
          <w:sz w:val="26"/>
          <w:szCs w:val="26"/>
        </w:rPr>
        <w:t xml:space="preserve"> Новый год.</w:t>
      </w:r>
    </w:p>
    <w:p w:rsidR="00D66E89" w:rsidRPr="00D66E89" w:rsidRDefault="00D66E89" w:rsidP="000701DE">
      <w:pPr>
        <w:spacing w:after="0" w:line="240" w:lineRule="auto"/>
        <w:jc w:val="both"/>
        <w:rPr>
          <w:rFonts w:ascii="Times New Roman" w:eastAsia="Calibri" w:hAnsi="Times New Roman" w:cs="Times New Roman"/>
          <w:sz w:val="26"/>
          <w:szCs w:val="26"/>
        </w:rPr>
      </w:pPr>
    </w:p>
    <w:p w:rsidR="00357931" w:rsidRPr="00357931" w:rsidRDefault="00357931" w:rsidP="00357931">
      <w:pPr>
        <w:widowControl w:val="0"/>
        <w:tabs>
          <w:tab w:val="left" w:pos="1276"/>
        </w:tabs>
        <w:spacing w:after="0" w:line="240" w:lineRule="auto"/>
        <w:ind w:firstLine="709"/>
        <w:jc w:val="both"/>
        <w:rPr>
          <w:rFonts w:ascii="Times New Roman" w:eastAsia="Times New Roman" w:hAnsi="Times New Roman" w:cs="Times New Roman"/>
          <w:b/>
          <w:i/>
          <w:sz w:val="26"/>
          <w:szCs w:val="26"/>
          <w:u w:val="single"/>
          <w:lang w:eastAsia="ru-RU"/>
        </w:rPr>
      </w:pPr>
      <w:r w:rsidRPr="00357931">
        <w:rPr>
          <w:rFonts w:ascii="Times New Roman" w:eastAsia="Times New Roman" w:hAnsi="Times New Roman" w:cs="Times New Roman"/>
          <w:b/>
          <w:i/>
          <w:sz w:val="26"/>
          <w:szCs w:val="26"/>
          <w:u w:val="single"/>
          <w:lang w:eastAsia="ru-RU"/>
        </w:rPr>
        <w:t>Часть Программы, формируемая участниками образовательных отношений</w:t>
      </w:r>
    </w:p>
    <w:p w:rsidR="00357931" w:rsidRPr="00357931" w:rsidRDefault="00357931" w:rsidP="00357931">
      <w:pPr>
        <w:widowControl w:val="0"/>
        <w:tabs>
          <w:tab w:val="left" w:pos="1262"/>
        </w:tabs>
        <w:autoSpaceDE w:val="0"/>
        <w:autoSpaceDN w:val="0"/>
        <w:spacing w:after="0" w:line="240" w:lineRule="auto"/>
        <w:jc w:val="both"/>
        <w:rPr>
          <w:rFonts w:ascii="Times New Roman" w:eastAsia="Calibri" w:hAnsi="Times New Roman" w:cs="Times New Roman"/>
          <w:b/>
          <w:bCs/>
          <w:sz w:val="26"/>
          <w:szCs w:val="26"/>
          <w:lang w:eastAsia="ru-RU"/>
        </w:rPr>
      </w:pPr>
      <w:r w:rsidRPr="00357931">
        <w:rPr>
          <w:rFonts w:ascii="Times New Roman" w:eastAsia="Calibri" w:hAnsi="Times New Roman" w:cs="Times New Roman"/>
          <w:bCs/>
          <w:sz w:val="26"/>
          <w:szCs w:val="26"/>
          <w:lang w:eastAsia="ru-RU"/>
        </w:rPr>
        <w:t xml:space="preserve">Организационный раздел </w:t>
      </w:r>
      <w:r w:rsidRPr="00357931">
        <w:rPr>
          <w:rFonts w:ascii="Times New Roman" w:eastAsia="Calibri" w:hAnsi="Times New Roman" w:cs="Times New Roman"/>
          <w:b/>
          <w:bCs/>
          <w:sz w:val="26"/>
          <w:szCs w:val="26"/>
          <w:lang w:eastAsia="ru-RU"/>
        </w:rPr>
        <w:t xml:space="preserve">Парциальной программы дошкольного образования «Здравствуй, мир Белогорья» (образовательная область «Познавательное развитие») Л.В. Серых, Г.А. Репринцева </w:t>
      </w:r>
    </w:p>
    <w:p w:rsidR="00357931" w:rsidRPr="00357931" w:rsidRDefault="00C3485A" w:rsidP="00357931">
      <w:pPr>
        <w:widowControl w:val="0"/>
        <w:tabs>
          <w:tab w:val="left" w:pos="1262"/>
        </w:tabs>
        <w:autoSpaceDE w:val="0"/>
        <w:autoSpaceDN w:val="0"/>
        <w:spacing w:after="0" w:line="240" w:lineRule="auto"/>
        <w:jc w:val="both"/>
        <w:rPr>
          <w:rFonts w:ascii="Times New Roman" w:eastAsia="Calibri" w:hAnsi="Times New Roman" w:cs="Times New Roman"/>
          <w:sz w:val="26"/>
          <w:szCs w:val="26"/>
          <w:lang w:eastAsia="ru-RU"/>
        </w:rPr>
      </w:pPr>
      <w:hyperlink r:id="rId75" w:history="1">
        <w:r w:rsidR="00357931" w:rsidRPr="00357931">
          <w:rPr>
            <w:rStyle w:val="ad"/>
            <w:rFonts w:ascii="Times New Roman" w:eastAsia="Calibri" w:hAnsi="Times New Roman"/>
            <w:sz w:val="26"/>
            <w:szCs w:val="26"/>
            <w:lang w:eastAsia="ru-RU"/>
          </w:rPr>
          <w:t>Парциальная программа дошкольного образования «Мир Белогорья, я и мои друзья» (образовательная область «Социально -коммуникативное развитие») / Л.Н. Волошина, Л.В. Серых.</w:t>
        </w:r>
      </w:hyperlink>
    </w:p>
    <w:p w:rsidR="00357931" w:rsidRPr="00357931" w:rsidRDefault="00357931" w:rsidP="00357931">
      <w:pPr>
        <w:widowControl w:val="0"/>
        <w:tabs>
          <w:tab w:val="left" w:pos="1262"/>
        </w:tabs>
        <w:autoSpaceDE w:val="0"/>
        <w:autoSpaceDN w:val="0"/>
        <w:spacing w:after="0" w:line="240" w:lineRule="auto"/>
        <w:jc w:val="both"/>
        <w:rPr>
          <w:rFonts w:ascii="Times New Roman" w:eastAsia="Calibri" w:hAnsi="Times New Roman" w:cs="Times New Roman"/>
          <w:b/>
          <w:sz w:val="26"/>
          <w:szCs w:val="26"/>
          <w:lang w:eastAsia="ru-RU"/>
        </w:rPr>
      </w:pPr>
      <w:r w:rsidRPr="00357931">
        <w:rPr>
          <w:rFonts w:ascii="Times New Roman" w:eastAsia="Calibri" w:hAnsi="Times New Roman" w:cs="Times New Roman"/>
          <w:b/>
          <w:sz w:val="26"/>
          <w:szCs w:val="26"/>
          <w:lang w:eastAsia="ru-RU"/>
        </w:rPr>
        <w:t>Информационное сопровождение программы</w:t>
      </w:r>
    </w:p>
    <w:p w:rsidR="00357931" w:rsidRPr="00357931" w:rsidRDefault="00357931" w:rsidP="00357931">
      <w:pPr>
        <w:widowControl w:val="0"/>
        <w:tabs>
          <w:tab w:val="left" w:pos="1262"/>
        </w:tabs>
        <w:autoSpaceDE w:val="0"/>
        <w:autoSpaceDN w:val="0"/>
        <w:spacing w:after="0" w:line="240" w:lineRule="auto"/>
        <w:jc w:val="both"/>
        <w:rPr>
          <w:rFonts w:ascii="Times New Roman" w:eastAsia="Calibri" w:hAnsi="Times New Roman" w:cs="Times New Roman"/>
          <w:sz w:val="26"/>
          <w:szCs w:val="26"/>
          <w:lang w:eastAsia="ru-RU"/>
        </w:rPr>
      </w:pPr>
      <w:r w:rsidRPr="00357931">
        <w:rPr>
          <w:rFonts w:ascii="Times New Roman" w:eastAsia="Calibri" w:hAnsi="Times New Roman" w:cs="Times New Roman"/>
          <w:sz w:val="26"/>
          <w:szCs w:val="26"/>
          <w:lang w:eastAsia="ru-RU"/>
        </w:rPr>
        <w:t>Информационное сопровождение программы содержит электронное методическое пособие для воспитателя и рабочую тетрадь для дошкольников. В электронном методическом пособии содержится информационное обеспечение для реализации программы воспитателями, специализированные консультации для родителей и педагогов. Рабочая тетрадь разработана с учетом возрастных особенностей и интересов детей, включает задания и упражнения для развития познавательного интереса, ситуационные задачи сравнения, анализа, синтеза.</w:t>
      </w:r>
    </w:p>
    <w:p w:rsidR="00357931" w:rsidRPr="00357931" w:rsidRDefault="00357931" w:rsidP="00357931">
      <w:pPr>
        <w:widowControl w:val="0"/>
        <w:tabs>
          <w:tab w:val="left" w:pos="1262"/>
        </w:tabs>
        <w:autoSpaceDE w:val="0"/>
        <w:autoSpaceDN w:val="0"/>
        <w:spacing w:after="0" w:line="240" w:lineRule="auto"/>
        <w:jc w:val="both"/>
        <w:rPr>
          <w:rFonts w:ascii="Times New Roman" w:eastAsia="Calibri" w:hAnsi="Times New Roman" w:cs="Times New Roman"/>
          <w:b/>
          <w:bCs/>
          <w:sz w:val="26"/>
          <w:szCs w:val="26"/>
          <w:lang w:eastAsia="ru-RU"/>
        </w:rPr>
      </w:pPr>
      <w:r w:rsidRPr="00357931">
        <w:rPr>
          <w:rFonts w:ascii="Times New Roman" w:eastAsia="Calibri" w:hAnsi="Times New Roman" w:cs="Times New Roman"/>
          <w:b/>
          <w:bCs/>
          <w:sz w:val="26"/>
          <w:szCs w:val="26"/>
          <w:lang w:eastAsia="ru-RU"/>
        </w:rPr>
        <w:t>Материально-техническое сопровождение программы</w:t>
      </w:r>
    </w:p>
    <w:p w:rsidR="00357931" w:rsidRPr="00357931" w:rsidRDefault="00357931" w:rsidP="00357931">
      <w:pPr>
        <w:widowControl w:val="0"/>
        <w:tabs>
          <w:tab w:val="left" w:pos="1262"/>
        </w:tabs>
        <w:autoSpaceDE w:val="0"/>
        <w:autoSpaceDN w:val="0"/>
        <w:spacing w:after="0" w:line="240" w:lineRule="auto"/>
        <w:jc w:val="both"/>
        <w:rPr>
          <w:rFonts w:ascii="Times New Roman" w:eastAsia="Calibri" w:hAnsi="Times New Roman" w:cs="Times New Roman"/>
          <w:sz w:val="26"/>
          <w:szCs w:val="26"/>
          <w:lang w:eastAsia="ru-RU"/>
        </w:rPr>
      </w:pPr>
      <w:r w:rsidRPr="00357931">
        <w:rPr>
          <w:rFonts w:ascii="Times New Roman" w:eastAsia="Calibri" w:hAnsi="Times New Roman" w:cs="Times New Roman"/>
          <w:sz w:val="26"/>
          <w:szCs w:val="26"/>
          <w:lang w:eastAsia="ru-RU"/>
        </w:rPr>
        <w:t>Для реализации программы используется оборудование для сюжетно-ролевых игр, дидактические куклы Белогор и Белогорочка.</w:t>
      </w:r>
    </w:p>
    <w:p w:rsidR="00357931" w:rsidRPr="00357931" w:rsidRDefault="00357931" w:rsidP="00357931">
      <w:pPr>
        <w:widowControl w:val="0"/>
        <w:tabs>
          <w:tab w:val="left" w:pos="1262"/>
        </w:tabs>
        <w:autoSpaceDE w:val="0"/>
        <w:autoSpaceDN w:val="0"/>
        <w:spacing w:after="0" w:line="240" w:lineRule="auto"/>
        <w:jc w:val="both"/>
        <w:rPr>
          <w:rFonts w:ascii="Times New Roman" w:eastAsia="Calibri" w:hAnsi="Times New Roman" w:cs="Times New Roman"/>
          <w:b/>
          <w:iCs/>
          <w:sz w:val="26"/>
          <w:szCs w:val="26"/>
          <w:lang w:eastAsia="ru-RU"/>
        </w:rPr>
      </w:pPr>
      <w:r w:rsidRPr="00357931">
        <w:rPr>
          <w:rFonts w:ascii="Times New Roman" w:eastAsia="Calibri" w:hAnsi="Times New Roman" w:cs="Times New Roman"/>
          <w:b/>
          <w:iCs/>
          <w:sz w:val="26"/>
          <w:szCs w:val="26"/>
          <w:lang w:eastAsia="ru-RU"/>
        </w:rPr>
        <w:t>Методическое обеспечение программы</w:t>
      </w:r>
    </w:p>
    <w:p w:rsidR="00357931" w:rsidRPr="00357931" w:rsidRDefault="00357931" w:rsidP="00357931">
      <w:pPr>
        <w:widowControl w:val="0"/>
        <w:tabs>
          <w:tab w:val="left" w:pos="1262"/>
        </w:tabs>
        <w:autoSpaceDE w:val="0"/>
        <w:autoSpaceDN w:val="0"/>
        <w:spacing w:after="0" w:line="240" w:lineRule="auto"/>
        <w:jc w:val="both"/>
        <w:rPr>
          <w:rFonts w:ascii="Times New Roman" w:eastAsia="Calibri" w:hAnsi="Times New Roman" w:cs="Times New Roman"/>
          <w:sz w:val="26"/>
          <w:szCs w:val="26"/>
          <w:lang w:eastAsia="ru-RU"/>
        </w:rPr>
      </w:pPr>
      <w:r w:rsidRPr="00357931">
        <w:rPr>
          <w:rFonts w:ascii="Times New Roman" w:eastAsia="Calibri" w:hAnsi="Times New Roman" w:cs="Times New Roman"/>
          <w:sz w:val="26"/>
          <w:szCs w:val="26"/>
          <w:lang w:eastAsia="ru-RU"/>
        </w:rPr>
        <w:lastRenderedPageBreak/>
        <w:t>Серых Л.В. Планирование образовательной деятельности по программе познавательного развития дошкольников «Здравствуй, мир Белогорья!»: методическое пособие / Л.В. Серых, Г.А. Махова, Е.А. Мережко, Ю.Н. Наседкина. – Белгород: ООО» Эпицентр», 2018. – 252с.</w:t>
      </w:r>
    </w:p>
    <w:p w:rsidR="00357931" w:rsidRPr="00357931" w:rsidRDefault="00357931" w:rsidP="00357931">
      <w:pPr>
        <w:widowControl w:val="0"/>
        <w:tabs>
          <w:tab w:val="left" w:pos="1262"/>
        </w:tabs>
        <w:autoSpaceDE w:val="0"/>
        <w:autoSpaceDN w:val="0"/>
        <w:spacing w:after="0" w:line="240" w:lineRule="auto"/>
        <w:jc w:val="both"/>
        <w:rPr>
          <w:rFonts w:ascii="Times New Roman" w:eastAsia="Calibri" w:hAnsi="Times New Roman" w:cs="Times New Roman"/>
          <w:sz w:val="26"/>
          <w:szCs w:val="26"/>
          <w:lang w:eastAsia="ru-RU"/>
        </w:rPr>
      </w:pPr>
      <w:r w:rsidRPr="00357931">
        <w:rPr>
          <w:rFonts w:ascii="Times New Roman" w:eastAsia="Calibri" w:hAnsi="Times New Roman" w:cs="Times New Roman"/>
          <w:bCs/>
          <w:sz w:val="26"/>
          <w:szCs w:val="26"/>
          <w:lang w:eastAsia="ru-RU"/>
        </w:rPr>
        <w:t xml:space="preserve">Организационный раздел </w:t>
      </w:r>
      <w:r w:rsidRPr="00357931">
        <w:rPr>
          <w:rFonts w:ascii="Times New Roman" w:eastAsia="Calibri" w:hAnsi="Times New Roman" w:cs="Times New Roman"/>
          <w:b/>
          <w:bCs/>
          <w:sz w:val="26"/>
          <w:szCs w:val="26"/>
          <w:lang w:eastAsia="ru-RU"/>
        </w:rPr>
        <w:t xml:space="preserve">Парциальной программы дошкольного образования </w:t>
      </w:r>
      <w:r w:rsidRPr="00357931">
        <w:rPr>
          <w:rFonts w:ascii="Times New Roman" w:eastAsia="Calibri" w:hAnsi="Times New Roman" w:cs="Times New Roman"/>
          <w:bCs/>
          <w:sz w:val="26"/>
          <w:szCs w:val="26"/>
          <w:lang w:eastAsia="ru-RU"/>
        </w:rPr>
        <w:t xml:space="preserve">«Алгоритмика. </w:t>
      </w:r>
      <w:r w:rsidRPr="00357931">
        <w:rPr>
          <w:rFonts w:ascii="Times New Roman" w:eastAsia="Calibri" w:hAnsi="Times New Roman" w:cs="Times New Roman"/>
          <w:sz w:val="26"/>
          <w:szCs w:val="26"/>
          <w:lang w:eastAsia="ru-RU"/>
        </w:rPr>
        <w:t xml:space="preserve">Развитие </w:t>
      </w:r>
      <w:r w:rsidRPr="00357931">
        <w:rPr>
          <w:rFonts w:ascii="Times New Roman" w:eastAsia="Calibri" w:hAnsi="Times New Roman" w:cs="Times New Roman"/>
          <w:bCs/>
          <w:sz w:val="26"/>
          <w:szCs w:val="26"/>
          <w:lang w:eastAsia="ru-RU"/>
        </w:rPr>
        <w:t xml:space="preserve">логического </w:t>
      </w:r>
      <w:r w:rsidRPr="00357931">
        <w:rPr>
          <w:rFonts w:ascii="Times New Roman" w:eastAsia="Calibri" w:hAnsi="Times New Roman" w:cs="Times New Roman"/>
          <w:sz w:val="26"/>
          <w:szCs w:val="26"/>
          <w:lang w:eastAsia="ru-RU"/>
        </w:rPr>
        <w:t xml:space="preserve">и </w:t>
      </w:r>
      <w:r w:rsidRPr="00357931">
        <w:rPr>
          <w:rFonts w:ascii="Times New Roman" w:eastAsia="Calibri" w:hAnsi="Times New Roman" w:cs="Times New Roman"/>
          <w:bCs/>
          <w:sz w:val="26"/>
          <w:szCs w:val="26"/>
          <w:lang w:eastAsia="ru-RU"/>
        </w:rPr>
        <w:t>алгоритмического</w:t>
      </w:r>
      <w:r w:rsidRPr="00357931">
        <w:rPr>
          <w:rFonts w:ascii="Times New Roman" w:eastAsia="Calibri" w:hAnsi="Times New Roman" w:cs="Times New Roman"/>
          <w:b/>
          <w:bCs/>
          <w:sz w:val="26"/>
          <w:szCs w:val="26"/>
          <w:lang w:eastAsia="ru-RU"/>
        </w:rPr>
        <w:t xml:space="preserve"> </w:t>
      </w:r>
      <w:r w:rsidRPr="00357931">
        <w:rPr>
          <w:rFonts w:ascii="Times New Roman" w:eastAsia="Calibri" w:hAnsi="Times New Roman" w:cs="Times New Roman"/>
          <w:sz w:val="26"/>
          <w:szCs w:val="26"/>
          <w:lang w:eastAsia="ru-RU"/>
        </w:rPr>
        <w:t xml:space="preserve">мышления детей 6–7 лет» — Москва: Просвещение, 2023. — 31 с. </w:t>
      </w:r>
    </w:p>
    <w:p w:rsidR="00357931" w:rsidRPr="00357931" w:rsidRDefault="00357931" w:rsidP="00357931">
      <w:pPr>
        <w:widowControl w:val="0"/>
        <w:tabs>
          <w:tab w:val="left" w:pos="1262"/>
        </w:tabs>
        <w:autoSpaceDE w:val="0"/>
        <w:autoSpaceDN w:val="0"/>
        <w:spacing w:after="0" w:line="240" w:lineRule="auto"/>
        <w:jc w:val="both"/>
        <w:rPr>
          <w:rFonts w:ascii="Times New Roman" w:eastAsia="Calibri" w:hAnsi="Times New Roman" w:cs="Times New Roman"/>
          <w:b/>
          <w:sz w:val="26"/>
          <w:szCs w:val="26"/>
          <w:lang w:eastAsia="ru-RU"/>
        </w:rPr>
      </w:pPr>
      <w:r w:rsidRPr="00357931">
        <w:rPr>
          <w:rFonts w:ascii="Times New Roman" w:eastAsia="Calibri" w:hAnsi="Times New Roman" w:cs="Times New Roman"/>
          <w:b/>
          <w:sz w:val="26"/>
          <w:szCs w:val="26"/>
          <w:lang w:eastAsia="ru-RU"/>
        </w:rPr>
        <w:t xml:space="preserve">Реализация Программы предусматривает оснащённость образовательного процесса материально-техническим оборудованием и учебно-методическими материалами, такими как: </w:t>
      </w:r>
    </w:p>
    <w:p w:rsidR="00357931" w:rsidRPr="00357931" w:rsidRDefault="00357931" w:rsidP="00357931">
      <w:pPr>
        <w:widowControl w:val="0"/>
        <w:tabs>
          <w:tab w:val="left" w:pos="1262"/>
        </w:tabs>
        <w:autoSpaceDE w:val="0"/>
        <w:autoSpaceDN w:val="0"/>
        <w:spacing w:after="0" w:line="240" w:lineRule="auto"/>
        <w:jc w:val="both"/>
        <w:rPr>
          <w:rFonts w:ascii="Times New Roman" w:eastAsia="Calibri" w:hAnsi="Times New Roman" w:cs="Times New Roman"/>
          <w:sz w:val="26"/>
          <w:szCs w:val="26"/>
          <w:lang w:eastAsia="ru-RU"/>
        </w:rPr>
      </w:pPr>
      <w:r w:rsidRPr="00357931">
        <w:rPr>
          <w:rFonts w:ascii="Times New Roman" w:eastAsia="Calibri" w:hAnsi="Times New Roman" w:cs="Times New Roman"/>
          <w:sz w:val="26"/>
          <w:szCs w:val="26"/>
          <w:lang w:eastAsia="ru-RU"/>
        </w:rPr>
        <w:t xml:space="preserve">1) планшет у каждого ребёнка (планшеты прилагаются к Программе или предварительно закупаются отдельно)1; </w:t>
      </w:r>
    </w:p>
    <w:p w:rsidR="00357931" w:rsidRPr="00357931" w:rsidRDefault="00357931" w:rsidP="00357931">
      <w:pPr>
        <w:widowControl w:val="0"/>
        <w:tabs>
          <w:tab w:val="left" w:pos="1262"/>
        </w:tabs>
        <w:autoSpaceDE w:val="0"/>
        <w:autoSpaceDN w:val="0"/>
        <w:spacing w:after="0" w:line="240" w:lineRule="auto"/>
        <w:jc w:val="both"/>
        <w:rPr>
          <w:rFonts w:ascii="Times New Roman" w:eastAsia="Calibri" w:hAnsi="Times New Roman" w:cs="Times New Roman"/>
          <w:sz w:val="26"/>
          <w:szCs w:val="26"/>
          <w:lang w:eastAsia="ru-RU"/>
        </w:rPr>
      </w:pPr>
      <w:r w:rsidRPr="00357931">
        <w:rPr>
          <w:rFonts w:ascii="Times New Roman" w:eastAsia="Calibri" w:hAnsi="Times New Roman" w:cs="Times New Roman"/>
          <w:sz w:val="26"/>
          <w:szCs w:val="26"/>
          <w:lang w:eastAsia="ru-RU"/>
        </w:rPr>
        <w:t xml:space="preserve">2) доступ к электронно-образовательному ресурсу (https://lms.algoritmika.org); </w:t>
      </w:r>
    </w:p>
    <w:p w:rsidR="00357931" w:rsidRPr="00357931" w:rsidRDefault="00357931" w:rsidP="00357931">
      <w:pPr>
        <w:widowControl w:val="0"/>
        <w:tabs>
          <w:tab w:val="left" w:pos="1262"/>
        </w:tabs>
        <w:autoSpaceDE w:val="0"/>
        <w:autoSpaceDN w:val="0"/>
        <w:spacing w:after="0" w:line="240" w:lineRule="auto"/>
        <w:jc w:val="both"/>
        <w:rPr>
          <w:rFonts w:ascii="Times New Roman" w:eastAsia="Calibri" w:hAnsi="Times New Roman" w:cs="Times New Roman"/>
          <w:sz w:val="26"/>
          <w:szCs w:val="26"/>
          <w:lang w:eastAsia="ru-RU"/>
        </w:rPr>
      </w:pPr>
      <w:r w:rsidRPr="00357931">
        <w:rPr>
          <w:rFonts w:ascii="Times New Roman" w:eastAsia="Calibri" w:hAnsi="Times New Roman" w:cs="Times New Roman"/>
          <w:sz w:val="26"/>
          <w:szCs w:val="26"/>
          <w:lang w:eastAsia="ru-RU"/>
        </w:rPr>
        <w:t xml:space="preserve">3) методические рекомендации и инструкция по подготовке к занятию (размещены на платформе: https://lms.algoritmika.org); </w:t>
      </w:r>
    </w:p>
    <w:p w:rsidR="00357931" w:rsidRPr="00357931" w:rsidRDefault="00357931" w:rsidP="00357931">
      <w:pPr>
        <w:widowControl w:val="0"/>
        <w:tabs>
          <w:tab w:val="left" w:pos="1262"/>
        </w:tabs>
        <w:autoSpaceDE w:val="0"/>
        <w:autoSpaceDN w:val="0"/>
        <w:spacing w:after="0" w:line="240" w:lineRule="auto"/>
        <w:jc w:val="both"/>
        <w:rPr>
          <w:rFonts w:ascii="Times New Roman" w:eastAsia="Calibri" w:hAnsi="Times New Roman" w:cs="Times New Roman"/>
          <w:sz w:val="26"/>
          <w:szCs w:val="26"/>
          <w:lang w:eastAsia="ru-RU"/>
        </w:rPr>
      </w:pPr>
      <w:r w:rsidRPr="00357931">
        <w:rPr>
          <w:rFonts w:ascii="Times New Roman" w:eastAsia="Calibri" w:hAnsi="Times New Roman" w:cs="Times New Roman"/>
          <w:sz w:val="26"/>
          <w:szCs w:val="26"/>
          <w:lang w:eastAsia="ru-RU"/>
        </w:rPr>
        <w:t xml:space="preserve">4) раздаточный материал; </w:t>
      </w:r>
    </w:p>
    <w:p w:rsidR="00357931" w:rsidRPr="00357931" w:rsidRDefault="00357931" w:rsidP="00357931">
      <w:pPr>
        <w:widowControl w:val="0"/>
        <w:tabs>
          <w:tab w:val="left" w:pos="1262"/>
        </w:tabs>
        <w:autoSpaceDE w:val="0"/>
        <w:autoSpaceDN w:val="0"/>
        <w:spacing w:after="0" w:line="240" w:lineRule="auto"/>
        <w:jc w:val="both"/>
        <w:rPr>
          <w:rFonts w:ascii="Times New Roman" w:eastAsia="Calibri" w:hAnsi="Times New Roman" w:cs="Times New Roman"/>
          <w:sz w:val="26"/>
          <w:szCs w:val="26"/>
          <w:lang w:eastAsia="ru-RU"/>
        </w:rPr>
      </w:pPr>
      <w:r w:rsidRPr="00357931">
        <w:rPr>
          <w:rFonts w:ascii="Times New Roman" w:eastAsia="Calibri" w:hAnsi="Times New Roman" w:cs="Times New Roman"/>
          <w:sz w:val="26"/>
          <w:szCs w:val="26"/>
          <w:lang w:eastAsia="ru-RU"/>
        </w:rPr>
        <w:t xml:space="preserve">5) задачи для работы с раздаточным материалом; </w:t>
      </w:r>
    </w:p>
    <w:p w:rsidR="00357931" w:rsidRPr="00357931" w:rsidRDefault="00357931" w:rsidP="00357931">
      <w:pPr>
        <w:widowControl w:val="0"/>
        <w:tabs>
          <w:tab w:val="left" w:pos="1262"/>
        </w:tabs>
        <w:autoSpaceDE w:val="0"/>
        <w:autoSpaceDN w:val="0"/>
        <w:spacing w:after="0" w:line="240" w:lineRule="auto"/>
        <w:jc w:val="both"/>
        <w:rPr>
          <w:rFonts w:ascii="Times New Roman" w:eastAsia="Calibri" w:hAnsi="Times New Roman" w:cs="Times New Roman"/>
          <w:sz w:val="26"/>
          <w:szCs w:val="26"/>
          <w:lang w:eastAsia="ru-RU"/>
        </w:rPr>
      </w:pPr>
      <w:r w:rsidRPr="00357931">
        <w:rPr>
          <w:rFonts w:ascii="Times New Roman" w:eastAsia="Calibri" w:hAnsi="Times New Roman" w:cs="Times New Roman"/>
          <w:sz w:val="26"/>
          <w:szCs w:val="26"/>
          <w:lang w:eastAsia="ru-RU"/>
        </w:rPr>
        <w:t xml:space="preserve">6) комиксы; </w:t>
      </w:r>
    </w:p>
    <w:p w:rsidR="00357931" w:rsidRPr="00357931" w:rsidRDefault="00357931" w:rsidP="00357931">
      <w:pPr>
        <w:widowControl w:val="0"/>
        <w:tabs>
          <w:tab w:val="left" w:pos="1262"/>
        </w:tabs>
        <w:autoSpaceDE w:val="0"/>
        <w:autoSpaceDN w:val="0"/>
        <w:spacing w:after="0" w:line="240" w:lineRule="auto"/>
        <w:jc w:val="both"/>
        <w:rPr>
          <w:rFonts w:ascii="Times New Roman" w:eastAsia="Calibri" w:hAnsi="Times New Roman" w:cs="Times New Roman"/>
          <w:sz w:val="26"/>
          <w:szCs w:val="26"/>
          <w:lang w:eastAsia="ru-RU"/>
        </w:rPr>
      </w:pPr>
      <w:r w:rsidRPr="00357931">
        <w:rPr>
          <w:rFonts w:ascii="Times New Roman" w:eastAsia="Calibri" w:hAnsi="Times New Roman" w:cs="Times New Roman"/>
          <w:sz w:val="26"/>
          <w:szCs w:val="26"/>
          <w:lang w:eastAsia="ru-RU"/>
        </w:rPr>
        <w:t xml:space="preserve">7) дидактические карточки; </w:t>
      </w:r>
    </w:p>
    <w:p w:rsidR="00357931" w:rsidRPr="00357931" w:rsidRDefault="00357931" w:rsidP="00357931">
      <w:pPr>
        <w:widowControl w:val="0"/>
        <w:tabs>
          <w:tab w:val="left" w:pos="1262"/>
        </w:tabs>
        <w:autoSpaceDE w:val="0"/>
        <w:autoSpaceDN w:val="0"/>
        <w:spacing w:after="0" w:line="240" w:lineRule="auto"/>
        <w:jc w:val="both"/>
        <w:rPr>
          <w:rFonts w:ascii="Times New Roman" w:eastAsia="Calibri" w:hAnsi="Times New Roman" w:cs="Times New Roman"/>
          <w:sz w:val="26"/>
          <w:szCs w:val="26"/>
          <w:lang w:eastAsia="ru-RU"/>
        </w:rPr>
      </w:pPr>
      <w:r w:rsidRPr="00357931">
        <w:rPr>
          <w:rFonts w:ascii="Times New Roman" w:eastAsia="Calibri" w:hAnsi="Times New Roman" w:cs="Times New Roman"/>
          <w:sz w:val="26"/>
          <w:szCs w:val="26"/>
          <w:lang w:eastAsia="ru-RU"/>
        </w:rPr>
        <w:t xml:space="preserve">8) карточки команд Scratch Jr; </w:t>
      </w:r>
    </w:p>
    <w:p w:rsidR="00357931" w:rsidRPr="00357931" w:rsidRDefault="00357931" w:rsidP="00357931">
      <w:pPr>
        <w:widowControl w:val="0"/>
        <w:tabs>
          <w:tab w:val="left" w:pos="1262"/>
        </w:tabs>
        <w:autoSpaceDE w:val="0"/>
        <w:autoSpaceDN w:val="0"/>
        <w:spacing w:after="0" w:line="240" w:lineRule="auto"/>
        <w:jc w:val="both"/>
        <w:rPr>
          <w:rFonts w:ascii="Times New Roman" w:eastAsia="Calibri" w:hAnsi="Times New Roman" w:cs="Times New Roman"/>
          <w:sz w:val="26"/>
          <w:szCs w:val="26"/>
          <w:lang w:eastAsia="ru-RU"/>
        </w:rPr>
      </w:pPr>
      <w:r w:rsidRPr="00357931">
        <w:rPr>
          <w:rFonts w:ascii="Times New Roman" w:eastAsia="Calibri" w:hAnsi="Times New Roman" w:cs="Times New Roman"/>
          <w:sz w:val="26"/>
          <w:szCs w:val="26"/>
          <w:lang w:eastAsia="ru-RU"/>
        </w:rPr>
        <w:t xml:space="preserve">9) демонстрационный материал для оформления доски; </w:t>
      </w:r>
    </w:p>
    <w:p w:rsidR="00357931" w:rsidRPr="00357931" w:rsidRDefault="00357931" w:rsidP="00357931">
      <w:pPr>
        <w:widowControl w:val="0"/>
        <w:tabs>
          <w:tab w:val="left" w:pos="1262"/>
        </w:tabs>
        <w:autoSpaceDE w:val="0"/>
        <w:autoSpaceDN w:val="0"/>
        <w:spacing w:after="0" w:line="240" w:lineRule="auto"/>
        <w:jc w:val="both"/>
        <w:rPr>
          <w:rFonts w:ascii="Times New Roman" w:eastAsia="Calibri" w:hAnsi="Times New Roman" w:cs="Times New Roman"/>
          <w:sz w:val="26"/>
          <w:szCs w:val="26"/>
          <w:lang w:eastAsia="ru-RU"/>
        </w:rPr>
      </w:pPr>
      <w:r w:rsidRPr="00357931">
        <w:rPr>
          <w:rFonts w:ascii="Times New Roman" w:eastAsia="Calibri" w:hAnsi="Times New Roman" w:cs="Times New Roman"/>
          <w:sz w:val="26"/>
          <w:szCs w:val="26"/>
          <w:lang w:eastAsia="ru-RU"/>
        </w:rPr>
        <w:t xml:space="preserve">10) инструкция по работе с демонстрационным материалом; </w:t>
      </w:r>
    </w:p>
    <w:p w:rsidR="00357931" w:rsidRPr="00357931" w:rsidRDefault="00357931" w:rsidP="00357931">
      <w:pPr>
        <w:widowControl w:val="0"/>
        <w:tabs>
          <w:tab w:val="left" w:pos="1262"/>
        </w:tabs>
        <w:autoSpaceDE w:val="0"/>
        <w:autoSpaceDN w:val="0"/>
        <w:spacing w:after="0" w:line="240" w:lineRule="auto"/>
        <w:jc w:val="both"/>
        <w:rPr>
          <w:rFonts w:ascii="Times New Roman" w:eastAsia="Calibri" w:hAnsi="Times New Roman" w:cs="Times New Roman"/>
          <w:sz w:val="26"/>
          <w:szCs w:val="26"/>
          <w:lang w:eastAsia="ru-RU"/>
        </w:rPr>
      </w:pPr>
      <w:r w:rsidRPr="00357931">
        <w:rPr>
          <w:rFonts w:ascii="Times New Roman" w:eastAsia="Calibri" w:hAnsi="Times New Roman" w:cs="Times New Roman"/>
          <w:sz w:val="26"/>
          <w:szCs w:val="26"/>
          <w:lang w:eastAsia="ru-RU"/>
        </w:rPr>
        <w:t xml:space="preserve">11) перечень физических разминок. </w:t>
      </w:r>
    </w:p>
    <w:p w:rsidR="00357931" w:rsidRDefault="00357931" w:rsidP="005255B1">
      <w:pPr>
        <w:suppressAutoHyphens/>
        <w:autoSpaceDE w:val="0"/>
        <w:spacing w:after="0" w:line="276" w:lineRule="auto"/>
        <w:jc w:val="both"/>
        <w:rPr>
          <w:rFonts w:ascii="Times New Roman" w:eastAsia="Calibri" w:hAnsi="Times New Roman" w:cs="Times New Roman"/>
          <w:sz w:val="26"/>
          <w:szCs w:val="26"/>
          <w:lang w:eastAsia="ru-RU"/>
        </w:rPr>
      </w:pPr>
    </w:p>
    <w:p w:rsidR="00E76964" w:rsidRDefault="00E76964" w:rsidP="005255B1">
      <w:pPr>
        <w:suppressAutoHyphens/>
        <w:autoSpaceDE w:val="0"/>
        <w:spacing w:after="0" w:line="276" w:lineRule="auto"/>
        <w:jc w:val="both"/>
        <w:rPr>
          <w:rFonts w:ascii="Times New Roman" w:eastAsia="Times New Roman" w:hAnsi="Times New Roman" w:cs="Times New Roman"/>
          <w:sz w:val="28"/>
          <w:szCs w:val="28"/>
          <w:lang w:eastAsia="ar-SA"/>
        </w:rPr>
      </w:pPr>
    </w:p>
    <w:p w:rsidR="00F97A84" w:rsidRDefault="00F97A84" w:rsidP="005255B1">
      <w:pPr>
        <w:suppressAutoHyphens/>
        <w:autoSpaceDE w:val="0"/>
        <w:spacing w:after="0" w:line="276" w:lineRule="auto"/>
        <w:jc w:val="both"/>
        <w:rPr>
          <w:rFonts w:ascii="Times New Roman" w:eastAsia="Times New Roman" w:hAnsi="Times New Roman" w:cs="Times New Roman"/>
          <w:sz w:val="28"/>
          <w:szCs w:val="28"/>
          <w:lang w:eastAsia="ar-SA"/>
        </w:rPr>
      </w:pPr>
    </w:p>
    <w:p w:rsidR="00F97A84" w:rsidRDefault="00F97A84" w:rsidP="005255B1">
      <w:pPr>
        <w:suppressAutoHyphens/>
        <w:autoSpaceDE w:val="0"/>
        <w:spacing w:after="0" w:line="276" w:lineRule="auto"/>
        <w:jc w:val="both"/>
        <w:rPr>
          <w:rFonts w:ascii="Times New Roman" w:eastAsia="Times New Roman" w:hAnsi="Times New Roman" w:cs="Times New Roman"/>
          <w:sz w:val="28"/>
          <w:szCs w:val="28"/>
          <w:lang w:eastAsia="ar-SA"/>
        </w:rPr>
      </w:pPr>
    </w:p>
    <w:p w:rsidR="00F97A84" w:rsidRDefault="00F97A84" w:rsidP="005255B1">
      <w:pPr>
        <w:suppressAutoHyphens/>
        <w:autoSpaceDE w:val="0"/>
        <w:spacing w:after="0" w:line="276" w:lineRule="auto"/>
        <w:jc w:val="both"/>
        <w:rPr>
          <w:rFonts w:ascii="Times New Roman" w:eastAsia="Times New Roman" w:hAnsi="Times New Roman" w:cs="Times New Roman"/>
          <w:sz w:val="28"/>
          <w:szCs w:val="28"/>
          <w:lang w:eastAsia="ar-SA"/>
        </w:rPr>
      </w:pPr>
    </w:p>
    <w:p w:rsidR="00F97A84" w:rsidRDefault="00F97A84" w:rsidP="005255B1">
      <w:pPr>
        <w:suppressAutoHyphens/>
        <w:autoSpaceDE w:val="0"/>
        <w:spacing w:after="0" w:line="276" w:lineRule="auto"/>
        <w:jc w:val="both"/>
        <w:rPr>
          <w:rFonts w:ascii="Times New Roman" w:eastAsia="Times New Roman" w:hAnsi="Times New Roman" w:cs="Times New Roman"/>
          <w:sz w:val="28"/>
          <w:szCs w:val="28"/>
          <w:lang w:eastAsia="ar-SA"/>
        </w:rPr>
      </w:pPr>
    </w:p>
    <w:p w:rsidR="00F97A84" w:rsidRDefault="00F97A84" w:rsidP="005255B1">
      <w:pPr>
        <w:suppressAutoHyphens/>
        <w:autoSpaceDE w:val="0"/>
        <w:spacing w:after="0" w:line="276" w:lineRule="auto"/>
        <w:jc w:val="both"/>
        <w:rPr>
          <w:rFonts w:ascii="Times New Roman" w:eastAsia="Times New Roman" w:hAnsi="Times New Roman" w:cs="Times New Roman"/>
          <w:sz w:val="28"/>
          <w:szCs w:val="28"/>
          <w:lang w:eastAsia="ar-SA"/>
        </w:rPr>
      </w:pPr>
    </w:p>
    <w:p w:rsidR="00F97A84" w:rsidRDefault="00F97A84" w:rsidP="005255B1">
      <w:pPr>
        <w:suppressAutoHyphens/>
        <w:autoSpaceDE w:val="0"/>
        <w:spacing w:after="0" w:line="276" w:lineRule="auto"/>
        <w:jc w:val="both"/>
        <w:rPr>
          <w:rFonts w:ascii="Times New Roman" w:eastAsia="Times New Roman" w:hAnsi="Times New Roman" w:cs="Times New Roman"/>
          <w:sz w:val="28"/>
          <w:szCs w:val="28"/>
          <w:lang w:eastAsia="ar-SA"/>
        </w:rPr>
      </w:pPr>
    </w:p>
    <w:p w:rsidR="00F97A84" w:rsidRDefault="00F97A84" w:rsidP="005255B1">
      <w:pPr>
        <w:suppressAutoHyphens/>
        <w:autoSpaceDE w:val="0"/>
        <w:spacing w:after="0" w:line="276" w:lineRule="auto"/>
        <w:jc w:val="both"/>
        <w:rPr>
          <w:rFonts w:ascii="Times New Roman" w:eastAsia="Times New Roman" w:hAnsi="Times New Roman" w:cs="Times New Roman"/>
          <w:sz w:val="28"/>
          <w:szCs w:val="28"/>
          <w:lang w:eastAsia="ar-SA"/>
        </w:rPr>
      </w:pPr>
    </w:p>
    <w:p w:rsidR="00F97A84" w:rsidRDefault="00F97A84" w:rsidP="005255B1">
      <w:pPr>
        <w:suppressAutoHyphens/>
        <w:autoSpaceDE w:val="0"/>
        <w:spacing w:after="0" w:line="276" w:lineRule="auto"/>
        <w:jc w:val="both"/>
        <w:rPr>
          <w:rFonts w:ascii="Times New Roman" w:eastAsia="Times New Roman" w:hAnsi="Times New Roman" w:cs="Times New Roman"/>
          <w:sz w:val="28"/>
          <w:szCs w:val="28"/>
          <w:lang w:eastAsia="ar-SA"/>
        </w:rPr>
      </w:pPr>
    </w:p>
    <w:p w:rsidR="00F97A84" w:rsidRDefault="00F97A84" w:rsidP="005255B1">
      <w:pPr>
        <w:suppressAutoHyphens/>
        <w:autoSpaceDE w:val="0"/>
        <w:spacing w:after="0" w:line="276" w:lineRule="auto"/>
        <w:jc w:val="both"/>
        <w:rPr>
          <w:rFonts w:ascii="Times New Roman" w:eastAsia="Times New Roman" w:hAnsi="Times New Roman" w:cs="Times New Roman"/>
          <w:sz w:val="28"/>
          <w:szCs w:val="28"/>
          <w:lang w:eastAsia="ar-SA"/>
        </w:rPr>
      </w:pPr>
    </w:p>
    <w:p w:rsidR="00F97A84" w:rsidRDefault="00F97A84" w:rsidP="005255B1">
      <w:pPr>
        <w:suppressAutoHyphens/>
        <w:autoSpaceDE w:val="0"/>
        <w:spacing w:after="0" w:line="276" w:lineRule="auto"/>
        <w:jc w:val="both"/>
        <w:rPr>
          <w:rFonts w:ascii="Times New Roman" w:eastAsia="Times New Roman" w:hAnsi="Times New Roman" w:cs="Times New Roman"/>
          <w:sz w:val="28"/>
          <w:szCs w:val="28"/>
          <w:lang w:eastAsia="ar-SA"/>
        </w:rPr>
      </w:pPr>
    </w:p>
    <w:p w:rsidR="00F97A84" w:rsidRDefault="00F97A84" w:rsidP="005255B1">
      <w:pPr>
        <w:suppressAutoHyphens/>
        <w:autoSpaceDE w:val="0"/>
        <w:spacing w:after="0" w:line="276" w:lineRule="auto"/>
        <w:jc w:val="both"/>
        <w:rPr>
          <w:rFonts w:ascii="Times New Roman" w:eastAsia="Times New Roman" w:hAnsi="Times New Roman" w:cs="Times New Roman"/>
          <w:sz w:val="28"/>
          <w:szCs w:val="28"/>
          <w:lang w:eastAsia="ar-SA"/>
        </w:rPr>
      </w:pPr>
    </w:p>
    <w:p w:rsidR="00F97A84" w:rsidRDefault="00F97A84" w:rsidP="005255B1">
      <w:pPr>
        <w:suppressAutoHyphens/>
        <w:autoSpaceDE w:val="0"/>
        <w:spacing w:after="0" w:line="276" w:lineRule="auto"/>
        <w:jc w:val="both"/>
        <w:rPr>
          <w:rFonts w:ascii="Times New Roman" w:eastAsia="Times New Roman" w:hAnsi="Times New Roman" w:cs="Times New Roman"/>
          <w:sz w:val="28"/>
          <w:szCs w:val="28"/>
          <w:lang w:eastAsia="ar-SA"/>
        </w:rPr>
      </w:pPr>
    </w:p>
    <w:p w:rsidR="00F97A84" w:rsidRDefault="00F97A84" w:rsidP="005255B1">
      <w:pPr>
        <w:suppressAutoHyphens/>
        <w:autoSpaceDE w:val="0"/>
        <w:spacing w:after="0" w:line="276" w:lineRule="auto"/>
        <w:jc w:val="both"/>
        <w:rPr>
          <w:rFonts w:ascii="Times New Roman" w:eastAsia="Times New Roman" w:hAnsi="Times New Roman" w:cs="Times New Roman"/>
          <w:sz w:val="28"/>
          <w:szCs w:val="28"/>
          <w:lang w:eastAsia="ar-SA"/>
        </w:rPr>
      </w:pPr>
    </w:p>
    <w:p w:rsidR="00F97A84" w:rsidRDefault="00F97A84" w:rsidP="005255B1">
      <w:pPr>
        <w:suppressAutoHyphens/>
        <w:autoSpaceDE w:val="0"/>
        <w:spacing w:after="0" w:line="276" w:lineRule="auto"/>
        <w:jc w:val="both"/>
        <w:rPr>
          <w:rFonts w:ascii="Times New Roman" w:eastAsia="Times New Roman" w:hAnsi="Times New Roman" w:cs="Times New Roman"/>
          <w:sz w:val="28"/>
          <w:szCs w:val="28"/>
          <w:lang w:eastAsia="ar-SA"/>
        </w:rPr>
      </w:pPr>
    </w:p>
    <w:p w:rsidR="00BD63DE" w:rsidRDefault="00BD63DE" w:rsidP="005255B1">
      <w:pPr>
        <w:suppressAutoHyphens/>
        <w:autoSpaceDE w:val="0"/>
        <w:spacing w:after="0" w:line="276" w:lineRule="auto"/>
        <w:jc w:val="both"/>
        <w:rPr>
          <w:rFonts w:ascii="Times New Roman" w:eastAsia="Times New Roman" w:hAnsi="Times New Roman" w:cs="Times New Roman"/>
          <w:sz w:val="28"/>
          <w:szCs w:val="28"/>
          <w:lang w:eastAsia="ar-SA"/>
        </w:rPr>
      </w:pPr>
    </w:p>
    <w:p w:rsidR="00BD63DE" w:rsidRPr="00BD63DE" w:rsidRDefault="00BD63DE" w:rsidP="00F97A84">
      <w:pPr>
        <w:suppressAutoHyphens/>
        <w:autoSpaceDE w:val="0"/>
        <w:spacing w:line="276" w:lineRule="auto"/>
        <w:jc w:val="center"/>
        <w:rPr>
          <w:rFonts w:ascii="Times New Roman" w:eastAsia="Times New Roman" w:hAnsi="Times New Roman" w:cs="Times New Roman"/>
          <w:b/>
          <w:sz w:val="28"/>
          <w:szCs w:val="28"/>
          <w:lang w:eastAsia="ar-SA"/>
        </w:rPr>
      </w:pPr>
      <w:r w:rsidRPr="00BD63DE">
        <w:rPr>
          <w:rFonts w:ascii="Times New Roman" w:eastAsia="Times New Roman" w:hAnsi="Times New Roman" w:cs="Times New Roman"/>
          <w:b/>
          <w:sz w:val="28"/>
          <w:szCs w:val="28"/>
          <w:lang w:val="en-US" w:eastAsia="ar-SA"/>
        </w:rPr>
        <w:lastRenderedPageBreak/>
        <w:t>IV</w:t>
      </w:r>
      <w:r w:rsidRPr="00BD63DE">
        <w:rPr>
          <w:rFonts w:ascii="Times New Roman" w:eastAsia="Times New Roman" w:hAnsi="Times New Roman" w:cs="Times New Roman"/>
          <w:b/>
          <w:sz w:val="28"/>
          <w:szCs w:val="28"/>
          <w:lang w:eastAsia="ar-SA"/>
        </w:rPr>
        <w:t>. ДОПОЛНИТЕЛЬНЫЙ РАЗДЕЛ</w:t>
      </w:r>
    </w:p>
    <w:p w:rsidR="00BD63DE" w:rsidRPr="00BD63DE" w:rsidRDefault="00BD63DE" w:rsidP="00F97A84">
      <w:pPr>
        <w:widowControl w:val="0"/>
        <w:shd w:val="clear" w:color="auto" w:fill="FFFFFF"/>
        <w:autoSpaceDE w:val="0"/>
        <w:autoSpaceDN w:val="0"/>
        <w:adjustRightInd w:val="0"/>
        <w:spacing w:line="240" w:lineRule="auto"/>
        <w:jc w:val="center"/>
        <w:rPr>
          <w:rFonts w:ascii="Times New Roman" w:eastAsia="Times New Roman" w:hAnsi="Times New Roman" w:cs="Times New Roman"/>
          <w:b/>
          <w:sz w:val="28"/>
          <w:szCs w:val="28"/>
          <w:lang w:eastAsia="ru-RU"/>
        </w:rPr>
      </w:pPr>
      <w:r w:rsidRPr="00BD63DE">
        <w:rPr>
          <w:rFonts w:ascii="Times New Roman" w:eastAsia="Times New Roman" w:hAnsi="Times New Roman" w:cs="Times New Roman"/>
          <w:b/>
          <w:sz w:val="28"/>
          <w:szCs w:val="28"/>
          <w:lang w:eastAsia="ru-RU"/>
        </w:rPr>
        <w:t>Краткая презентация</w:t>
      </w:r>
    </w:p>
    <w:p w:rsidR="00BD63DE" w:rsidRPr="00BD63DE" w:rsidRDefault="00BD63DE" w:rsidP="00F97A84">
      <w:pPr>
        <w:widowControl w:val="0"/>
        <w:shd w:val="clear" w:color="auto" w:fill="FFFFFF"/>
        <w:autoSpaceDE w:val="0"/>
        <w:autoSpaceDN w:val="0"/>
        <w:adjustRightInd w:val="0"/>
        <w:spacing w:line="240" w:lineRule="auto"/>
        <w:ind w:left="600" w:firstLine="500"/>
        <w:jc w:val="center"/>
        <w:rPr>
          <w:rFonts w:ascii="Times New Roman" w:eastAsia="Times New Roman" w:hAnsi="Times New Roman" w:cs="Times New Roman"/>
          <w:b/>
          <w:sz w:val="28"/>
          <w:szCs w:val="28"/>
          <w:lang w:eastAsia="ru-RU"/>
        </w:rPr>
      </w:pPr>
      <w:r w:rsidRPr="00BD63DE">
        <w:rPr>
          <w:rFonts w:ascii="Times New Roman" w:eastAsia="Times New Roman" w:hAnsi="Times New Roman" w:cs="Times New Roman"/>
          <w:b/>
          <w:sz w:val="28"/>
          <w:szCs w:val="28"/>
          <w:lang w:eastAsia="ru-RU"/>
        </w:rPr>
        <w:t xml:space="preserve">адаптированной образовательной программы дошкольного образования для </w:t>
      </w:r>
      <w:bookmarkStart w:id="166" w:name="_Hlk152749864"/>
      <w:r w:rsidRPr="00BD63DE">
        <w:rPr>
          <w:rFonts w:ascii="Times New Roman" w:eastAsia="Times New Roman" w:hAnsi="Times New Roman" w:cs="Times New Roman"/>
          <w:b/>
          <w:sz w:val="28"/>
          <w:szCs w:val="28"/>
          <w:lang w:eastAsia="ru-RU"/>
        </w:rPr>
        <w:t>обучающихся</w:t>
      </w:r>
      <w:bookmarkEnd w:id="166"/>
      <w:r w:rsidRPr="00BD63DE">
        <w:rPr>
          <w:rFonts w:ascii="Times New Roman" w:eastAsia="Times New Roman" w:hAnsi="Times New Roman" w:cs="Times New Roman"/>
          <w:b/>
          <w:sz w:val="28"/>
          <w:szCs w:val="28"/>
          <w:lang w:eastAsia="ru-RU"/>
        </w:rPr>
        <w:t xml:space="preserve"> с задержкой психического развития</w:t>
      </w:r>
    </w:p>
    <w:p w:rsidR="00BD63DE" w:rsidRPr="00BD63DE" w:rsidRDefault="00BD63DE" w:rsidP="00BD63DE">
      <w:pPr>
        <w:widowControl w:val="0"/>
        <w:tabs>
          <w:tab w:val="left" w:pos="121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t xml:space="preserve">Адаптированная образовательная программа (далее – АОП, Программа) дошкольного образования разработана для </w:t>
      </w:r>
      <w:bookmarkStart w:id="167" w:name="_Hlk152749920"/>
      <w:r w:rsidRPr="00BD63DE">
        <w:rPr>
          <w:rFonts w:ascii="Times New Roman" w:eastAsia="Times New Roman" w:hAnsi="Times New Roman" w:cs="Times New Roman"/>
          <w:sz w:val="28"/>
          <w:szCs w:val="28"/>
          <w:lang w:eastAsia="ru-RU"/>
        </w:rPr>
        <w:t>обучающихся</w:t>
      </w:r>
      <w:bookmarkEnd w:id="167"/>
      <w:r w:rsidRPr="00BD63DE">
        <w:rPr>
          <w:rFonts w:ascii="Times New Roman" w:eastAsia="Times New Roman" w:hAnsi="Times New Roman" w:cs="Times New Roman"/>
          <w:sz w:val="28"/>
          <w:szCs w:val="28"/>
          <w:lang w:eastAsia="ru-RU"/>
        </w:rPr>
        <w:t xml:space="preserve"> дошкольного возраста с задержкой психического развития (ЗПР).</w:t>
      </w:r>
    </w:p>
    <w:p w:rsidR="00BD63DE" w:rsidRPr="00BD63DE" w:rsidRDefault="00BD63DE" w:rsidP="00BD63DE">
      <w:pPr>
        <w:widowControl w:val="0"/>
        <w:tabs>
          <w:tab w:val="left" w:pos="567"/>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t>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w:t>
      </w:r>
    </w:p>
    <w:p w:rsidR="00BD63DE" w:rsidRPr="00BD63DE" w:rsidRDefault="00BD63DE" w:rsidP="00BD63DE">
      <w:pPr>
        <w:widowControl w:val="0"/>
        <w:tabs>
          <w:tab w:val="left" w:pos="-142"/>
        </w:tabs>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rPr>
      </w:pPr>
      <w:r w:rsidRPr="00BD63DE">
        <w:rPr>
          <w:rFonts w:ascii="Arial" w:eastAsia="Times New Roman" w:hAnsi="Arial" w:cs="Arial"/>
          <w:sz w:val="28"/>
          <w:szCs w:val="28"/>
          <w:lang w:eastAsia="ru-RU"/>
        </w:rPr>
        <w:tab/>
      </w:r>
      <w:r w:rsidRPr="00BD63DE">
        <w:rPr>
          <w:rFonts w:ascii="Times New Roman" w:eastAsia="Arial Unicode MS" w:hAnsi="Times New Roman" w:cs="Arial"/>
          <w:sz w:val="28"/>
          <w:szCs w:val="28"/>
          <w:lang w:val="x-none" w:eastAsia="ru-RU"/>
        </w:rPr>
        <w:t>Программа реализуется на государственном языке Российской Федерации - русском.</w:t>
      </w:r>
    </w:p>
    <w:p w:rsidR="00BD63DE" w:rsidRPr="00BD63DE" w:rsidRDefault="00BD63DE" w:rsidP="00BD63DE">
      <w:pPr>
        <w:widowControl w:val="0"/>
        <w:tabs>
          <w:tab w:val="left" w:pos="-142"/>
        </w:tabs>
        <w:autoSpaceDE w:val="0"/>
        <w:autoSpaceDN w:val="0"/>
        <w:adjustRightInd w:val="0"/>
        <w:spacing w:after="0" w:line="240" w:lineRule="auto"/>
        <w:ind w:firstLine="567"/>
        <w:jc w:val="both"/>
        <w:rPr>
          <w:rFonts w:ascii="Times New Roman" w:eastAsia="Arial Unicode MS" w:hAnsi="Times New Roman" w:cs="Arial"/>
          <w:sz w:val="28"/>
          <w:szCs w:val="28"/>
          <w:lang w:eastAsia="ru-RU"/>
        </w:rPr>
      </w:pPr>
      <w:r w:rsidRPr="00BD63DE">
        <w:rPr>
          <w:rFonts w:ascii="Times New Roman" w:eastAsia="Arial Unicode MS" w:hAnsi="Times New Roman" w:cs="Arial"/>
          <w:sz w:val="28"/>
          <w:szCs w:val="28"/>
          <w:lang w:eastAsia="ru-RU"/>
        </w:rPr>
        <w:t>Срок реализации П</w:t>
      </w:r>
      <w:r w:rsidRPr="00BD63DE">
        <w:rPr>
          <w:rFonts w:ascii="Times New Roman" w:eastAsia="Arial Unicode MS" w:hAnsi="Times New Roman" w:cs="Arial"/>
          <w:sz w:val="28"/>
          <w:szCs w:val="28"/>
          <w:shd w:val="clear" w:color="auto" w:fill="FFFFFF"/>
          <w:lang w:eastAsia="ru-RU"/>
        </w:rPr>
        <w:t>рограммы</w:t>
      </w:r>
      <w:r w:rsidRPr="00BD63DE">
        <w:rPr>
          <w:rFonts w:ascii="Times New Roman" w:eastAsia="Arial Unicode MS" w:hAnsi="Times New Roman" w:cs="Arial"/>
          <w:sz w:val="28"/>
          <w:szCs w:val="28"/>
          <w:lang w:eastAsia="ru-RU"/>
        </w:rPr>
        <w:t>: Программа реализуется в течение всего времени пребывания детей в ДОО.</w:t>
      </w:r>
    </w:p>
    <w:p w:rsidR="00BD63DE" w:rsidRPr="00BD63DE" w:rsidRDefault="00BD63DE" w:rsidP="00BD63DE">
      <w:pPr>
        <w:widowControl w:val="0"/>
        <w:autoSpaceDE w:val="0"/>
        <w:autoSpaceDN w:val="0"/>
        <w:adjustRightInd w:val="0"/>
        <w:spacing w:after="0" w:line="240" w:lineRule="auto"/>
        <w:ind w:firstLine="567"/>
        <w:jc w:val="both"/>
        <w:rPr>
          <w:rFonts w:ascii="Times New Roman" w:eastAsia="Calibri" w:hAnsi="Times New Roman" w:cs="Arial"/>
          <w:sz w:val="28"/>
          <w:szCs w:val="28"/>
        </w:rPr>
      </w:pPr>
      <w:r w:rsidRPr="00BD63DE">
        <w:rPr>
          <w:rFonts w:ascii="Times New Roman" w:eastAsia="Times New Roman" w:hAnsi="Times New Roman" w:cs="Arial"/>
          <w:sz w:val="28"/>
          <w:szCs w:val="28"/>
          <w:lang w:eastAsia="ru-RU"/>
        </w:rPr>
        <w:t>Срок действия образовательной программы не ограничен, программа действует до принятия новой.</w:t>
      </w:r>
    </w:p>
    <w:p w:rsidR="00BD63DE" w:rsidRPr="00BD63DE" w:rsidRDefault="00BD63DE" w:rsidP="00BD63DE">
      <w:pPr>
        <w:spacing w:after="0" w:line="240" w:lineRule="auto"/>
        <w:jc w:val="both"/>
        <w:rPr>
          <w:rFonts w:ascii="Times New Roman" w:eastAsia="Times New Roman" w:hAnsi="Times New Roman" w:cs="Times New Roman"/>
          <w:sz w:val="28"/>
          <w:szCs w:val="28"/>
        </w:rPr>
      </w:pPr>
      <w:r w:rsidRPr="00BD63DE">
        <w:rPr>
          <w:rFonts w:ascii="Times New Roman" w:eastAsia="Times New Roman" w:hAnsi="Times New Roman" w:cs="Times New Roman"/>
          <w:sz w:val="28"/>
          <w:szCs w:val="28"/>
        </w:rPr>
        <w:tab/>
        <w:t>АОП ДО реализуется в группах компенсирующей (или комбинированной) направленности в течение всего времени пребывания обучающихся с ЗПР в ДОО.</w:t>
      </w:r>
    </w:p>
    <w:p w:rsidR="00BD63DE" w:rsidRPr="00BD63DE" w:rsidRDefault="00BD63DE" w:rsidP="00BD63DE">
      <w:pPr>
        <w:spacing w:after="0" w:line="240" w:lineRule="auto"/>
        <w:ind w:firstLine="708"/>
        <w:jc w:val="both"/>
        <w:rPr>
          <w:rFonts w:ascii="Times New Roman" w:eastAsia="Times New Roman" w:hAnsi="Times New Roman" w:cs="Times New Roman"/>
          <w:sz w:val="28"/>
          <w:szCs w:val="28"/>
        </w:rPr>
      </w:pPr>
      <w:r w:rsidRPr="00BD63DE">
        <w:rPr>
          <w:rFonts w:ascii="Times New Roman" w:eastAsia="Times New Roman" w:hAnsi="Times New Roman" w:cs="Times New Roman"/>
          <w:sz w:val="28"/>
          <w:szCs w:val="28"/>
        </w:rPr>
        <w:t>Содержание АОП ДО в соответствии с требованиями Стандарта включает три основных раздела – целевой, содержательный и организационный.</w:t>
      </w:r>
    </w:p>
    <w:p w:rsidR="00BD63DE" w:rsidRPr="00BD63DE" w:rsidRDefault="00BD63DE" w:rsidP="00BD63DE">
      <w:pPr>
        <w:widowControl w:val="0"/>
        <w:tabs>
          <w:tab w:val="left" w:pos="0"/>
        </w:tabs>
        <w:autoSpaceDE w:val="0"/>
        <w:autoSpaceDN w:val="0"/>
        <w:adjustRightInd w:val="0"/>
        <w:spacing w:after="0" w:line="240" w:lineRule="auto"/>
        <w:ind w:firstLine="720"/>
        <w:contextualSpacing/>
        <w:jc w:val="both"/>
        <w:rPr>
          <w:rFonts w:ascii="Times New Roman" w:eastAsia="Times New Roman" w:hAnsi="Times New Roman" w:cs="Times New Roman"/>
          <w:bCs/>
          <w:sz w:val="28"/>
          <w:szCs w:val="28"/>
          <w:lang w:eastAsia="ru-RU"/>
        </w:rPr>
      </w:pPr>
      <w:r w:rsidRPr="00BD63DE">
        <w:rPr>
          <w:rFonts w:ascii="Times New Roman" w:eastAsia="Times New Roman" w:hAnsi="Times New Roman" w:cs="Times New Roman"/>
          <w:sz w:val="28"/>
          <w:szCs w:val="28"/>
          <w:lang w:eastAsia="ru-RU"/>
        </w:rPr>
        <w:t xml:space="preserve">Целевой раздел включает пояснительную записку, </w:t>
      </w:r>
      <w:r w:rsidRPr="00BD63DE">
        <w:rPr>
          <w:rFonts w:ascii="Times New Roman" w:eastAsia="Times New Roman" w:hAnsi="Times New Roman" w:cs="Times New Roman"/>
          <w:iCs/>
          <w:sz w:val="28"/>
          <w:szCs w:val="28"/>
          <w:lang w:eastAsia="ar-SA"/>
        </w:rPr>
        <w:t>раскрываются цели, задачи, общие и специфические п</w:t>
      </w:r>
      <w:r w:rsidRPr="00BD63DE">
        <w:rPr>
          <w:rFonts w:ascii="Times New Roman" w:eastAsia="Times New Roman" w:hAnsi="Times New Roman" w:cs="Times New Roman"/>
          <w:sz w:val="28"/>
          <w:szCs w:val="28"/>
          <w:lang w:eastAsia="ar-SA"/>
        </w:rPr>
        <w:t>ринципы и подходы к</w:t>
      </w:r>
      <w:r w:rsidRPr="00BD63DE">
        <w:rPr>
          <w:rFonts w:ascii="Times New Roman" w:eastAsia="Times New Roman" w:hAnsi="Times New Roman" w:cs="Times New Roman"/>
          <w:sz w:val="28"/>
          <w:szCs w:val="28"/>
          <w:lang w:eastAsia="ru-RU"/>
        </w:rPr>
        <w:t xml:space="preserve"> формированию АОП ДО, </w:t>
      </w:r>
      <w:r w:rsidRPr="00BD63DE">
        <w:rPr>
          <w:rFonts w:ascii="Times New Roman" w:eastAsia="Times New Roman" w:hAnsi="Times New Roman" w:cs="Times New Roman"/>
          <w:sz w:val="28"/>
          <w:szCs w:val="28"/>
          <w:lang w:eastAsia="ar-SA"/>
        </w:rPr>
        <w:t xml:space="preserve">планируемые результаты ее освоения (целевые ориентиры), а также </w:t>
      </w:r>
      <w:r w:rsidRPr="00BD63DE">
        <w:rPr>
          <w:rFonts w:ascii="Times New Roman" w:eastAsia="Times New Roman" w:hAnsi="Times New Roman" w:cs="Times New Roman"/>
          <w:sz w:val="28"/>
          <w:szCs w:val="28"/>
          <w:lang w:eastAsia="ru-RU"/>
        </w:rPr>
        <w:t>механизмы оценивания качества образовательной деятельности.</w:t>
      </w:r>
    </w:p>
    <w:p w:rsidR="00BD63DE" w:rsidRPr="00BD63DE" w:rsidRDefault="00BD63DE" w:rsidP="00BD63DE">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63DE">
        <w:rPr>
          <w:rFonts w:ascii="Times New Roman" w:eastAsia="Times New Roman" w:hAnsi="Times New Roman" w:cs="Times New Roman"/>
          <w:sz w:val="28"/>
          <w:szCs w:val="28"/>
          <w:lang w:eastAsia="ru-RU"/>
        </w:rP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взаимодействие педагогических работников с детьми; взаимодействие педагогического коллектива с родителями (законными представителями); а также </w:t>
      </w:r>
      <w:r w:rsidRPr="00BD63DE">
        <w:rPr>
          <w:rFonts w:ascii="Times New Roman" w:eastAsia="Times New Roman" w:hAnsi="Times New Roman" w:cs="Times New Roman"/>
          <w:sz w:val="28"/>
          <w:szCs w:val="28"/>
          <w:lang w:eastAsia="ar-SA"/>
        </w:rPr>
        <w:t xml:space="preserve">содержание </w:t>
      </w:r>
      <w:r w:rsidRPr="00BD63DE">
        <w:rPr>
          <w:rFonts w:ascii="Times New Roman" w:eastAsia="Times New Roman" w:hAnsi="Times New Roman" w:cs="Times New Roman"/>
          <w:sz w:val="28"/>
          <w:szCs w:val="28"/>
          <w:lang w:eastAsia="ru-RU"/>
        </w:rPr>
        <w:t xml:space="preserve">образовательной деятельности по профессиональной коррекции нарушений </w:t>
      </w:r>
      <w:r w:rsidRPr="00BD63DE">
        <w:rPr>
          <w:rFonts w:ascii="Times New Roman" w:eastAsia="Times New Roman" w:hAnsi="Times New Roman" w:cs="Times New Roman"/>
          <w:sz w:val="28"/>
          <w:szCs w:val="28"/>
          <w:lang w:eastAsia="ru-RU"/>
        </w:rPr>
        <w:lastRenderedPageBreak/>
        <w:t>развития обучающихся с ЗПР (Программа коррекционно-развивающей работы с обучающимися дошкольного возраста с задержкой психического развития). Кроме того, с</w:t>
      </w:r>
      <w:r w:rsidRPr="00BD63DE">
        <w:rPr>
          <w:rFonts w:ascii="Times New Roman" w:eastAsia="Times New Roman" w:hAnsi="Times New Roman" w:cs="Arial"/>
          <w:sz w:val="28"/>
          <w:szCs w:val="28"/>
          <w:lang w:eastAsia="ru-RU"/>
        </w:rPr>
        <w:t xml:space="preserve">одержательный раздел включает </w:t>
      </w:r>
      <w:r w:rsidRPr="00BD63DE">
        <w:rPr>
          <w:rFonts w:ascii="Times New Roman" w:eastAsia="Times New Roman" w:hAnsi="Times New Roman" w:cs="Arial"/>
          <w:b/>
          <w:sz w:val="28"/>
          <w:szCs w:val="28"/>
          <w:lang w:eastAsia="ru-RU"/>
        </w:rPr>
        <w:t>рабочую программу воспитания</w:t>
      </w:r>
      <w:r w:rsidRPr="00BD63DE">
        <w:rPr>
          <w:rFonts w:ascii="Times New Roman" w:eastAsia="Times New Roman" w:hAnsi="Times New Roman" w:cs="Arial"/>
          <w:sz w:val="28"/>
          <w:szCs w:val="28"/>
          <w:lang w:eastAsia="ru-RU"/>
        </w:rPr>
        <w:t>,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Pr="00BD63DE">
        <w:rPr>
          <w:rFonts w:ascii="Times New Roman" w:eastAsia="Times New Roman" w:hAnsi="Times New Roman" w:cs="Arial"/>
          <w:color w:val="000000"/>
          <w:sz w:val="28"/>
          <w:szCs w:val="28"/>
          <w:lang w:eastAsia="ru-RU"/>
        </w:rPr>
        <w:t xml:space="preserve"> </w:t>
      </w:r>
      <w:r w:rsidRPr="00BD63DE">
        <w:rPr>
          <w:rFonts w:ascii="Times New Roman" w:eastAsia="Times New Roman" w:hAnsi="Times New Roman" w:cs="Arial"/>
          <w:sz w:val="28"/>
          <w:szCs w:val="28"/>
          <w:lang w:eastAsia="ru-RU"/>
        </w:rPr>
        <w:t>Рабочая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D63DE" w:rsidRPr="00BD63DE" w:rsidRDefault="00BD63DE" w:rsidP="00BD63DE">
      <w:pPr>
        <w:widowControl w:val="0"/>
        <w:tabs>
          <w:tab w:val="left" w:pos="567"/>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t>Организационный раздел раскрывает психолого-педагогические условия, обеспечивающие развитие ребенка с задержкой психического развития; особенности организации развивающей предметно-пространственной среды; кадровые, финансовые, материально-технические условия реализации Программы; календарный план воспитательной работы; режим и распорядок дня.</w:t>
      </w:r>
    </w:p>
    <w:p w:rsidR="00BD63DE" w:rsidRPr="00BD63DE" w:rsidRDefault="00BD63DE" w:rsidP="00BD63D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63DE">
        <w:rPr>
          <w:rFonts w:ascii="Times New Roman" w:eastAsia="Times New Roman" w:hAnsi="Times New Roman" w:cs="Times New Roman"/>
          <w:b/>
          <w:sz w:val="28"/>
          <w:szCs w:val="28"/>
          <w:lang w:eastAsia="ru-RU"/>
        </w:rPr>
        <w:t xml:space="preserve">Основная цель реализации Программы </w:t>
      </w:r>
      <w:r w:rsidRPr="00BD63DE">
        <w:rPr>
          <w:rFonts w:ascii="Times New Roman" w:eastAsia="Times New Roman" w:hAnsi="Times New Roman" w:cs="Times New Roman"/>
          <w:sz w:val="28"/>
          <w:szCs w:val="28"/>
          <w:lang w:eastAsia="ru-RU"/>
        </w:rPr>
        <w:t>-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BD63DE" w:rsidRPr="00BD63DE" w:rsidRDefault="00BD63DE" w:rsidP="00BD63D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BD63DE" w:rsidRPr="00BD63DE" w:rsidRDefault="00BD63DE" w:rsidP="00BD63DE">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BD63DE" w:rsidRPr="00BD63DE" w:rsidRDefault="00BD63DE" w:rsidP="00BD63DE">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BD63DE">
        <w:rPr>
          <w:rFonts w:ascii="Times New Roman" w:eastAsia="Times New Roman" w:hAnsi="Times New Roman" w:cs="Times New Roman"/>
          <w:b/>
          <w:sz w:val="28"/>
          <w:szCs w:val="28"/>
          <w:lang w:eastAsia="ru-RU"/>
        </w:rPr>
        <w:t xml:space="preserve"> Задачи Программы</w:t>
      </w:r>
    </w:p>
    <w:p w:rsidR="00BD63DE" w:rsidRPr="00BD63DE" w:rsidRDefault="00BD63DE" w:rsidP="00BD63D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t>Основные задачи Программы:</w:t>
      </w:r>
    </w:p>
    <w:p w:rsidR="00BD63DE" w:rsidRPr="00BD63DE" w:rsidRDefault="00BD63DE" w:rsidP="00DD2A8E">
      <w:pPr>
        <w:widowControl w:val="0"/>
        <w:numPr>
          <w:ilvl w:val="0"/>
          <w:numId w:val="5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t>реализация содержания АОП ДО;</w:t>
      </w:r>
    </w:p>
    <w:p w:rsidR="00BD63DE" w:rsidRPr="00BD63DE" w:rsidRDefault="00BD63DE" w:rsidP="00DD2A8E">
      <w:pPr>
        <w:widowControl w:val="0"/>
        <w:numPr>
          <w:ilvl w:val="0"/>
          <w:numId w:val="5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t>коррекция недостатков психофизического развития обучающихся с ОВЗ;</w:t>
      </w:r>
    </w:p>
    <w:p w:rsidR="00BD63DE" w:rsidRPr="00BD63DE" w:rsidRDefault="00BD63DE" w:rsidP="00DD2A8E">
      <w:pPr>
        <w:widowControl w:val="0"/>
        <w:numPr>
          <w:ilvl w:val="0"/>
          <w:numId w:val="5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t>охрана и укрепление физического и психического здоровья обучающихся с ОВЗ, в том числе их эмоционального благополучия;</w:t>
      </w:r>
    </w:p>
    <w:p w:rsidR="00BD63DE" w:rsidRPr="00BD63DE" w:rsidRDefault="00BD63DE" w:rsidP="00DD2A8E">
      <w:pPr>
        <w:widowControl w:val="0"/>
        <w:numPr>
          <w:ilvl w:val="0"/>
          <w:numId w:val="5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BD63DE" w:rsidRPr="00BD63DE" w:rsidRDefault="00BD63DE" w:rsidP="00DD2A8E">
      <w:pPr>
        <w:widowControl w:val="0"/>
        <w:numPr>
          <w:ilvl w:val="0"/>
          <w:numId w:val="5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t xml:space="preserve">создание благоприятных условий развития в соответствии с их </w:t>
      </w:r>
      <w:r w:rsidRPr="00BD63DE">
        <w:rPr>
          <w:rFonts w:ascii="Times New Roman" w:eastAsia="Times New Roman" w:hAnsi="Times New Roman" w:cs="Times New Roman"/>
          <w:sz w:val="28"/>
          <w:szCs w:val="28"/>
          <w:lang w:eastAsia="ru-RU"/>
        </w:rPr>
        <w:lastRenderedPageBreak/>
        <w:t>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BD63DE" w:rsidRPr="00BD63DE" w:rsidRDefault="00BD63DE" w:rsidP="00DD2A8E">
      <w:pPr>
        <w:widowControl w:val="0"/>
        <w:numPr>
          <w:ilvl w:val="0"/>
          <w:numId w:val="5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D63DE" w:rsidRPr="00BD63DE" w:rsidRDefault="00BD63DE" w:rsidP="00DD2A8E">
      <w:pPr>
        <w:widowControl w:val="0"/>
        <w:numPr>
          <w:ilvl w:val="0"/>
          <w:numId w:val="5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D63DE" w:rsidRPr="00BD63DE" w:rsidRDefault="00BD63DE" w:rsidP="00DD2A8E">
      <w:pPr>
        <w:widowControl w:val="0"/>
        <w:numPr>
          <w:ilvl w:val="0"/>
          <w:numId w:val="5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t>формирование социокультурной среды, соответствующей психофизическим и индивидуальным особенностям развития обучающихся с ОВЗ;</w:t>
      </w:r>
    </w:p>
    <w:p w:rsidR="00BD63DE" w:rsidRPr="00BD63DE" w:rsidRDefault="00BD63DE" w:rsidP="00DD2A8E">
      <w:pPr>
        <w:widowControl w:val="0"/>
        <w:numPr>
          <w:ilvl w:val="0"/>
          <w:numId w:val="5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BD63DE" w:rsidRPr="00BD63DE" w:rsidRDefault="00BD63DE" w:rsidP="00DD2A8E">
      <w:pPr>
        <w:widowControl w:val="0"/>
        <w:numPr>
          <w:ilvl w:val="0"/>
          <w:numId w:val="5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t>обеспечение преемственности целей, задач и содержания дошкольного и начального общего образования.</w:t>
      </w:r>
    </w:p>
    <w:p w:rsidR="00BD63DE" w:rsidRPr="00BD63DE" w:rsidRDefault="00BD63DE" w:rsidP="00BD63DE">
      <w:pPr>
        <w:widowControl w:val="0"/>
        <w:tabs>
          <w:tab w:val="left" w:pos="360"/>
          <w:tab w:val="left" w:pos="9781"/>
        </w:tabs>
        <w:autoSpaceDE w:val="0"/>
        <w:autoSpaceDN w:val="0"/>
        <w:adjustRightInd w:val="0"/>
        <w:spacing w:after="0" w:line="240" w:lineRule="auto"/>
        <w:ind w:right="52" w:firstLine="720"/>
        <w:jc w:val="both"/>
        <w:rPr>
          <w:rFonts w:ascii="Times New Roman" w:eastAsia="Times New Roman" w:hAnsi="Times New Roman" w:cs="Times New Roman"/>
          <w:sz w:val="28"/>
          <w:szCs w:val="28"/>
          <w:lang w:eastAsia="ru-RU"/>
        </w:rPr>
      </w:pPr>
      <w:r w:rsidRPr="00BD63DE">
        <w:rPr>
          <w:rFonts w:ascii="Times New Roman" w:eastAsia="Times New Roman" w:hAnsi="Times New Roman" w:cs="Times New Roman"/>
          <w:b/>
          <w:sz w:val="28"/>
          <w:szCs w:val="28"/>
          <w:lang w:eastAsia="ru-RU"/>
        </w:rPr>
        <w:t>Условия реализации АОП:</w:t>
      </w:r>
    </w:p>
    <w:p w:rsidR="00BD63DE" w:rsidRPr="00BD63DE" w:rsidRDefault="00BD63DE" w:rsidP="00DD2A8E">
      <w:pPr>
        <w:widowControl w:val="0"/>
        <w:numPr>
          <w:ilvl w:val="0"/>
          <w:numId w:val="61"/>
        </w:numPr>
        <w:tabs>
          <w:tab w:val="left" w:pos="567"/>
          <w:tab w:val="left" w:pos="1125"/>
        </w:tabs>
        <w:suppressAutoHyphens/>
        <w:autoSpaceDE w:val="0"/>
        <w:autoSpaceDN w:val="0"/>
        <w:adjustRightInd w:val="0"/>
        <w:spacing w:after="0" w:line="240" w:lineRule="auto"/>
        <w:ind w:right="52"/>
        <w:contextualSpacing/>
        <w:jc w:val="both"/>
        <w:textAlignment w:val="baseline"/>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t>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w:t>
      </w:r>
    </w:p>
    <w:p w:rsidR="00BD63DE" w:rsidRPr="00BD63DE" w:rsidRDefault="00BD63DE" w:rsidP="00DD2A8E">
      <w:pPr>
        <w:widowControl w:val="0"/>
        <w:numPr>
          <w:ilvl w:val="0"/>
          <w:numId w:val="61"/>
        </w:numPr>
        <w:tabs>
          <w:tab w:val="left" w:pos="567"/>
          <w:tab w:val="left" w:pos="1125"/>
        </w:tabs>
        <w:suppressAutoHyphens/>
        <w:autoSpaceDE w:val="0"/>
        <w:autoSpaceDN w:val="0"/>
        <w:adjustRightInd w:val="0"/>
        <w:spacing w:after="0" w:line="240" w:lineRule="auto"/>
        <w:ind w:right="52"/>
        <w:contextualSpacing/>
        <w:jc w:val="both"/>
        <w:textAlignment w:val="baseline"/>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t xml:space="preserve"> 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BD63DE" w:rsidRPr="00BD63DE" w:rsidRDefault="00BD63DE" w:rsidP="00DD2A8E">
      <w:pPr>
        <w:widowControl w:val="0"/>
        <w:numPr>
          <w:ilvl w:val="0"/>
          <w:numId w:val="61"/>
        </w:numPr>
        <w:tabs>
          <w:tab w:val="left" w:pos="567"/>
          <w:tab w:val="left" w:pos="1125"/>
        </w:tabs>
        <w:suppressAutoHyphens/>
        <w:autoSpaceDE w:val="0"/>
        <w:autoSpaceDN w:val="0"/>
        <w:adjustRightInd w:val="0"/>
        <w:spacing w:after="0" w:line="240" w:lineRule="auto"/>
        <w:ind w:right="52"/>
        <w:contextualSpacing/>
        <w:jc w:val="both"/>
        <w:textAlignment w:val="baseline"/>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BD63DE" w:rsidRPr="00BD63DE" w:rsidRDefault="00BD63DE" w:rsidP="00DD2A8E">
      <w:pPr>
        <w:widowControl w:val="0"/>
        <w:numPr>
          <w:ilvl w:val="0"/>
          <w:numId w:val="61"/>
        </w:numPr>
        <w:tabs>
          <w:tab w:val="left" w:pos="567"/>
          <w:tab w:val="left" w:pos="1125"/>
        </w:tabs>
        <w:suppressAutoHyphens/>
        <w:autoSpaceDE w:val="0"/>
        <w:autoSpaceDN w:val="0"/>
        <w:adjustRightInd w:val="0"/>
        <w:spacing w:after="0" w:line="240" w:lineRule="auto"/>
        <w:ind w:right="52"/>
        <w:contextualSpacing/>
        <w:jc w:val="both"/>
        <w:textAlignment w:val="baseline"/>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rsidR="00BD63DE" w:rsidRPr="00BD63DE" w:rsidRDefault="00BD63DE" w:rsidP="00DD2A8E">
      <w:pPr>
        <w:widowControl w:val="0"/>
        <w:numPr>
          <w:ilvl w:val="0"/>
          <w:numId w:val="61"/>
        </w:numPr>
        <w:tabs>
          <w:tab w:val="left" w:pos="567"/>
          <w:tab w:val="left" w:pos="1125"/>
        </w:tabs>
        <w:suppressAutoHyphens/>
        <w:autoSpaceDE w:val="0"/>
        <w:autoSpaceDN w:val="0"/>
        <w:adjustRightInd w:val="0"/>
        <w:spacing w:after="0" w:line="240" w:lineRule="auto"/>
        <w:ind w:right="52"/>
        <w:contextualSpacing/>
        <w:jc w:val="both"/>
        <w:textAlignment w:val="baseline"/>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BD63DE" w:rsidRPr="00BD63DE" w:rsidRDefault="00BD63DE" w:rsidP="00DD2A8E">
      <w:pPr>
        <w:widowControl w:val="0"/>
        <w:numPr>
          <w:ilvl w:val="0"/>
          <w:numId w:val="61"/>
        </w:numPr>
        <w:tabs>
          <w:tab w:val="left" w:pos="567"/>
          <w:tab w:val="left" w:pos="1125"/>
        </w:tabs>
        <w:suppressAutoHyphens/>
        <w:autoSpaceDE w:val="0"/>
        <w:autoSpaceDN w:val="0"/>
        <w:adjustRightInd w:val="0"/>
        <w:spacing w:after="0" w:line="240" w:lineRule="auto"/>
        <w:ind w:right="52"/>
        <w:contextualSpacing/>
        <w:jc w:val="both"/>
        <w:textAlignment w:val="baseline"/>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lastRenderedPageBreak/>
        <w:t>проведение непрерывного мониторинга развития ребенка и качества освоения Программы в специально созданных условиях;</w:t>
      </w:r>
    </w:p>
    <w:p w:rsidR="00BD63DE" w:rsidRPr="00BD63DE" w:rsidRDefault="00BD63DE" w:rsidP="00DD2A8E">
      <w:pPr>
        <w:widowControl w:val="0"/>
        <w:numPr>
          <w:ilvl w:val="0"/>
          <w:numId w:val="61"/>
        </w:numPr>
        <w:tabs>
          <w:tab w:val="left" w:pos="567"/>
          <w:tab w:val="left" w:pos="1125"/>
        </w:tabs>
        <w:suppressAutoHyphens/>
        <w:autoSpaceDE w:val="0"/>
        <w:autoSpaceDN w:val="0"/>
        <w:adjustRightInd w:val="0"/>
        <w:spacing w:after="0" w:line="240" w:lineRule="auto"/>
        <w:ind w:right="52"/>
        <w:contextualSpacing/>
        <w:jc w:val="both"/>
        <w:textAlignment w:val="baseline"/>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t>сетевое взаимодействие с ТПМПК и сторонними организациями (медицинскими, образовательными, общественными, социальными, научными и др.) для повышения эффективности реализации задач АОП;</w:t>
      </w:r>
    </w:p>
    <w:p w:rsidR="00BD63DE" w:rsidRPr="00BD63DE" w:rsidRDefault="00BD63DE" w:rsidP="00DD2A8E">
      <w:pPr>
        <w:widowControl w:val="0"/>
        <w:numPr>
          <w:ilvl w:val="0"/>
          <w:numId w:val="61"/>
        </w:numPr>
        <w:tabs>
          <w:tab w:val="left" w:pos="567"/>
          <w:tab w:val="left" w:pos="1125"/>
        </w:tabs>
        <w:suppressAutoHyphens/>
        <w:autoSpaceDE w:val="0"/>
        <w:autoSpaceDN w:val="0"/>
        <w:adjustRightInd w:val="0"/>
        <w:spacing w:after="0" w:line="240" w:lineRule="auto"/>
        <w:ind w:right="52"/>
        <w:contextualSpacing/>
        <w:jc w:val="both"/>
        <w:textAlignment w:val="baseline"/>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BD63DE" w:rsidRPr="00BD63DE" w:rsidRDefault="00BD63DE" w:rsidP="00DD2A8E">
      <w:pPr>
        <w:widowControl w:val="0"/>
        <w:numPr>
          <w:ilvl w:val="0"/>
          <w:numId w:val="61"/>
        </w:numPr>
        <w:tabs>
          <w:tab w:val="left" w:pos="567"/>
          <w:tab w:val="left" w:pos="1125"/>
        </w:tabs>
        <w:suppressAutoHyphens/>
        <w:autoSpaceDE w:val="0"/>
        <w:autoSpaceDN w:val="0"/>
        <w:adjustRightInd w:val="0"/>
        <w:spacing w:after="0" w:line="240" w:lineRule="auto"/>
        <w:ind w:right="52"/>
        <w:contextualSpacing/>
        <w:jc w:val="both"/>
        <w:textAlignment w:val="baseline"/>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t>осуществление контроля эффективности реализации Программы со стороны психолого-медико-педагогического консилиума образовательной организации.</w:t>
      </w:r>
    </w:p>
    <w:p w:rsidR="00BD63DE" w:rsidRPr="00BD63DE" w:rsidRDefault="00BD63DE" w:rsidP="00BD63DE">
      <w:pPr>
        <w:tabs>
          <w:tab w:val="left" w:pos="567"/>
          <w:tab w:val="left" w:pos="1125"/>
        </w:tabs>
        <w:suppressAutoHyphens/>
        <w:spacing w:after="0" w:line="240" w:lineRule="auto"/>
        <w:ind w:right="52"/>
        <w:jc w:val="both"/>
        <w:textAlignment w:val="baseline"/>
        <w:rPr>
          <w:rFonts w:ascii="Times New Roman" w:eastAsia="Times New Roman" w:hAnsi="Times New Roman" w:cs="Times New Roman"/>
          <w:sz w:val="28"/>
          <w:szCs w:val="28"/>
          <w:lang w:eastAsia="ru-RU"/>
        </w:rPr>
      </w:pPr>
      <w:r w:rsidRPr="00BD63DE">
        <w:rPr>
          <w:rFonts w:ascii="Times New Roman" w:eastAsia="Times New Roman" w:hAnsi="Times New Roman" w:cs="Times New Roman"/>
          <w:sz w:val="28"/>
          <w:szCs w:val="28"/>
          <w:lang w:eastAsia="ru-RU"/>
        </w:rPr>
        <w:tab/>
        <w:t>В Программе отражены особенности взаимодействия педагогического коллектива с родителями (законными представителями). Основные цели взаимодействия детского сада и семьи: создание необходимых условий для формирования ответственных взаимоотношений с семьями обучающихся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BD63DE" w:rsidRPr="00BD63DE" w:rsidRDefault="00BD63DE" w:rsidP="00BD63DE">
      <w:pPr>
        <w:widowControl w:val="0"/>
        <w:tabs>
          <w:tab w:val="left" w:pos="9781"/>
        </w:tabs>
        <w:autoSpaceDE w:val="0"/>
        <w:autoSpaceDN w:val="0"/>
        <w:adjustRightInd w:val="0"/>
        <w:spacing w:after="0" w:line="240" w:lineRule="auto"/>
        <w:rPr>
          <w:rFonts w:ascii="Times New Roman" w:eastAsia="Times New Roman" w:hAnsi="Times New Roman" w:cs="Times New Roman"/>
          <w:b/>
          <w:sz w:val="28"/>
          <w:szCs w:val="28"/>
          <w:lang w:eastAsia="ru-RU"/>
        </w:rPr>
      </w:pPr>
    </w:p>
    <w:p w:rsidR="00BD63DE" w:rsidRPr="00BD63DE" w:rsidRDefault="00BD63DE" w:rsidP="00BD63DE">
      <w:pPr>
        <w:spacing w:after="0" w:line="240" w:lineRule="auto"/>
        <w:ind w:left="600" w:firstLine="500"/>
        <w:jc w:val="center"/>
        <w:rPr>
          <w:rFonts w:ascii="Times New Roman" w:eastAsia="Times New Roman" w:hAnsi="Times New Roman" w:cs="Times New Roman"/>
          <w:b/>
          <w:sz w:val="28"/>
          <w:szCs w:val="28"/>
          <w:u w:val="single"/>
        </w:rPr>
      </w:pPr>
    </w:p>
    <w:p w:rsidR="00BD63DE" w:rsidRPr="00BD63DE" w:rsidRDefault="00BD63DE" w:rsidP="00E76964">
      <w:pPr>
        <w:widowControl w:val="0"/>
        <w:shd w:val="clear" w:color="auto" w:fill="FFFFFF"/>
        <w:autoSpaceDE w:val="0"/>
        <w:autoSpaceDN w:val="0"/>
        <w:adjustRightInd w:val="0"/>
        <w:spacing w:after="0" w:line="240" w:lineRule="auto"/>
        <w:ind w:left="600" w:right="141" w:firstLine="500"/>
        <w:jc w:val="both"/>
        <w:rPr>
          <w:rFonts w:ascii="Times New Roman" w:eastAsia="Times New Roman" w:hAnsi="Times New Roman" w:cs="Times New Roman"/>
          <w:b/>
          <w:i/>
          <w:iCs/>
          <w:sz w:val="28"/>
          <w:szCs w:val="28"/>
          <w:lang w:eastAsia="ru-RU"/>
        </w:rPr>
      </w:pPr>
      <w:r w:rsidRPr="00BD63DE">
        <w:rPr>
          <w:rFonts w:ascii="Times New Roman" w:eastAsia="Times New Roman" w:hAnsi="Times New Roman" w:cs="Times New Roman"/>
          <w:b/>
          <w:i/>
          <w:iCs/>
          <w:sz w:val="28"/>
          <w:szCs w:val="28"/>
          <w:lang w:eastAsia="ru-RU"/>
        </w:rPr>
        <w:t>Краткая презентация АОП ДО для обучающихся с задержкой психического развития размещается на сайте дошкольной образовательной организации по адресу</w:t>
      </w:r>
      <w:r w:rsidRPr="00BD63DE">
        <w:rPr>
          <w:rFonts w:ascii="Times New Roman" w:eastAsia="Times New Roman" w:hAnsi="Times New Roman" w:cs="Times New Roman"/>
          <w:b/>
          <w:sz w:val="28"/>
          <w:szCs w:val="28"/>
          <w:lang w:eastAsia="ru-RU"/>
        </w:rPr>
        <w:t xml:space="preserve"> </w:t>
      </w:r>
      <w:hyperlink r:id="rId76" w:history="1">
        <w:r w:rsidRPr="00BD63DE">
          <w:rPr>
            <w:rFonts w:ascii="Times New Roman" w:eastAsia="Times New Roman" w:hAnsi="Times New Roman" w:cs="Times New Roman"/>
            <w:b/>
            <w:i/>
            <w:iCs/>
            <w:color w:val="0563C1"/>
            <w:sz w:val="28"/>
            <w:szCs w:val="28"/>
            <w:u w:val="single"/>
            <w:lang w:eastAsia="ru-RU"/>
          </w:rPr>
          <w:t>http://www.ds31uobr.ru</w:t>
        </w:r>
      </w:hyperlink>
      <w:r w:rsidRPr="00BD63DE">
        <w:rPr>
          <w:rFonts w:ascii="Times New Roman" w:eastAsia="Times New Roman" w:hAnsi="Times New Roman" w:cs="Times New Roman"/>
          <w:b/>
          <w:i/>
          <w:iCs/>
          <w:sz w:val="28"/>
          <w:szCs w:val="28"/>
          <w:lang w:eastAsia="ru-RU"/>
        </w:rPr>
        <w:t xml:space="preserve">.  </w:t>
      </w:r>
    </w:p>
    <w:p w:rsidR="00BD63DE" w:rsidRPr="00BD63DE" w:rsidRDefault="00BD63DE" w:rsidP="00BD63DE">
      <w:pPr>
        <w:autoSpaceDE w:val="0"/>
        <w:autoSpaceDN w:val="0"/>
        <w:adjustRightInd w:val="0"/>
        <w:spacing w:after="0" w:line="240" w:lineRule="auto"/>
        <w:ind w:left="600" w:firstLine="500"/>
        <w:jc w:val="both"/>
        <w:rPr>
          <w:rFonts w:ascii="Arial" w:eastAsia="Times New Roman" w:hAnsi="Arial" w:cs="Arial"/>
          <w:sz w:val="28"/>
          <w:szCs w:val="28"/>
          <w:lang w:eastAsia="ru-RU"/>
        </w:rPr>
      </w:pPr>
    </w:p>
    <w:p w:rsidR="00BD63DE" w:rsidRPr="00BD63DE" w:rsidRDefault="00BD63DE" w:rsidP="00BD63DE">
      <w:pPr>
        <w:widowControl w:val="0"/>
        <w:shd w:val="clear" w:color="auto" w:fill="FFFFFF"/>
        <w:autoSpaceDE w:val="0"/>
        <w:autoSpaceDN w:val="0"/>
        <w:adjustRightInd w:val="0"/>
        <w:spacing w:after="0" w:line="240" w:lineRule="auto"/>
        <w:ind w:firstLine="720"/>
        <w:jc w:val="both"/>
        <w:rPr>
          <w:rFonts w:ascii="Arial" w:eastAsia="Times New Roman" w:hAnsi="Arial" w:cs="Arial"/>
          <w:b/>
          <w:color w:val="000000"/>
          <w:spacing w:val="-1"/>
          <w:sz w:val="28"/>
          <w:szCs w:val="28"/>
          <w:lang w:eastAsia="ru-RU"/>
        </w:rPr>
      </w:pPr>
    </w:p>
    <w:p w:rsidR="00BD63DE" w:rsidRPr="00BD63DE" w:rsidRDefault="00BD63DE" w:rsidP="00BD63DE">
      <w:pPr>
        <w:widowControl w:val="0"/>
        <w:shd w:val="clear" w:color="auto" w:fill="FFFFFF"/>
        <w:autoSpaceDE w:val="0"/>
        <w:autoSpaceDN w:val="0"/>
        <w:adjustRightInd w:val="0"/>
        <w:spacing w:after="0" w:line="240" w:lineRule="auto"/>
        <w:ind w:left="600" w:firstLine="500"/>
        <w:jc w:val="center"/>
        <w:rPr>
          <w:rFonts w:ascii="Arial" w:eastAsia="Times New Roman" w:hAnsi="Arial" w:cs="Arial"/>
          <w:b/>
          <w:color w:val="000000"/>
          <w:spacing w:val="-1"/>
          <w:sz w:val="28"/>
          <w:szCs w:val="28"/>
          <w:lang w:eastAsia="ru-RU"/>
        </w:rPr>
      </w:pPr>
    </w:p>
    <w:p w:rsidR="00BD63DE" w:rsidRPr="00BD63DE" w:rsidRDefault="00BD63DE" w:rsidP="00BD63DE">
      <w:pPr>
        <w:widowControl w:val="0"/>
        <w:shd w:val="clear" w:color="auto" w:fill="FFFFFF"/>
        <w:autoSpaceDE w:val="0"/>
        <w:autoSpaceDN w:val="0"/>
        <w:adjustRightInd w:val="0"/>
        <w:spacing w:after="0" w:line="240" w:lineRule="auto"/>
        <w:ind w:left="600" w:firstLine="500"/>
        <w:jc w:val="center"/>
        <w:rPr>
          <w:rFonts w:ascii="Arial" w:eastAsia="Times New Roman" w:hAnsi="Arial" w:cs="Arial"/>
          <w:b/>
          <w:color w:val="000000"/>
          <w:spacing w:val="-1"/>
          <w:sz w:val="28"/>
          <w:szCs w:val="28"/>
          <w:lang w:eastAsia="ru-RU"/>
        </w:rPr>
      </w:pPr>
    </w:p>
    <w:p w:rsidR="00BD63DE" w:rsidRPr="00BD63DE" w:rsidRDefault="00BD63DE" w:rsidP="002C4A5A">
      <w:pPr>
        <w:suppressAutoHyphens/>
        <w:autoSpaceDE w:val="0"/>
        <w:spacing w:after="0" w:line="276" w:lineRule="auto"/>
        <w:rPr>
          <w:rFonts w:ascii="Times New Roman" w:eastAsia="Times New Roman" w:hAnsi="Times New Roman" w:cs="Times New Roman"/>
          <w:sz w:val="28"/>
          <w:szCs w:val="28"/>
          <w:lang w:eastAsia="ar-SA"/>
        </w:rPr>
      </w:pPr>
    </w:p>
    <w:sectPr w:rsidR="00BD63DE" w:rsidRPr="00BD63DE" w:rsidSect="007547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85A" w:rsidRDefault="00C3485A" w:rsidP="00195B27">
      <w:pPr>
        <w:spacing w:after="0" w:line="240" w:lineRule="auto"/>
      </w:pPr>
      <w:r>
        <w:separator/>
      </w:r>
    </w:p>
  </w:endnote>
  <w:endnote w:type="continuationSeparator" w:id="0">
    <w:p w:rsidR="00C3485A" w:rsidRDefault="00C3485A" w:rsidP="00195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80"/>
    <w:family w:val="auto"/>
    <w:pitch w:val="variable"/>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iberation Serif">
    <w:altName w:val="Times New Roman"/>
    <w:charset w:val="CC"/>
    <w:family w:val="roman"/>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Journal">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201" w:usb1="08070000" w:usb2="00000010" w:usb3="00000000" w:csb0="00020004"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594"/>
      <w:docPartObj>
        <w:docPartGallery w:val="Page Numbers (Bottom of Page)"/>
        <w:docPartUnique/>
      </w:docPartObj>
    </w:sdtPr>
    <w:sdtEndPr/>
    <w:sdtContent>
      <w:p w:rsidR="00111D5E" w:rsidRDefault="00111D5E">
        <w:pPr>
          <w:pStyle w:val="afa"/>
          <w:jc w:val="center"/>
        </w:pPr>
        <w:r>
          <w:fldChar w:fldCharType="begin"/>
        </w:r>
        <w:r>
          <w:instrText>PAGE   \* MERGEFORMAT</w:instrText>
        </w:r>
        <w:r>
          <w:fldChar w:fldCharType="separate"/>
        </w:r>
        <w:r>
          <w:rPr>
            <w:noProof/>
          </w:rPr>
          <w:t>276</w:t>
        </w:r>
        <w:r>
          <w:fldChar w:fldCharType="end"/>
        </w:r>
      </w:p>
    </w:sdtContent>
  </w:sdt>
  <w:p w:rsidR="00111D5E" w:rsidRDefault="00111D5E">
    <w:pPr>
      <w:pStyle w:val="afa"/>
    </w:pPr>
  </w:p>
  <w:p w:rsidR="00111D5E" w:rsidRDefault="00111D5E"/>
  <w:p w:rsidR="00111D5E" w:rsidRDefault="00111D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85A" w:rsidRDefault="00C3485A" w:rsidP="00195B27">
      <w:pPr>
        <w:spacing w:after="0" w:line="240" w:lineRule="auto"/>
      </w:pPr>
      <w:r>
        <w:separator/>
      </w:r>
    </w:p>
  </w:footnote>
  <w:footnote w:type="continuationSeparator" w:id="0">
    <w:p w:rsidR="00C3485A" w:rsidRDefault="00C3485A" w:rsidP="00195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D5E" w:rsidRPr="00254A92" w:rsidRDefault="00111D5E" w:rsidP="00254A92">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i/>
        <w:sz w:val="20"/>
        <w:szCs w:val="20"/>
        <w:lang w:eastAsia="ru-RU"/>
      </w:rPr>
    </w:pPr>
    <w:r w:rsidRPr="00254A92">
      <w:rPr>
        <w:rFonts w:ascii="Times New Roman" w:eastAsia="Times New Roman" w:hAnsi="Times New Roman" w:cs="Times New Roman"/>
        <w:i/>
        <w:sz w:val="20"/>
        <w:szCs w:val="20"/>
        <w:lang w:eastAsia="ru-RU"/>
      </w:rPr>
      <w:t>Муниципальное дошкольное образовательное учреждение «Детский сад №</w:t>
    </w:r>
    <w:r>
      <w:rPr>
        <w:rFonts w:ascii="Times New Roman" w:eastAsia="Times New Roman" w:hAnsi="Times New Roman" w:cs="Times New Roman"/>
        <w:i/>
        <w:sz w:val="20"/>
        <w:szCs w:val="20"/>
        <w:lang w:eastAsia="ru-RU"/>
      </w:rPr>
      <w:t>31</w:t>
    </w:r>
  </w:p>
  <w:p w:rsidR="00111D5E" w:rsidRPr="00254A92" w:rsidRDefault="00111D5E" w:rsidP="00254A92">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с. Бессоновка </w:t>
    </w:r>
    <w:r w:rsidRPr="00254A92">
      <w:rPr>
        <w:rFonts w:ascii="Times New Roman" w:eastAsia="Times New Roman" w:hAnsi="Times New Roman" w:cs="Times New Roman"/>
        <w:i/>
        <w:sz w:val="20"/>
        <w:szCs w:val="20"/>
        <w:lang w:eastAsia="ru-RU"/>
      </w:rPr>
      <w:t>Белгородского района Белгородской области»</w:t>
    </w:r>
  </w:p>
  <w:p w:rsidR="00111D5E" w:rsidRDefault="00111D5E">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start w:val="1"/>
      <w:numFmt w:val="bullet"/>
      <w:pStyle w:val="1"/>
      <w:lvlText w:val=""/>
      <w:lvlJc w:val="left"/>
      <w:pPr>
        <w:tabs>
          <w:tab w:val="num" w:pos="720"/>
        </w:tabs>
        <w:ind w:left="720" w:hanging="360"/>
      </w:pPr>
      <w:rPr>
        <w:rFonts w:ascii="Symbol" w:hAnsi="Symbol" w:cs="Symbol"/>
      </w:rPr>
    </w:lvl>
  </w:abstractNum>
  <w:abstractNum w:abstractNumId="1" w15:restartNumberingAfterBreak="0">
    <w:nsid w:val="0000000B"/>
    <w:multiLevelType w:val="singleLevel"/>
    <w:tmpl w:val="0000000B"/>
    <w:name w:val="WW8Num11"/>
    <w:lvl w:ilvl="0">
      <w:start w:val="1"/>
      <w:numFmt w:val="bullet"/>
      <w:lvlText w:val=""/>
      <w:lvlJc w:val="left"/>
      <w:pPr>
        <w:tabs>
          <w:tab w:val="num" w:pos="0"/>
        </w:tabs>
        <w:ind w:left="1440" w:hanging="360"/>
      </w:pPr>
      <w:rPr>
        <w:rFonts w:ascii="Symbol" w:hAnsi="Symbol" w:cs="Symbol"/>
      </w:rPr>
    </w:lvl>
  </w:abstractNum>
  <w:abstractNum w:abstractNumId="2" w15:restartNumberingAfterBreak="0">
    <w:nsid w:val="0000000D"/>
    <w:multiLevelType w:val="singleLevel"/>
    <w:tmpl w:val="0000000D"/>
    <w:name w:val="WW8Num13"/>
    <w:lvl w:ilvl="0">
      <w:start w:val="1"/>
      <w:numFmt w:val="bullet"/>
      <w:lvlText w:val=""/>
      <w:lvlJc w:val="left"/>
      <w:pPr>
        <w:tabs>
          <w:tab w:val="num" w:pos="-1140"/>
        </w:tabs>
        <w:ind w:left="360" w:hanging="360"/>
      </w:pPr>
      <w:rPr>
        <w:rFonts w:ascii="Symbol" w:hAnsi="Symbol" w:cs="Symbol"/>
      </w:rPr>
    </w:lvl>
  </w:abstractNum>
  <w:abstractNum w:abstractNumId="3" w15:restartNumberingAfterBreak="0">
    <w:nsid w:val="0000000E"/>
    <w:multiLevelType w:val="singleLevel"/>
    <w:tmpl w:val="0000000E"/>
    <w:name w:val="WW8Num22"/>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11"/>
    <w:multiLevelType w:val="singleLevel"/>
    <w:tmpl w:val="00000011"/>
    <w:name w:val="WW8Num27"/>
    <w:lvl w:ilvl="0">
      <w:start w:val="1"/>
      <w:numFmt w:val="bullet"/>
      <w:lvlText w:val=""/>
      <w:lvlJc w:val="left"/>
      <w:pPr>
        <w:tabs>
          <w:tab w:val="num" w:pos="0"/>
        </w:tabs>
        <w:ind w:left="720" w:hanging="360"/>
      </w:pPr>
      <w:rPr>
        <w:rFonts w:ascii="Symbol" w:hAnsi="Symbol" w:cs="Wingdings"/>
      </w:rPr>
    </w:lvl>
  </w:abstractNum>
  <w:abstractNum w:abstractNumId="5" w15:restartNumberingAfterBreak="0">
    <w:nsid w:val="00000012"/>
    <w:multiLevelType w:val="multilevel"/>
    <w:tmpl w:val="6D54A1A2"/>
    <w:lvl w:ilvl="0">
      <w:start w:val="1"/>
      <w:numFmt w:val="decimal"/>
      <w:lvlText w:val="%1."/>
      <w:lvlJc w:val="left"/>
      <w:pPr>
        <w:tabs>
          <w:tab w:val="num" w:pos="0"/>
        </w:tabs>
        <w:ind w:left="720" w:hanging="360"/>
      </w:pPr>
    </w:lvl>
    <w:lvl w:ilvl="1">
      <w:start w:val="4"/>
      <w:numFmt w:val="decimal"/>
      <w:isLgl/>
      <w:lvlText w:val="%1.%2."/>
      <w:lvlJc w:val="left"/>
      <w:pPr>
        <w:ind w:left="1224" w:hanging="864"/>
      </w:pPr>
      <w:rPr>
        <w:rFonts w:hint="default"/>
      </w:rPr>
    </w:lvl>
    <w:lvl w:ilvl="2">
      <w:start w:val="1"/>
      <w:numFmt w:val="decimal"/>
      <w:isLgl/>
      <w:lvlText w:val="%1.%2.%3."/>
      <w:lvlJc w:val="left"/>
      <w:pPr>
        <w:ind w:left="1224" w:hanging="864"/>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0000015"/>
    <w:multiLevelType w:val="singleLevel"/>
    <w:tmpl w:val="00000015"/>
    <w:name w:val="WW8Num32"/>
    <w:lvl w:ilvl="0">
      <w:start w:val="1"/>
      <w:numFmt w:val="bullet"/>
      <w:lvlText w:val=""/>
      <w:lvlJc w:val="left"/>
      <w:pPr>
        <w:tabs>
          <w:tab w:val="num" w:pos="720"/>
        </w:tabs>
        <w:ind w:left="720" w:hanging="360"/>
      </w:pPr>
      <w:rPr>
        <w:rFonts w:ascii="Symbol" w:hAnsi="Symbol" w:cs="Symbol"/>
        <w:color w:val="auto"/>
      </w:rPr>
    </w:lvl>
  </w:abstractNum>
  <w:abstractNum w:abstractNumId="7" w15:restartNumberingAfterBreak="0">
    <w:nsid w:val="00000019"/>
    <w:multiLevelType w:val="singleLevel"/>
    <w:tmpl w:val="00000019"/>
    <w:name w:val="WW8Num36"/>
    <w:lvl w:ilvl="0">
      <w:start w:val="1"/>
      <w:numFmt w:val="decimal"/>
      <w:lvlText w:val="%1."/>
      <w:lvlJc w:val="left"/>
      <w:pPr>
        <w:tabs>
          <w:tab w:val="num" w:pos="0"/>
        </w:tabs>
        <w:ind w:left="720" w:hanging="360"/>
      </w:pPr>
    </w:lvl>
  </w:abstractNum>
  <w:abstractNum w:abstractNumId="8" w15:restartNumberingAfterBreak="0">
    <w:nsid w:val="0000001B"/>
    <w:multiLevelType w:val="singleLevel"/>
    <w:tmpl w:val="0000001B"/>
    <w:name w:val="WW8Num38"/>
    <w:lvl w:ilvl="0">
      <w:start w:val="1"/>
      <w:numFmt w:val="bullet"/>
      <w:lvlText w:val=""/>
      <w:lvlJc w:val="left"/>
      <w:pPr>
        <w:tabs>
          <w:tab w:val="num" w:pos="0"/>
        </w:tabs>
        <w:ind w:left="1260" w:hanging="360"/>
      </w:pPr>
      <w:rPr>
        <w:rFonts w:ascii="Symbol" w:hAnsi="Symbol" w:cs="Symbol"/>
        <w:color w:val="auto"/>
      </w:rPr>
    </w:lvl>
  </w:abstractNum>
  <w:abstractNum w:abstractNumId="9" w15:restartNumberingAfterBreak="0">
    <w:nsid w:val="0000001C"/>
    <w:multiLevelType w:val="singleLevel"/>
    <w:tmpl w:val="0000001C"/>
    <w:name w:val="WW8Num40"/>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1F"/>
    <w:multiLevelType w:val="singleLevel"/>
    <w:tmpl w:val="0000001F"/>
    <w:name w:val="WW8Num45"/>
    <w:lvl w:ilvl="0">
      <w:start w:val="1"/>
      <w:numFmt w:val="bullet"/>
      <w:lvlText w:val=""/>
      <w:lvlJc w:val="left"/>
      <w:pPr>
        <w:tabs>
          <w:tab w:val="num" w:pos="0"/>
        </w:tabs>
        <w:ind w:left="720" w:hanging="360"/>
      </w:pPr>
      <w:rPr>
        <w:rFonts w:ascii="Symbol" w:hAnsi="Symbol" w:cs="Times New Roman"/>
        <w:w w:val="100"/>
        <w:sz w:val="28"/>
      </w:rPr>
    </w:lvl>
  </w:abstractNum>
  <w:abstractNum w:abstractNumId="11" w15:restartNumberingAfterBreak="0">
    <w:nsid w:val="00000021"/>
    <w:multiLevelType w:val="singleLevel"/>
    <w:tmpl w:val="00000021"/>
    <w:name w:val="WW8Num47"/>
    <w:lvl w:ilvl="0">
      <w:start w:val="1"/>
      <w:numFmt w:val="bullet"/>
      <w:lvlText w:val=""/>
      <w:lvlJc w:val="left"/>
      <w:pPr>
        <w:tabs>
          <w:tab w:val="num" w:pos="2617"/>
        </w:tabs>
        <w:ind w:left="3337" w:hanging="360"/>
      </w:pPr>
      <w:rPr>
        <w:rFonts w:ascii="Symbol" w:hAnsi="Symbol" w:cs="Symbol"/>
      </w:rPr>
    </w:lvl>
  </w:abstractNum>
  <w:abstractNum w:abstractNumId="12" w15:restartNumberingAfterBreak="0">
    <w:nsid w:val="00000022"/>
    <w:multiLevelType w:val="singleLevel"/>
    <w:tmpl w:val="00000022"/>
    <w:name w:val="WW8Num48"/>
    <w:lvl w:ilvl="0">
      <w:start w:val="1"/>
      <w:numFmt w:val="bullet"/>
      <w:lvlText w:val=""/>
      <w:lvlJc w:val="left"/>
      <w:pPr>
        <w:tabs>
          <w:tab w:val="num" w:pos="0"/>
        </w:tabs>
        <w:ind w:left="720" w:hanging="360"/>
      </w:pPr>
      <w:rPr>
        <w:rFonts w:ascii="Symbol" w:hAnsi="Symbol" w:cs="Symbol"/>
      </w:rPr>
    </w:lvl>
  </w:abstractNum>
  <w:abstractNum w:abstractNumId="13" w15:restartNumberingAfterBreak="0">
    <w:nsid w:val="00000025"/>
    <w:multiLevelType w:val="singleLevel"/>
    <w:tmpl w:val="00000025"/>
    <w:name w:val="WW8Num37"/>
    <w:lvl w:ilvl="0">
      <w:start w:val="1"/>
      <w:numFmt w:val="bullet"/>
      <w:lvlText w:val=""/>
      <w:lvlJc w:val="left"/>
      <w:pPr>
        <w:tabs>
          <w:tab w:val="num" w:pos="0"/>
        </w:tabs>
        <w:ind w:left="720" w:hanging="360"/>
      </w:pPr>
      <w:rPr>
        <w:rFonts w:ascii="Symbol" w:hAnsi="Symbol" w:cs="Symbol"/>
        <w:sz w:val="20"/>
      </w:rPr>
    </w:lvl>
  </w:abstractNum>
  <w:abstractNum w:abstractNumId="14" w15:restartNumberingAfterBreak="0">
    <w:nsid w:val="00000028"/>
    <w:multiLevelType w:val="singleLevel"/>
    <w:tmpl w:val="00000028"/>
    <w:name w:val="WW8Num54"/>
    <w:lvl w:ilvl="0">
      <w:start w:val="1"/>
      <w:numFmt w:val="bullet"/>
      <w:lvlText w:val=""/>
      <w:lvlJc w:val="left"/>
      <w:pPr>
        <w:tabs>
          <w:tab w:val="num" w:pos="0"/>
        </w:tabs>
        <w:ind w:left="1558" w:hanging="360"/>
      </w:pPr>
      <w:rPr>
        <w:rFonts w:ascii="Symbol" w:hAnsi="Symbol" w:cs="Symbol"/>
      </w:rPr>
    </w:lvl>
  </w:abstractNum>
  <w:abstractNum w:abstractNumId="15" w15:restartNumberingAfterBreak="0">
    <w:nsid w:val="00000029"/>
    <w:multiLevelType w:val="singleLevel"/>
    <w:tmpl w:val="00000029"/>
    <w:name w:val="WW8Num41"/>
    <w:lvl w:ilvl="0">
      <w:start w:val="1"/>
      <w:numFmt w:val="decimal"/>
      <w:lvlText w:val="%1."/>
      <w:lvlJc w:val="left"/>
      <w:pPr>
        <w:tabs>
          <w:tab w:val="num" w:pos="0"/>
        </w:tabs>
        <w:ind w:left="720" w:hanging="360"/>
      </w:pPr>
      <w:rPr>
        <w:rFonts w:ascii="Symbol" w:hAnsi="Symbol" w:cs="Symbol"/>
      </w:rPr>
    </w:lvl>
  </w:abstractNum>
  <w:abstractNum w:abstractNumId="16" w15:restartNumberingAfterBreak="0">
    <w:nsid w:val="0000002B"/>
    <w:multiLevelType w:val="singleLevel"/>
    <w:tmpl w:val="0000002B"/>
    <w:name w:val="WW8Num57"/>
    <w:lvl w:ilvl="0">
      <w:start w:val="1"/>
      <w:numFmt w:val="bullet"/>
      <w:lvlText w:val=""/>
      <w:lvlJc w:val="left"/>
      <w:pPr>
        <w:tabs>
          <w:tab w:val="num" w:pos="792"/>
        </w:tabs>
        <w:ind w:left="792" w:hanging="360"/>
      </w:pPr>
      <w:rPr>
        <w:rFonts w:ascii="Symbol" w:hAnsi="Symbol" w:cs="Symbol"/>
      </w:rPr>
    </w:lvl>
  </w:abstractNum>
  <w:abstractNum w:abstractNumId="17" w15:restartNumberingAfterBreak="0">
    <w:nsid w:val="00000031"/>
    <w:multiLevelType w:val="singleLevel"/>
    <w:tmpl w:val="00000031"/>
    <w:name w:val="WW8Num64"/>
    <w:lvl w:ilvl="0">
      <w:start w:val="1"/>
      <w:numFmt w:val="bullet"/>
      <w:lvlText w:val=""/>
      <w:lvlJc w:val="left"/>
      <w:pPr>
        <w:tabs>
          <w:tab w:val="num" w:pos="1080"/>
        </w:tabs>
        <w:ind w:left="1080" w:hanging="360"/>
      </w:pPr>
      <w:rPr>
        <w:rFonts w:ascii="Symbol" w:hAnsi="Symbol" w:cs="Symbol"/>
      </w:rPr>
    </w:lvl>
  </w:abstractNum>
  <w:abstractNum w:abstractNumId="18" w15:restartNumberingAfterBreak="0">
    <w:nsid w:val="00000033"/>
    <w:multiLevelType w:val="singleLevel"/>
    <w:tmpl w:val="00000033"/>
    <w:name w:val="WW8Num51"/>
    <w:lvl w:ilvl="0">
      <w:start w:val="1"/>
      <w:numFmt w:val="bullet"/>
      <w:lvlText w:val=""/>
      <w:lvlJc w:val="left"/>
      <w:pPr>
        <w:tabs>
          <w:tab w:val="num" w:pos="0"/>
        </w:tabs>
        <w:ind w:left="720" w:hanging="360"/>
      </w:pPr>
      <w:rPr>
        <w:rFonts w:ascii="Symbol" w:hAnsi="Symbol" w:cs="OpenSymbol"/>
      </w:rPr>
    </w:lvl>
  </w:abstractNum>
  <w:abstractNum w:abstractNumId="19" w15:restartNumberingAfterBreak="0">
    <w:nsid w:val="00000039"/>
    <w:multiLevelType w:val="singleLevel"/>
    <w:tmpl w:val="00000039"/>
    <w:name w:val="WW8Num75"/>
    <w:lvl w:ilvl="0">
      <w:numFmt w:val="bullet"/>
      <w:lvlText w:val=""/>
      <w:lvlJc w:val="left"/>
      <w:pPr>
        <w:tabs>
          <w:tab w:val="num" w:pos="0"/>
        </w:tabs>
        <w:ind w:left="720" w:hanging="360"/>
      </w:pPr>
      <w:rPr>
        <w:rFonts w:ascii="Symbol" w:hAnsi="Symbol" w:cs="Times New Roman"/>
      </w:rPr>
    </w:lvl>
  </w:abstractNum>
  <w:abstractNum w:abstractNumId="20" w15:restartNumberingAfterBreak="0">
    <w:nsid w:val="0000003A"/>
    <w:multiLevelType w:val="singleLevel"/>
    <w:tmpl w:val="0000003A"/>
    <w:name w:val="WW8Num76"/>
    <w:lvl w:ilvl="0">
      <w:numFmt w:val="bullet"/>
      <w:lvlText w:val=""/>
      <w:lvlJc w:val="left"/>
      <w:pPr>
        <w:tabs>
          <w:tab w:val="num" w:pos="0"/>
        </w:tabs>
        <w:ind w:left="720" w:hanging="360"/>
      </w:pPr>
      <w:rPr>
        <w:rFonts w:ascii="Symbol" w:hAnsi="Symbol" w:cs="Symbol"/>
      </w:rPr>
    </w:lvl>
  </w:abstractNum>
  <w:abstractNum w:abstractNumId="21" w15:restartNumberingAfterBreak="0">
    <w:nsid w:val="0000003B"/>
    <w:multiLevelType w:val="singleLevel"/>
    <w:tmpl w:val="0000003B"/>
    <w:name w:val="WW8Num77"/>
    <w:lvl w:ilvl="0">
      <w:numFmt w:val="bullet"/>
      <w:lvlText w:val=""/>
      <w:lvlJc w:val="left"/>
      <w:pPr>
        <w:tabs>
          <w:tab w:val="num" w:pos="0"/>
        </w:tabs>
        <w:ind w:left="720" w:hanging="360"/>
      </w:pPr>
      <w:rPr>
        <w:rFonts w:ascii="Symbol" w:hAnsi="Symbol" w:cs="Symbol"/>
      </w:rPr>
    </w:lvl>
  </w:abstractNum>
  <w:abstractNum w:abstractNumId="22" w15:restartNumberingAfterBreak="0">
    <w:nsid w:val="00000040"/>
    <w:multiLevelType w:val="singleLevel"/>
    <w:tmpl w:val="00000040"/>
    <w:name w:val="WW8Num82"/>
    <w:lvl w:ilvl="0">
      <w:numFmt w:val="bullet"/>
      <w:lvlText w:val="-"/>
      <w:lvlJc w:val="left"/>
      <w:pPr>
        <w:tabs>
          <w:tab w:val="num" w:pos="0"/>
        </w:tabs>
        <w:ind w:left="0" w:firstLine="0"/>
      </w:pPr>
      <w:rPr>
        <w:rFonts w:ascii="Times New Roman" w:hAnsi="Times New Roman" w:cs="Symbol"/>
      </w:rPr>
    </w:lvl>
  </w:abstractNum>
  <w:abstractNum w:abstractNumId="23" w15:restartNumberingAfterBreak="0">
    <w:nsid w:val="00000041"/>
    <w:multiLevelType w:val="singleLevel"/>
    <w:tmpl w:val="00000041"/>
    <w:name w:val="WW8Num83"/>
    <w:lvl w:ilvl="0">
      <w:numFmt w:val="bullet"/>
      <w:lvlText w:val="-"/>
      <w:lvlJc w:val="left"/>
      <w:pPr>
        <w:tabs>
          <w:tab w:val="num" w:pos="0"/>
        </w:tabs>
        <w:ind w:left="0" w:firstLine="0"/>
      </w:pPr>
      <w:rPr>
        <w:rFonts w:ascii="Times New Roman" w:hAnsi="Times New Roman" w:cs="Symbol"/>
      </w:rPr>
    </w:lvl>
  </w:abstractNum>
  <w:abstractNum w:abstractNumId="24" w15:restartNumberingAfterBreak="0">
    <w:nsid w:val="00000043"/>
    <w:multiLevelType w:val="multilevel"/>
    <w:tmpl w:val="00000043"/>
    <w:name w:val="WW8Num86"/>
    <w:lvl w:ilvl="0">
      <w:start w:val="1"/>
      <w:numFmt w:val="bullet"/>
      <w:lvlText w:val=""/>
      <w:lvlJc w:val="left"/>
      <w:pPr>
        <w:tabs>
          <w:tab w:val="num" w:pos="778"/>
        </w:tabs>
        <w:ind w:left="778" w:hanging="360"/>
      </w:pPr>
      <w:rPr>
        <w:rFonts w:ascii="Wingdings" w:hAnsi="Wingdings" w:cs="Symbol"/>
      </w:rPr>
    </w:lvl>
    <w:lvl w:ilvl="1">
      <w:start w:val="1"/>
      <w:numFmt w:val="bullet"/>
      <w:lvlText w:val="o"/>
      <w:lvlJc w:val="left"/>
      <w:pPr>
        <w:tabs>
          <w:tab w:val="num" w:pos="1498"/>
        </w:tabs>
        <w:ind w:left="1498" w:hanging="360"/>
      </w:pPr>
      <w:rPr>
        <w:rFonts w:ascii="Courier New" w:hAnsi="Courier New" w:cs="Courier New"/>
      </w:rPr>
    </w:lvl>
    <w:lvl w:ilvl="2">
      <w:start w:val="1"/>
      <w:numFmt w:val="bullet"/>
      <w:lvlText w:val=""/>
      <w:lvlJc w:val="left"/>
      <w:pPr>
        <w:tabs>
          <w:tab w:val="num" w:pos="2218"/>
        </w:tabs>
        <w:ind w:left="2218" w:hanging="360"/>
      </w:pPr>
      <w:rPr>
        <w:rFonts w:ascii="Wingdings" w:hAnsi="Wingdings" w:cs="Symbol"/>
      </w:rPr>
    </w:lvl>
    <w:lvl w:ilvl="3">
      <w:start w:val="1"/>
      <w:numFmt w:val="bullet"/>
      <w:lvlText w:val=""/>
      <w:lvlJc w:val="left"/>
      <w:pPr>
        <w:tabs>
          <w:tab w:val="num" w:pos="2938"/>
        </w:tabs>
        <w:ind w:left="2938" w:hanging="360"/>
      </w:pPr>
      <w:rPr>
        <w:rFonts w:ascii="Symbol" w:hAnsi="Symbol" w:cs="Symbol"/>
      </w:rPr>
    </w:lvl>
    <w:lvl w:ilvl="4">
      <w:start w:val="1"/>
      <w:numFmt w:val="bullet"/>
      <w:lvlText w:val="o"/>
      <w:lvlJc w:val="left"/>
      <w:pPr>
        <w:tabs>
          <w:tab w:val="num" w:pos="3658"/>
        </w:tabs>
        <w:ind w:left="3658" w:hanging="360"/>
      </w:pPr>
      <w:rPr>
        <w:rFonts w:ascii="Courier New" w:hAnsi="Courier New" w:cs="Courier New"/>
      </w:rPr>
    </w:lvl>
    <w:lvl w:ilvl="5">
      <w:start w:val="1"/>
      <w:numFmt w:val="bullet"/>
      <w:lvlText w:val=""/>
      <w:lvlJc w:val="left"/>
      <w:pPr>
        <w:tabs>
          <w:tab w:val="num" w:pos="4378"/>
        </w:tabs>
        <w:ind w:left="4378" w:hanging="360"/>
      </w:pPr>
      <w:rPr>
        <w:rFonts w:ascii="Wingdings" w:hAnsi="Wingdings" w:cs="Symbol"/>
      </w:rPr>
    </w:lvl>
    <w:lvl w:ilvl="6">
      <w:start w:val="1"/>
      <w:numFmt w:val="bullet"/>
      <w:lvlText w:val=""/>
      <w:lvlJc w:val="left"/>
      <w:pPr>
        <w:tabs>
          <w:tab w:val="num" w:pos="5098"/>
        </w:tabs>
        <w:ind w:left="5098" w:hanging="360"/>
      </w:pPr>
      <w:rPr>
        <w:rFonts w:ascii="Symbol" w:hAnsi="Symbol" w:cs="Symbol"/>
      </w:rPr>
    </w:lvl>
    <w:lvl w:ilvl="7">
      <w:start w:val="1"/>
      <w:numFmt w:val="bullet"/>
      <w:lvlText w:val="o"/>
      <w:lvlJc w:val="left"/>
      <w:pPr>
        <w:tabs>
          <w:tab w:val="num" w:pos="5818"/>
        </w:tabs>
        <w:ind w:left="5818" w:hanging="360"/>
      </w:pPr>
      <w:rPr>
        <w:rFonts w:ascii="Courier New" w:hAnsi="Courier New" w:cs="Courier New"/>
      </w:rPr>
    </w:lvl>
    <w:lvl w:ilvl="8">
      <w:start w:val="1"/>
      <w:numFmt w:val="bullet"/>
      <w:lvlText w:val=""/>
      <w:lvlJc w:val="left"/>
      <w:pPr>
        <w:tabs>
          <w:tab w:val="num" w:pos="6538"/>
        </w:tabs>
        <w:ind w:left="6538" w:hanging="360"/>
      </w:pPr>
      <w:rPr>
        <w:rFonts w:ascii="Wingdings" w:hAnsi="Wingdings" w:cs="Symbol"/>
      </w:rPr>
    </w:lvl>
  </w:abstractNum>
  <w:abstractNum w:abstractNumId="25" w15:restartNumberingAfterBreak="0">
    <w:nsid w:val="00000044"/>
    <w:multiLevelType w:val="singleLevel"/>
    <w:tmpl w:val="00000044"/>
    <w:name w:val="WW8Num87"/>
    <w:lvl w:ilvl="0">
      <w:start w:val="1"/>
      <w:numFmt w:val="bullet"/>
      <w:lvlText w:val=""/>
      <w:lvlJc w:val="left"/>
      <w:pPr>
        <w:tabs>
          <w:tab w:val="num" w:pos="0"/>
        </w:tabs>
        <w:ind w:left="720" w:hanging="360"/>
      </w:pPr>
      <w:rPr>
        <w:rFonts w:ascii="Symbol" w:hAnsi="Symbol" w:cs="Symbol"/>
      </w:rPr>
    </w:lvl>
  </w:abstractNum>
  <w:abstractNum w:abstractNumId="26" w15:restartNumberingAfterBreak="0">
    <w:nsid w:val="00000049"/>
    <w:multiLevelType w:val="singleLevel"/>
    <w:tmpl w:val="00000049"/>
    <w:name w:val="WW8Num92"/>
    <w:lvl w:ilvl="0">
      <w:start w:val="1"/>
      <w:numFmt w:val="bullet"/>
      <w:lvlText w:val=""/>
      <w:lvlJc w:val="left"/>
      <w:pPr>
        <w:tabs>
          <w:tab w:val="num" w:pos="0"/>
        </w:tabs>
        <w:ind w:left="720" w:hanging="360"/>
      </w:pPr>
      <w:rPr>
        <w:rFonts w:ascii="Symbol" w:hAnsi="Symbol" w:cs="Symbol"/>
      </w:rPr>
    </w:lvl>
  </w:abstractNum>
  <w:abstractNum w:abstractNumId="27" w15:restartNumberingAfterBreak="0">
    <w:nsid w:val="0000004A"/>
    <w:multiLevelType w:val="singleLevel"/>
    <w:tmpl w:val="0000004A"/>
    <w:name w:val="WW8Num93"/>
    <w:lvl w:ilvl="0">
      <w:start w:val="1"/>
      <w:numFmt w:val="bullet"/>
      <w:lvlText w:val=""/>
      <w:lvlJc w:val="left"/>
      <w:pPr>
        <w:tabs>
          <w:tab w:val="num" w:pos="0"/>
        </w:tabs>
        <w:ind w:left="720" w:hanging="360"/>
      </w:pPr>
      <w:rPr>
        <w:rFonts w:ascii="Symbol" w:hAnsi="Symbol" w:cs="Symbol"/>
      </w:rPr>
    </w:lvl>
  </w:abstractNum>
  <w:abstractNum w:abstractNumId="28" w15:restartNumberingAfterBreak="0">
    <w:nsid w:val="0000004C"/>
    <w:multiLevelType w:val="singleLevel"/>
    <w:tmpl w:val="0000004C"/>
    <w:lvl w:ilvl="0">
      <w:start w:val="1"/>
      <w:numFmt w:val="bullet"/>
      <w:lvlText w:val=""/>
      <w:lvlJc w:val="left"/>
      <w:pPr>
        <w:tabs>
          <w:tab w:val="num" w:pos="0"/>
        </w:tabs>
        <w:ind w:left="795" w:hanging="360"/>
      </w:pPr>
      <w:rPr>
        <w:rFonts w:ascii="Symbol" w:hAnsi="Symbol" w:cs="Symbol"/>
        <w:sz w:val="20"/>
      </w:rPr>
    </w:lvl>
  </w:abstractNum>
  <w:abstractNum w:abstractNumId="29" w15:restartNumberingAfterBreak="0">
    <w:nsid w:val="0000004D"/>
    <w:multiLevelType w:val="singleLevel"/>
    <w:tmpl w:val="0000004D"/>
    <w:name w:val="WW8Num96"/>
    <w:lvl w:ilvl="0">
      <w:start w:val="1"/>
      <w:numFmt w:val="bullet"/>
      <w:lvlText w:val=""/>
      <w:lvlJc w:val="left"/>
      <w:pPr>
        <w:tabs>
          <w:tab w:val="num" w:pos="0"/>
        </w:tabs>
        <w:ind w:left="720" w:hanging="360"/>
      </w:pPr>
      <w:rPr>
        <w:rFonts w:ascii="Symbol" w:hAnsi="Symbol" w:cs="Symbol"/>
      </w:rPr>
    </w:lvl>
  </w:abstractNum>
  <w:abstractNum w:abstractNumId="30" w15:restartNumberingAfterBreak="0">
    <w:nsid w:val="00000050"/>
    <w:multiLevelType w:val="singleLevel"/>
    <w:tmpl w:val="00000050"/>
    <w:name w:val="WW8Num80"/>
    <w:lvl w:ilvl="0">
      <w:start w:val="1"/>
      <w:numFmt w:val="bullet"/>
      <w:lvlText w:val=""/>
      <w:lvlJc w:val="left"/>
      <w:pPr>
        <w:tabs>
          <w:tab w:val="num" w:pos="0"/>
        </w:tabs>
        <w:ind w:left="720" w:hanging="360"/>
      </w:pPr>
      <w:rPr>
        <w:rFonts w:ascii="Symbol" w:hAnsi="Symbol" w:cs="Symbol"/>
      </w:rPr>
    </w:lvl>
  </w:abstractNum>
  <w:abstractNum w:abstractNumId="31" w15:restartNumberingAfterBreak="0">
    <w:nsid w:val="00000051"/>
    <w:multiLevelType w:val="singleLevel"/>
    <w:tmpl w:val="00000051"/>
    <w:name w:val="WW8Num81"/>
    <w:lvl w:ilvl="0">
      <w:start w:val="1"/>
      <w:numFmt w:val="bullet"/>
      <w:lvlText w:val=""/>
      <w:lvlJc w:val="left"/>
      <w:pPr>
        <w:tabs>
          <w:tab w:val="num" w:pos="0"/>
        </w:tabs>
        <w:ind w:left="720" w:hanging="360"/>
      </w:pPr>
      <w:rPr>
        <w:rFonts w:ascii="Symbol" w:hAnsi="Symbol" w:cs="Symbol"/>
        <w:sz w:val="20"/>
      </w:rPr>
    </w:lvl>
  </w:abstractNum>
  <w:abstractNum w:abstractNumId="32" w15:restartNumberingAfterBreak="0">
    <w:nsid w:val="0000005D"/>
    <w:multiLevelType w:val="singleLevel"/>
    <w:tmpl w:val="0000005D"/>
    <w:lvl w:ilvl="0">
      <w:numFmt w:val="bullet"/>
      <w:lvlText w:val=""/>
      <w:lvlJc w:val="left"/>
      <w:pPr>
        <w:tabs>
          <w:tab w:val="num" w:pos="0"/>
        </w:tabs>
        <w:ind w:left="720" w:hanging="360"/>
      </w:pPr>
      <w:rPr>
        <w:rFonts w:ascii="Symbol" w:hAnsi="Symbol" w:cs="Symbol"/>
      </w:rPr>
    </w:lvl>
  </w:abstractNum>
  <w:abstractNum w:abstractNumId="33" w15:restartNumberingAfterBreak="0">
    <w:nsid w:val="00000061"/>
    <w:multiLevelType w:val="singleLevel"/>
    <w:tmpl w:val="00000061"/>
    <w:name w:val="WW8Num97"/>
    <w:lvl w:ilvl="0">
      <w:start w:val="1"/>
      <w:numFmt w:val="bullet"/>
      <w:lvlText w:val=""/>
      <w:lvlJc w:val="left"/>
      <w:pPr>
        <w:tabs>
          <w:tab w:val="num" w:pos="720"/>
        </w:tabs>
        <w:ind w:left="720" w:hanging="360"/>
      </w:pPr>
      <w:rPr>
        <w:rFonts w:ascii="Symbol" w:hAnsi="Symbol" w:cs="Symbol"/>
        <w:sz w:val="20"/>
      </w:rPr>
    </w:lvl>
  </w:abstractNum>
  <w:abstractNum w:abstractNumId="34" w15:restartNumberingAfterBreak="0">
    <w:nsid w:val="00000062"/>
    <w:multiLevelType w:val="singleLevel"/>
    <w:tmpl w:val="00000062"/>
    <w:name w:val="WW8Num98"/>
    <w:lvl w:ilvl="0">
      <w:start w:val="1"/>
      <w:numFmt w:val="bullet"/>
      <w:lvlText w:val=""/>
      <w:lvlJc w:val="left"/>
      <w:pPr>
        <w:tabs>
          <w:tab w:val="num" w:pos="0"/>
        </w:tabs>
        <w:ind w:left="720" w:hanging="360"/>
      </w:pPr>
      <w:rPr>
        <w:rFonts w:ascii="Symbol" w:hAnsi="Symbol" w:cs="Symbol"/>
        <w:sz w:val="20"/>
      </w:rPr>
    </w:lvl>
  </w:abstractNum>
  <w:abstractNum w:abstractNumId="35" w15:restartNumberingAfterBreak="0">
    <w:nsid w:val="00000063"/>
    <w:multiLevelType w:val="singleLevel"/>
    <w:tmpl w:val="00000063"/>
    <w:name w:val="WW8Num103"/>
    <w:lvl w:ilvl="0">
      <w:start w:val="1"/>
      <w:numFmt w:val="bullet"/>
      <w:lvlText w:val=""/>
      <w:lvlJc w:val="left"/>
      <w:pPr>
        <w:tabs>
          <w:tab w:val="num" w:pos="0"/>
        </w:tabs>
        <w:ind w:left="649" w:hanging="360"/>
      </w:pPr>
      <w:rPr>
        <w:rFonts w:ascii="Symbol" w:hAnsi="Symbol" w:cs="Symbol"/>
      </w:rPr>
    </w:lvl>
  </w:abstractNum>
  <w:abstractNum w:abstractNumId="36" w15:restartNumberingAfterBreak="0">
    <w:nsid w:val="00000064"/>
    <w:multiLevelType w:val="singleLevel"/>
    <w:tmpl w:val="00000064"/>
    <w:name w:val="WW8Num104"/>
    <w:lvl w:ilvl="0">
      <w:start w:val="1"/>
      <w:numFmt w:val="bullet"/>
      <w:lvlText w:val=""/>
      <w:lvlJc w:val="left"/>
      <w:pPr>
        <w:tabs>
          <w:tab w:val="num" w:pos="720"/>
        </w:tabs>
        <w:ind w:left="720" w:hanging="360"/>
      </w:pPr>
      <w:rPr>
        <w:rFonts w:ascii="Symbol" w:hAnsi="Symbol" w:cs="Symbol"/>
        <w:sz w:val="20"/>
      </w:rPr>
    </w:lvl>
  </w:abstractNum>
  <w:abstractNum w:abstractNumId="37" w15:restartNumberingAfterBreak="0">
    <w:nsid w:val="00000065"/>
    <w:multiLevelType w:val="singleLevel"/>
    <w:tmpl w:val="00000065"/>
    <w:name w:val="WW8Num101"/>
    <w:lvl w:ilvl="0">
      <w:start w:val="1"/>
      <w:numFmt w:val="bullet"/>
      <w:lvlText w:val=""/>
      <w:lvlJc w:val="left"/>
      <w:pPr>
        <w:tabs>
          <w:tab w:val="num" w:pos="720"/>
        </w:tabs>
        <w:ind w:left="720" w:hanging="360"/>
      </w:pPr>
      <w:rPr>
        <w:rFonts w:ascii="Symbol" w:hAnsi="Symbol" w:cs="Symbol"/>
      </w:rPr>
    </w:lvl>
  </w:abstractNum>
  <w:abstractNum w:abstractNumId="38" w15:restartNumberingAfterBreak="0">
    <w:nsid w:val="00000067"/>
    <w:multiLevelType w:val="singleLevel"/>
    <w:tmpl w:val="00000067"/>
    <w:lvl w:ilvl="0">
      <w:start w:val="1"/>
      <w:numFmt w:val="bullet"/>
      <w:lvlText w:val=""/>
      <w:lvlJc w:val="left"/>
      <w:pPr>
        <w:tabs>
          <w:tab w:val="num" w:pos="0"/>
        </w:tabs>
        <w:ind w:left="720" w:hanging="360"/>
      </w:pPr>
      <w:rPr>
        <w:rFonts w:ascii="Symbol" w:hAnsi="Symbol" w:cs="Symbol"/>
      </w:rPr>
    </w:lvl>
  </w:abstractNum>
  <w:abstractNum w:abstractNumId="39" w15:restartNumberingAfterBreak="0">
    <w:nsid w:val="00000069"/>
    <w:multiLevelType w:val="singleLevel"/>
    <w:tmpl w:val="00000069"/>
    <w:name w:val="WW8Num105"/>
    <w:lvl w:ilvl="0">
      <w:start w:val="1"/>
      <w:numFmt w:val="bullet"/>
      <w:lvlText w:val=""/>
      <w:lvlJc w:val="left"/>
      <w:pPr>
        <w:tabs>
          <w:tab w:val="num" w:pos="720"/>
        </w:tabs>
        <w:ind w:left="720" w:hanging="360"/>
      </w:pPr>
      <w:rPr>
        <w:rFonts w:ascii="Symbol" w:hAnsi="Symbol" w:cs="Symbol"/>
        <w:sz w:val="20"/>
      </w:rPr>
    </w:lvl>
  </w:abstractNum>
  <w:abstractNum w:abstractNumId="40" w15:restartNumberingAfterBreak="0">
    <w:nsid w:val="0000006B"/>
    <w:multiLevelType w:val="singleLevel"/>
    <w:tmpl w:val="0000006B"/>
    <w:name w:val="WW8Num107"/>
    <w:lvl w:ilvl="0">
      <w:start w:val="1"/>
      <w:numFmt w:val="bullet"/>
      <w:lvlText w:val=""/>
      <w:lvlJc w:val="left"/>
      <w:pPr>
        <w:tabs>
          <w:tab w:val="num" w:pos="0"/>
        </w:tabs>
        <w:ind w:left="720" w:hanging="360"/>
      </w:pPr>
      <w:rPr>
        <w:rFonts w:ascii="Symbol" w:hAnsi="Symbol" w:cs="Symbol"/>
      </w:rPr>
    </w:lvl>
  </w:abstractNum>
  <w:abstractNum w:abstractNumId="41" w15:restartNumberingAfterBreak="0">
    <w:nsid w:val="00000072"/>
    <w:multiLevelType w:val="singleLevel"/>
    <w:tmpl w:val="00000072"/>
    <w:name w:val="WW8Num114"/>
    <w:lvl w:ilvl="0">
      <w:start w:val="1"/>
      <w:numFmt w:val="bullet"/>
      <w:lvlText w:val=""/>
      <w:lvlJc w:val="left"/>
      <w:pPr>
        <w:tabs>
          <w:tab w:val="num" w:pos="0"/>
        </w:tabs>
        <w:ind w:left="720" w:hanging="360"/>
      </w:pPr>
      <w:rPr>
        <w:rFonts w:ascii="Symbol" w:hAnsi="Symbol" w:cs="Symbol"/>
      </w:rPr>
    </w:lvl>
  </w:abstractNum>
  <w:abstractNum w:abstractNumId="42" w15:restartNumberingAfterBreak="0">
    <w:nsid w:val="00000074"/>
    <w:multiLevelType w:val="singleLevel"/>
    <w:tmpl w:val="00000074"/>
    <w:name w:val="WW8Num116"/>
    <w:lvl w:ilvl="0">
      <w:start w:val="1"/>
      <w:numFmt w:val="bullet"/>
      <w:lvlText w:val=""/>
      <w:lvlJc w:val="left"/>
      <w:pPr>
        <w:tabs>
          <w:tab w:val="num" w:pos="0"/>
        </w:tabs>
        <w:ind w:left="0" w:firstLine="0"/>
      </w:pPr>
      <w:rPr>
        <w:rFonts w:ascii="Symbol" w:hAnsi="Symbol" w:cs="Symbol"/>
        <w:sz w:val="20"/>
      </w:rPr>
    </w:lvl>
  </w:abstractNum>
  <w:abstractNum w:abstractNumId="43" w15:restartNumberingAfterBreak="0">
    <w:nsid w:val="00000075"/>
    <w:multiLevelType w:val="singleLevel"/>
    <w:tmpl w:val="00000075"/>
    <w:name w:val="WW8Num117"/>
    <w:lvl w:ilvl="0">
      <w:start w:val="1"/>
      <w:numFmt w:val="bullet"/>
      <w:lvlText w:val=""/>
      <w:lvlJc w:val="left"/>
      <w:pPr>
        <w:tabs>
          <w:tab w:val="num" w:pos="0"/>
        </w:tabs>
        <w:ind w:left="780" w:hanging="360"/>
      </w:pPr>
      <w:rPr>
        <w:rFonts w:ascii="Symbol" w:hAnsi="Symbol" w:cs="Symbol"/>
        <w:sz w:val="20"/>
      </w:rPr>
    </w:lvl>
  </w:abstractNum>
  <w:abstractNum w:abstractNumId="44" w15:restartNumberingAfterBreak="0">
    <w:nsid w:val="00000079"/>
    <w:multiLevelType w:val="singleLevel"/>
    <w:tmpl w:val="00000079"/>
    <w:name w:val="WW8Num121"/>
    <w:lvl w:ilvl="0">
      <w:start w:val="1"/>
      <w:numFmt w:val="bullet"/>
      <w:lvlText w:val=""/>
      <w:lvlJc w:val="left"/>
      <w:pPr>
        <w:tabs>
          <w:tab w:val="num" w:pos="0"/>
        </w:tabs>
        <w:ind w:left="720" w:hanging="360"/>
      </w:pPr>
      <w:rPr>
        <w:rFonts w:ascii="Symbol" w:hAnsi="Symbol" w:cs="Symbol"/>
      </w:rPr>
    </w:lvl>
  </w:abstractNum>
  <w:abstractNum w:abstractNumId="45" w15:restartNumberingAfterBreak="0">
    <w:nsid w:val="0000007A"/>
    <w:multiLevelType w:val="singleLevel"/>
    <w:tmpl w:val="0000007A"/>
    <w:name w:val="WW8Num122"/>
    <w:lvl w:ilvl="0">
      <w:start w:val="1"/>
      <w:numFmt w:val="bullet"/>
      <w:lvlText w:val=""/>
      <w:lvlJc w:val="left"/>
      <w:pPr>
        <w:tabs>
          <w:tab w:val="num" w:pos="0"/>
        </w:tabs>
        <w:ind w:left="720" w:hanging="360"/>
      </w:pPr>
      <w:rPr>
        <w:rFonts w:ascii="Symbol" w:hAnsi="Symbol" w:cs="Symbol"/>
        <w:sz w:val="20"/>
      </w:rPr>
    </w:lvl>
  </w:abstractNum>
  <w:abstractNum w:abstractNumId="46"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7" w15:restartNumberingAfterBreak="0">
    <w:nsid w:val="01D56B08"/>
    <w:multiLevelType w:val="hybridMultilevel"/>
    <w:tmpl w:val="94864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02552407"/>
    <w:multiLevelType w:val="multilevel"/>
    <w:tmpl w:val="92566D6E"/>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052F0C6C"/>
    <w:multiLevelType w:val="hybridMultilevel"/>
    <w:tmpl w:val="576093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07DB0E58"/>
    <w:multiLevelType w:val="hybridMultilevel"/>
    <w:tmpl w:val="656EC4D8"/>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08364028"/>
    <w:multiLevelType w:val="hybridMultilevel"/>
    <w:tmpl w:val="01162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0A4E71B0"/>
    <w:multiLevelType w:val="hybridMultilevel"/>
    <w:tmpl w:val="3EAA516A"/>
    <w:lvl w:ilvl="0" w:tplc="D14CD124">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3" w15:restartNumberingAfterBreak="0">
    <w:nsid w:val="0A5A5601"/>
    <w:multiLevelType w:val="hybridMultilevel"/>
    <w:tmpl w:val="534AC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0AD83A7C"/>
    <w:multiLevelType w:val="hybridMultilevel"/>
    <w:tmpl w:val="D876B372"/>
    <w:lvl w:ilvl="0" w:tplc="641624E0">
      <w:start w:val="1"/>
      <w:numFmt w:val="bullet"/>
      <w:lvlText w:val="•"/>
      <w:lvlJc w:val="left"/>
      <w:pPr>
        <w:ind w:left="142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15:restartNumberingAfterBreak="0">
    <w:nsid w:val="0BD05DFA"/>
    <w:multiLevelType w:val="hybridMultilevel"/>
    <w:tmpl w:val="06A2E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0BD9344E"/>
    <w:multiLevelType w:val="hybridMultilevel"/>
    <w:tmpl w:val="84DC7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0F683F90"/>
    <w:multiLevelType w:val="hybridMultilevel"/>
    <w:tmpl w:val="9098BE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160A276F"/>
    <w:multiLevelType w:val="hybridMultilevel"/>
    <w:tmpl w:val="25904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8C574C7"/>
    <w:multiLevelType w:val="hybridMultilevel"/>
    <w:tmpl w:val="960E4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B234537"/>
    <w:multiLevelType w:val="hybridMultilevel"/>
    <w:tmpl w:val="0470A0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1BF36F9D"/>
    <w:multiLevelType w:val="hybridMultilevel"/>
    <w:tmpl w:val="A2869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1CC0203A"/>
    <w:multiLevelType w:val="hybridMultilevel"/>
    <w:tmpl w:val="1B084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05A5D6E"/>
    <w:multiLevelType w:val="hybridMultilevel"/>
    <w:tmpl w:val="2FECE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1130154"/>
    <w:multiLevelType w:val="hybridMultilevel"/>
    <w:tmpl w:val="330CA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35B1DAD"/>
    <w:multiLevelType w:val="hybridMultilevel"/>
    <w:tmpl w:val="086EC546"/>
    <w:lvl w:ilvl="0" w:tplc="04190001">
      <w:start w:val="1"/>
      <w:numFmt w:val="bullet"/>
      <w:lvlText w:val=""/>
      <w:lvlJc w:val="left"/>
      <w:pPr>
        <w:ind w:left="940" w:hanging="360"/>
      </w:pPr>
      <w:rPr>
        <w:rFonts w:ascii="Symbol" w:hAnsi="Symbol" w:hint="default"/>
      </w:rPr>
    </w:lvl>
    <w:lvl w:ilvl="1" w:tplc="04190003" w:tentative="1">
      <w:start w:val="1"/>
      <w:numFmt w:val="bullet"/>
      <w:lvlText w:val="o"/>
      <w:lvlJc w:val="left"/>
      <w:pPr>
        <w:ind w:left="1660" w:hanging="360"/>
      </w:pPr>
      <w:rPr>
        <w:rFonts w:ascii="Courier New" w:hAnsi="Courier New" w:cs="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67" w15:restartNumberingAfterBreak="0">
    <w:nsid w:val="241C0488"/>
    <w:multiLevelType w:val="hybridMultilevel"/>
    <w:tmpl w:val="0D4443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24464B9D"/>
    <w:multiLevelType w:val="hybridMultilevel"/>
    <w:tmpl w:val="1478ABB0"/>
    <w:lvl w:ilvl="0" w:tplc="04190005">
      <w:start w:val="1"/>
      <w:numFmt w:val="bullet"/>
      <w:pStyle w:val="10"/>
      <w:lvlText w:val=""/>
      <w:lvlJc w:val="left"/>
      <w:pPr>
        <w:ind w:left="1287" w:hanging="360"/>
      </w:pPr>
      <w:rPr>
        <w:rFonts w:ascii="Wingdings" w:hAnsi="Wingdings" w:hint="default"/>
      </w:rPr>
    </w:lvl>
    <w:lvl w:ilvl="1" w:tplc="04190003" w:tentative="1">
      <w:start w:val="1"/>
      <w:numFmt w:val="bullet"/>
      <w:pStyle w:val="2"/>
      <w:lvlText w:val="o"/>
      <w:lvlJc w:val="left"/>
      <w:pPr>
        <w:ind w:left="2007" w:hanging="360"/>
      </w:pPr>
      <w:rPr>
        <w:rFonts w:ascii="Courier New" w:hAnsi="Courier New" w:cs="Courier New" w:hint="default"/>
      </w:rPr>
    </w:lvl>
    <w:lvl w:ilvl="2" w:tplc="04190005" w:tentative="1">
      <w:start w:val="1"/>
      <w:numFmt w:val="bullet"/>
      <w:pStyle w:val="3"/>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pStyle w:val="7"/>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24D25728"/>
    <w:multiLevelType w:val="hybridMultilevel"/>
    <w:tmpl w:val="DD1C2D8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0" w15:restartNumberingAfterBreak="0">
    <w:nsid w:val="26292AC3"/>
    <w:multiLevelType w:val="hybridMultilevel"/>
    <w:tmpl w:val="848C50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28452C2F"/>
    <w:multiLevelType w:val="hybridMultilevel"/>
    <w:tmpl w:val="AB544B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2D0B27F1"/>
    <w:multiLevelType w:val="hybridMultilevel"/>
    <w:tmpl w:val="250A37C2"/>
    <w:lvl w:ilvl="0" w:tplc="D14CD124">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3" w15:restartNumberingAfterBreak="0">
    <w:nsid w:val="2E3E400D"/>
    <w:multiLevelType w:val="hybridMultilevel"/>
    <w:tmpl w:val="DF0A3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E66397C"/>
    <w:multiLevelType w:val="hybridMultilevel"/>
    <w:tmpl w:val="2D4053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1955FC7"/>
    <w:multiLevelType w:val="hybridMultilevel"/>
    <w:tmpl w:val="666235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34F729D1"/>
    <w:multiLevelType w:val="hybridMultilevel"/>
    <w:tmpl w:val="0430F49A"/>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64E13E8"/>
    <w:multiLevelType w:val="hybridMultilevel"/>
    <w:tmpl w:val="2E1646F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6786799"/>
    <w:multiLevelType w:val="hybridMultilevel"/>
    <w:tmpl w:val="44A24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6E06DCA"/>
    <w:multiLevelType w:val="hybridMultilevel"/>
    <w:tmpl w:val="8C7E4A7E"/>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7270861"/>
    <w:multiLevelType w:val="hybridMultilevel"/>
    <w:tmpl w:val="402A1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77B2367"/>
    <w:multiLevelType w:val="hybridMultilevel"/>
    <w:tmpl w:val="BEAC5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9965D97"/>
    <w:multiLevelType w:val="hybridMultilevel"/>
    <w:tmpl w:val="467ED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B945123"/>
    <w:multiLevelType w:val="hybridMultilevel"/>
    <w:tmpl w:val="65143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DE95046"/>
    <w:multiLevelType w:val="hybridMultilevel"/>
    <w:tmpl w:val="51DE20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E5921FA"/>
    <w:multiLevelType w:val="hybridMultilevel"/>
    <w:tmpl w:val="A4A82AD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E7A0988"/>
    <w:multiLevelType w:val="hybridMultilevel"/>
    <w:tmpl w:val="B958D60E"/>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EFA2D31"/>
    <w:multiLevelType w:val="hybridMultilevel"/>
    <w:tmpl w:val="CA9437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3F834729"/>
    <w:multiLevelType w:val="hybridMultilevel"/>
    <w:tmpl w:val="65B8AD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15:restartNumberingAfterBreak="0">
    <w:nsid w:val="43514248"/>
    <w:multiLevelType w:val="hybridMultilevel"/>
    <w:tmpl w:val="FD36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3AE286F"/>
    <w:multiLevelType w:val="hybridMultilevel"/>
    <w:tmpl w:val="9C8C18E0"/>
    <w:lvl w:ilvl="0" w:tplc="0B644C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41802F7"/>
    <w:multiLevelType w:val="hybridMultilevel"/>
    <w:tmpl w:val="ECE2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4D9775D"/>
    <w:multiLevelType w:val="hybridMultilevel"/>
    <w:tmpl w:val="876CD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6822A62"/>
    <w:multiLevelType w:val="hybridMultilevel"/>
    <w:tmpl w:val="451E20BC"/>
    <w:lvl w:ilvl="0" w:tplc="D14CD124">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5" w15:restartNumberingAfterBreak="0">
    <w:nsid w:val="469D438B"/>
    <w:multiLevelType w:val="hybridMultilevel"/>
    <w:tmpl w:val="C7AEFE72"/>
    <w:lvl w:ilvl="0" w:tplc="04190001">
      <w:start w:val="1"/>
      <w:numFmt w:val="bullet"/>
      <w:lvlText w:val=""/>
      <w:lvlJc w:val="left"/>
      <w:pPr>
        <w:ind w:left="365" w:hanging="264"/>
      </w:pPr>
      <w:rPr>
        <w:rFonts w:ascii="Symbol" w:hAnsi="Symbol" w:hint="default"/>
        <w:b w:val="0"/>
        <w:bCs w:val="0"/>
        <w:i w:val="0"/>
        <w:iCs w:val="0"/>
        <w:spacing w:val="0"/>
        <w:w w:val="99"/>
        <w:sz w:val="26"/>
        <w:szCs w:val="26"/>
        <w:lang w:val="ru-RU" w:eastAsia="en-US" w:bidi="ar-SA"/>
      </w:rPr>
    </w:lvl>
    <w:lvl w:ilvl="1" w:tplc="721405E6">
      <w:numFmt w:val="bullet"/>
      <w:lvlText w:val="•"/>
      <w:lvlJc w:val="left"/>
      <w:pPr>
        <w:ind w:left="1289" w:hanging="264"/>
      </w:pPr>
      <w:rPr>
        <w:rFonts w:hint="default"/>
        <w:lang w:val="ru-RU" w:eastAsia="en-US" w:bidi="ar-SA"/>
      </w:rPr>
    </w:lvl>
    <w:lvl w:ilvl="2" w:tplc="8F60BDC6">
      <w:numFmt w:val="bullet"/>
      <w:lvlText w:val="•"/>
      <w:lvlJc w:val="left"/>
      <w:pPr>
        <w:ind w:left="2219" w:hanging="264"/>
      </w:pPr>
      <w:rPr>
        <w:rFonts w:hint="default"/>
        <w:lang w:val="ru-RU" w:eastAsia="en-US" w:bidi="ar-SA"/>
      </w:rPr>
    </w:lvl>
    <w:lvl w:ilvl="3" w:tplc="F3905CC0">
      <w:numFmt w:val="bullet"/>
      <w:lvlText w:val="•"/>
      <w:lvlJc w:val="left"/>
      <w:pPr>
        <w:ind w:left="3149" w:hanging="264"/>
      </w:pPr>
      <w:rPr>
        <w:rFonts w:hint="default"/>
        <w:lang w:val="ru-RU" w:eastAsia="en-US" w:bidi="ar-SA"/>
      </w:rPr>
    </w:lvl>
    <w:lvl w:ilvl="4" w:tplc="B2B43236">
      <w:numFmt w:val="bullet"/>
      <w:lvlText w:val="•"/>
      <w:lvlJc w:val="left"/>
      <w:pPr>
        <w:ind w:left="4079" w:hanging="264"/>
      </w:pPr>
      <w:rPr>
        <w:rFonts w:hint="default"/>
        <w:lang w:val="ru-RU" w:eastAsia="en-US" w:bidi="ar-SA"/>
      </w:rPr>
    </w:lvl>
    <w:lvl w:ilvl="5" w:tplc="9306BA92">
      <w:numFmt w:val="bullet"/>
      <w:lvlText w:val="•"/>
      <w:lvlJc w:val="left"/>
      <w:pPr>
        <w:ind w:left="5009" w:hanging="264"/>
      </w:pPr>
      <w:rPr>
        <w:rFonts w:hint="default"/>
        <w:lang w:val="ru-RU" w:eastAsia="en-US" w:bidi="ar-SA"/>
      </w:rPr>
    </w:lvl>
    <w:lvl w:ilvl="6" w:tplc="0A385DD4">
      <w:numFmt w:val="bullet"/>
      <w:lvlText w:val="•"/>
      <w:lvlJc w:val="left"/>
      <w:pPr>
        <w:ind w:left="5939" w:hanging="264"/>
      </w:pPr>
      <w:rPr>
        <w:rFonts w:hint="default"/>
        <w:lang w:val="ru-RU" w:eastAsia="en-US" w:bidi="ar-SA"/>
      </w:rPr>
    </w:lvl>
    <w:lvl w:ilvl="7" w:tplc="F5849488">
      <w:numFmt w:val="bullet"/>
      <w:lvlText w:val="•"/>
      <w:lvlJc w:val="left"/>
      <w:pPr>
        <w:ind w:left="6869" w:hanging="264"/>
      </w:pPr>
      <w:rPr>
        <w:rFonts w:hint="default"/>
        <w:lang w:val="ru-RU" w:eastAsia="en-US" w:bidi="ar-SA"/>
      </w:rPr>
    </w:lvl>
    <w:lvl w:ilvl="8" w:tplc="D1064C78">
      <w:numFmt w:val="bullet"/>
      <w:lvlText w:val="•"/>
      <w:lvlJc w:val="left"/>
      <w:pPr>
        <w:ind w:left="7799" w:hanging="264"/>
      </w:pPr>
      <w:rPr>
        <w:rFonts w:hint="default"/>
        <w:lang w:val="ru-RU" w:eastAsia="en-US" w:bidi="ar-SA"/>
      </w:rPr>
    </w:lvl>
  </w:abstractNum>
  <w:abstractNum w:abstractNumId="96" w15:restartNumberingAfterBreak="0">
    <w:nsid w:val="49C30CE7"/>
    <w:multiLevelType w:val="hybridMultilevel"/>
    <w:tmpl w:val="542CA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A2C3463"/>
    <w:multiLevelType w:val="hybridMultilevel"/>
    <w:tmpl w:val="03BA538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8" w15:restartNumberingAfterBreak="0">
    <w:nsid w:val="4A695BDC"/>
    <w:multiLevelType w:val="hybridMultilevel"/>
    <w:tmpl w:val="B26205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4C730E84"/>
    <w:multiLevelType w:val="hybridMultilevel"/>
    <w:tmpl w:val="6158C30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2" w15:restartNumberingAfterBreak="0">
    <w:nsid w:val="4E13056F"/>
    <w:multiLevelType w:val="hybridMultilevel"/>
    <w:tmpl w:val="38F8CE22"/>
    <w:lvl w:ilvl="0" w:tplc="D14CD124">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3" w15:restartNumberingAfterBreak="0">
    <w:nsid w:val="4E683B85"/>
    <w:multiLevelType w:val="hybridMultilevel"/>
    <w:tmpl w:val="A4BE7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0017DA9"/>
    <w:multiLevelType w:val="hybridMultilevel"/>
    <w:tmpl w:val="119E4D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5" w15:restartNumberingAfterBreak="0">
    <w:nsid w:val="517B2713"/>
    <w:multiLevelType w:val="hybridMultilevel"/>
    <w:tmpl w:val="7EB8CF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4CB424E"/>
    <w:multiLevelType w:val="hybridMultilevel"/>
    <w:tmpl w:val="DD605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55F72B96"/>
    <w:multiLevelType w:val="hybridMultilevel"/>
    <w:tmpl w:val="86FAA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6C762E7"/>
    <w:multiLevelType w:val="hybridMultilevel"/>
    <w:tmpl w:val="EDCAEDDC"/>
    <w:lvl w:ilvl="0" w:tplc="4B3E204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76D3E55"/>
    <w:multiLevelType w:val="hybridMultilevel"/>
    <w:tmpl w:val="13108B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1" w15:restartNumberingAfterBreak="0">
    <w:nsid w:val="57797507"/>
    <w:multiLevelType w:val="hybridMultilevel"/>
    <w:tmpl w:val="BB54F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9A97007"/>
    <w:multiLevelType w:val="hybridMultilevel"/>
    <w:tmpl w:val="32206F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5A372817"/>
    <w:multiLevelType w:val="hybridMultilevel"/>
    <w:tmpl w:val="6FA23C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16" w15:restartNumberingAfterBreak="0">
    <w:nsid w:val="5F09181A"/>
    <w:multiLevelType w:val="hybridMultilevel"/>
    <w:tmpl w:val="4202C47E"/>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F312DCE"/>
    <w:multiLevelType w:val="hybridMultilevel"/>
    <w:tmpl w:val="B51C62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8" w15:restartNumberingAfterBreak="0">
    <w:nsid w:val="5F3C5422"/>
    <w:multiLevelType w:val="hybridMultilevel"/>
    <w:tmpl w:val="A9B02E92"/>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FAE6AA9"/>
    <w:multiLevelType w:val="hybridMultilevel"/>
    <w:tmpl w:val="591AA124"/>
    <w:lvl w:ilvl="0" w:tplc="52144212">
      <w:start w:val="1"/>
      <w:numFmt w:val="decimal"/>
      <w:lvlText w:val="%1)"/>
      <w:lvlJc w:val="left"/>
      <w:pPr>
        <w:ind w:left="680" w:hanging="284"/>
      </w:pPr>
      <w:rPr>
        <w:rFonts w:ascii="Times New Roman" w:eastAsia="Times New Roman" w:hAnsi="Times New Roman" w:cs="Times New Roman" w:hint="default"/>
        <w:b w:val="0"/>
        <w:bCs w:val="0"/>
        <w:i w:val="0"/>
        <w:iCs w:val="0"/>
        <w:spacing w:val="0"/>
        <w:w w:val="99"/>
        <w:sz w:val="26"/>
        <w:szCs w:val="26"/>
        <w:lang w:val="ru-RU" w:eastAsia="en-US" w:bidi="ar-SA"/>
      </w:rPr>
    </w:lvl>
    <w:lvl w:ilvl="1" w:tplc="136EE342">
      <w:numFmt w:val="bullet"/>
      <w:lvlText w:val="•"/>
      <w:lvlJc w:val="left"/>
      <w:pPr>
        <w:ind w:left="1744" w:hanging="284"/>
      </w:pPr>
      <w:rPr>
        <w:rFonts w:hint="default"/>
        <w:lang w:val="ru-RU" w:eastAsia="en-US" w:bidi="ar-SA"/>
      </w:rPr>
    </w:lvl>
    <w:lvl w:ilvl="2" w:tplc="15A498F4">
      <w:numFmt w:val="bullet"/>
      <w:lvlText w:val="•"/>
      <w:lvlJc w:val="left"/>
      <w:pPr>
        <w:ind w:left="2808" w:hanging="284"/>
      </w:pPr>
      <w:rPr>
        <w:rFonts w:hint="default"/>
        <w:lang w:val="ru-RU" w:eastAsia="en-US" w:bidi="ar-SA"/>
      </w:rPr>
    </w:lvl>
    <w:lvl w:ilvl="3" w:tplc="5F46795A">
      <w:numFmt w:val="bullet"/>
      <w:lvlText w:val="•"/>
      <w:lvlJc w:val="left"/>
      <w:pPr>
        <w:ind w:left="3872" w:hanging="284"/>
      </w:pPr>
      <w:rPr>
        <w:rFonts w:hint="default"/>
        <w:lang w:val="ru-RU" w:eastAsia="en-US" w:bidi="ar-SA"/>
      </w:rPr>
    </w:lvl>
    <w:lvl w:ilvl="4" w:tplc="E7F89678">
      <w:numFmt w:val="bullet"/>
      <w:lvlText w:val="•"/>
      <w:lvlJc w:val="left"/>
      <w:pPr>
        <w:ind w:left="4936" w:hanging="284"/>
      </w:pPr>
      <w:rPr>
        <w:rFonts w:hint="default"/>
        <w:lang w:val="ru-RU" w:eastAsia="en-US" w:bidi="ar-SA"/>
      </w:rPr>
    </w:lvl>
    <w:lvl w:ilvl="5" w:tplc="2062DB1A">
      <w:numFmt w:val="bullet"/>
      <w:lvlText w:val="•"/>
      <w:lvlJc w:val="left"/>
      <w:pPr>
        <w:ind w:left="6001" w:hanging="284"/>
      </w:pPr>
      <w:rPr>
        <w:rFonts w:hint="default"/>
        <w:lang w:val="ru-RU" w:eastAsia="en-US" w:bidi="ar-SA"/>
      </w:rPr>
    </w:lvl>
    <w:lvl w:ilvl="6" w:tplc="18A83A48">
      <w:numFmt w:val="bullet"/>
      <w:lvlText w:val="•"/>
      <w:lvlJc w:val="left"/>
      <w:pPr>
        <w:ind w:left="7065" w:hanging="284"/>
      </w:pPr>
      <w:rPr>
        <w:rFonts w:hint="default"/>
        <w:lang w:val="ru-RU" w:eastAsia="en-US" w:bidi="ar-SA"/>
      </w:rPr>
    </w:lvl>
    <w:lvl w:ilvl="7" w:tplc="5DC60102">
      <w:numFmt w:val="bullet"/>
      <w:lvlText w:val="•"/>
      <w:lvlJc w:val="left"/>
      <w:pPr>
        <w:ind w:left="8129" w:hanging="284"/>
      </w:pPr>
      <w:rPr>
        <w:rFonts w:hint="default"/>
        <w:lang w:val="ru-RU" w:eastAsia="en-US" w:bidi="ar-SA"/>
      </w:rPr>
    </w:lvl>
    <w:lvl w:ilvl="8" w:tplc="0C8E0236">
      <w:numFmt w:val="bullet"/>
      <w:lvlText w:val="•"/>
      <w:lvlJc w:val="left"/>
      <w:pPr>
        <w:ind w:left="9193" w:hanging="284"/>
      </w:pPr>
      <w:rPr>
        <w:rFonts w:hint="default"/>
        <w:lang w:val="ru-RU" w:eastAsia="en-US" w:bidi="ar-SA"/>
      </w:rPr>
    </w:lvl>
  </w:abstractNum>
  <w:abstractNum w:abstractNumId="120" w15:restartNumberingAfterBreak="0">
    <w:nsid w:val="611664BD"/>
    <w:multiLevelType w:val="hybridMultilevel"/>
    <w:tmpl w:val="059C6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63515D6E"/>
    <w:multiLevelType w:val="hybridMultilevel"/>
    <w:tmpl w:val="C7F0F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65596645"/>
    <w:multiLevelType w:val="multilevel"/>
    <w:tmpl w:val="40D2250A"/>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69C46538"/>
    <w:multiLevelType w:val="hybridMultilevel"/>
    <w:tmpl w:val="D8EC60DA"/>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ADB1983"/>
    <w:multiLevelType w:val="hybridMultilevel"/>
    <w:tmpl w:val="5A9A2B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E156565"/>
    <w:multiLevelType w:val="hybridMultilevel"/>
    <w:tmpl w:val="396086F4"/>
    <w:lvl w:ilvl="0" w:tplc="641624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F696EFC"/>
    <w:multiLevelType w:val="hybridMultilevel"/>
    <w:tmpl w:val="EEEC9B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15:restartNumberingAfterBreak="0">
    <w:nsid w:val="71F76569"/>
    <w:multiLevelType w:val="hybridMultilevel"/>
    <w:tmpl w:val="8424F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23E0E5A"/>
    <w:multiLevelType w:val="hybridMultilevel"/>
    <w:tmpl w:val="A162A19E"/>
    <w:lvl w:ilvl="0" w:tplc="00000010">
      <w:start w:val="1"/>
      <w:numFmt w:val="bullet"/>
      <w:lvlText w:val=""/>
      <w:lvlJc w:val="left"/>
      <w:pPr>
        <w:tabs>
          <w:tab w:val="num" w:pos="0"/>
        </w:tabs>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7572602D"/>
    <w:multiLevelType w:val="hybridMultilevel"/>
    <w:tmpl w:val="B666FE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0" w15:restartNumberingAfterBreak="0">
    <w:nsid w:val="7727522D"/>
    <w:multiLevelType w:val="hybridMultilevel"/>
    <w:tmpl w:val="D73CA2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1"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7A805AC8"/>
    <w:multiLevelType w:val="hybridMultilevel"/>
    <w:tmpl w:val="E8C6AC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15:restartNumberingAfterBreak="0">
    <w:nsid w:val="7AA72606"/>
    <w:multiLevelType w:val="hybridMultilevel"/>
    <w:tmpl w:val="F7FE8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AAC7C5B"/>
    <w:multiLevelType w:val="hybridMultilevel"/>
    <w:tmpl w:val="E9CAA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B7C26A2"/>
    <w:multiLevelType w:val="hybridMultilevel"/>
    <w:tmpl w:val="7BD636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6" w15:restartNumberingAfterBreak="0">
    <w:nsid w:val="7C7A2DF7"/>
    <w:multiLevelType w:val="hybridMultilevel"/>
    <w:tmpl w:val="48EE38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7CD55B66"/>
    <w:multiLevelType w:val="hybridMultilevel"/>
    <w:tmpl w:val="53AC5A98"/>
    <w:lvl w:ilvl="0" w:tplc="C39A81E4">
      <w:start w:val="1"/>
      <w:numFmt w:val="bullet"/>
      <w:lvlText w:val="•"/>
      <w:lvlJc w:val="left"/>
      <w:pPr>
        <w:ind w:left="78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68"/>
  </w:num>
  <w:num w:numId="2">
    <w:abstractNumId w:val="0"/>
  </w:num>
  <w:num w:numId="3">
    <w:abstractNumId w:val="5"/>
  </w:num>
  <w:num w:numId="4">
    <w:abstractNumId w:val="16"/>
  </w:num>
  <w:num w:numId="5">
    <w:abstractNumId w:val="17"/>
  </w:num>
  <w:num w:numId="6">
    <w:abstractNumId w:val="19"/>
  </w:num>
  <w:num w:numId="7">
    <w:abstractNumId w:val="125"/>
  </w:num>
  <w:num w:numId="8">
    <w:abstractNumId w:val="65"/>
  </w:num>
  <w:num w:numId="9">
    <w:abstractNumId w:val="99"/>
  </w:num>
  <w:num w:numId="10">
    <w:abstractNumId w:val="109"/>
  </w:num>
  <w:num w:numId="11">
    <w:abstractNumId w:val="123"/>
  </w:num>
  <w:num w:numId="12">
    <w:abstractNumId w:val="118"/>
  </w:num>
  <w:num w:numId="13">
    <w:abstractNumId w:val="22"/>
  </w:num>
  <w:num w:numId="14">
    <w:abstractNumId w:val="30"/>
  </w:num>
  <w:num w:numId="15">
    <w:abstractNumId w:val="32"/>
  </w:num>
  <w:num w:numId="16">
    <w:abstractNumId w:val="93"/>
  </w:num>
  <w:num w:numId="17">
    <w:abstractNumId w:val="85"/>
  </w:num>
  <w:num w:numId="18">
    <w:abstractNumId w:val="103"/>
  </w:num>
  <w:num w:numId="19">
    <w:abstractNumId w:val="50"/>
  </w:num>
  <w:num w:numId="20">
    <w:abstractNumId w:val="18"/>
  </w:num>
  <w:num w:numId="21">
    <w:abstractNumId w:val="20"/>
  </w:num>
  <w:num w:numId="22">
    <w:abstractNumId w:val="28"/>
  </w:num>
  <w:num w:numId="23">
    <w:abstractNumId w:val="131"/>
  </w:num>
  <w:num w:numId="24">
    <w:abstractNumId w:val="91"/>
  </w:num>
  <w:num w:numId="25">
    <w:abstractNumId w:val="90"/>
  </w:num>
  <w:num w:numId="26">
    <w:abstractNumId w:val="137"/>
  </w:num>
  <w:num w:numId="27">
    <w:abstractNumId w:val="46"/>
  </w:num>
  <w:num w:numId="28">
    <w:abstractNumId w:val="101"/>
  </w:num>
  <w:num w:numId="29">
    <w:abstractNumId w:val="121"/>
  </w:num>
  <w:num w:numId="30">
    <w:abstractNumId w:val="78"/>
  </w:num>
  <w:num w:numId="31">
    <w:abstractNumId w:val="116"/>
  </w:num>
  <w:num w:numId="32">
    <w:abstractNumId w:val="61"/>
  </w:num>
  <w:num w:numId="33">
    <w:abstractNumId w:val="124"/>
  </w:num>
  <w:num w:numId="34">
    <w:abstractNumId w:val="136"/>
  </w:num>
  <w:num w:numId="35">
    <w:abstractNumId w:val="105"/>
  </w:num>
  <w:num w:numId="36">
    <w:abstractNumId w:val="100"/>
  </w:num>
  <w:num w:numId="37">
    <w:abstractNumId w:val="94"/>
  </w:num>
  <w:num w:numId="38">
    <w:abstractNumId w:val="114"/>
  </w:num>
  <w:num w:numId="39">
    <w:abstractNumId w:val="86"/>
  </w:num>
  <w:num w:numId="40">
    <w:abstractNumId w:val="80"/>
  </w:num>
  <w:num w:numId="41">
    <w:abstractNumId w:val="52"/>
  </w:num>
  <w:num w:numId="42">
    <w:abstractNumId w:val="102"/>
  </w:num>
  <w:num w:numId="43">
    <w:abstractNumId w:val="72"/>
  </w:num>
  <w:num w:numId="44">
    <w:abstractNumId w:val="48"/>
  </w:num>
  <w:num w:numId="45">
    <w:abstractNumId w:val="122"/>
  </w:num>
  <w:num w:numId="46">
    <w:abstractNumId w:val="77"/>
  </w:num>
  <w:num w:numId="47">
    <w:abstractNumId w:val="87"/>
  </w:num>
  <w:num w:numId="48">
    <w:abstractNumId w:val="112"/>
  </w:num>
  <w:num w:numId="49">
    <w:abstractNumId w:val="115"/>
  </w:num>
  <w:num w:numId="50">
    <w:abstractNumId w:val="75"/>
  </w:num>
  <w:num w:numId="51">
    <w:abstractNumId w:val="106"/>
  </w:num>
  <w:num w:numId="52">
    <w:abstractNumId w:val="79"/>
  </w:num>
  <w:num w:numId="53">
    <w:abstractNumId w:val="62"/>
  </w:num>
  <w:num w:numId="54">
    <w:abstractNumId w:val="108"/>
  </w:num>
  <w:num w:numId="55">
    <w:abstractNumId w:val="128"/>
  </w:num>
  <w:num w:numId="56">
    <w:abstractNumId w:val="111"/>
  </w:num>
  <w:num w:numId="57">
    <w:abstractNumId w:val="127"/>
  </w:num>
  <w:num w:numId="58">
    <w:abstractNumId w:val="107"/>
  </w:num>
  <w:num w:numId="59">
    <w:abstractNumId w:val="47"/>
  </w:num>
  <w:num w:numId="60">
    <w:abstractNumId w:val="66"/>
  </w:num>
  <w:num w:numId="61">
    <w:abstractNumId w:val="53"/>
  </w:num>
  <w:num w:numId="62">
    <w:abstractNumId w:val="92"/>
  </w:num>
  <w:num w:numId="63">
    <w:abstractNumId w:val="98"/>
  </w:num>
  <w:num w:numId="64">
    <w:abstractNumId w:val="64"/>
  </w:num>
  <w:num w:numId="65">
    <w:abstractNumId w:val="82"/>
  </w:num>
  <w:num w:numId="66">
    <w:abstractNumId w:val="51"/>
  </w:num>
  <w:num w:numId="67">
    <w:abstractNumId w:val="84"/>
  </w:num>
  <w:num w:numId="68">
    <w:abstractNumId w:val="60"/>
  </w:num>
  <w:num w:numId="69">
    <w:abstractNumId w:val="76"/>
  </w:num>
  <w:num w:numId="70">
    <w:abstractNumId w:val="83"/>
  </w:num>
  <w:num w:numId="71">
    <w:abstractNumId w:val="89"/>
  </w:num>
  <w:num w:numId="72">
    <w:abstractNumId w:val="135"/>
  </w:num>
  <w:num w:numId="73">
    <w:abstractNumId w:val="38"/>
  </w:num>
  <w:num w:numId="74">
    <w:abstractNumId w:val="37"/>
  </w:num>
  <w:num w:numId="75">
    <w:abstractNumId w:val="34"/>
  </w:num>
  <w:num w:numId="76">
    <w:abstractNumId w:val="35"/>
  </w:num>
  <w:num w:numId="77">
    <w:abstractNumId w:val="129"/>
  </w:num>
  <w:num w:numId="78">
    <w:abstractNumId w:val="117"/>
  </w:num>
  <w:num w:numId="79">
    <w:abstractNumId w:val="33"/>
  </w:num>
  <w:num w:numId="80">
    <w:abstractNumId w:val="36"/>
  </w:num>
  <w:num w:numId="81">
    <w:abstractNumId w:val="40"/>
  </w:num>
  <w:num w:numId="82">
    <w:abstractNumId w:val="95"/>
  </w:num>
  <w:num w:numId="83">
    <w:abstractNumId w:val="74"/>
  </w:num>
  <w:num w:numId="84">
    <w:abstractNumId w:val="57"/>
  </w:num>
  <w:num w:numId="85">
    <w:abstractNumId w:val="130"/>
  </w:num>
  <w:num w:numId="86">
    <w:abstractNumId w:val="49"/>
  </w:num>
  <w:num w:numId="87">
    <w:abstractNumId w:val="54"/>
  </w:num>
  <w:num w:numId="88">
    <w:abstractNumId w:val="133"/>
  </w:num>
  <w:num w:numId="89">
    <w:abstractNumId w:val="69"/>
  </w:num>
  <w:num w:numId="90">
    <w:abstractNumId w:val="73"/>
  </w:num>
  <w:num w:numId="91">
    <w:abstractNumId w:val="58"/>
  </w:num>
  <w:num w:numId="92">
    <w:abstractNumId w:val="59"/>
  </w:num>
  <w:num w:numId="93">
    <w:abstractNumId w:val="120"/>
  </w:num>
  <w:num w:numId="94">
    <w:abstractNumId w:val="81"/>
  </w:num>
  <w:num w:numId="95">
    <w:abstractNumId w:val="63"/>
  </w:num>
  <w:num w:numId="96">
    <w:abstractNumId w:val="67"/>
  </w:num>
  <w:num w:numId="97">
    <w:abstractNumId w:val="88"/>
  </w:num>
  <w:num w:numId="98">
    <w:abstractNumId w:val="70"/>
  </w:num>
  <w:num w:numId="99">
    <w:abstractNumId w:val="56"/>
  </w:num>
  <w:num w:numId="100">
    <w:abstractNumId w:val="126"/>
  </w:num>
  <w:num w:numId="101">
    <w:abstractNumId w:val="97"/>
  </w:num>
  <w:num w:numId="102">
    <w:abstractNumId w:val="132"/>
  </w:num>
  <w:num w:numId="103">
    <w:abstractNumId w:val="71"/>
  </w:num>
  <w:num w:numId="104">
    <w:abstractNumId w:val="113"/>
  </w:num>
  <w:num w:numId="105">
    <w:abstractNumId w:val="55"/>
  </w:num>
  <w:num w:numId="106">
    <w:abstractNumId w:val="104"/>
  </w:num>
  <w:num w:numId="107">
    <w:abstractNumId w:val="96"/>
  </w:num>
  <w:num w:numId="108">
    <w:abstractNumId w:val="110"/>
  </w:num>
  <w:num w:numId="109">
    <w:abstractNumId w:val="134"/>
  </w:num>
  <w:num w:numId="110">
    <w:abstractNumId w:val="11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grammar="clean"/>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BD"/>
    <w:rsid w:val="00000629"/>
    <w:rsid w:val="00003476"/>
    <w:rsid w:val="000139BB"/>
    <w:rsid w:val="00013F8C"/>
    <w:rsid w:val="0002656B"/>
    <w:rsid w:val="00041E0C"/>
    <w:rsid w:val="00047A5F"/>
    <w:rsid w:val="000701DE"/>
    <w:rsid w:val="0007500A"/>
    <w:rsid w:val="0008019D"/>
    <w:rsid w:val="00085AD8"/>
    <w:rsid w:val="0009717B"/>
    <w:rsid w:val="00097A8E"/>
    <w:rsid w:val="000B143D"/>
    <w:rsid w:val="000B6525"/>
    <w:rsid w:val="000D5AB2"/>
    <w:rsid w:val="000D62D8"/>
    <w:rsid w:val="001028E4"/>
    <w:rsid w:val="001030E9"/>
    <w:rsid w:val="001047FD"/>
    <w:rsid w:val="00111D5E"/>
    <w:rsid w:val="00115AAC"/>
    <w:rsid w:val="00122252"/>
    <w:rsid w:val="00130DF1"/>
    <w:rsid w:val="001436E7"/>
    <w:rsid w:val="0017014A"/>
    <w:rsid w:val="00170811"/>
    <w:rsid w:val="00170813"/>
    <w:rsid w:val="001829CF"/>
    <w:rsid w:val="00190DC6"/>
    <w:rsid w:val="00192F36"/>
    <w:rsid w:val="00195B27"/>
    <w:rsid w:val="00196A7E"/>
    <w:rsid w:val="001A0DF9"/>
    <w:rsid w:val="001B3B17"/>
    <w:rsid w:val="001C0EDF"/>
    <w:rsid w:val="001C296C"/>
    <w:rsid w:val="001C5DA8"/>
    <w:rsid w:val="001C72BB"/>
    <w:rsid w:val="001E584D"/>
    <w:rsid w:val="001E7171"/>
    <w:rsid w:val="001E7A49"/>
    <w:rsid w:val="001F00CA"/>
    <w:rsid w:val="001F2834"/>
    <w:rsid w:val="00203B02"/>
    <w:rsid w:val="00215317"/>
    <w:rsid w:val="00216083"/>
    <w:rsid w:val="00216E21"/>
    <w:rsid w:val="00216EDB"/>
    <w:rsid w:val="00231EFF"/>
    <w:rsid w:val="00233158"/>
    <w:rsid w:val="0023406F"/>
    <w:rsid w:val="00254A92"/>
    <w:rsid w:val="0027157C"/>
    <w:rsid w:val="002738BA"/>
    <w:rsid w:val="002843DB"/>
    <w:rsid w:val="0028626D"/>
    <w:rsid w:val="002968FC"/>
    <w:rsid w:val="002C0560"/>
    <w:rsid w:val="002C1B67"/>
    <w:rsid w:val="002C2955"/>
    <w:rsid w:val="002C4A5A"/>
    <w:rsid w:val="002C7623"/>
    <w:rsid w:val="002D7019"/>
    <w:rsid w:val="002F2D02"/>
    <w:rsid w:val="00301570"/>
    <w:rsid w:val="00302B56"/>
    <w:rsid w:val="00303178"/>
    <w:rsid w:val="00304E93"/>
    <w:rsid w:val="00306FF4"/>
    <w:rsid w:val="00320FBC"/>
    <w:rsid w:val="00323A98"/>
    <w:rsid w:val="00324C63"/>
    <w:rsid w:val="00344E8A"/>
    <w:rsid w:val="00357931"/>
    <w:rsid w:val="00357B81"/>
    <w:rsid w:val="00360702"/>
    <w:rsid w:val="00360880"/>
    <w:rsid w:val="00360930"/>
    <w:rsid w:val="0036675F"/>
    <w:rsid w:val="00386CA1"/>
    <w:rsid w:val="003874C4"/>
    <w:rsid w:val="00391CD8"/>
    <w:rsid w:val="003A2C8D"/>
    <w:rsid w:val="003B1C6E"/>
    <w:rsid w:val="003D5E39"/>
    <w:rsid w:val="003F6197"/>
    <w:rsid w:val="003F7941"/>
    <w:rsid w:val="0041313C"/>
    <w:rsid w:val="004156FB"/>
    <w:rsid w:val="00417189"/>
    <w:rsid w:val="004177B6"/>
    <w:rsid w:val="00430AA0"/>
    <w:rsid w:val="00431BEE"/>
    <w:rsid w:val="00436D15"/>
    <w:rsid w:val="00442305"/>
    <w:rsid w:val="0044417F"/>
    <w:rsid w:val="00445FE6"/>
    <w:rsid w:val="004519DC"/>
    <w:rsid w:val="00455015"/>
    <w:rsid w:val="0046082B"/>
    <w:rsid w:val="00484AB8"/>
    <w:rsid w:val="004A1D3D"/>
    <w:rsid w:val="004C2A98"/>
    <w:rsid w:val="004D2C01"/>
    <w:rsid w:val="004D2EC9"/>
    <w:rsid w:val="004D3B8E"/>
    <w:rsid w:val="004D4626"/>
    <w:rsid w:val="004D62C0"/>
    <w:rsid w:val="004D7CBC"/>
    <w:rsid w:val="00517347"/>
    <w:rsid w:val="0052461A"/>
    <w:rsid w:val="005255B1"/>
    <w:rsid w:val="005278B5"/>
    <w:rsid w:val="00531661"/>
    <w:rsid w:val="00551E23"/>
    <w:rsid w:val="0055390D"/>
    <w:rsid w:val="005558F9"/>
    <w:rsid w:val="005726A9"/>
    <w:rsid w:val="00574CD0"/>
    <w:rsid w:val="00582B59"/>
    <w:rsid w:val="0058311A"/>
    <w:rsid w:val="00595BD7"/>
    <w:rsid w:val="005B164D"/>
    <w:rsid w:val="005C68B1"/>
    <w:rsid w:val="005E32C1"/>
    <w:rsid w:val="005E7541"/>
    <w:rsid w:val="00623596"/>
    <w:rsid w:val="00632432"/>
    <w:rsid w:val="006409FA"/>
    <w:rsid w:val="00653AB5"/>
    <w:rsid w:val="00664ABF"/>
    <w:rsid w:val="00680F85"/>
    <w:rsid w:val="006869F4"/>
    <w:rsid w:val="006A3EA9"/>
    <w:rsid w:val="006B59FF"/>
    <w:rsid w:val="006C5D20"/>
    <w:rsid w:val="006F61D1"/>
    <w:rsid w:val="00700FB8"/>
    <w:rsid w:val="00714041"/>
    <w:rsid w:val="00716B96"/>
    <w:rsid w:val="00720747"/>
    <w:rsid w:val="007216F1"/>
    <w:rsid w:val="00735E5F"/>
    <w:rsid w:val="007415B2"/>
    <w:rsid w:val="00754745"/>
    <w:rsid w:val="007552F6"/>
    <w:rsid w:val="00761478"/>
    <w:rsid w:val="0076191C"/>
    <w:rsid w:val="007A1A9D"/>
    <w:rsid w:val="007A36CA"/>
    <w:rsid w:val="007B2100"/>
    <w:rsid w:val="007B3153"/>
    <w:rsid w:val="007B3553"/>
    <w:rsid w:val="007C4198"/>
    <w:rsid w:val="007C6016"/>
    <w:rsid w:val="007C6182"/>
    <w:rsid w:val="007D26CF"/>
    <w:rsid w:val="007D333C"/>
    <w:rsid w:val="007D4EA7"/>
    <w:rsid w:val="007E09AD"/>
    <w:rsid w:val="007E1DBF"/>
    <w:rsid w:val="00810575"/>
    <w:rsid w:val="00810C2B"/>
    <w:rsid w:val="00837EBE"/>
    <w:rsid w:val="00842B67"/>
    <w:rsid w:val="008556D5"/>
    <w:rsid w:val="0087651C"/>
    <w:rsid w:val="00881344"/>
    <w:rsid w:val="008819E1"/>
    <w:rsid w:val="00884C8C"/>
    <w:rsid w:val="00885616"/>
    <w:rsid w:val="00887F8E"/>
    <w:rsid w:val="0089255C"/>
    <w:rsid w:val="008D22E6"/>
    <w:rsid w:val="008D23A9"/>
    <w:rsid w:val="008D372E"/>
    <w:rsid w:val="008E356C"/>
    <w:rsid w:val="008F34F5"/>
    <w:rsid w:val="008F731A"/>
    <w:rsid w:val="008F7800"/>
    <w:rsid w:val="00900FB7"/>
    <w:rsid w:val="00904DD1"/>
    <w:rsid w:val="00915175"/>
    <w:rsid w:val="00915ECD"/>
    <w:rsid w:val="00921DF4"/>
    <w:rsid w:val="009406F2"/>
    <w:rsid w:val="00942D15"/>
    <w:rsid w:val="00944697"/>
    <w:rsid w:val="009642EA"/>
    <w:rsid w:val="00970D4C"/>
    <w:rsid w:val="00972729"/>
    <w:rsid w:val="00973B9A"/>
    <w:rsid w:val="00980016"/>
    <w:rsid w:val="00980D0B"/>
    <w:rsid w:val="00985146"/>
    <w:rsid w:val="009967BC"/>
    <w:rsid w:val="009A43BE"/>
    <w:rsid w:val="009C092D"/>
    <w:rsid w:val="009C43F3"/>
    <w:rsid w:val="009D089C"/>
    <w:rsid w:val="009D26DE"/>
    <w:rsid w:val="009D62AA"/>
    <w:rsid w:val="009D7249"/>
    <w:rsid w:val="00A1153D"/>
    <w:rsid w:val="00A27F52"/>
    <w:rsid w:val="00A44DB3"/>
    <w:rsid w:val="00A5181B"/>
    <w:rsid w:val="00A570F4"/>
    <w:rsid w:val="00A66EC0"/>
    <w:rsid w:val="00A72FE8"/>
    <w:rsid w:val="00A733F9"/>
    <w:rsid w:val="00A73C92"/>
    <w:rsid w:val="00A80C7B"/>
    <w:rsid w:val="00A92828"/>
    <w:rsid w:val="00A97B80"/>
    <w:rsid w:val="00AB1ABE"/>
    <w:rsid w:val="00AB5A37"/>
    <w:rsid w:val="00AC0AC6"/>
    <w:rsid w:val="00AC7163"/>
    <w:rsid w:val="00AD7ABD"/>
    <w:rsid w:val="00B049AD"/>
    <w:rsid w:val="00B13D10"/>
    <w:rsid w:val="00B13FD8"/>
    <w:rsid w:val="00B30D59"/>
    <w:rsid w:val="00B46D03"/>
    <w:rsid w:val="00B50817"/>
    <w:rsid w:val="00B51251"/>
    <w:rsid w:val="00B53B59"/>
    <w:rsid w:val="00B654C1"/>
    <w:rsid w:val="00B655B5"/>
    <w:rsid w:val="00B70B07"/>
    <w:rsid w:val="00B7562C"/>
    <w:rsid w:val="00B81414"/>
    <w:rsid w:val="00B81F5B"/>
    <w:rsid w:val="00B94907"/>
    <w:rsid w:val="00BA288F"/>
    <w:rsid w:val="00BC0525"/>
    <w:rsid w:val="00BC2537"/>
    <w:rsid w:val="00BC4D9E"/>
    <w:rsid w:val="00BD63DE"/>
    <w:rsid w:val="00BD676C"/>
    <w:rsid w:val="00BE1BE6"/>
    <w:rsid w:val="00C15A66"/>
    <w:rsid w:val="00C31B39"/>
    <w:rsid w:val="00C3485A"/>
    <w:rsid w:val="00C35B20"/>
    <w:rsid w:val="00C576E2"/>
    <w:rsid w:val="00C7047E"/>
    <w:rsid w:val="00C84B9C"/>
    <w:rsid w:val="00C85CD9"/>
    <w:rsid w:val="00C96C86"/>
    <w:rsid w:val="00C97566"/>
    <w:rsid w:val="00CA067C"/>
    <w:rsid w:val="00CA2B2C"/>
    <w:rsid w:val="00CA5462"/>
    <w:rsid w:val="00CA6BBD"/>
    <w:rsid w:val="00CC6415"/>
    <w:rsid w:val="00CD2C5D"/>
    <w:rsid w:val="00D00B62"/>
    <w:rsid w:val="00D028E8"/>
    <w:rsid w:val="00D1504E"/>
    <w:rsid w:val="00D2117F"/>
    <w:rsid w:val="00D40646"/>
    <w:rsid w:val="00D4153E"/>
    <w:rsid w:val="00D41FBD"/>
    <w:rsid w:val="00D50CC9"/>
    <w:rsid w:val="00D54D13"/>
    <w:rsid w:val="00D57913"/>
    <w:rsid w:val="00D65E43"/>
    <w:rsid w:val="00D66E89"/>
    <w:rsid w:val="00D7251D"/>
    <w:rsid w:val="00D75C62"/>
    <w:rsid w:val="00D80EBC"/>
    <w:rsid w:val="00D85310"/>
    <w:rsid w:val="00D8673F"/>
    <w:rsid w:val="00DA0B68"/>
    <w:rsid w:val="00DB0857"/>
    <w:rsid w:val="00DD0D4C"/>
    <w:rsid w:val="00DD2A8E"/>
    <w:rsid w:val="00DE00C2"/>
    <w:rsid w:val="00DE1EBD"/>
    <w:rsid w:val="00DE52E8"/>
    <w:rsid w:val="00E02E46"/>
    <w:rsid w:val="00E056D3"/>
    <w:rsid w:val="00E2042C"/>
    <w:rsid w:val="00E2361F"/>
    <w:rsid w:val="00E32E15"/>
    <w:rsid w:val="00E54A00"/>
    <w:rsid w:val="00E56F92"/>
    <w:rsid w:val="00E62A52"/>
    <w:rsid w:val="00E76964"/>
    <w:rsid w:val="00EA3D72"/>
    <w:rsid w:val="00EA556C"/>
    <w:rsid w:val="00EB393B"/>
    <w:rsid w:val="00EB78E6"/>
    <w:rsid w:val="00ED5FEF"/>
    <w:rsid w:val="00EE783A"/>
    <w:rsid w:val="00EE7F04"/>
    <w:rsid w:val="00EF0B5E"/>
    <w:rsid w:val="00EF29BB"/>
    <w:rsid w:val="00F02C39"/>
    <w:rsid w:val="00F17EC4"/>
    <w:rsid w:val="00F50FCA"/>
    <w:rsid w:val="00F6038D"/>
    <w:rsid w:val="00F658F1"/>
    <w:rsid w:val="00F709CE"/>
    <w:rsid w:val="00F839DF"/>
    <w:rsid w:val="00F931DA"/>
    <w:rsid w:val="00F97A84"/>
    <w:rsid w:val="00FA2CCA"/>
    <w:rsid w:val="00FC6F48"/>
    <w:rsid w:val="00FE2D15"/>
    <w:rsid w:val="00FE2F4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22DC"/>
  <w15:docId w15:val="{D67C617B-0AF8-4355-AA31-CAAD4CD5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0FCA"/>
  </w:style>
  <w:style w:type="paragraph" w:styleId="10">
    <w:name w:val="heading 1"/>
    <w:basedOn w:val="a"/>
    <w:next w:val="a"/>
    <w:link w:val="11"/>
    <w:uiPriority w:val="1"/>
    <w:qFormat/>
    <w:rsid w:val="00EA556C"/>
    <w:pPr>
      <w:keepNext/>
      <w:numPr>
        <w:numId w:val="1"/>
      </w:numPr>
      <w:suppressAutoHyphens/>
      <w:spacing w:after="0" w:line="240" w:lineRule="auto"/>
      <w:jc w:val="center"/>
      <w:outlineLvl w:val="0"/>
    </w:pPr>
    <w:rPr>
      <w:rFonts w:ascii="Times New Roman" w:eastAsia="Times New Roman" w:hAnsi="Times New Roman" w:cs="Times New Roman"/>
      <w:sz w:val="24"/>
      <w:szCs w:val="20"/>
      <w:lang w:eastAsia="ar-SA"/>
    </w:rPr>
  </w:style>
  <w:style w:type="paragraph" w:styleId="2">
    <w:name w:val="heading 2"/>
    <w:basedOn w:val="a"/>
    <w:next w:val="a"/>
    <w:link w:val="20"/>
    <w:uiPriority w:val="1"/>
    <w:qFormat/>
    <w:rsid w:val="00EA556C"/>
    <w:pPr>
      <w:keepNext/>
      <w:widowControl w:val="0"/>
      <w:numPr>
        <w:ilvl w:val="1"/>
        <w:numId w:val="1"/>
      </w:numPr>
      <w:suppressAutoHyphens/>
      <w:autoSpaceDE w:val="0"/>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a"/>
    <w:next w:val="a"/>
    <w:link w:val="30"/>
    <w:uiPriority w:val="9"/>
    <w:qFormat/>
    <w:rsid w:val="00EA556C"/>
    <w:pPr>
      <w:keepNext/>
      <w:widowControl w:val="0"/>
      <w:numPr>
        <w:ilvl w:val="2"/>
        <w:numId w:val="1"/>
      </w:numPr>
      <w:suppressAutoHyphens/>
      <w:autoSpaceDE w:val="0"/>
      <w:spacing w:after="0" w:line="240" w:lineRule="auto"/>
      <w:jc w:val="center"/>
      <w:outlineLvl w:val="2"/>
    </w:pPr>
    <w:rPr>
      <w:rFonts w:ascii="Times New Roman" w:eastAsia="Times New Roman" w:hAnsi="Times New Roman" w:cs="Times New Roman"/>
      <w:color w:val="000000"/>
      <w:sz w:val="28"/>
      <w:szCs w:val="28"/>
      <w:lang w:eastAsia="ar-SA"/>
    </w:rPr>
  </w:style>
  <w:style w:type="paragraph" w:styleId="5">
    <w:name w:val="heading 5"/>
    <w:basedOn w:val="a"/>
    <w:next w:val="a"/>
    <w:link w:val="50"/>
    <w:uiPriority w:val="9"/>
    <w:semiHidden/>
    <w:unhideWhenUsed/>
    <w:qFormat/>
    <w:rsid w:val="00D54D13"/>
    <w:pPr>
      <w:spacing w:before="240" w:after="60"/>
      <w:outlineLvl w:val="4"/>
    </w:pPr>
    <w:rPr>
      <w:rFonts w:ascii="Calibri" w:eastAsia="Times New Roman" w:hAnsi="Calibri" w:cs="Times New Roman"/>
      <w:b/>
      <w:bCs/>
      <w:i/>
      <w:iCs/>
      <w:sz w:val="26"/>
      <w:szCs w:val="26"/>
    </w:rPr>
  </w:style>
  <w:style w:type="paragraph" w:styleId="7">
    <w:name w:val="heading 7"/>
    <w:basedOn w:val="a"/>
    <w:next w:val="a"/>
    <w:link w:val="70"/>
    <w:qFormat/>
    <w:rsid w:val="00EA556C"/>
    <w:pPr>
      <w:numPr>
        <w:ilvl w:val="6"/>
        <w:numId w:val="1"/>
      </w:numPr>
      <w:suppressAutoHyphens/>
      <w:spacing w:before="240" w:after="60" w:line="276" w:lineRule="auto"/>
      <w:outlineLvl w:val="6"/>
    </w:pPr>
    <w:rPr>
      <w:rFonts w:ascii="Calibri" w:eastAsia="Times New Roman" w:hAnsi="Calibri"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C2A98"/>
    <w:pPr>
      <w:ind w:left="720"/>
      <w:contextualSpacing/>
    </w:pPr>
  </w:style>
  <w:style w:type="character" w:customStyle="1" w:styleId="11">
    <w:name w:val="Заголовок 1 Знак"/>
    <w:basedOn w:val="a0"/>
    <w:link w:val="10"/>
    <w:uiPriority w:val="1"/>
    <w:rsid w:val="00EA556C"/>
    <w:rPr>
      <w:rFonts w:ascii="Times New Roman" w:eastAsia="Times New Roman" w:hAnsi="Times New Roman" w:cs="Times New Roman"/>
      <w:sz w:val="24"/>
      <w:szCs w:val="20"/>
      <w:lang w:eastAsia="ar-SA"/>
    </w:rPr>
  </w:style>
  <w:style w:type="character" w:customStyle="1" w:styleId="20">
    <w:name w:val="Заголовок 2 Знак"/>
    <w:basedOn w:val="a0"/>
    <w:link w:val="2"/>
    <w:uiPriority w:val="1"/>
    <w:rsid w:val="00EA556C"/>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EA556C"/>
    <w:rPr>
      <w:rFonts w:ascii="Times New Roman" w:eastAsia="Times New Roman" w:hAnsi="Times New Roman" w:cs="Times New Roman"/>
      <w:color w:val="000000"/>
      <w:sz w:val="28"/>
      <w:szCs w:val="28"/>
      <w:lang w:eastAsia="ar-SA"/>
    </w:rPr>
  </w:style>
  <w:style w:type="character" w:customStyle="1" w:styleId="70">
    <w:name w:val="Заголовок 7 Знак"/>
    <w:basedOn w:val="a0"/>
    <w:link w:val="7"/>
    <w:rsid w:val="00EA556C"/>
    <w:rPr>
      <w:rFonts w:ascii="Calibri" w:eastAsia="Times New Roman" w:hAnsi="Calibri" w:cs="Times New Roman"/>
      <w:sz w:val="24"/>
      <w:szCs w:val="24"/>
      <w:lang w:eastAsia="ar-SA"/>
    </w:rPr>
  </w:style>
  <w:style w:type="numbering" w:customStyle="1" w:styleId="12">
    <w:name w:val="Нет списка1"/>
    <w:next w:val="a2"/>
    <w:uiPriority w:val="99"/>
    <w:semiHidden/>
    <w:unhideWhenUsed/>
    <w:rsid w:val="00EA556C"/>
  </w:style>
  <w:style w:type="character" w:customStyle="1" w:styleId="WW8Num2z0">
    <w:name w:val="WW8Num2z0"/>
    <w:rsid w:val="00EA556C"/>
    <w:rPr>
      <w:rFonts w:ascii="Symbol" w:hAnsi="Symbol" w:cs="Symbol"/>
    </w:rPr>
  </w:style>
  <w:style w:type="character" w:customStyle="1" w:styleId="WW8Num3z0">
    <w:name w:val="WW8Num3z0"/>
    <w:rsid w:val="00EA556C"/>
    <w:rPr>
      <w:rFonts w:ascii="Symbol" w:hAnsi="Symbol" w:cs="Symbol"/>
    </w:rPr>
  </w:style>
  <w:style w:type="character" w:customStyle="1" w:styleId="WW8Num4z0">
    <w:name w:val="WW8Num4z0"/>
    <w:rsid w:val="00EA556C"/>
    <w:rPr>
      <w:rFonts w:ascii="Symbol" w:hAnsi="Symbol" w:cs="Symbol"/>
    </w:rPr>
  </w:style>
  <w:style w:type="character" w:customStyle="1" w:styleId="WW8Num5z0">
    <w:name w:val="WW8Num5z0"/>
    <w:rsid w:val="00EA556C"/>
    <w:rPr>
      <w:rFonts w:ascii="Symbol" w:hAnsi="Symbol" w:cs="Symbol"/>
    </w:rPr>
  </w:style>
  <w:style w:type="character" w:customStyle="1" w:styleId="WW8Num6z0">
    <w:name w:val="WW8Num6z0"/>
    <w:rsid w:val="00EA556C"/>
    <w:rPr>
      <w:rFonts w:ascii="Symbol" w:hAnsi="Symbol" w:cs="Symbol"/>
    </w:rPr>
  </w:style>
  <w:style w:type="character" w:customStyle="1" w:styleId="WW8Num7z0">
    <w:name w:val="WW8Num7z0"/>
    <w:rsid w:val="00EA556C"/>
    <w:rPr>
      <w:rFonts w:ascii="Symbol" w:hAnsi="Symbol" w:cs="Symbol"/>
    </w:rPr>
  </w:style>
  <w:style w:type="character" w:customStyle="1" w:styleId="WW8Num8z0">
    <w:name w:val="WW8Num8z0"/>
    <w:rsid w:val="00EA556C"/>
    <w:rPr>
      <w:rFonts w:ascii="Symbol" w:hAnsi="Symbol" w:cs="Symbol"/>
    </w:rPr>
  </w:style>
  <w:style w:type="character" w:customStyle="1" w:styleId="WW8Num9z0">
    <w:name w:val="WW8Num9z0"/>
    <w:rsid w:val="00EA556C"/>
    <w:rPr>
      <w:rFonts w:ascii="Symbol" w:hAnsi="Symbol" w:cs="Symbol"/>
    </w:rPr>
  </w:style>
  <w:style w:type="character" w:customStyle="1" w:styleId="WW8Num10z0">
    <w:name w:val="WW8Num10z0"/>
    <w:rsid w:val="00EA556C"/>
    <w:rPr>
      <w:rFonts w:ascii="Symbol" w:hAnsi="Symbol" w:cs="Symbol"/>
    </w:rPr>
  </w:style>
  <w:style w:type="character" w:customStyle="1" w:styleId="WW8Num11z0">
    <w:name w:val="WW8Num11z0"/>
    <w:rsid w:val="00EA556C"/>
    <w:rPr>
      <w:rFonts w:ascii="Symbol" w:hAnsi="Symbol" w:cs="Symbol"/>
    </w:rPr>
  </w:style>
  <w:style w:type="character" w:customStyle="1" w:styleId="WW8Num12z0">
    <w:name w:val="WW8Num12z0"/>
    <w:rsid w:val="00EA556C"/>
    <w:rPr>
      <w:rFonts w:ascii="Symbol" w:hAnsi="Symbol" w:cs="Symbol"/>
    </w:rPr>
  </w:style>
  <w:style w:type="character" w:customStyle="1" w:styleId="WW8Num13z0">
    <w:name w:val="WW8Num13z0"/>
    <w:rsid w:val="00EA556C"/>
    <w:rPr>
      <w:rFonts w:ascii="Symbol" w:hAnsi="Symbol" w:cs="Symbol"/>
    </w:rPr>
  </w:style>
  <w:style w:type="character" w:customStyle="1" w:styleId="WW8Num14z0">
    <w:name w:val="WW8Num14z0"/>
    <w:rsid w:val="00EA556C"/>
    <w:rPr>
      <w:rFonts w:ascii="Symbol" w:hAnsi="Symbol" w:cs="Symbol"/>
      <w:sz w:val="20"/>
    </w:rPr>
  </w:style>
  <w:style w:type="character" w:customStyle="1" w:styleId="WW8Num15z0">
    <w:name w:val="WW8Num15z0"/>
    <w:rsid w:val="00EA556C"/>
    <w:rPr>
      <w:rFonts w:ascii="Symbol" w:hAnsi="Symbol" w:cs="Symbol"/>
      <w:sz w:val="20"/>
    </w:rPr>
  </w:style>
  <w:style w:type="character" w:customStyle="1" w:styleId="WW8Num16z0">
    <w:name w:val="WW8Num16z0"/>
    <w:rsid w:val="00EA556C"/>
    <w:rPr>
      <w:rFonts w:ascii="Symbol" w:hAnsi="Symbol" w:cs="Symbol"/>
    </w:rPr>
  </w:style>
  <w:style w:type="character" w:customStyle="1" w:styleId="WW8Num17z0">
    <w:name w:val="WW8Num17z0"/>
    <w:rsid w:val="00EA556C"/>
    <w:rPr>
      <w:rFonts w:ascii="Symbol" w:hAnsi="Symbol" w:cs="Symbol"/>
    </w:rPr>
  </w:style>
  <w:style w:type="character" w:customStyle="1" w:styleId="WW8Num18z0">
    <w:name w:val="WW8Num18z0"/>
    <w:rsid w:val="00EA556C"/>
    <w:rPr>
      <w:rFonts w:ascii="Symbol" w:hAnsi="Symbol" w:cs="Symbol"/>
    </w:rPr>
  </w:style>
  <w:style w:type="character" w:customStyle="1" w:styleId="WW8Num19z0">
    <w:name w:val="WW8Num19z0"/>
    <w:rsid w:val="00EA556C"/>
    <w:rPr>
      <w:rFonts w:ascii="Symbol" w:hAnsi="Symbol" w:cs="Symbol"/>
      <w:sz w:val="20"/>
    </w:rPr>
  </w:style>
  <w:style w:type="character" w:customStyle="1" w:styleId="WW8Num20z0">
    <w:name w:val="WW8Num20z0"/>
    <w:rsid w:val="00EA556C"/>
    <w:rPr>
      <w:rFonts w:ascii="Symbol" w:hAnsi="Symbol" w:cs="Symbol"/>
      <w:sz w:val="20"/>
    </w:rPr>
  </w:style>
  <w:style w:type="character" w:customStyle="1" w:styleId="WW8Num21z0">
    <w:name w:val="WW8Num21z0"/>
    <w:rsid w:val="00EA556C"/>
    <w:rPr>
      <w:rFonts w:ascii="Symbol" w:hAnsi="Symbol" w:cs="Symbol"/>
      <w:sz w:val="20"/>
    </w:rPr>
  </w:style>
  <w:style w:type="character" w:customStyle="1" w:styleId="WW8Num21z1">
    <w:name w:val="WW8Num21z1"/>
    <w:rsid w:val="00EA556C"/>
    <w:rPr>
      <w:rFonts w:ascii="Courier New" w:hAnsi="Courier New" w:cs="Times New Roman"/>
      <w:sz w:val="20"/>
    </w:rPr>
  </w:style>
  <w:style w:type="character" w:customStyle="1" w:styleId="WW8Num21z2">
    <w:name w:val="WW8Num21z2"/>
    <w:rsid w:val="00EA556C"/>
    <w:rPr>
      <w:rFonts w:ascii="Wingdings" w:hAnsi="Wingdings" w:cs="Wingdings"/>
      <w:sz w:val="20"/>
    </w:rPr>
  </w:style>
  <w:style w:type="character" w:customStyle="1" w:styleId="WW8Num22z0">
    <w:name w:val="WW8Num22z0"/>
    <w:rsid w:val="00EA556C"/>
    <w:rPr>
      <w:rFonts w:ascii="Symbol" w:hAnsi="Symbol" w:cs="Symbol"/>
    </w:rPr>
  </w:style>
  <w:style w:type="character" w:customStyle="1" w:styleId="WW8Num23z0">
    <w:name w:val="WW8Num23z0"/>
    <w:rsid w:val="00EA556C"/>
    <w:rPr>
      <w:rFonts w:ascii="Symbol" w:hAnsi="Symbol" w:cs="Symbol"/>
    </w:rPr>
  </w:style>
  <w:style w:type="character" w:customStyle="1" w:styleId="WW8Num24z0">
    <w:name w:val="WW8Num24z0"/>
    <w:rsid w:val="00EA556C"/>
    <w:rPr>
      <w:rFonts w:ascii="Symbol" w:hAnsi="Symbol" w:cs="Symbol"/>
    </w:rPr>
  </w:style>
  <w:style w:type="character" w:customStyle="1" w:styleId="WW8Num25z0">
    <w:name w:val="WW8Num25z0"/>
    <w:rsid w:val="00EA556C"/>
    <w:rPr>
      <w:rFonts w:ascii="Symbol" w:hAnsi="Symbol" w:cs="Symbol"/>
    </w:rPr>
  </w:style>
  <w:style w:type="character" w:customStyle="1" w:styleId="WW8Num26z0">
    <w:name w:val="WW8Num26z0"/>
    <w:rsid w:val="00EA556C"/>
    <w:rPr>
      <w:rFonts w:ascii="Times New Roman" w:eastAsia="Times New Roman" w:hAnsi="Times New Roman" w:cs="Times New Roman"/>
      <w:spacing w:val="0"/>
      <w:w w:val="100"/>
    </w:rPr>
  </w:style>
  <w:style w:type="character" w:customStyle="1" w:styleId="WW8Num26z1">
    <w:name w:val="WW8Num26z1"/>
    <w:rsid w:val="00EA556C"/>
    <w:rPr>
      <w:rFonts w:ascii="Symbol" w:eastAsia="Times New Roman" w:hAnsi="Symbol" w:cs="Symbol"/>
      <w:w w:val="100"/>
      <w:sz w:val="28"/>
    </w:rPr>
  </w:style>
  <w:style w:type="character" w:customStyle="1" w:styleId="WW8Num26z3">
    <w:name w:val="WW8Num26z3"/>
    <w:rsid w:val="00EA556C"/>
    <w:rPr>
      <w:rFonts w:ascii="Symbol" w:hAnsi="Symbol" w:cs="Symbol"/>
    </w:rPr>
  </w:style>
  <w:style w:type="character" w:customStyle="1" w:styleId="WW8Num27z0">
    <w:name w:val="WW8Num27z0"/>
    <w:rsid w:val="00EA556C"/>
    <w:rPr>
      <w:rFonts w:ascii="Wingdings" w:hAnsi="Wingdings" w:cs="Wingdings"/>
    </w:rPr>
  </w:style>
  <w:style w:type="character" w:customStyle="1" w:styleId="WW8Num29z0">
    <w:name w:val="WW8Num29z0"/>
    <w:rsid w:val="00EA556C"/>
    <w:rPr>
      <w:rFonts w:ascii="Courier New" w:hAnsi="Courier New" w:cs="Times New Roman"/>
    </w:rPr>
  </w:style>
  <w:style w:type="character" w:customStyle="1" w:styleId="WW8Num30z0">
    <w:name w:val="WW8Num30z0"/>
    <w:rsid w:val="00EA556C"/>
    <w:rPr>
      <w:rFonts w:ascii="Symbol" w:hAnsi="Symbol" w:cs="Symbol"/>
    </w:rPr>
  </w:style>
  <w:style w:type="character" w:customStyle="1" w:styleId="WW8Num31z0">
    <w:name w:val="WW8Num31z0"/>
    <w:rsid w:val="00EA556C"/>
    <w:rPr>
      <w:rFonts w:ascii="Symbol" w:hAnsi="Symbol" w:cs="Symbol"/>
    </w:rPr>
  </w:style>
  <w:style w:type="character" w:customStyle="1" w:styleId="WW8Num32z0">
    <w:name w:val="WW8Num32z0"/>
    <w:rsid w:val="00EA556C"/>
    <w:rPr>
      <w:rFonts w:ascii="Symbol" w:hAnsi="Symbol" w:cs="Symbol"/>
      <w:color w:val="auto"/>
    </w:rPr>
  </w:style>
  <w:style w:type="character" w:customStyle="1" w:styleId="WW8Num34z0">
    <w:name w:val="WW8Num34z0"/>
    <w:rsid w:val="00EA556C"/>
    <w:rPr>
      <w:rFonts w:ascii="Symbol" w:hAnsi="Symbol" w:cs="Symbol"/>
    </w:rPr>
  </w:style>
  <w:style w:type="character" w:customStyle="1" w:styleId="WW8Num35z0">
    <w:name w:val="WW8Num35z0"/>
    <w:rsid w:val="00EA556C"/>
    <w:rPr>
      <w:rFonts w:ascii="Symbol" w:hAnsi="Symbol" w:cs="Symbol"/>
    </w:rPr>
  </w:style>
  <w:style w:type="character" w:customStyle="1" w:styleId="WW8Num37z0">
    <w:name w:val="WW8Num37z0"/>
    <w:rsid w:val="00EA556C"/>
    <w:rPr>
      <w:rFonts w:ascii="Courier New" w:hAnsi="Courier New" w:cs="Times New Roman"/>
    </w:rPr>
  </w:style>
  <w:style w:type="character" w:customStyle="1" w:styleId="WW8Num37z1">
    <w:name w:val="WW8Num37z1"/>
    <w:rsid w:val="00EA556C"/>
    <w:rPr>
      <w:rFonts w:ascii="Symbol" w:hAnsi="Symbol" w:cs="Courier New"/>
    </w:rPr>
  </w:style>
  <w:style w:type="character" w:customStyle="1" w:styleId="WW8Num37z3">
    <w:name w:val="WW8Num37z3"/>
    <w:rsid w:val="00EA556C"/>
    <w:rPr>
      <w:rFonts w:ascii="Symbol" w:hAnsi="Symbol" w:cs="Symbol"/>
    </w:rPr>
  </w:style>
  <w:style w:type="character" w:customStyle="1" w:styleId="WW8Num38z0">
    <w:name w:val="WW8Num38z0"/>
    <w:rsid w:val="00EA556C"/>
    <w:rPr>
      <w:rFonts w:ascii="Symbol" w:hAnsi="Symbol" w:cs="Symbol"/>
      <w:color w:val="auto"/>
    </w:rPr>
  </w:style>
  <w:style w:type="character" w:customStyle="1" w:styleId="WW8Num39z0">
    <w:name w:val="WW8Num39z0"/>
    <w:rsid w:val="00EA556C"/>
    <w:rPr>
      <w:rFonts w:ascii="Symbol" w:hAnsi="Symbol" w:cs="Symbol"/>
    </w:rPr>
  </w:style>
  <w:style w:type="character" w:customStyle="1" w:styleId="WW8Num40z0">
    <w:name w:val="WW8Num40z0"/>
    <w:rsid w:val="00EA556C"/>
    <w:rPr>
      <w:rFonts w:ascii="Symbol" w:hAnsi="Symbol" w:cs="Symbol"/>
    </w:rPr>
  </w:style>
  <w:style w:type="character" w:customStyle="1" w:styleId="WW8Num41z0">
    <w:name w:val="WW8Num41z0"/>
    <w:rsid w:val="00EA556C"/>
    <w:rPr>
      <w:rFonts w:ascii="Symbol" w:hAnsi="Symbol" w:cs="Symbol"/>
      <w:color w:val="auto"/>
    </w:rPr>
  </w:style>
  <w:style w:type="character" w:customStyle="1" w:styleId="WW8Num42z0">
    <w:name w:val="WW8Num42z0"/>
    <w:rsid w:val="00EA556C"/>
    <w:rPr>
      <w:rFonts w:ascii="Symbol" w:hAnsi="Symbol" w:cs="Symbol"/>
    </w:rPr>
  </w:style>
  <w:style w:type="character" w:customStyle="1" w:styleId="WW8Num43z0">
    <w:name w:val="WW8Num43z0"/>
    <w:rsid w:val="00EA556C"/>
    <w:rPr>
      <w:rFonts w:ascii="Symbol" w:hAnsi="Symbol" w:cs="Symbol"/>
      <w:color w:val="auto"/>
    </w:rPr>
  </w:style>
  <w:style w:type="character" w:customStyle="1" w:styleId="WW8Num44z0">
    <w:name w:val="WW8Num44z0"/>
    <w:rsid w:val="00EA556C"/>
    <w:rPr>
      <w:rFonts w:ascii="Symbol" w:hAnsi="Symbol" w:cs="Symbol"/>
    </w:rPr>
  </w:style>
  <w:style w:type="character" w:customStyle="1" w:styleId="WW8Num45z0">
    <w:name w:val="WW8Num45z0"/>
    <w:rsid w:val="00EA556C"/>
    <w:rPr>
      <w:rFonts w:ascii="Times New Roman" w:eastAsia="Times New Roman" w:hAnsi="Times New Roman" w:cs="Times New Roman"/>
      <w:w w:val="100"/>
      <w:sz w:val="28"/>
    </w:rPr>
  </w:style>
  <w:style w:type="character" w:customStyle="1" w:styleId="WW8Num46z0">
    <w:name w:val="WW8Num46z0"/>
    <w:rsid w:val="00EA556C"/>
    <w:rPr>
      <w:rFonts w:ascii="Symbol" w:hAnsi="Symbol" w:cs="Symbol"/>
    </w:rPr>
  </w:style>
  <w:style w:type="character" w:customStyle="1" w:styleId="WW8Num47z0">
    <w:name w:val="WW8Num47z0"/>
    <w:rsid w:val="00EA556C"/>
    <w:rPr>
      <w:rFonts w:ascii="Symbol" w:hAnsi="Symbol" w:cs="Symbol"/>
    </w:rPr>
  </w:style>
  <w:style w:type="character" w:customStyle="1" w:styleId="WW8Num48z0">
    <w:name w:val="WW8Num48z0"/>
    <w:rsid w:val="00EA556C"/>
    <w:rPr>
      <w:rFonts w:ascii="Symbol" w:hAnsi="Symbol" w:cs="Symbol"/>
    </w:rPr>
  </w:style>
  <w:style w:type="character" w:customStyle="1" w:styleId="WW8Num49z0">
    <w:name w:val="WW8Num49z0"/>
    <w:rsid w:val="00EA556C"/>
    <w:rPr>
      <w:rFonts w:ascii="Symbol" w:hAnsi="Symbol" w:cs="Symbol"/>
    </w:rPr>
  </w:style>
  <w:style w:type="character" w:customStyle="1" w:styleId="WW8Num50z0">
    <w:name w:val="WW8Num50z0"/>
    <w:rsid w:val="00EA556C"/>
    <w:rPr>
      <w:rFonts w:ascii="Symbol" w:hAnsi="Symbol" w:cs="Symbol"/>
    </w:rPr>
  </w:style>
  <w:style w:type="character" w:customStyle="1" w:styleId="WW8Num51z0">
    <w:name w:val="WW8Num51z0"/>
    <w:rsid w:val="00EA556C"/>
    <w:rPr>
      <w:rFonts w:ascii="Symbol" w:hAnsi="Symbol" w:cs="Symbol"/>
    </w:rPr>
  </w:style>
  <w:style w:type="character" w:customStyle="1" w:styleId="WW8Num52z0">
    <w:name w:val="WW8Num52z0"/>
    <w:rsid w:val="00EA556C"/>
    <w:rPr>
      <w:rFonts w:ascii="Symbol" w:hAnsi="Symbol" w:cs="Symbol"/>
    </w:rPr>
  </w:style>
  <w:style w:type="character" w:customStyle="1" w:styleId="WW8Num53z0">
    <w:name w:val="WW8Num53z0"/>
    <w:rsid w:val="00EA556C"/>
    <w:rPr>
      <w:rFonts w:ascii="Symbol" w:hAnsi="Symbol" w:cs="Symbol"/>
    </w:rPr>
  </w:style>
  <w:style w:type="character" w:customStyle="1" w:styleId="WW8Num54z0">
    <w:name w:val="WW8Num54z0"/>
    <w:rsid w:val="00EA556C"/>
    <w:rPr>
      <w:rFonts w:ascii="Symbol" w:hAnsi="Symbol" w:cs="Symbol"/>
    </w:rPr>
  </w:style>
  <w:style w:type="character" w:customStyle="1" w:styleId="WW8Num55z0">
    <w:name w:val="WW8Num55z0"/>
    <w:rsid w:val="00EA556C"/>
    <w:rPr>
      <w:rFonts w:ascii="Symbol" w:hAnsi="Symbol" w:cs="Symbol"/>
    </w:rPr>
  </w:style>
  <w:style w:type="character" w:customStyle="1" w:styleId="WW8Num56z0">
    <w:name w:val="WW8Num56z0"/>
    <w:rsid w:val="00EA556C"/>
    <w:rPr>
      <w:rFonts w:ascii="Symbol" w:hAnsi="Symbol" w:cs="Symbol"/>
    </w:rPr>
  </w:style>
  <w:style w:type="character" w:customStyle="1" w:styleId="WW8Num57z0">
    <w:name w:val="WW8Num57z0"/>
    <w:rsid w:val="00EA556C"/>
    <w:rPr>
      <w:rFonts w:ascii="Symbol" w:hAnsi="Symbol" w:cs="Symbol"/>
    </w:rPr>
  </w:style>
  <w:style w:type="character" w:customStyle="1" w:styleId="WW8Num59z0">
    <w:name w:val="WW8Num59z0"/>
    <w:rsid w:val="00EA556C"/>
    <w:rPr>
      <w:rFonts w:ascii="Symbol" w:hAnsi="Symbol" w:cs="Symbol"/>
    </w:rPr>
  </w:style>
  <w:style w:type="character" w:customStyle="1" w:styleId="WW8Num60z0">
    <w:name w:val="WW8Num60z0"/>
    <w:rsid w:val="00EA556C"/>
    <w:rPr>
      <w:rFonts w:ascii="Symbol" w:hAnsi="Symbol" w:cs="Symbol"/>
    </w:rPr>
  </w:style>
  <w:style w:type="character" w:customStyle="1" w:styleId="WW8Num61z0">
    <w:name w:val="WW8Num61z0"/>
    <w:rsid w:val="00EA556C"/>
    <w:rPr>
      <w:rFonts w:ascii="Symbol" w:hAnsi="Symbol" w:cs="Symbol"/>
    </w:rPr>
  </w:style>
  <w:style w:type="character" w:customStyle="1" w:styleId="WW8Num62z0">
    <w:name w:val="WW8Num62z0"/>
    <w:rsid w:val="00EA556C"/>
    <w:rPr>
      <w:rFonts w:ascii="Symbol" w:hAnsi="Symbol" w:cs="Symbol"/>
      <w:color w:val="auto"/>
    </w:rPr>
  </w:style>
  <w:style w:type="character" w:customStyle="1" w:styleId="WW8Num63z0">
    <w:name w:val="WW8Num63z0"/>
    <w:rsid w:val="00EA556C"/>
    <w:rPr>
      <w:rFonts w:ascii="Symbol" w:hAnsi="Symbol" w:cs="Symbol"/>
    </w:rPr>
  </w:style>
  <w:style w:type="character" w:customStyle="1" w:styleId="WW8Num64z0">
    <w:name w:val="WW8Num64z0"/>
    <w:rsid w:val="00EA556C"/>
    <w:rPr>
      <w:rFonts w:ascii="Symbol" w:hAnsi="Symbol" w:cs="Symbol"/>
    </w:rPr>
  </w:style>
  <w:style w:type="character" w:customStyle="1" w:styleId="WW8Num65z0">
    <w:name w:val="WW8Num65z0"/>
    <w:rsid w:val="00EA556C"/>
    <w:rPr>
      <w:rFonts w:ascii="Symbol" w:hAnsi="Symbol" w:cs="Symbol"/>
      <w:color w:val="auto"/>
    </w:rPr>
  </w:style>
  <w:style w:type="character" w:customStyle="1" w:styleId="WW8Num66z0">
    <w:name w:val="WW8Num66z0"/>
    <w:rsid w:val="00EA556C"/>
    <w:rPr>
      <w:rFonts w:ascii="Symbol" w:hAnsi="Symbol" w:cs="Symbol"/>
    </w:rPr>
  </w:style>
  <w:style w:type="character" w:customStyle="1" w:styleId="WW8Num67z0">
    <w:name w:val="WW8Num67z0"/>
    <w:rsid w:val="00EA556C"/>
    <w:rPr>
      <w:rFonts w:ascii="Symbol" w:hAnsi="Symbol" w:cs="Symbol"/>
      <w:color w:val="auto"/>
    </w:rPr>
  </w:style>
  <w:style w:type="character" w:customStyle="1" w:styleId="WW8Num68z0">
    <w:name w:val="WW8Num68z0"/>
    <w:rsid w:val="00EA556C"/>
    <w:rPr>
      <w:rFonts w:ascii="Symbol" w:hAnsi="Symbol" w:cs="Symbol"/>
    </w:rPr>
  </w:style>
  <w:style w:type="character" w:customStyle="1" w:styleId="WW8Num69z0">
    <w:name w:val="WW8Num69z0"/>
    <w:rsid w:val="00EA556C"/>
    <w:rPr>
      <w:rFonts w:ascii="Symbol" w:hAnsi="Symbol" w:cs="Symbol"/>
    </w:rPr>
  </w:style>
  <w:style w:type="character" w:customStyle="1" w:styleId="WW8Num70z0">
    <w:name w:val="WW8Num70z0"/>
    <w:rsid w:val="00EA556C"/>
    <w:rPr>
      <w:rFonts w:ascii="Courier New" w:hAnsi="Courier New" w:cs="Times New Roman"/>
    </w:rPr>
  </w:style>
  <w:style w:type="character" w:customStyle="1" w:styleId="WW8Num71z0">
    <w:name w:val="WW8Num71z0"/>
    <w:rsid w:val="00EA556C"/>
    <w:rPr>
      <w:rFonts w:ascii="Symbol" w:hAnsi="Symbol" w:cs="Symbol"/>
    </w:rPr>
  </w:style>
  <w:style w:type="character" w:customStyle="1" w:styleId="WW8Num72z0">
    <w:name w:val="WW8Num72z0"/>
    <w:rsid w:val="00EA556C"/>
    <w:rPr>
      <w:rFonts w:ascii="Symbol" w:hAnsi="Symbol" w:cs="Symbol"/>
    </w:rPr>
  </w:style>
  <w:style w:type="character" w:customStyle="1" w:styleId="WW8Num73z0">
    <w:name w:val="WW8Num73z0"/>
    <w:rsid w:val="00EA556C"/>
    <w:rPr>
      <w:rFonts w:ascii="Courier New" w:hAnsi="Courier New" w:cs="Times New Roman"/>
    </w:rPr>
  </w:style>
  <w:style w:type="character" w:customStyle="1" w:styleId="WW8Num74z0">
    <w:name w:val="WW8Num74z0"/>
    <w:rsid w:val="00EA556C"/>
    <w:rPr>
      <w:rFonts w:ascii="Symbol" w:hAnsi="Symbol" w:cs="Symbol"/>
    </w:rPr>
  </w:style>
  <w:style w:type="character" w:customStyle="1" w:styleId="WW8Num75z0">
    <w:name w:val="WW8Num75z0"/>
    <w:rsid w:val="00EA556C"/>
    <w:rPr>
      <w:rFonts w:ascii="Courier New" w:hAnsi="Courier New" w:cs="Times New Roman"/>
    </w:rPr>
  </w:style>
  <w:style w:type="character" w:customStyle="1" w:styleId="WW8Num76z0">
    <w:name w:val="WW8Num76z0"/>
    <w:rsid w:val="00EA556C"/>
    <w:rPr>
      <w:rFonts w:ascii="Symbol" w:hAnsi="Symbol" w:cs="Symbol"/>
    </w:rPr>
  </w:style>
  <w:style w:type="character" w:customStyle="1" w:styleId="WW8Num77z0">
    <w:name w:val="WW8Num77z0"/>
    <w:rsid w:val="00EA556C"/>
    <w:rPr>
      <w:rFonts w:ascii="Symbol" w:hAnsi="Symbol" w:cs="Symbol"/>
    </w:rPr>
  </w:style>
  <w:style w:type="character" w:customStyle="1" w:styleId="WW8Num78z0">
    <w:name w:val="WW8Num78z0"/>
    <w:rsid w:val="00EA556C"/>
    <w:rPr>
      <w:rFonts w:ascii="Symbol" w:hAnsi="Symbol" w:cs="Symbol"/>
    </w:rPr>
  </w:style>
  <w:style w:type="character" w:customStyle="1" w:styleId="WW8Num79z0">
    <w:name w:val="WW8Num79z0"/>
    <w:rsid w:val="00EA556C"/>
    <w:rPr>
      <w:rFonts w:ascii="Symbol" w:hAnsi="Symbol" w:cs="Symbol"/>
    </w:rPr>
  </w:style>
  <w:style w:type="character" w:customStyle="1" w:styleId="WW8Num80z0">
    <w:name w:val="WW8Num80z0"/>
    <w:rsid w:val="00EA556C"/>
    <w:rPr>
      <w:rFonts w:ascii="Symbol" w:hAnsi="Symbol" w:cs="Symbol"/>
    </w:rPr>
  </w:style>
  <w:style w:type="character" w:customStyle="1" w:styleId="WW8Num81z0">
    <w:name w:val="WW8Num81z0"/>
    <w:rsid w:val="00EA556C"/>
    <w:rPr>
      <w:rFonts w:ascii="Symbol" w:hAnsi="Symbol" w:cs="Symbol"/>
    </w:rPr>
  </w:style>
  <w:style w:type="character" w:customStyle="1" w:styleId="WW8Num82z0">
    <w:name w:val="WW8Num82z0"/>
    <w:rsid w:val="00EA556C"/>
    <w:rPr>
      <w:rFonts w:ascii="Symbol" w:hAnsi="Symbol" w:cs="Symbol"/>
    </w:rPr>
  </w:style>
  <w:style w:type="character" w:customStyle="1" w:styleId="WW8Num83z0">
    <w:name w:val="WW8Num83z0"/>
    <w:rsid w:val="00EA556C"/>
    <w:rPr>
      <w:rFonts w:ascii="Symbol" w:hAnsi="Symbol" w:cs="Symbol"/>
    </w:rPr>
  </w:style>
  <w:style w:type="character" w:customStyle="1" w:styleId="WW8Num85z0">
    <w:name w:val="WW8Num85z0"/>
    <w:rsid w:val="00EA556C"/>
    <w:rPr>
      <w:rFonts w:ascii="Symbol" w:hAnsi="Symbol" w:cs="Symbol"/>
    </w:rPr>
  </w:style>
  <w:style w:type="character" w:customStyle="1" w:styleId="WW8Num85z1">
    <w:name w:val="WW8Num85z1"/>
    <w:rsid w:val="00EA556C"/>
    <w:rPr>
      <w:rFonts w:ascii="Courier New" w:hAnsi="Courier New" w:cs="Courier New"/>
    </w:rPr>
  </w:style>
  <w:style w:type="character" w:customStyle="1" w:styleId="WW8Num85z2">
    <w:name w:val="WW8Num85z2"/>
    <w:rsid w:val="00EA556C"/>
    <w:rPr>
      <w:rFonts w:ascii="Wingdings" w:hAnsi="Wingdings" w:cs="Wingdings"/>
    </w:rPr>
  </w:style>
  <w:style w:type="character" w:customStyle="1" w:styleId="WW8Num86z0">
    <w:name w:val="WW8Num86z0"/>
    <w:rsid w:val="00EA556C"/>
    <w:rPr>
      <w:rFonts w:ascii="Symbol" w:hAnsi="Symbol" w:cs="Symbol"/>
    </w:rPr>
  </w:style>
  <w:style w:type="character" w:customStyle="1" w:styleId="WW8Num86z1">
    <w:name w:val="WW8Num86z1"/>
    <w:rsid w:val="00EA556C"/>
    <w:rPr>
      <w:rFonts w:ascii="Courier New" w:hAnsi="Courier New" w:cs="Courier New"/>
    </w:rPr>
  </w:style>
  <w:style w:type="character" w:customStyle="1" w:styleId="WW8Num86z3">
    <w:name w:val="WW8Num86z3"/>
    <w:rsid w:val="00EA556C"/>
    <w:rPr>
      <w:rFonts w:ascii="Symbol" w:hAnsi="Symbol" w:cs="Symbol"/>
    </w:rPr>
  </w:style>
  <w:style w:type="character" w:customStyle="1" w:styleId="WW8Num87z0">
    <w:name w:val="WW8Num87z0"/>
    <w:rsid w:val="00EA556C"/>
    <w:rPr>
      <w:rFonts w:ascii="Symbol" w:hAnsi="Symbol" w:cs="Symbol"/>
    </w:rPr>
  </w:style>
  <w:style w:type="character" w:customStyle="1" w:styleId="WW8Num87z1">
    <w:name w:val="WW8Num87z1"/>
    <w:rsid w:val="00EA556C"/>
    <w:rPr>
      <w:rFonts w:ascii="Courier New" w:hAnsi="Courier New" w:cs="Courier New"/>
    </w:rPr>
  </w:style>
  <w:style w:type="character" w:customStyle="1" w:styleId="WW8Num87z2">
    <w:name w:val="WW8Num87z2"/>
    <w:rsid w:val="00EA556C"/>
    <w:rPr>
      <w:rFonts w:ascii="Wingdings" w:hAnsi="Wingdings" w:cs="Wingdings"/>
    </w:rPr>
  </w:style>
  <w:style w:type="character" w:customStyle="1" w:styleId="WW8Num88z0">
    <w:name w:val="WW8Num88z0"/>
    <w:rsid w:val="00EA556C"/>
    <w:rPr>
      <w:rFonts w:ascii="Symbol" w:hAnsi="Symbol" w:cs="Symbol"/>
    </w:rPr>
  </w:style>
  <w:style w:type="character" w:customStyle="1" w:styleId="WW8Num89z0">
    <w:name w:val="WW8Num89z0"/>
    <w:rsid w:val="00EA556C"/>
    <w:rPr>
      <w:rFonts w:ascii="Symbol" w:hAnsi="Symbol" w:cs="Symbol"/>
    </w:rPr>
  </w:style>
  <w:style w:type="character" w:customStyle="1" w:styleId="WW8Num90z0">
    <w:name w:val="WW8Num90z0"/>
    <w:rsid w:val="00EA556C"/>
    <w:rPr>
      <w:rFonts w:ascii="Symbol" w:hAnsi="Symbol" w:cs="Symbol"/>
    </w:rPr>
  </w:style>
  <w:style w:type="character" w:customStyle="1" w:styleId="WW8Num90z1">
    <w:name w:val="WW8Num90z1"/>
    <w:rsid w:val="00EA556C"/>
    <w:rPr>
      <w:rFonts w:ascii="Courier New" w:hAnsi="Courier New" w:cs="Courier New"/>
    </w:rPr>
  </w:style>
  <w:style w:type="character" w:customStyle="1" w:styleId="WW8Num90z2">
    <w:name w:val="WW8Num90z2"/>
    <w:rsid w:val="00EA556C"/>
    <w:rPr>
      <w:rFonts w:ascii="Wingdings" w:hAnsi="Wingdings" w:cs="Wingdings"/>
    </w:rPr>
  </w:style>
  <w:style w:type="character" w:customStyle="1" w:styleId="WW8Num91z0">
    <w:name w:val="WW8Num91z0"/>
    <w:rsid w:val="00EA556C"/>
    <w:rPr>
      <w:rFonts w:ascii="Symbol" w:hAnsi="Symbol" w:cs="Symbol"/>
    </w:rPr>
  </w:style>
  <w:style w:type="character" w:customStyle="1" w:styleId="WW8Num91z1">
    <w:name w:val="WW8Num91z1"/>
    <w:rsid w:val="00EA556C"/>
    <w:rPr>
      <w:rFonts w:ascii="Courier New" w:hAnsi="Courier New" w:cs="Courier New"/>
    </w:rPr>
  </w:style>
  <w:style w:type="character" w:customStyle="1" w:styleId="WW8Num91z2">
    <w:name w:val="WW8Num91z2"/>
    <w:rsid w:val="00EA556C"/>
    <w:rPr>
      <w:rFonts w:ascii="Wingdings" w:hAnsi="Wingdings" w:cs="Wingdings"/>
    </w:rPr>
  </w:style>
  <w:style w:type="character" w:customStyle="1" w:styleId="WW8Num92z0">
    <w:name w:val="WW8Num92z0"/>
    <w:rsid w:val="00EA556C"/>
    <w:rPr>
      <w:rFonts w:ascii="Symbol" w:hAnsi="Symbol" w:cs="Symbol"/>
    </w:rPr>
  </w:style>
  <w:style w:type="character" w:customStyle="1" w:styleId="WW8Num92z1">
    <w:name w:val="WW8Num92z1"/>
    <w:rsid w:val="00EA556C"/>
    <w:rPr>
      <w:rFonts w:ascii="Courier New" w:hAnsi="Courier New" w:cs="Courier New"/>
    </w:rPr>
  </w:style>
  <w:style w:type="character" w:customStyle="1" w:styleId="WW8Num92z2">
    <w:name w:val="WW8Num92z2"/>
    <w:rsid w:val="00EA556C"/>
    <w:rPr>
      <w:rFonts w:ascii="Wingdings" w:hAnsi="Wingdings" w:cs="Wingdings"/>
    </w:rPr>
  </w:style>
  <w:style w:type="character" w:customStyle="1" w:styleId="WW8Num93z0">
    <w:name w:val="WW8Num93z0"/>
    <w:rsid w:val="00EA556C"/>
    <w:rPr>
      <w:rFonts w:ascii="Symbol" w:hAnsi="Symbol" w:cs="Symbol"/>
    </w:rPr>
  </w:style>
  <w:style w:type="character" w:customStyle="1" w:styleId="WW8Num93z1">
    <w:name w:val="WW8Num93z1"/>
    <w:rsid w:val="00EA556C"/>
    <w:rPr>
      <w:rFonts w:ascii="Courier New" w:hAnsi="Courier New" w:cs="Courier New"/>
    </w:rPr>
  </w:style>
  <w:style w:type="character" w:customStyle="1" w:styleId="WW8Num93z2">
    <w:name w:val="WW8Num93z2"/>
    <w:rsid w:val="00EA556C"/>
    <w:rPr>
      <w:rFonts w:ascii="Wingdings" w:hAnsi="Wingdings" w:cs="Wingdings"/>
    </w:rPr>
  </w:style>
  <w:style w:type="character" w:customStyle="1" w:styleId="WW8Num94z0">
    <w:name w:val="WW8Num94z0"/>
    <w:rsid w:val="00EA556C"/>
    <w:rPr>
      <w:rFonts w:ascii="Symbol" w:hAnsi="Symbol" w:cs="Symbol"/>
    </w:rPr>
  </w:style>
  <w:style w:type="character" w:customStyle="1" w:styleId="WW8Num94z1">
    <w:name w:val="WW8Num94z1"/>
    <w:rsid w:val="00EA556C"/>
    <w:rPr>
      <w:rFonts w:ascii="Courier New" w:hAnsi="Courier New" w:cs="Courier New"/>
    </w:rPr>
  </w:style>
  <w:style w:type="character" w:customStyle="1" w:styleId="WW8Num94z3">
    <w:name w:val="WW8Num94z3"/>
    <w:rsid w:val="00EA556C"/>
    <w:rPr>
      <w:rFonts w:ascii="Symbol" w:hAnsi="Symbol" w:cs="Symbol"/>
    </w:rPr>
  </w:style>
  <w:style w:type="character" w:customStyle="1" w:styleId="WW8Num95z0">
    <w:name w:val="WW8Num95z0"/>
    <w:rsid w:val="00EA556C"/>
    <w:rPr>
      <w:rFonts w:ascii="Symbol" w:hAnsi="Symbol" w:cs="Symbol"/>
    </w:rPr>
  </w:style>
  <w:style w:type="character" w:customStyle="1" w:styleId="WW8Num95z1">
    <w:name w:val="WW8Num95z1"/>
    <w:rsid w:val="00EA556C"/>
    <w:rPr>
      <w:rFonts w:ascii="Courier New" w:hAnsi="Courier New" w:cs="Courier New"/>
    </w:rPr>
  </w:style>
  <w:style w:type="character" w:customStyle="1" w:styleId="WW8Num95z2">
    <w:name w:val="WW8Num95z2"/>
    <w:rsid w:val="00EA556C"/>
    <w:rPr>
      <w:rFonts w:ascii="Wingdings" w:hAnsi="Wingdings" w:cs="Wingdings"/>
    </w:rPr>
  </w:style>
  <w:style w:type="character" w:customStyle="1" w:styleId="WW8Num95z3">
    <w:name w:val="WW8Num95z3"/>
    <w:rsid w:val="00EA556C"/>
    <w:rPr>
      <w:rFonts w:ascii="Symbol" w:hAnsi="Symbol" w:cs="Symbol"/>
    </w:rPr>
  </w:style>
  <w:style w:type="character" w:customStyle="1" w:styleId="WW8Num96z0">
    <w:name w:val="WW8Num96z0"/>
    <w:rsid w:val="00EA556C"/>
    <w:rPr>
      <w:rFonts w:ascii="Symbol" w:hAnsi="Symbol" w:cs="Symbol"/>
    </w:rPr>
  </w:style>
  <w:style w:type="character" w:customStyle="1" w:styleId="WW8Num96z1">
    <w:name w:val="WW8Num96z1"/>
    <w:rsid w:val="00EA556C"/>
    <w:rPr>
      <w:rFonts w:ascii="Courier New" w:hAnsi="Courier New" w:cs="Courier New"/>
    </w:rPr>
  </w:style>
  <w:style w:type="character" w:customStyle="1" w:styleId="WW8Num96z2">
    <w:name w:val="WW8Num96z2"/>
    <w:rsid w:val="00EA556C"/>
    <w:rPr>
      <w:rFonts w:ascii="Wingdings" w:hAnsi="Wingdings" w:cs="Wingdings"/>
    </w:rPr>
  </w:style>
  <w:style w:type="character" w:customStyle="1" w:styleId="51">
    <w:name w:val="Основной шрифт абзаца5"/>
    <w:rsid w:val="00EA556C"/>
  </w:style>
  <w:style w:type="character" w:customStyle="1" w:styleId="WW8Num22z1">
    <w:name w:val="WW8Num22z1"/>
    <w:rsid w:val="00EA556C"/>
    <w:rPr>
      <w:rFonts w:ascii="Courier New" w:hAnsi="Courier New" w:cs="Courier New"/>
    </w:rPr>
  </w:style>
  <w:style w:type="character" w:customStyle="1" w:styleId="WW8Num22z2">
    <w:name w:val="WW8Num22z2"/>
    <w:rsid w:val="00EA556C"/>
    <w:rPr>
      <w:rFonts w:ascii="Wingdings" w:hAnsi="Wingdings" w:cs="Wingdings"/>
    </w:rPr>
  </w:style>
  <w:style w:type="character" w:customStyle="1" w:styleId="WW8Num27z1">
    <w:name w:val="WW8Num27z1"/>
    <w:rsid w:val="00EA556C"/>
    <w:rPr>
      <w:rFonts w:ascii="Courier New" w:hAnsi="Courier New" w:cs="Courier New"/>
    </w:rPr>
  </w:style>
  <w:style w:type="character" w:customStyle="1" w:styleId="WW8Num27z3">
    <w:name w:val="WW8Num27z3"/>
    <w:rsid w:val="00EA556C"/>
    <w:rPr>
      <w:rFonts w:ascii="Symbol" w:hAnsi="Symbol" w:cs="Symbol"/>
    </w:rPr>
  </w:style>
  <w:style w:type="character" w:customStyle="1" w:styleId="WW8Num28z0">
    <w:name w:val="WW8Num28z0"/>
    <w:rsid w:val="00EA556C"/>
    <w:rPr>
      <w:rFonts w:ascii="Symbol" w:hAnsi="Symbol" w:cs="Symbol"/>
    </w:rPr>
  </w:style>
  <w:style w:type="character" w:customStyle="1" w:styleId="WW8Num33z0">
    <w:name w:val="WW8Num33z0"/>
    <w:rsid w:val="00EA556C"/>
    <w:rPr>
      <w:rFonts w:ascii="Symbol" w:hAnsi="Symbol" w:cs="Symbol"/>
    </w:rPr>
  </w:style>
  <w:style w:type="character" w:customStyle="1" w:styleId="WW8Num36z0">
    <w:name w:val="WW8Num36z0"/>
    <w:rsid w:val="00EA556C"/>
    <w:rPr>
      <w:rFonts w:ascii="Symbol" w:hAnsi="Symbol" w:cs="Symbol"/>
    </w:rPr>
  </w:style>
  <w:style w:type="character" w:customStyle="1" w:styleId="WW8Num38z1">
    <w:name w:val="WW8Num38z1"/>
    <w:rsid w:val="00EA556C"/>
    <w:rPr>
      <w:rFonts w:ascii="Symbol" w:hAnsi="Symbol" w:cs="Courier New"/>
    </w:rPr>
  </w:style>
  <w:style w:type="character" w:customStyle="1" w:styleId="WW8Num38z3">
    <w:name w:val="WW8Num38z3"/>
    <w:rsid w:val="00EA556C"/>
    <w:rPr>
      <w:rFonts w:ascii="Symbol" w:hAnsi="Symbol" w:cs="Symbol"/>
    </w:rPr>
  </w:style>
  <w:style w:type="character" w:customStyle="1" w:styleId="WW8Num58z0">
    <w:name w:val="WW8Num58z0"/>
    <w:rsid w:val="00EA556C"/>
    <w:rPr>
      <w:rFonts w:ascii="Symbol" w:hAnsi="Symbol" w:cs="Symbol"/>
    </w:rPr>
  </w:style>
  <w:style w:type="character" w:customStyle="1" w:styleId="WW8Num84z0">
    <w:name w:val="WW8Num84z0"/>
    <w:rsid w:val="00EA556C"/>
    <w:rPr>
      <w:rFonts w:ascii="Symbol" w:hAnsi="Symbol" w:cs="Symbol"/>
    </w:rPr>
  </w:style>
  <w:style w:type="character" w:customStyle="1" w:styleId="WW8NumSt85z0">
    <w:name w:val="WW8NumSt85z0"/>
    <w:rsid w:val="00EA556C"/>
    <w:rPr>
      <w:rFonts w:ascii="Times New Roman" w:hAnsi="Times New Roman" w:cs="Times New Roman"/>
    </w:rPr>
  </w:style>
  <w:style w:type="character" w:customStyle="1" w:styleId="WW8NumSt86z0">
    <w:name w:val="WW8NumSt86z0"/>
    <w:rsid w:val="00EA556C"/>
    <w:rPr>
      <w:rFonts w:ascii="Times New Roman" w:hAnsi="Times New Roman" w:cs="Times New Roman"/>
    </w:rPr>
  </w:style>
  <w:style w:type="character" w:customStyle="1" w:styleId="WW8NumSt87z0">
    <w:name w:val="WW8NumSt87z0"/>
    <w:rsid w:val="00EA556C"/>
    <w:rPr>
      <w:rFonts w:ascii="Times New Roman" w:hAnsi="Times New Roman" w:cs="Times New Roman"/>
    </w:rPr>
  </w:style>
  <w:style w:type="character" w:customStyle="1" w:styleId="4">
    <w:name w:val="Основной шрифт абзаца4"/>
    <w:rsid w:val="00EA556C"/>
  </w:style>
  <w:style w:type="character" w:customStyle="1" w:styleId="WW8Num26z2">
    <w:name w:val="WW8Num26z2"/>
    <w:rsid w:val="00EA556C"/>
    <w:rPr>
      <w:rFonts w:ascii="Symbol" w:hAnsi="Symbol" w:cs="Symbol"/>
    </w:rPr>
  </w:style>
  <w:style w:type="character" w:customStyle="1" w:styleId="WW8Num41z1">
    <w:name w:val="WW8Num41z1"/>
    <w:rsid w:val="00EA556C"/>
    <w:rPr>
      <w:rFonts w:ascii="Courier New" w:hAnsi="Courier New" w:cs="Courier New"/>
    </w:rPr>
  </w:style>
  <w:style w:type="character" w:customStyle="1" w:styleId="WW8Num41z3">
    <w:name w:val="WW8Num41z3"/>
    <w:rsid w:val="00EA556C"/>
    <w:rPr>
      <w:rFonts w:ascii="Symbol" w:hAnsi="Symbol" w:cs="Symbol"/>
    </w:rPr>
  </w:style>
  <w:style w:type="character" w:customStyle="1" w:styleId="31">
    <w:name w:val="Основной шрифт абзаца3"/>
    <w:rsid w:val="00EA556C"/>
  </w:style>
  <w:style w:type="character" w:customStyle="1" w:styleId="WW8Num42z1">
    <w:name w:val="WW8Num42z1"/>
    <w:rsid w:val="00EA556C"/>
    <w:rPr>
      <w:rFonts w:ascii="Courier New" w:hAnsi="Courier New" w:cs="Courier New"/>
    </w:rPr>
  </w:style>
  <w:style w:type="character" w:customStyle="1" w:styleId="WW8Num42z3">
    <w:name w:val="WW8Num42z3"/>
    <w:rsid w:val="00EA556C"/>
    <w:rPr>
      <w:rFonts w:ascii="Symbol" w:hAnsi="Symbol" w:cs="Symbol"/>
    </w:rPr>
  </w:style>
  <w:style w:type="character" w:customStyle="1" w:styleId="WW8Num97z0">
    <w:name w:val="WW8Num97z0"/>
    <w:rsid w:val="00EA556C"/>
    <w:rPr>
      <w:rFonts w:ascii="Symbol" w:hAnsi="Symbol" w:cs="Symbol"/>
    </w:rPr>
  </w:style>
  <w:style w:type="character" w:customStyle="1" w:styleId="WW8Num98z0">
    <w:name w:val="WW8Num98z0"/>
    <w:rsid w:val="00EA556C"/>
    <w:rPr>
      <w:rFonts w:ascii="Courier New" w:hAnsi="Courier New" w:cs="Times New Roman"/>
    </w:rPr>
  </w:style>
  <w:style w:type="character" w:customStyle="1" w:styleId="WW8Num99z0">
    <w:name w:val="WW8Num99z0"/>
    <w:rsid w:val="00EA556C"/>
    <w:rPr>
      <w:rFonts w:ascii="Courier New" w:hAnsi="Courier New" w:cs="Times New Roman"/>
    </w:rPr>
  </w:style>
  <w:style w:type="character" w:customStyle="1" w:styleId="WW8Num100z0">
    <w:name w:val="WW8Num100z0"/>
    <w:rsid w:val="00EA556C"/>
    <w:rPr>
      <w:rFonts w:ascii="Courier New" w:hAnsi="Courier New" w:cs="Times New Roman"/>
    </w:rPr>
  </w:style>
  <w:style w:type="character" w:customStyle="1" w:styleId="WW8Num101z0">
    <w:name w:val="WW8Num101z0"/>
    <w:rsid w:val="00EA556C"/>
    <w:rPr>
      <w:rFonts w:ascii="Courier New" w:hAnsi="Courier New" w:cs="Times New Roman"/>
    </w:rPr>
  </w:style>
  <w:style w:type="character" w:customStyle="1" w:styleId="WW8Num102z0">
    <w:name w:val="WW8Num102z0"/>
    <w:rsid w:val="00EA556C"/>
    <w:rPr>
      <w:rFonts w:ascii="Courier New" w:hAnsi="Courier New" w:cs="Times New Roman"/>
    </w:rPr>
  </w:style>
  <w:style w:type="character" w:customStyle="1" w:styleId="WW8Num103z0">
    <w:name w:val="WW8Num103z0"/>
    <w:rsid w:val="00EA556C"/>
    <w:rPr>
      <w:rFonts w:ascii="Symbol" w:hAnsi="Symbol" w:cs="Symbol"/>
    </w:rPr>
  </w:style>
  <w:style w:type="character" w:customStyle="1" w:styleId="21">
    <w:name w:val="Основной шрифт абзаца2"/>
    <w:rsid w:val="00EA556C"/>
  </w:style>
  <w:style w:type="character" w:customStyle="1" w:styleId="WW8Num23z1">
    <w:name w:val="WW8Num23z1"/>
    <w:rsid w:val="00EA556C"/>
    <w:rPr>
      <w:rFonts w:ascii="Courier New" w:hAnsi="Courier New" w:cs="Courier New"/>
    </w:rPr>
  </w:style>
  <w:style w:type="character" w:customStyle="1" w:styleId="WW8Num23z2">
    <w:name w:val="WW8Num23z2"/>
    <w:rsid w:val="00EA556C"/>
    <w:rPr>
      <w:rFonts w:ascii="Wingdings" w:hAnsi="Wingdings" w:cs="Wingdings"/>
    </w:rPr>
  </w:style>
  <w:style w:type="character" w:customStyle="1" w:styleId="WW8Num24z1">
    <w:name w:val="WW8Num24z1"/>
    <w:rsid w:val="00EA556C"/>
    <w:rPr>
      <w:rFonts w:ascii="Courier New" w:hAnsi="Courier New" w:cs="Courier New"/>
    </w:rPr>
  </w:style>
  <w:style w:type="character" w:customStyle="1" w:styleId="WW8Num24z2">
    <w:name w:val="WW8Num24z2"/>
    <w:rsid w:val="00EA556C"/>
    <w:rPr>
      <w:rFonts w:ascii="Wingdings" w:hAnsi="Wingdings" w:cs="Wingdings"/>
    </w:rPr>
  </w:style>
  <w:style w:type="character" w:customStyle="1" w:styleId="WW8Num25z1">
    <w:name w:val="WW8Num25z1"/>
    <w:rsid w:val="00EA556C"/>
    <w:rPr>
      <w:rFonts w:ascii="Courier New" w:hAnsi="Courier New" w:cs="Courier New"/>
    </w:rPr>
  </w:style>
  <w:style w:type="character" w:customStyle="1" w:styleId="WW8Num25z2">
    <w:name w:val="WW8Num25z2"/>
    <w:rsid w:val="00EA556C"/>
    <w:rPr>
      <w:rFonts w:ascii="Wingdings" w:hAnsi="Wingdings" w:cs="Wingdings"/>
    </w:rPr>
  </w:style>
  <w:style w:type="character" w:customStyle="1" w:styleId="WW8Num28z1">
    <w:name w:val="WW8Num28z1"/>
    <w:rsid w:val="00EA556C"/>
    <w:rPr>
      <w:rFonts w:ascii="Courier New" w:hAnsi="Courier New" w:cs="Courier New"/>
    </w:rPr>
  </w:style>
  <w:style w:type="character" w:customStyle="1" w:styleId="WW8Num28z2">
    <w:name w:val="WW8Num28z2"/>
    <w:rsid w:val="00EA556C"/>
    <w:rPr>
      <w:rFonts w:ascii="Wingdings" w:hAnsi="Wingdings" w:cs="Wingdings"/>
    </w:rPr>
  </w:style>
  <w:style w:type="character" w:customStyle="1" w:styleId="WW8Num31z1">
    <w:name w:val="WW8Num31z1"/>
    <w:rsid w:val="00EA556C"/>
    <w:rPr>
      <w:rFonts w:ascii="Courier New" w:hAnsi="Courier New" w:cs="Courier New"/>
    </w:rPr>
  </w:style>
  <w:style w:type="character" w:customStyle="1" w:styleId="WW8Num31z2">
    <w:name w:val="WW8Num31z2"/>
    <w:rsid w:val="00EA556C"/>
    <w:rPr>
      <w:rFonts w:ascii="Wingdings" w:hAnsi="Wingdings" w:cs="Wingdings"/>
    </w:rPr>
  </w:style>
  <w:style w:type="character" w:customStyle="1" w:styleId="WW8Num32z1">
    <w:name w:val="WW8Num32z1"/>
    <w:rsid w:val="00EA556C"/>
    <w:rPr>
      <w:rFonts w:ascii="Courier New" w:hAnsi="Courier New" w:cs="Courier New"/>
    </w:rPr>
  </w:style>
  <w:style w:type="character" w:customStyle="1" w:styleId="WW8Num32z2">
    <w:name w:val="WW8Num32z2"/>
    <w:rsid w:val="00EA556C"/>
    <w:rPr>
      <w:rFonts w:ascii="Wingdings" w:hAnsi="Wingdings" w:cs="Wingdings"/>
    </w:rPr>
  </w:style>
  <w:style w:type="character" w:customStyle="1" w:styleId="WW8Num32z3">
    <w:name w:val="WW8Num32z3"/>
    <w:rsid w:val="00EA556C"/>
    <w:rPr>
      <w:rFonts w:ascii="Symbol" w:hAnsi="Symbol" w:cs="Symbol"/>
    </w:rPr>
  </w:style>
  <w:style w:type="character" w:customStyle="1" w:styleId="WW8Num33z1">
    <w:name w:val="WW8Num33z1"/>
    <w:rsid w:val="00EA556C"/>
    <w:rPr>
      <w:rFonts w:ascii="Courier New" w:hAnsi="Courier New" w:cs="Courier New"/>
    </w:rPr>
  </w:style>
  <w:style w:type="character" w:customStyle="1" w:styleId="WW8Num33z2">
    <w:name w:val="WW8Num33z2"/>
    <w:rsid w:val="00EA556C"/>
    <w:rPr>
      <w:rFonts w:ascii="Wingdings" w:hAnsi="Wingdings" w:cs="Wingdings"/>
    </w:rPr>
  </w:style>
  <w:style w:type="character" w:customStyle="1" w:styleId="WW8Num34z1">
    <w:name w:val="WW8Num34z1"/>
    <w:rsid w:val="00EA556C"/>
    <w:rPr>
      <w:rFonts w:ascii="Courier New" w:hAnsi="Courier New" w:cs="Courier New"/>
    </w:rPr>
  </w:style>
  <w:style w:type="character" w:customStyle="1" w:styleId="WW8Num34z2">
    <w:name w:val="WW8Num34z2"/>
    <w:rsid w:val="00EA556C"/>
    <w:rPr>
      <w:rFonts w:ascii="Wingdings" w:hAnsi="Wingdings" w:cs="Wingdings"/>
    </w:rPr>
  </w:style>
  <w:style w:type="character" w:customStyle="1" w:styleId="WW8Num35z1">
    <w:name w:val="WW8Num35z1"/>
    <w:rsid w:val="00EA556C"/>
    <w:rPr>
      <w:rFonts w:ascii="Courier New" w:hAnsi="Courier New" w:cs="Courier New"/>
    </w:rPr>
  </w:style>
  <w:style w:type="character" w:customStyle="1" w:styleId="WW8Num35z2">
    <w:name w:val="WW8Num35z2"/>
    <w:rsid w:val="00EA556C"/>
    <w:rPr>
      <w:rFonts w:ascii="Wingdings" w:hAnsi="Wingdings" w:cs="Wingdings"/>
    </w:rPr>
  </w:style>
  <w:style w:type="character" w:customStyle="1" w:styleId="WW8Num36z1">
    <w:name w:val="WW8Num36z1"/>
    <w:rsid w:val="00EA556C"/>
    <w:rPr>
      <w:rFonts w:ascii="Courier New" w:hAnsi="Courier New" w:cs="Courier New"/>
    </w:rPr>
  </w:style>
  <w:style w:type="character" w:customStyle="1" w:styleId="WW8Num36z2">
    <w:name w:val="WW8Num36z2"/>
    <w:rsid w:val="00EA556C"/>
    <w:rPr>
      <w:rFonts w:ascii="Wingdings" w:hAnsi="Wingdings" w:cs="Wingdings"/>
    </w:rPr>
  </w:style>
  <w:style w:type="character" w:customStyle="1" w:styleId="WW8Num40z1">
    <w:name w:val="WW8Num40z1"/>
    <w:rsid w:val="00EA556C"/>
    <w:rPr>
      <w:rFonts w:ascii="Courier New" w:hAnsi="Courier New" w:cs="Courier New"/>
    </w:rPr>
  </w:style>
  <w:style w:type="character" w:customStyle="1" w:styleId="WW8Num40z2">
    <w:name w:val="WW8Num40z2"/>
    <w:rsid w:val="00EA556C"/>
    <w:rPr>
      <w:rFonts w:ascii="Wingdings" w:hAnsi="Wingdings" w:cs="Wingdings"/>
    </w:rPr>
  </w:style>
  <w:style w:type="character" w:customStyle="1" w:styleId="WW8Num41z2">
    <w:name w:val="WW8Num41z2"/>
    <w:rsid w:val="00EA556C"/>
    <w:rPr>
      <w:rFonts w:ascii="Wingdings" w:hAnsi="Wingdings" w:cs="Wingdings"/>
    </w:rPr>
  </w:style>
  <w:style w:type="character" w:customStyle="1" w:styleId="WW8Num42z2">
    <w:name w:val="WW8Num42z2"/>
    <w:rsid w:val="00EA556C"/>
    <w:rPr>
      <w:rFonts w:ascii="Wingdings" w:hAnsi="Wingdings" w:cs="Wingdings"/>
    </w:rPr>
  </w:style>
  <w:style w:type="character" w:customStyle="1" w:styleId="WW8Num43z1">
    <w:name w:val="WW8Num43z1"/>
    <w:rsid w:val="00EA556C"/>
    <w:rPr>
      <w:rFonts w:ascii="Courier New" w:hAnsi="Courier New" w:cs="Courier New"/>
    </w:rPr>
  </w:style>
  <w:style w:type="character" w:customStyle="1" w:styleId="WW8Num43z2">
    <w:name w:val="WW8Num43z2"/>
    <w:rsid w:val="00EA556C"/>
    <w:rPr>
      <w:rFonts w:ascii="Wingdings" w:hAnsi="Wingdings" w:cs="Wingdings"/>
    </w:rPr>
  </w:style>
  <w:style w:type="character" w:customStyle="1" w:styleId="WW8Num43z3">
    <w:name w:val="WW8Num43z3"/>
    <w:rsid w:val="00EA556C"/>
    <w:rPr>
      <w:rFonts w:ascii="Symbol" w:hAnsi="Symbol" w:cs="Symbol"/>
    </w:rPr>
  </w:style>
  <w:style w:type="character" w:customStyle="1" w:styleId="WW8Num45z1">
    <w:name w:val="WW8Num45z1"/>
    <w:rsid w:val="00EA556C"/>
    <w:rPr>
      <w:rFonts w:ascii="Symbol" w:eastAsia="Times New Roman" w:hAnsi="Symbol" w:cs="Symbol"/>
      <w:w w:val="100"/>
      <w:sz w:val="28"/>
    </w:rPr>
  </w:style>
  <w:style w:type="character" w:customStyle="1" w:styleId="WW8Num46z1">
    <w:name w:val="WW8Num46z1"/>
    <w:rsid w:val="00EA556C"/>
    <w:rPr>
      <w:rFonts w:ascii="Courier New" w:hAnsi="Courier New" w:cs="Courier New"/>
    </w:rPr>
  </w:style>
  <w:style w:type="character" w:customStyle="1" w:styleId="WW8Num46z2">
    <w:name w:val="WW8Num46z2"/>
    <w:rsid w:val="00EA556C"/>
    <w:rPr>
      <w:rFonts w:ascii="Wingdings" w:hAnsi="Wingdings" w:cs="Wingdings"/>
    </w:rPr>
  </w:style>
  <w:style w:type="character" w:customStyle="1" w:styleId="WW8Num48z1">
    <w:name w:val="WW8Num48z1"/>
    <w:rsid w:val="00EA556C"/>
    <w:rPr>
      <w:rFonts w:ascii="Courier New" w:hAnsi="Courier New" w:cs="Courier New"/>
    </w:rPr>
  </w:style>
  <w:style w:type="character" w:customStyle="1" w:styleId="WW8Num48z2">
    <w:name w:val="WW8Num48z2"/>
    <w:rsid w:val="00EA556C"/>
    <w:rPr>
      <w:rFonts w:ascii="Wingdings" w:hAnsi="Wingdings" w:cs="Wingdings"/>
    </w:rPr>
  </w:style>
  <w:style w:type="character" w:customStyle="1" w:styleId="WW8Num49z1">
    <w:name w:val="WW8Num49z1"/>
    <w:rsid w:val="00EA556C"/>
    <w:rPr>
      <w:rFonts w:ascii="Courier New" w:hAnsi="Courier New" w:cs="Courier New"/>
    </w:rPr>
  </w:style>
  <w:style w:type="character" w:customStyle="1" w:styleId="WW8Num49z2">
    <w:name w:val="WW8Num49z2"/>
    <w:rsid w:val="00EA556C"/>
    <w:rPr>
      <w:rFonts w:ascii="Wingdings" w:hAnsi="Wingdings" w:cs="Wingdings"/>
    </w:rPr>
  </w:style>
  <w:style w:type="character" w:customStyle="1" w:styleId="WW8Num50z1">
    <w:name w:val="WW8Num50z1"/>
    <w:rsid w:val="00EA556C"/>
    <w:rPr>
      <w:rFonts w:ascii="Courier New" w:hAnsi="Courier New" w:cs="Courier New"/>
    </w:rPr>
  </w:style>
  <w:style w:type="character" w:customStyle="1" w:styleId="WW8Num50z2">
    <w:name w:val="WW8Num50z2"/>
    <w:rsid w:val="00EA556C"/>
    <w:rPr>
      <w:rFonts w:ascii="Wingdings" w:hAnsi="Wingdings" w:cs="Wingdings"/>
    </w:rPr>
  </w:style>
  <w:style w:type="character" w:customStyle="1" w:styleId="WW8Num51z1">
    <w:name w:val="WW8Num51z1"/>
    <w:rsid w:val="00EA556C"/>
    <w:rPr>
      <w:rFonts w:cs="Times New Roman"/>
    </w:rPr>
  </w:style>
  <w:style w:type="character" w:customStyle="1" w:styleId="WW8Num51z2">
    <w:name w:val="WW8Num51z2"/>
    <w:rsid w:val="00EA556C"/>
    <w:rPr>
      <w:rFonts w:ascii="Wingdings" w:hAnsi="Wingdings" w:cs="Wingdings"/>
    </w:rPr>
  </w:style>
  <w:style w:type="character" w:customStyle="1" w:styleId="WW8Num51z4">
    <w:name w:val="WW8Num51z4"/>
    <w:rsid w:val="00EA556C"/>
    <w:rPr>
      <w:rFonts w:ascii="Courier New" w:hAnsi="Courier New" w:cs="Courier New"/>
    </w:rPr>
  </w:style>
  <w:style w:type="character" w:customStyle="1" w:styleId="WW8Num52z1">
    <w:name w:val="WW8Num52z1"/>
    <w:rsid w:val="00EA556C"/>
    <w:rPr>
      <w:rFonts w:ascii="Courier New" w:hAnsi="Courier New" w:cs="Courier New"/>
    </w:rPr>
  </w:style>
  <w:style w:type="character" w:customStyle="1" w:styleId="WW8Num52z2">
    <w:name w:val="WW8Num52z2"/>
    <w:rsid w:val="00EA556C"/>
    <w:rPr>
      <w:rFonts w:ascii="Wingdings" w:hAnsi="Wingdings" w:cs="Wingdings"/>
    </w:rPr>
  </w:style>
  <w:style w:type="character" w:customStyle="1" w:styleId="WW8Num53z1">
    <w:name w:val="WW8Num53z1"/>
    <w:rsid w:val="00EA556C"/>
    <w:rPr>
      <w:rFonts w:ascii="Courier New" w:hAnsi="Courier New" w:cs="Courier New"/>
    </w:rPr>
  </w:style>
  <w:style w:type="character" w:customStyle="1" w:styleId="WW8Num53z2">
    <w:name w:val="WW8Num53z2"/>
    <w:rsid w:val="00EA556C"/>
    <w:rPr>
      <w:rFonts w:ascii="Wingdings" w:hAnsi="Wingdings" w:cs="Wingdings"/>
    </w:rPr>
  </w:style>
  <w:style w:type="character" w:customStyle="1" w:styleId="WW8Num54z1">
    <w:name w:val="WW8Num54z1"/>
    <w:rsid w:val="00EA556C"/>
    <w:rPr>
      <w:rFonts w:ascii="Courier New" w:hAnsi="Courier New" w:cs="Courier New"/>
    </w:rPr>
  </w:style>
  <w:style w:type="character" w:customStyle="1" w:styleId="WW8Num54z2">
    <w:name w:val="WW8Num54z2"/>
    <w:rsid w:val="00EA556C"/>
    <w:rPr>
      <w:rFonts w:ascii="Wingdings" w:hAnsi="Wingdings" w:cs="Wingdings"/>
    </w:rPr>
  </w:style>
  <w:style w:type="character" w:customStyle="1" w:styleId="WW8Num55z1">
    <w:name w:val="WW8Num55z1"/>
    <w:rsid w:val="00EA556C"/>
    <w:rPr>
      <w:rFonts w:ascii="Courier New" w:hAnsi="Courier New" w:cs="Courier New"/>
    </w:rPr>
  </w:style>
  <w:style w:type="character" w:customStyle="1" w:styleId="WW8Num55z2">
    <w:name w:val="WW8Num55z2"/>
    <w:rsid w:val="00EA556C"/>
    <w:rPr>
      <w:rFonts w:ascii="Wingdings" w:hAnsi="Wingdings" w:cs="Wingdings"/>
    </w:rPr>
  </w:style>
  <w:style w:type="character" w:customStyle="1" w:styleId="WW8Num56z1">
    <w:name w:val="WW8Num56z1"/>
    <w:rsid w:val="00EA556C"/>
    <w:rPr>
      <w:rFonts w:ascii="Courier New" w:hAnsi="Courier New" w:cs="Courier New"/>
    </w:rPr>
  </w:style>
  <w:style w:type="character" w:customStyle="1" w:styleId="WW8Num56z2">
    <w:name w:val="WW8Num56z2"/>
    <w:rsid w:val="00EA556C"/>
    <w:rPr>
      <w:rFonts w:ascii="Wingdings" w:hAnsi="Wingdings" w:cs="Wingdings"/>
    </w:rPr>
  </w:style>
  <w:style w:type="character" w:customStyle="1" w:styleId="WW8Num57z1">
    <w:name w:val="WW8Num57z1"/>
    <w:rsid w:val="00EA556C"/>
    <w:rPr>
      <w:rFonts w:ascii="Courier New" w:hAnsi="Courier New" w:cs="Courier New"/>
    </w:rPr>
  </w:style>
  <w:style w:type="character" w:customStyle="1" w:styleId="WW8Num57z2">
    <w:name w:val="WW8Num57z2"/>
    <w:rsid w:val="00EA556C"/>
    <w:rPr>
      <w:rFonts w:ascii="Wingdings" w:hAnsi="Wingdings" w:cs="Wingdings"/>
    </w:rPr>
  </w:style>
  <w:style w:type="character" w:customStyle="1" w:styleId="WW8Num58z1">
    <w:name w:val="WW8Num58z1"/>
    <w:rsid w:val="00EA556C"/>
    <w:rPr>
      <w:rFonts w:ascii="Courier New" w:hAnsi="Courier New" w:cs="Courier New"/>
    </w:rPr>
  </w:style>
  <w:style w:type="character" w:customStyle="1" w:styleId="WW8Num58z2">
    <w:name w:val="WW8Num58z2"/>
    <w:rsid w:val="00EA556C"/>
    <w:rPr>
      <w:rFonts w:ascii="Wingdings" w:hAnsi="Wingdings" w:cs="Wingdings"/>
    </w:rPr>
  </w:style>
  <w:style w:type="character" w:customStyle="1" w:styleId="WW8Num59z1">
    <w:name w:val="WW8Num59z1"/>
    <w:rsid w:val="00EA556C"/>
    <w:rPr>
      <w:rFonts w:ascii="Courier New" w:hAnsi="Courier New" w:cs="Courier New"/>
    </w:rPr>
  </w:style>
  <w:style w:type="character" w:customStyle="1" w:styleId="WW8Num59z2">
    <w:name w:val="WW8Num59z2"/>
    <w:rsid w:val="00EA556C"/>
    <w:rPr>
      <w:rFonts w:ascii="Wingdings" w:hAnsi="Wingdings" w:cs="Wingdings"/>
    </w:rPr>
  </w:style>
  <w:style w:type="character" w:customStyle="1" w:styleId="WW8Num60z1">
    <w:name w:val="WW8Num60z1"/>
    <w:rsid w:val="00EA556C"/>
    <w:rPr>
      <w:rFonts w:ascii="Courier New" w:hAnsi="Courier New" w:cs="Courier New"/>
    </w:rPr>
  </w:style>
  <w:style w:type="character" w:customStyle="1" w:styleId="WW8Num60z2">
    <w:name w:val="WW8Num60z2"/>
    <w:rsid w:val="00EA556C"/>
    <w:rPr>
      <w:rFonts w:ascii="Wingdings" w:hAnsi="Wingdings" w:cs="Wingdings"/>
    </w:rPr>
  </w:style>
  <w:style w:type="character" w:customStyle="1" w:styleId="WW8Num62z1">
    <w:name w:val="WW8Num62z1"/>
    <w:rsid w:val="00EA556C"/>
    <w:rPr>
      <w:rFonts w:ascii="Courier New" w:hAnsi="Courier New" w:cs="Courier New"/>
    </w:rPr>
  </w:style>
  <w:style w:type="character" w:customStyle="1" w:styleId="WW8Num62z2">
    <w:name w:val="WW8Num62z2"/>
    <w:rsid w:val="00EA556C"/>
    <w:rPr>
      <w:rFonts w:ascii="Wingdings" w:hAnsi="Wingdings" w:cs="Wingdings"/>
    </w:rPr>
  </w:style>
  <w:style w:type="character" w:customStyle="1" w:styleId="WW8Num62z3">
    <w:name w:val="WW8Num62z3"/>
    <w:rsid w:val="00EA556C"/>
    <w:rPr>
      <w:rFonts w:ascii="Symbol" w:hAnsi="Symbol" w:cs="Symbol"/>
    </w:rPr>
  </w:style>
  <w:style w:type="character" w:customStyle="1" w:styleId="WW8Num63z1">
    <w:name w:val="WW8Num63z1"/>
    <w:rsid w:val="00EA556C"/>
    <w:rPr>
      <w:rFonts w:ascii="Courier New" w:hAnsi="Courier New" w:cs="Courier New"/>
    </w:rPr>
  </w:style>
  <w:style w:type="character" w:customStyle="1" w:styleId="WW8Num63z2">
    <w:name w:val="WW8Num63z2"/>
    <w:rsid w:val="00EA556C"/>
    <w:rPr>
      <w:rFonts w:ascii="Wingdings" w:hAnsi="Wingdings" w:cs="Wingdings"/>
    </w:rPr>
  </w:style>
  <w:style w:type="character" w:customStyle="1" w:styleId="WW8Num64z1">
    <w:name w:val="WW8Num64z1"/>
    <w:rsid w:val="00EA556C"/>
    <w:rPr>
      <w:rFonts w:ascii="Courier New" w:hAnsi="Courier New" w:cs="Courier New"/>
    </w:rPr>
  </w:style>
  <w:style w:type="character" w:customStyle="1" w:styleId="WW8Num64z2">
    <w:name w:val="WW8Num64z2"/>
    <w:rsid w:val="00EA556C"/>
    <w:rPr>
      <w:rFonts w:ascii="Wingdings" w:hAnsi="Wingdings" w:cs="Wingdings"/>
    </w:rPr>
  </w:style>
  <w:style w:type="character" w:customStyle="1" w:styleId="WW8Num65z1">
    <w:name w:val="WW8Num65z1"/>
    <w:rsid w:val="00EA556C"/>
    <w:rPr>
      <w:rFonts w:ascii="Courier New" w:hAnsi="Courier New" w:cs="Courier New"/>
    </w:rPr>
  </w:style>
  <w:style w:type="character" w:customStyle="1" w:styleId="WW8Num65z2">
    <w:name w:val="WW8Num65z2"/>
    <w:rsid w:val="00EA556C"/>
    <w:rPr>
      <w:rFonts w:ascii="Wingdings" w:hAnsi="Wingdings" w:cs="Wingdings"/>
    </w:rPr>
  </w:style>
  <w:style w:type="character" w:customStyle="1" w:styleId="WW8Num65z3">
    <w:name w:val="WW8Num65z3"/>
    <w:rsid w:val="00EA556C"/>
    <w:rPr>
      <w:rFonts w:ascii="Symbol" w:hAnsi="Symbol" w:cs="Symbol"/>
    </w:rPr>
  </w:style>
  <w:style w:type="character" w:customStyle="1" w:styleId="WW8Num66z1">
    <w:name w:val="WW8Num66z1"/>
    <w:rsid w:val="00EA556C"/>
    <w:rPr>
      <w:rFonts w:ascii="Courier New" w:hAnsi="Courier New" w:cs="Courier New"/>
    </w:rPr>
  </w:style>
  <w:style w:type="character" w:customStyle="1" w:styleId="WW8Num66z2">
    <w:name w:val="WW8Num66z2"/>
    <w:rsid w:val="00EA556C"/>
    <w:rPr>
      <w:rFonts w:ascii="Wingdings" w:hAnsi="Wingdings" w:cs="Wingdings"/>
    </w:rPr>
  </w:style>
  <w:style w:type="character" w:customStyle="1" w:styleId="WW8Num67z1">
    <w:name w:val="WW8Num67z1"/>
    <w:rsid w:val="00EA556C"/>
    <w:rPr>
      <w:rFonts w:ascii="Courier New" w:hAnsi="Courier New" w:cs="Courier New"/>
    </w:rPr>
  </w:style>
  <w:style w:type="character" w:customStyle="1" w:styleId="WW8Num67z2">
    <w:name w:val="WW8Num67z2"/>
    <w:rsid w:val="00EA556C"/>
    <w:rPr>
      <w:rFonts w:ascii="Wingdings" w:hAnsi="Wingdings" w:cs="Wingdings"/>
    </w:rPr>
  </w:style>
  <w:style w:type="character" w:customStyle="1" w:styleId="WW8Num67z3">
    <w:name w:val="WW8Num67z3"/>
    <w:rsid w:val="00EA556C"/>
    <w:rPr>
      <w:rFonts w:ascii="Symbol" w:hAnsi="Symbol" w:cs="Symbol"/>
    </w:rPr>
  </w:style>
  <w:style w:type="character" w:customStyle="1" w:styleId="WW8Num68z1">
    <w:name w:val="WW8Num68z1"/>
    <w:rsid w:val="00EA556C"/>
    <w:rPr>
      <w:rFonts w:ascii="Courier New" w:hAnsi="Courier New" w:cs="Courier New"/>
    </w:rPr>
  </w:style>
  <w:style w:type="character" w:customStyle="1" w:styleId="WW8Num68z2">
    <w:name w:val="WW8Num68z2"/>
    <w:rsid w:val="00EA556C"/>
    <w:rPr>
      <w:rFonts w:ascii="Wingdings" w:hAnsi="Wingdings" w:cs="Wingdings"/>
    </w:rPr>
  </w:style>
  <w:style w:type="character" w:customStyle="1" w:styleId="WW8Num69z1">
    <w:name w:val="WW8Num69z1"/>
    <w:rsid w:val="00EA556C"/>
    <w:rPr>
      <w:rFonts w:ascii="Courier New" w:hAnsi="Courier New" w:cs="Courier New"/>
    </w:rPr>
  </w:style>
  <w:style w:type="character" w:customStyle="1" w:styleId="WW8Num69z2">
    <w:name w:val="WW8Num69z2"/>
    <w:rsid w:val="00EA556C"/>
    <w:rPr>
      <w:rFonts w:ascii="Wingdings" w:hAnsi="Wingdings" w:cs="Wingdings"/>
    </w:rPr>
  </w:style>
  <w:style w:type="character" w:customStyle="1" w:styleId="WW8Num71z1">
    <w:name w:val="WW8Num71z1"/>
    <w:rsid w:val="00EA556C"/>
    <w:rPr>
      <w:rFonts w:ascii="Courier New" w:hAnsi="Courier New" w:cs="Courier New"/>
    </w:rPr>
  </w:style>
  <w:style w:type="character" w:customStyle="1" w:styleId="WW8Num71z2">
    <w:name w:val="WW8Num71z2"/>
    <w:rsid w:val="00EA556C"/>
    <w:rPr>
      <w:rFonts w:ascii="Wingdings" w:hAnsi="Wingdings" w:cs="Wingdings"/>
    </w:rPr>
  </w:style>
  <w:style w:type="character" w:customStyle="1" w:styleId="WW8Num74z1">
    <w:name w:val="WW8Num74z1"/>
    <w:rsid w:val="00EA556C"/>
    <w:rPr>
      <w:rFonts w:ascii="Courier New" w:hAnsi="Courier New" w:cs="Courier New"/>
    </w:rPr>
  </w:style>
  <w:style w:type="character" w:customStyle="1" w:styleId="WW8Num74z2">
    <w:name w:val="WW8Num74z2"/>
    <w:rsid w:val="00EA556C"/>
    <w:rPr>
      <w:rFonts w:ascii="Wingdings" w:hAnsi="Wingdings" w:cs="Wingdings"/>
    </w:rPr>
  </w:style>
  <w:style w:type="character" w:customStyle="1" w:styleId="WW8Num76z1">
    <w:name w:val="WW8Num76z1"/>
    <w:rsid w:val="00EA556C"/>
    <w:rPr>
      <w:rFonts w:ascii="Courier New" w:hAnsi="Courier New" w:cs="Courier New"/>
    </w:rPr>
  </w:style>
  <w:style w:type="character" w:customStyle="1" w:styleId="WW8Num76z2">
    <w:name w:val="WW8Num76z2"/>
    <w:rsid w:val="00EA556C"/>
    <w:rPr>
      <w:rFonts w:ascii="Wingdings" w:hAnsi="Wingdings" w:cs="Wingdings"/>
    </w:rPr>
  </w:style>
  <w:style w:type="character" w:customStyle="1" w:styleId="WW8Num77z1">
    <w:name w:val="WW8Num77z1"/>
    <w:rsid w:val="00EA556C"/>
    <w:rPr>
      <w:rFonts w:ascii="Courier New" w:hAnsi="Courier New" w:cs="Courier New"/>
    </w:rPr>
  </w:style>
  <w:style w:type="character" w:customStyle="1" w:styleId="WW8Num77z2">
    <w:name w:val="WW8Num77z2"/>
    <w:rsid w:val="00EA556C"/>
    <w:rPr>
      <w:rFonts w:ascii="Wingdings" w:hAnsi="Wingdings" w:cs="Wingdings"/>
    </w:rPr>
  </w:style>
  <w:style w:type="character" w:customStyle="1" w:styleId="WW8Num79z1">
    <w:name w:val="WW8Num79z1"/>
    <w:rsid w:val="00EA556C"/>
    <w:rPr>
      <w:rFonts w:ascii="Courier New" w:hAnsi="Courier New" w:cs="Courier New"/>
    </w:rPr>
  </w:style>
  <w:style w:type="character" w:customStyle="1" w:styleId="WW8Num79z2">
    <w:name w:val="WW8Num79z2"/>
    <w:rsid w:val="00EA556C"/>
    <w:rPr>
      <w:rFonts w:ascii="Wingdings" w:hAnsi="Wingdings" w:cs="Wingdings"/>
    </w:rPr>
  </w:style>
  <w:style w:type="character" w:customStyle="1" w:styleId="WW8Num81z1">
    <w:name w:val="WW8Num81z1"/>
    <w:rsid w:val="00EA556C"/>
    <w:rPr>
      <w:rFonts w:ascii="Courier New" w:hAnsi="Courier New" w:cs="Courier New"/>
    </w:rPr>
  </w:style>
  <w:style w:type="character" w:customStyle="1" w:styleId="WW8Num81z2">
    <w:name w:val="WW8Num81z2"/>
    <w:rsid w:val="00EA556C"/>
    <w:rPr>
      <w:rFonts w:ascii="Wingdings" w:hAnsi="Wingdings" w:cs="Wingdings"/>
    </w:rPr>
  </w:style>
  <w:style w:type="character" w:customStyle="1" w:styleId="WW8Num82z1">
    <w:name w:val="WW8Num82z1"/>
    <w:rsid w:val="00EA556C"/>
    <w:rPr>
      <w:rFonts w:ascii="Courier New" w:hAnsi="Courier New" w:cs="Courier New"/>
    </w:rPr>
  </w:style>
  <w:style w:type="character" w:customStyle="1" w:styleId="WW8Num82z2">
    <w:name w:val="WW8Num82z2"/>
    <w:rsid w:val="00EA556C"/>
    <w:rPr>
      <w:rFonts w:ascii="Wingdings" w:hAnsi="Wingdings" w:cs="Wingdings"/>
    </w:rPr>
  </w:style>
  <w:style w:type="character" w:customStyle="1" w:styleId="WW8Num83z1">
    <w:name w:val="WW8Num83z1"/>
    <w:rsid w:val="00EA556C"/>
    <w:rPr>
      <w:rFonts w:ascii="Courier New" w:hAnsi="Courier New" w:cs="Courier New"/>
    </w:rPr>
  </w:style>
  <w:style w:type="character" w:customStyle="1" w:styleId="WW8Num83z2">
    <w:name w:val="WW8Num83z2"/>
    <w:rsid w:val="00EA556C"/>
    <w:rPr>
      <w:rFonts w:ascii="Wingdings" w:hAnsi="Wingdings" w:cs="Wingdings"/>
    </w:rPr>
  </w:style>
  <w:style w:type="character" w:customStyle="1" w:styleId="WW8Num84z1">
    <w:name w:val="WW8Num84z1"/>
    <w:rsid w:val="00EA556C"/>
    <w:rPr>
      <w:rFonts w:ascii="Courier New" w:hAnsi="Courier New" w:cs="Courier New"/>
    </w:rPr>
  </w:style>
  <w:style w:type="character" w:customStyle="1" w:styleId="WW8Num84z2">
    <w:name w:val="WW8Num84z2"/>
    <w:rsid w:val="00EA556C"/>
    <w:rPr>
      <w:rFonts w:ascii="Wingdings" w:hAnsi="Wingdings" w:cs="Wingdings"/>
    </w:rPr>
  </w:style>
  <w:style w:type="character" w:customStyle="1" w:styleId="WW8Num86z2">
    <w:name w:val="WW8Num86z2"/>
    <w:rsid w:val="00EA556C"/>
    <w:rPr>
      <w:rFonts w:ascii="Wingdings" w:hAnsi="Wingdings" w:cs="Wingdings"/>
    </w:rPr>
  </w:style>
  <w:style w:type="character" w:customStyle="1" w:styleId="WW8Num88z1">
    <w:name w:val="WW8Num88z1"/>
    <w:rsid w:val="00EA556C"/>
    <w:rPr>
      <w:rFonts w:ascii="Courier New" w:hAnsi="Courier New" w:cs="Courier New"/>
    </w:rPr>
  </w:style>
  <w:style w:type="character" w:customStyle="1" w:styleId="WW8Num88z2">
    <w:name w:val="WW8Num88z2"/>
    <w:rsid w:val="00EA556C"/>
    <w:rPr>
      <w:rFonts w:ascii="Wingdings" w:hAnsi="Wingdings" w:cs="Wingdings"/>
    </w:rPr>
  </w:style>
  <w:style w:type="character" w:customStyle="1" w:styleId="WW8Num89z1">
    <w:name w:val="WW8Num89z1"/>
    <w:rsid w:val="00EA556C"/>
    <w:rPr>
      <w:rFonts w:ascii="Courier New" w:hAnsi="Courier New" w:cs="Courier New"/>
    </w:rPr>
  </w:style>
  <w:style w:type="character" w:customStyle="1" w:styleId="WW8Num89z2">
    <w:name w:val="WW8Num89z2"/>
    <w:rsid w:val="00EA556C"/>
    <w:rPr>
      <w:rFonts w:ascii="Wingdings" w:hAnsi="Wingdings" w:cs="Wingdings"/>
    </w:rPr>
  </w:style>
  <w:style w:type="character" w:customStyle="1" w:styleId="WW8Num94z2">
    <w:name w:val="WW8Num94z2"/>
    <w:rsid w:val="00EA556C"/>
    <w:rPr>
      <w:rFonts w:ascii="Wingdings" w:hAnsi="Wingdings" w:cs="Wingdings"/>
    </w:rPr>
  </w:style>
  <w:style w:type="character" w:customStyle="1" w:styleId="WW8Num97z1">
    <w:name w:val="WW8Num97z1"/>
    <w:rsid w:val="00EA556C"/>
    <w:rPr>
      <w:rFonts w:ascii="Courier New" w:hAnsi="Courier New" w:cs="Courier New"/>
    </w:rPr>
  </w:style>
  <w:style w:type="character" w:customStyle="1" w:styleId="WW8Num97z2">
    <w:name w:val="WW8Num97z2"/>
    <w:rsid w:val="00EA556C"/>
    <w:rPr>
      <w:rFonts w:ascii="Wingdings" w:hAnsi="Wingdings" w:cs="Wingdings"/>
    </w:rPr>
  </w:style>
  <w:style w:type="character" w:customStyle="1" w:styleId="WW8NumSt54z0">
    <w:name w:val="WW8NumSt54z0"/>
    <w:rsid w:val="00EA556C"/>
    <w:rPr>
      <w:rFonts w:ascii="Times New Roman" w:hAnsi="Times New Roman" w:cs="Times New Roman"/>
    </w:rPr>
  </w:style>
  <w:style w:type="character" w:customStyle="1" w:styleId="WW8NumSt55z0">
    <w:name w:val="WW8NumSt55z0"/>
    <w:rsid w:val="00EA556C"/>
    <w:rPr>
      <w:rFonts w:ascii="Times New Roman" w:hAnsi="Times New Roman" w:cs="Times New Roman"/>
    </w:rPr>
  </w:style>
  <w:style w:type="character" w:customStyle="1" w:styleId="WW8NumSt56z0">
    <w:name w:val="WW8NumSt56z0"/>
    <w:rsid w:val="00EA556C"/>
    <w:rPr>
      <w:rFonts w:ascii="Times New Roman" w:hAnsi="Times New Roman" w:cs="Times New Roman"/>
    </w:rPr>
  </w:style>
  <w:style w:type="character" w:customStyle="1" w:styleId="WW8NumSt57z0">
    <w:name w:val="WW8NumSt57z0"/>
    <w:rsid w:val="00EA556C"/>
    <w:rPr>
      <w:rFonts w:ascii="Times New Roman" w:hAnsi="Times New Roman" w:cs="Times New Roman"/>
    </w:rPr>
  </w:style>
  <w:style w:type="character" w:customStyle="1" w:styleId="WW8NumSt76z0">
    <w:name w:val="WW8NumSt76z0"/>
    <w:rsid w:val="00EA556C"/>
    <w:rPr>
      <w:rFonts w:ascii="Times New Roman" w:hAnsi="Times New Roman" w:cs="Times New Roman"/>
    </w:rPr>
  </w:style>
  <w:style w:type="character" w:customStyle="1" w:styleId="WW8NumSt77z0">
    <w:name w:val="WW8NumSt77z0"/>
    <w:rsid w:val="00EA556C"/>
    <w:rPr>
      <w:rFonts w:ascii="Times New Roman" w:hAnsi="Times New Roman" w:cs="Times New Roman"/>
    </w:rPr>
  </w:style>
  <w:style w:type="character" w:customStyle="1" w:styleId="13">
    <w:name w:val="Основной шрифт абзаца1"/>
    <w:rsid w:val="00EA556C"/>
  </w:style>
  <w:style w:type="character" w:customStyle="1" w:styleId="a5">
    <w:name w:val="Без интервала Знак"/>
    <w:rsid w:val="00EA556C"/>
    <w:rPr>
      <w:sz w:val="22"/>
      <w:szCs w:val="22"/>
      <w:lang w:val="ru-RU" w:eastAsia="ar-SA" w:bidi="ar-SA"/>
    </w:rPr>
  </w:style>
  <w:style w:type="character" w:customStyle="1" w:styleId="a6">
    <w:name w:val="Верхний колонтитул Знак"/>
    <w:basedOn w:val="13"/>
    <w:uiPriority w:val="99"/>
    <w:rsid w:val="00EA556C"/>
  </w:style>
  <w:style w:type="character" w:customStyle="1" w:styleId="a7">
    <w:name w:val="Нижний колонтитул Знак"/>
    <w:basedOn w:val="13"/>
    <w:uiPriority w:val="99"/>
    <w:rsid w:val="00EA556C"/>
  </w:style>
  <w:style w:type="character" w:styleId="a8">
    <w:name w:val="Emphasis"/>
    <w:qFormat/>
    <w:rsid w:val="00EA556C"/>
    <w:rPr>
      <w:rFonts w:cs="Times New Roman"/>
      <w:i/>
    </w:rPr>
  </w:style>
  <w:style w:type="character" w:styleId="a9">
    <w:name w:val="Strong"/>
    <w:qFormat/>
    <w:rsid w:val="00EA556C"/>
    <w:rPr>
      <w:rFonts w:cs="Times New Roman"/>
      <w:b/>
    </w:rPr>
  </w:style>
  <w:style w:type="character" w:customStyle="1" w:styleId="32">
    <w:name w:val="Основной текст с отступом 3 Знак"/>
    <w:basedOn w:val="13"/>
    <w:rsid w:val="00EA556C"/>
    <w:rPr>
      <w:rFonts w:ascii="Times New Roman" w:eastAsia="Times New Roman" w:hAnsi="Times New Roman" w:cs="Times New Roman"/>
      <w:b/>
      <w:bCs/>
      <w:sz w:val="28"/>
      <w:szCs w:val="24"/>
    </w:rPr>
  </w:style>
  <w:style w:type="character" w:customStyle="1" w:styleId="aa">
    <w:name w:val="Текст сноски Знак"/>
    <w:basedOn w:val="13"/>
    <w:uiPriority w:val="99"/>
    <w:rsid w:val="00EA556C"/>
    <w:rPr>
      <w:rFonts w:ascii="Calibri" w:eastAsia="Calibri" w:hAnsi="Calibri" w:cs="Times New Roman"/>
      <w:sz w:val="20"/>
      <w:szCs w:val="20"/>
    </w:rPr>
  </w:style>
  <w:style w:type="character" w:customStyle="1" w:styleId="ab">
    <w:name w:val="Символ сноски"/>
    <w:rsid w:val="00EA556C"/>
    <w:rPr>
      <w:rFonts w:cs="Times New Roman"/>
      <w:vertAlign w:val="superscript"/>
    </w:rPr>
  </w:style>
  <w:style w:type="character" w:styleId="ac">
    <w:name w:val="page number"/>
    <w:rsid w:val="00EA556C"/>
    <w:rPr>
      <w:rFonts w:cs="Times New Roman"/>
    </w:rPr>
  </w:style>
  <w:style w:type="character" w:customStyle="1" w:styleId="FontStyle207">
    <w:name w:val="Font Style207"/>
    <w:rsid w:val="00EA556C"/>
    <w:rPr>
      <w:rFonts w:ascii="Century Schoolbook" w:hAnsi="Century Schoolbook" w:cs="Century Schoolbook"/>
      <w:sz w:val="18"/>
    </w:rPr>
  </w:style>
  <w:style w:type="character" w:customStyle="1" w:styleId="FontStyle227">
    <w:name w:val="Font Style227"/>
    <w:rsid w:val="00EA556C"/>
    <w:rPr>
      <w:rFonts w:ascii="Microsoft Sans Serif" w:hAnsi="Microsoft Sans Serif" w:cs="Microsoft Sans Serif"/>
      <w:b/>
      <w:sz w:val="20"/>
    </w:rPr>
  </w:style>
  <w:style w:type="character" w:customStyle="1" w:styleId="FontStyle292">
    <w:name w:val="Font Style292"/>
    <w:rsid w:val="00EA556C"/>
    <w:rPr>
      <w:rFonts w:ascii="Century Schoolbook" w:hAnsi="Century Schoolbook" w:cs="Century Schoolbook"/>
      <w:b/>
      <w:sz w:val="18"/>
    </w:rPr>
  </w:style>
  <w:style w:type="character" w:styleId="ad">
    <w:name w:val="Hyperlink"/>
    <w:uiPriority w:val="99"/>
    <w:rsid w:val="00EA556C"/>
    <w:rPr>
      <w:rFonts w:cs="Times New Roman"/>
      <w:color w:val="0000FF"/>
      <w:u w:val="single"/>
    </w:rPr>
  </w:style>
  <w:style w:type="character" w:customStyle="1" w:styleId="FontStyle211">
    <w:name w:val="Font Style211"/>
    <w:rsid w:val="00EA556C"/>
    <w:rPr>
      <w:rFonts w:ascii="Microsoft Sans Serif" w:hAnsi="Microsoft Sans Serif" w:cs="Microsoft Sans Serif"/>
      <w:b/>
      <w:sz w:val="22"/>
    </w:rPr>
  </w:style>
  <w:style w:type="character" w:customStyle="1" w:styleId="FontStyle267">
    <w:name w:val="Font Style267"/>
    <w:rsid w:val="00EA556C"/>
    <w:rPr>
      <w:rFonts w:ascii="Franklin Gothic Medium" w:hAnsi="Franklin Gothic Medium" w:cs="Franklin Gothic Medium"/>
      <w:sz w:val="20"/>
    </w:rPr>
  </w:style>
  <w:style w:type="character" w:customStyle="1" w:styleId="FontStyle314">
    <w:name w:val="Font Style314"/>
    <w:rsid w:val="00EA556C"/>
    <w:rPr>
      <w:rFonts w:ascii="Century Schoolbook" w:hAnsi="Century Schoolbook" w:cs="Century Schoolbook"/>
      <w:b/>
      <w:i/>
      <w:spacing w:val="-10"/>
      <w:sz w:val="18"/>
    </w:rPr>
  </w:style>
  <w:style w:type="character" w:customStyle="1" w:styleId="text1">
    <w:name w:val="text1"/>
    <w:rsid w:val="00EA556C"/>
    <w:rPr>
      <w:rFonts w:ascii="Verdana" w:hAnsi="Verdana" w:cs="Verdana"/>
      <w:sz w:val="20"/>
    </w:rPr>
  </w:style>
  <w:style w:type="character" w:customStyle="1" w:styleId="33">
    <w:name w:val="Основной текст 3 Знак"/>
    <w:basedOn w:val="13"/>
    <w:rsid w:val="00EA556C"/>
    <w:rPr>
      <w:rFonts w:ascii="Times New Roman" w:eastAsia="Times New Roman" w:hAnsi="Times New Roman" w:cs="Times New Roman"/>
      <w:sz w:val="16"/>
      <w:szCs w:val="16"/>
    </w:rPr>
  </w:style>
  <w:style w:type="character" w:customStyle="1" w:styleId="ae">
    <w:name w:val="Текст выноски Знак"/>
    <w:basedOn w:val="13"/>
    <w:uiPriority w:val="99"/>
    <w:rsid w:val="00EA556C"/>
    <w:rPr>
      <w:rFonts w:ascii="Tahoma" w:eastAsia="Times New Roman" w:hAnsi="Tahoma" w:cs="Tahoma"/>
      <w:sz w:val="16"/>
      <w:szCs w:val="16"/>
    </w:rPr>
  </w:style>
  <w:style w:type="character" w:customStyle="1" w:styleId="af">
    <w:name w:val="Основной текст Знак"/>
    <w:basedOn w:val="13"/>
    <w:uiPriority w:val="1"/>
    <w:rsid w:val="00EA556C"/>
    <w:rPr>
      <w:rFonts w:ascii="Times New Roman" w:eastAsia="Times New Roman" w:hAnsi="Times New Roman" w:cs="Times New Roman"/>
      <w:sz w:val="20"/>
      <w:szCs w:val="20"/>
    </w:rPr>
  </w:style>
  <w:style w:type="character" w:customStyle="1" w:styleId="FontStyle216">
    <w:name w:val="Font Style216"/>
    <w:rsid w:val="00EA556C"/>
    <w:rPr>
      <w:rFonts w:ascii="Microsoft Sans Serif" w:hAnsi="Microsoft Sans Serif" w:cs="Microsoft Sans Serif"/>
      <w:b/>
      <w:sz w:val="14"/>
    </w:rPr>
  </w:style>
  <w:style w:type="character" w:customStyle="1" w:styleId="FontStyle217">
    <w:name w:val="Font Style217"/>
    <w:rsid w:val="00EA556C"/>
    <w:rPr>
      <w:rFonts w:ascii="Microsoft Sans Serif" w:hAnsi="Microsoft Sans Serif" w:cs="Microsoft Sans Serif"/>
      <w:sz w:val="14"/>
    </w:rPr>
  </w:style>
  <w:style w:type="character" w:customStyle="1" w:styleId="FontStyle209">
    <w:name w:val="Font Style209"/>
    <w:rsid w:val="00EA556C"/>
    <w:rPr>
      <w:rFonts w:ascii="Microsoft Sans Serif" w:hAnsi="Microsoft Sans Serif" w:cs="Microsoft Sans Serif"/>
      <w:b/>
      <w:sz w:val="26"/>
    </w:rPr>
  </w:style>
  <w:style w:type="character" w:customStyle="1" w:styleId="FontStyle250">
    <w:name w:val="Font Style250"/>
    <w:rsid w:val="00EA556C"/>
    <w:rPr>
      <w:rFonts w:ascii="Franklin Gothic Medium" w:hAnsi="Franklin Gothic Medium" w:cs="Franklin Gothic Medium"/>
      <w:i/>
      <w:sz w:val="14"/>
    </w:rPr>
  </w:style>
  <w:style w:type="character" w:customStyle="1" w:styleId="FontStyle265">
    <w:name w:val="Font Style265"/>
    <w:rsid w:val="00EA556C"/>
    <w:rPr>
      <w:rFonts w:ascii="Century Schoolbook" w:hAnsi="Century Schoolbook" w:cs="Century Schoolbook"/>
      <w:spacing w:val="-20"/>
      <w:sz w:val="18"/>
    </w:rPr>
  </w:style>
  <w:style w:type="character" w:customStyle="1" w:styleId="FontStyle203">
    <w:name w:val="Font Style203"/>
    <w:rsid w:val="00EA556C"/>
    <w:rPr>
      <w:rFonts w:ascii="Century Schoolbook" w:hAnsi="Century Schoolbook" w:cs="Century Schoolbook"/>
      <w:b/>
      <w:spacing w:val="-10"/>
      <w:sz w:val="16"/>
    </w:rPr>
  </w:style>
  <w:style w:type="character" w:customStyle="1" w:styleId="FontStyle234">
    <w:name w:val="Font Style234"/>
    <w:rsid w:val="00EA556C"/>
    <w:rPr>
      <w:rFonts w:ascii="Bookman Old Style" w:hAnsi="Bookman Old Style" w:cs="Bookman Old Style"/>
      <w:sz w:val="16"/>
    </w:rPr>
  </w:style>
  <w:style w:type="character" w:customStyle="1" w:styleId="FontStyle252">
    <w:name w:val="Font Style252"/>
    <w:rsid w:val="00EA556C"/>
    <w:rPr>
      <w:rFonts w:ascii="Century Schoolbook" w:hAnsi="Century Schoolbook" w:cs="Century Schoolbook"/>
      <w:b/>
      <w:sz w:val="14"/>
    </w:rPr>
  </w:style>
  <w:style w:type="character" w:customStyle="1" w:styleId="22">
    <w:name w:val="Основной текст с отступом 2 Знак"/>
    <w:basedOn w:val="13"/>
    <w:rsid w:val="00EA556C"/>
    <w:rPr>
      <w:rFonts w:ascii="Times New Roman" w:eastAsia="Times New Roman" w:hAnsi="Times New Roman" w:cs="Times New Roman"/>
      <w:sz w:val="20"/>
      <w:szCs w:val="20"/>
    </w:rPr>
  </w:style>
  <w:style w:type="character" w:customStyle="1" w:styleId="FontStyle264">
    <w:name w:val="Font Style264"/>
    <w:rsid w:val="00EA556C"/>
    <w:rPr>
      <w:rFonts w:ascii="Franklin Gothic Medium" w:hAnsi="Franklin Gothic Medium" w:cs="Franklin Gothic Medium"/>
      <w:sz w:val="24"/>
    </w:rPr>
  </w:style>
  <w:style w:type="character" w:customStyle="1" w:styleId="40">
    <w:name w:val="Основной текст (4)"/>
    <w:rsid w:val="00EA556C"/>
    <w:rPr>
      <w:rFonts w:ascii="Times New Roman" w:hAnsi="Times New Roman" w:cs="Times New Roman"/>
      <w:spacing w:val="0"/>
      <w:sz w:val="23"/>
    </w:rPr>
  </w:style>
  <w:style w:type="character" w:customStyle="1" w:styleId="41">
    <w:name w:val="Основной текст (4) + Полужирный"/>
    <w:rsid w:val="00EA556C"/>
    <w:rPr>
      <w:rFonts w:ascii="Times New Roman" w:hAnsi="Times New Roman" w:cs="Times New Roman"/>
      <w:b/>
      <w:i/>
      <w:spacing w:val="-10"/>
      <w:sz w:val="23"/>
    </w:rPr>
  </w:style>
  <w:style w:type="character" w:customStyle="1" w:styleId="4MicrosoftSansSerif">
    <w:name w:val="Основной текст (4) + Microsoft Sans Serif"/>
    <w:rsid w:val="00EA556C"/>
    <w:rPr>
      <w:rFonts w:ascii="Microsoft Sans Serif" w:eastAsia="Times New Roman" w:hAnsi="Microsoft Sans Serif" w:cs="Microsoft Sans Serif"/>
      <w:b/>
      <w:spacing w:val="-10"/>
      <w:sz w:val="17"/>
    </w:rPr>
  </w:style>
  <w:style w:type="character" w:customStyle="1" w:styleId="FontStyle226">
    <w:name w:val="Font Style226"/>
    <w:rsid w:val="00EA556C"/>
    <w:rPr>
      <w:rFonts w:ascii="Century Schoolbook" w:hAnsi="Century Schoolbook" w:cs="Century Schoolbook"/>
      <w:sz w:val="18"/>
    </w:rPr>
  </w:style>
  <w:style w:type="character" w:customStyle="1" w:styleId="FontStyle316">
    <w:name w:val="Font Style316"/>
    <w:rsid w:val="00EA556C"/>
    <w:rPr>
      <w:rFonts w:ascii="Century Schoolbook" w:hAnsi="Century Schoolbook" w:cs="Century Schoolbook"/>
      <w:b/>
      <w:smallCaps/>
      <w:sz w:val="18"/>
    </w:rPr>
  </w:style>
  <w:style w:type="character" w:customStyle="1" w:styleId="FontStyle270">
    <w:name w:val="Font Style270"/>
    <w:rsid w:val="00EA556C"/>
    <w:rPr>
      <w:rFonts w:ascii="Microsoft Sans Serif" w:hAnsi="Microsoft Sans Serif" w:cs="Microsoft Sans Serif"/>
      <w:spacing w:val="-10"/>
      <w:sz w:val="46"/>
    </w:rPr>
  </w:style>
  <w:style w:type="character" w:customStyle="1" w:styleId="highlight">
    <w:name w:val="highlight"/>
    <w:rsid w:val="00EA556C"/>
    <w:rPr>
      <w:rFonts w:cs="Times New Roman"/>
    </w:rPr>
  </w:style>
  <w:style w:type="character" w:customStyle="1" w:styleId="FontStyle229">
    <w:name w:val="Font Style229"/>
    <w:rsid w:val="00EA556C"/>
    <w:rPr>
      <w:rFonts w:ascii="MS Reference Sans Serif" w:hAnsi="MS Reference Sans Serif" w:cs="MS Reference Sans Serif"/>
      <w:i/>
      <w:spacing w:val="-10"/>
      <w:sz w:val="18"/>
    </w:rPr>
  </w:style>
  <w:style w:type="character" w:customStyle="1" w:styleId="FontStyle301">
    <w:name w:val="Font Style301"/>
    <w:rsid w:val="00EA556C"/>
    <w:rPr>
      <w:rFonts w:ascii="Franklin Gothic Medium" w:hAnsi="Franklin Gothic Medium" w:cs="Franklin Gothic Medium"/>
      <w:i/>
      <w:sz w:val="18"/>
    </w:rPr>
  </w:style>
  <w:style w:type="character" w:customStyle="1" w:styleId="FontStyle245">
    <w:name w:val="Font Style245"/>
    <w:rsid w:val="00EA556C"/>
    <w:rPr>
      <w:rFonts w:ascii="Microsoft Sans Serif" w:hAnsi="Microsoft Sans Serif" w:cs="Microsoft Sans Serif"/>
      <w:i/>
      <w:spacing w:val="10"/>
      <w:sz w:val="14"/>
    </w:rPr>
  </w:style>
  <w:style w:type="character" w:customStyle="1" w:styleId="FontStyle253">
    <w:name w:val="Font Style253"/>
    <w:rsid w:val="00EA556C"/>
    <w:rPr>
      <w:rFonts w:ascii="Microsoft Sans Serif" w:hAnsi="Microsoft Sans Serif" w:cs="Microsoft Sans Serif"/>
      <w:sz w:val="18"/>
    </w:rPr>
  </w:style>
  <w:style w:type="character" w:customStyle="1" w:styleId="FontStyle303">
    <w:name w:val="Font Style303"/>
    <w:rsid w:val="00EA556C"/>
    <w:rPr>
      <w:rFonts w:ascii="Century Schoolbook" w:hAnsi="Century Schoolbook" w:cs="Century Schoolbook"/>
      <w:i/>
      <w:spacing w:val="-20"/>
      <w:sz w:val="18"/>
    </w:rPr>
  </w:style>
  <w:style w:type="character" w:customStyle="1" w:styleId="FontStyle202">
    <w:name w:val="Font Style202"/>
    <w:rsid w:val="00EA556C"/>
    <w:rPr>
      <w:rFonts w:ascii="Century Schoolbook" w:hAnsi="Century Schoolbook" w:cs="Century Schoolbook"/>
      <w:b/>
      <w:sz w:val="20"/>
    </w:rPr>
  </w:style>
  <w:style w:type="character" w:customStyle="1" w:styleId="FontStyle247">
    <w:name w:val="Font Style247"/>
    <w:rsid w:val="00EA556C"/>
    <w:rPr>
      <w:rFonts w:ascii="Century Schoolbook" w:hAnsi="Century Schoolbook" w:cs="Century Schoolbook"/>
      <w:spacing w:val="-10"/>
      <w:sz w:val="20"/>
    </w:rPr>
  </w:style>
  <w:style w:type="character" w:customStyle="1" w:styleId="FontStyle263">
    <w:name w:val="Font Style263"/>
    <w:rsid w:val="00EA556C"/>
    <w:rPr>
      <w:rFonts w:ascii="Century Schoolbook" w:hAnsi="Century Schoolbook" w:cs="Century Schoolbook"/>
      <w:sz w:val="20"/>
    </w:rPr>
  </w:style>
  <w:style w:type="character" w:customStyle="1" w:styleId="FontStyle249">
    <w:name w:val="Font Style249"/>
    <w:rsid w:val="00EA556C"/>
    <w:rPr>
      <w:rFonts w:ascii="MS Reference Sans Serif" w:hAnsi="MS Reference Sans Serif" w:cs="MS Reference Sans Serif"/>
      <w:i/>
      <w:sz w:val="18"/>
    </w:rPr>
  </w:style>
  <w:style w:type="character" w:customStyle="1" w:styleId="FontStyle251">
    <w:name w:val="Font Style251"/>
    <w:rsid w:val="00EA556C"/>
    <w:rPr>
      <w:rFonts w:ascii="Microsoft Sans Serif" w:hAnsi="Microsoft Sans Serif" w:cs="Microsoft Sans Serif"/>
      <w:b/>
      <w:sz w:val="10"/>
    </w:rPr>
  </w:style>
  <w:style w:type="character" w:customStyle="1" w:styleId="FontStyle214">
    <w:name w:val="Font Style214"/>
    <w:rsid w:val="00EA556C"/>
    <w:rPr>
      <w:rFonts w:ascii="Century Schoolbook" w:hAnsi="Century Schoolbook" w:cs="Century Schoolbook"/>
      <w:i/>
      <w:spacing w:val="20"/>
      <w:sz w:val="18"/>
    </w:rPr>
  </w:style>
  <w:style w:type="character" w:customStyle="1" w:styleId="FontStyle244">
    <w:name w:val="Font Style244"/>
    <w:rsid w:val="00EA556C"/>
    <w:rPr>
      <w:rFonts w:ascii="Tahoma" w:hAnsi="Tahoma" w:cs="Tahoma"/>
      <w:i/>
      <w:spacing w:val="10"/>
      <w:sz w:val="18"/>
    </w:rPr>
  </w:style>
  <w:style w:type="character" w:customStyle="1" w:styleId="FontStyle208">
    <w:name w:val="Font Style208"/>
    <w:rsid w:val="00EA556C"/>
    <w:rPr>
      <w:rFonts w:ascii="MS Reference Sans Serif" w:hAnsi="MS Reference Sans Serif" w:cs="MS Reference Sans Serif"/>
      <w:b/>
      <w:smallCaps/>
      <w:sz w:val="12"/>
    </w:rPr>
  </w:style>
  <w:style w:type="character" w:customStyle="1" w:styleId="FontStyle266">
    <w:name w:val="Font Style266"/>
    <w:rsid w:val="00EA556C"/>
    <w:rPr>
      <w:rFonts w:ascii="Microsoft Sans Serif" w:hAnsi="Microsoft Sans Serif" w:cs="Microsoft Sans Serif"/>
      <w:b/>
      <w:sz w:val="28"/>
    </w:rPr>
  </w:style>
  <w:style w:type="character" w:customStyle="1" w:styleId="razriadka1">
    <w:name w:val="razriadka1"/>
    <w:rsid w:val="00EA556C"/>
    <w:rPr>
      <w:rFonts w:ascii="Times New Roman" w:hAnsi="Times New Roman" w:cs="Times New Roman"/>
      <w:spacing w:val="48"/>
      <w:sz w:val="24"/>
    </w:rPr>
  </w:style>
  <w:style w:type="character" w:customStyle="1" w:styleId="body1">
    <w:name w:val="body1"/>
    <w:rsid w:val="00EA556C"/>
    <w:rPr>
      <w:rFonts w:ascii="Times New Roman" w:hAnsi="Times New Roman" w:cs="Times New Roman"/>
      <w:sz w:val="24"/>
    </w:rPr>
  </w:style>
  <w:style w:type="character" w:customStyle="1" w:styleId="23">
    <w:name w:val="Основной текст 2 Знак"/>
    <w:basedOn w:val="13"/>
    <w:rsid w:val="00EA556C"/>
    <w:rPr>
      <w:rFonts w:ascii="Times New Roman" w:eastAsia="Times New Roman" w:hAnsi="Times New Roman" w:cs="Times New Roman"/>
      <w:sz w:val="20"/>
      <w:szCs w:val="20"/>
    </w:rPr>
  </w:style>
  <w:style w:type="character" w:customStyle="1" w:styleId="Zag11">
    <w:name w:val="Zag_11"/>
    <w:rsid w:val="00EA556C"/>
  </w:style>
  <w:style w:type="character" w:customStyle="1" w:styleId="FontStyle37">
    <w:name w:val="Font Style37"/>
    <w:rsid w:val="00EA556C"/>
    <w:rPr>
      <w:rFonts w:ascii="Times New Roman" w:hAnsi="Times New Roman" w:cs="Times New Roman"/>
      <w:i/>
      <w:sz w:val="22"/>
    </w:rPr>
  </w:style>
  <w:style w:type="character" w:customStyle="1" w:styleId="FontStyle38">
    <w:name w:val="Font Style38"/>
    <w:rsid w:val="00EA556C"/>
    <w:rPr>
      <w:rFonts w:ascii="Times New Roman" w:hAnsi="Times New Roman" w:cs="Times New Roman"/>
      <w:sz w:val="22"/>
    </w:rPr>
  </w:style>
  <w:style w:type="character" w:customStyle="1" w:styleId="af0">
    <w:name w:val="А ОСН ТЕКСТ Знак"/>
    <w:rsid w:val="00EA556C"/>
    <w:rPr>
      <w:rFonts w:ascii="Times New Roman" w:eastAsia="Arial Unicode MS" w:hAnsi="Times New Roman" w:cs="Times New Roman"/>
      <w:color w:val="000000"/>
      <w:sz w:val="28"/>
      <w:szCs w:val="28"/>
    </w:rPr>
  </w:style>
  <w:style w:type="character" w:customStyle="1" w:styleId="14">
    <w:name w:val="Основной текст + Курсив1"/>
    <w:rsid w:val="00EA556C"/>
    <w:rPr>
      <w:rFonts w:ascii="Times New Roman" w:hAnsi="Times New Roman" w:cs="Times New Roman"/>
      <w:i/>
      <w:spacing w:val="0"/>
      <w:sz w:val="22"/>
      <w:lang w:val="ru-RU" w:eastAsia="ar-SA" w:bidi="ar-SA"/>
    </w:rPr>
  </w:style>
  <w:style w:type="character" w:customStyle="1" w:styleId="af1">
    <w:name w:val="Название Знак"/>
    <w:basedOn w:val="13"/>
    <w:uiPriority w:val="1"/>
    <w:rsid w:val="00EA556C"/>
    <w:rPr>
      <w:rFonts w:ascii="Times New Roman" w:eastAsia="Times New Roman" w:hAnsi="Times New Roman" w:cs="Times New Roman"/>
      <w:b/>
      <w:bCs/>
      <w:sz w:val="28"/>
      <w:szCs w:val="24"/>
    </w:rPr>
  </w:style>
  <w:style w:type="character" w:customStyle="1" w:styleId="c0">
    <w:name w:val="c0"/>
    <w:basedOn w:val="13"/>
    <w:rsid w:val="00EA556C"/>
  </w:style>
  <w:style w:type="character" w:customStyle="1" w:styleId="c2">
    <w:name w:val="c2"/>
    <w:basedOn w:val="13"/>
    <w:rsid w:val="00EA556C"/>
  </w:style>
  <w:style w:type="character" w:customStyle="1" w:styleId="apple-converted-space">
    <w:name w:val="apple-converted-space"/>
    <w:basedOn w:val="13"/>
    <w:rsid w:val="00EA556C"/>
  </w:style>
  <w:style w:type="character" w:customStyle="1" w:styleId="apple-style-span">
    <w:name w:val="apple-style-span"/>
    <w:basedOn w:val="13"/>
    <w:rsid w:val="00EA556C"/>
  </w:style>
  <w:style w:type="character" w:customStyle="1" w:styleId="c0c3">
    <w:name w:val="c0 c3"/>
    <w:basedOn w:val="13"/>
    <w:rsid w:val="00EA556C"/>
  </w:style>
  <w:style w:type="character" w:customStyle="1" w:styleId="c5">
    <w:name w:val="c5"/>
    <w:basedOn w:val="13"/>
    <w:rsid w:val="00EA556C"/>
  </w:style>
  <w:style w:type="character" w:customStyle="1" w:styleId="c6">
    <w:name w:val="c6"/>
    <w:basedOn w:val="13"/>
    <w:rsid w:val="00EA556C"/>
  </w:style>
  <w:style w:type="character" w:customStyle="1" w:styleId="c12c14">
    <w:name w:val="c12 c14"/>
    <w:basedOn w:val="13"/>
    <w:rsid w:val="00EA556C"/>
  </w:style>
  <w:style w:type="character" w:customStyle="1" w:styleId="c20c12">
    <w:name w:val="c20 c12"/>
    <w:basedOn w:val="13"/>
    <w:rsid w:val="00EA556C"/>
  </w:style>
  <w:style w:type="character" w:customStyle="1" w:styleId="af2">
    <w:name w:val="Подзаголовок Знак"/>
    <w:basedOn w:val="13"/>
    <w:uiPriority w:val="11"/>
    <w:rsid w:val="00EA556C"/>
    <w:rPr>
      <w:rFonts w:ascii="Cambria" w:eastAsia="Times New Roman" w:hAnsi="Cambria" w:cs="Times New Roman"/>
      <w:sz w:val="24"/>
      <w:szCs w:val="24"/>
    </w:rPr>
  </w:style>
  <w:style w:type="character" w:customStyle="1" w:styleId="af3">
    <w:name w:val="Символ нумерации"/>
    <w:rsid w:val="00EA556C"/>
  </w:style>
  <w:style w:type="character" w:customStyle="1" w:styleId="af4">
    <w:name w:val="Основной текст с отступом Знак"/>
    <w:basedOn w:val="21"/>
    <w:rsid w:val="00EA556C"/>
    <w:rPr>
      <w:rFonts w:ascii="Calibri" w:hAnsi="Calibri" w:cs="Calibri"/>
      <w:sz w:val="22"/>
      <w:szCs w:val="22"/>
    </w:rPr>
  </w:style>
  <w:style w:type="character" w:customStyle="1" w:styleId="310">
    <w:name w:val="Основной текст 3 Знак1"/>
    <w:basedOn w:val="21"/>
    <w:rsid w:val="00EA556C"/>
    <w:rPr>
      <w:rFonts w:ascii="Calibri" w:hAnsi="Calibri" w:cs="Calibri"/>
      <w:sz w:val="16"/>
      <w:szCs w:val="16"/>
    </w:rPr>
  </w:style>
  <w:style w:type="character" w:customStyle="1" w:styleId="FontStyle46">
    <w:name w:val="Font Style46"/>
    <w:basedOn w:val="4"/>
    <w:rsid w:val="00EA556C"/>
    <w:rPr>
      <w:rFonts w:ascii="Times New Roman" w:hAnsi="Times New Roman" w:cs="Times New Roman"/>
      <w:sz w:val="22"/>
      <w:szCs w:val="22"/>
    </w:rPr>
  </w:style>
  <w:style w:type="character" w:customStyle="1" w:styleId="FontStyle47">
    <w:name w:val="Font Style47"/>
    <w:basedOn w:val="4"/>
    <w:rsid w:val="00EA556C"/>
    <w:rPr>
      <w:rFonts w:ascii="Times New Roman" w:hAnsi="Times New Roman" w:cs="Times New Roman"/>
      <w:i/>
      <w:iCs/>
      <w:sz w:val="22"/>
      <w:szCs w:val="22"/>
    </w:rPr>
  </w:style>
  <w:style w:type="character" w:customStyle="1" w:styleId="af5">
    <w:name w:val="Маркеры списка"/>
    <w:rsid w:val="00EA556C"/>
    <w:rPr>
      <w:rFonts w:ascii="OpenSymbol" w:eastAsia="OpenSymbol" w:hAnsi="OpenSymbol" w:cs="OpenSymbol"/>
    </w:rPr>
  </w:style>
  <w:style w:type="character" w:customStyle="1" w:styleId="FontStyle44">
    <w:name w:val="Font Style44"/>
    <w:basedOn w:val="51"/>
    <w:rsid w:val="00EA556C"/>
    <w:rPr>
      <w:rFonts w:ascii="Times New Roman" w:hAnsi="Times New Roman" w:cs="Times New Roman"/>
      <w:b/>
      <w:bCs/>
      <w:sz w:val="24"/>
      <w:szCs w:val="24"/>
    </w:rPr>
  </w:style>
  <w:style w:type="character" w:customStyle="1" w:styleId="FontStyle45">
    <w:name w:val="Font Style45"/>
    <w:basedOn w:val="51"/>
    <w:rsid w:val="00EA556C"/>
    <w:rPr>
      <w:rFonts w:ascii="Times New Roman" w:hAnsi="Times New Roman" w:cs="Times New Roman"/>
      <w:b/>
      <w:bCs/>
      <w:i/>
      <w:iCs/>
      <w:sz w:val="22"/>
      <w:szCs w:val="22"/>
    </w:rPr>
  </w:style>
  <w:style w:type="paragraph" w:customStyle="1" w:styleId="15">
    <w:name w:val="Заголовок1"/>
    <w:basedOn w:val="a"/>
    <w:next w:val="af6"/>
    <w:rsid w:val="00EA556C"/>
    <w:pPr>
      <w:keepNext/>
      <w:suppressAutoHyphens/>
      <w:spacing w:before="240" w:after="120" w:line="276" w:lineRule="auto"/>
    </w:pPr>
    <w:rPr>
      <w:rFonts w:ascii="Arial" w:eastAsia="Microsoft YaHei" w:hAnsi="Arial" w:cs="Mangal"/>
      <w:sz w:val="28"/>
      <w:szCs w:val="28"/>
      <w:lang w:eastAsia="ar-SA"/>
    </w:rPr>
  </w:style>
  <w:style w:type="paragraph" w:styleId="af6">
    <w:name w:val="Body Text"/>
    <w:basedOn w:val="a"/>
    <w:link w:val="16"/>
    <w:uiPriority w:val="1"/>
    <w:qFormat/>
    <w:rsid w:val="00EA556C"/>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16">
    <w:name w:val="Основной текст Знак1"/>
    <w:basedOn w:val="a0"/>
    <w:link w:val="af6"/>
    <w:uiPriority w:val="1"/>
    <w:rsid w:val="00EA556C"/>
    <w:rPr>
      <w:rFonts w:ascii="Times New Roman" w:eastAsia="Times New Roman" w:hAnsi="Times New Roman" w:cs="Times New Roman"/>
      <w:sz w:val="20"/>
      <w:szCs w:val="20"/>
      <w:lang w:eastAsia="ar-SA"/>
    </w:rPr>
  </w:style>
  <w:style w:type="paragraph" w:styleId="af7">
    <w:name w:val="List"/>
    <w:basedOn w:val="af6"/>
    <w:rsid w:val="00EA556C"/>
    <w:rPr>
      <w:rFonts w:cs="Mangal"/>
    </w:rPr>
  </w:style>
  <w:style w:type="paragraph" w:customStyle="1" w:styleId="52">
    <w:name w:val="Название5"/>
    <w:basedOn w:val="a"/>
    <w:rsid w:val="00EA556C"/>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53">
    <w:name w:val="Указатель5"/>
    <w:basedOn w:val="a"/>
    <w:rsid w:val="00EA556C"/>
    <w:pPr>
      <w:suppressLineNumbers/>
      <w:suppressAutoHyphens/>
      <w:spacing w:after="200" w:line="276" w:lineRule="auto"/>
    </w:pPr>
    <w:rPr>
      <w:rFonts w:ascii="Calibri" w:eastAsia="Times New Roman" w:hAnsi="Calibri" w:cs="Mangal"/>
      <w:lang w:eastAsia="ar-SA"/>
    </w:rPr>
  </w:style>
  <w:style w:type="paragraph" w:customStyle="1" w:styleId="42">
    <w:name w:val="Название4"/>
    <w:basedOn w:val="a"/>
    <w:rsid w:val="00EA556C"/>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43">
    <w:name w:val="Указатель4"/>
    <w:basedOn w:val="a"/>
    <w:rsid w:val="00EA556C"/>
    <w:pPr>
      <w:suppressLineNumbers/>
      <w:suppressAutoHyphens/>
      <w:spacing w:after="200" w:line="276" w:lineRule="auto"/>
    </w:pPr>
    <w:rPr>
      <w:rFonts w:ascii="Calibri" w:eastAsia="Times New Roman" w:hAnsi="Calibri" w:cs="Mangal"/>
      <w:lang w:eastAsia="ar-SA"/>
    </w:rPr>
  </w:style>
  <w:style w:type="paragraph" w:customStyle="1" w:styleId="34">
    <w:name w:val="Название3"/>
    <w:basedOn w:val="a"/>
    <w:rsid w:val="00EA556C"/>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35">
    <w:name w:val="Указатель3"/>
    <w:basedOn w:val="a"/>
    <w:rsid w:val="00EA556C"/>
    <w:pPr>
      <w:suppressLineNumbers/>
      <w:suppressAutoHyphens/>
      <w:spacing w:after="200" w:line="276" w:lineRule="auto"/>
    </w:pPr>
    <w:rPr>
      <w:rFonts w:ascii="Calibri" w:eastAsia="Times New Roman" w:hAnsi="Calibri" w:cs="Mangal"/>
      <w:lang w:eastAsia="ar-SA"/>
    </w:rPr>
  </w:style>
  <w:style w:type="paragraph" w:customStyle="1" w:styleId="24">
    <w:name w:val="Название2"/>
    <w:basedOn w:val="a"/>
    <w:rsid w:val="00EA556C"/>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25">
    <w:name w:val="Указатель2"/>
    <w:basedOn w:val="a"/>
    <w:rsid w:val="00EA556C"/>
    <w:pPr>
      <w:suppressLineNumbers/>
      <w:suppressAutoHyphens/>
      <w:spacing w:after="200" w:line="276" w:lineRule="auto"/>
    </w:pPr>
    <w:rPr>
      <w:rFonts w:ascii="Calibri" w:eastAsia="Times New Roman" w:hAnsi="Calibri" w:cs="Mangal"/>
      <w:lang w:eastAsia="ar-SA"/>
    </w:rPr>
  </w:style>
  <w:style w:type="paragraph" w:customStyle="1" w:styleId="17">
    <w:name w:val="Название1"/>
    <w:basedOn w:val="a"/>
    <w:rsid w:val="00EA556C"/>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18">
    <w:name w:val="Указатель1"/>
    <w:basedOn w:val="a"/>
    <w:rsid w:val="00EA556C"/>
    <w:pPr>
      <w:suppressLineNumbers/>
      <w:suppressAutoHyphens/>
      <w:spacing w:after="200" w:line="276" w:lineRule="auto"/>
    </w:pPr>
    <w:rPr>
      <w:rFonts w:ascii="Calibri" w:eastAsia="Times New Roman" w:hAnsi="Calibri" w:cs="Mangal"/>
      <w:lang w:eastAsia="ar-SA"/>
    </w:rPr>
  </w:style>
  <w:style w:type="paragraph" w:styleId="af8">
    <w:name w:val="No Spacing"/>
    <w:qFormat/>
    <w:rsid w:val="00EA556C"/>
    <w:pPr>
      <w:suppressAutoHyphens/>
      <w:spacing w:after="0" w:line="240" w:lineRule="auto"/>
    </w:pPr>
    <w:rPr>
      <w:rFonts w:ascii="Calibri" w:eastAsia="Times New Roman" w:hAnsi="Calibri" w:cs="Calibri"/>
      <w:lang w:eastAsia="ar-SA"/>
    </w:rPr>
  </w:style>
  <w:style w:type="paragraph" w:styleId="af9">
    <w:name w:val="header"/>
    <w:basedOn w:val="a"/>
    <w:link w:val="19"/>
    <w:uiPriority w:val="99"/>
    <w:rsid w:val="00EA556C"/>
    <w:pPr>
      <w:suppressAutoHyphens/>
      <w:spacing w:after="0" w:line="240" w:lineRule="auto"/>
    </w:pPr>
    <w:rPr>
      <w:rFonts w:ascii="Calibri" w:eastAsia="Times New Roman" w:hAnsi="Calibri" w:cs="Calibri"/>
      <w:lang w:eastAsia="ar-SA"/>
    </w:rPr>
  </w:style>
  <w:style w:type="character" w:customStyle="1" w:styleId="19">
    <w:name w:val="Верхний колонтитул Знак1"/>
    <w:basedOn w:val="a0"/>
    <w:link w:val="af9"/>
    <w:uiPriority w:val="99"/>
    <w:rsid w:val="00EA556C"/>
    <w:rPr>
      <w:rFonts w:ascii="Calibri" w:eastAsia="Times New Roman" w:hAnsi="Calibri" w:cs="Calibri"/>
      <w:lang w:eastAsia="ar-SA"/>
    </w:rPr>
  </w:style>
  <w:style w:type="paragraph" w:styleId="afa">
    <w:name w:val="footer"/>
    <w:basedOn w:val="a"/>
    <w:link w:val="1a"/>
    <w:uiPriority w:val="99"/>
    <w:rsid w:val="00EA556C"/>
    <w:pPr>
      <w:suppressAutoHyphens/>
      <w:spacing w:after="0" w:line="240" w:lineRule="auto"/>
    </w:pPr>
    <w:rPr>
      <w:rFonts w:ascii="Calibri" w:eastAsia="Times New Roman" w:hAnsi="Calibri" w:cs="Calibri"/>
      <w:lang w:eastAsia="ar-SA"/>
    </w:rPr>
  </w:style>
  <w:style w:type="character" w:customStyle="1" w:styleId="1a">
    <w:name w:val="Нижний колонтитул Знак1"/>
    <w:basedOn w:val="a0"/>
    <w:link w:val="afa"/>
    <w:uiPriority w:val="99"/>
    <w:rsid w:val="00EA556C"/>
    <w:rPr>
      <w:rFonts w:ascii="Calibri" w:eastAsia="Times New Roman" w:hAnsi="Calibri" w:cs="Calibri"/>
      <w:lang w:eastAsia="ar-SA"/>
    </w:rPr>
  </w:style>
  <w:style w:type="paragraph" w:customStyle="1" w:styleId="Default">
    <w:name w:val="Default"/>
    <w:qFormat/>
    <w:rsid w:val="00EA556C"/>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b">
    <w:name w:val="Основной"/>
    <w:basedOn w:val="a"/>
    <w:rsid w:val="00EA556C"/>
    <w:pPr>
      <w:suppressAutoHyphens/>
      <w:autoSpaceDE w:val="0"/>
      <w:spacing w:after="0" w:line="214" w:lineRule="atLeast"/>
      <w:ind w:firstLine="283"/>
      <w:jc w:val="both"/>
      <w:textAlignment w:val="center"/>
    </w:pPr>
    <w:rPr>
      <w:rFonts w:ascii="NewtonCSanPin" w:eastAsia="Times New Roman" w:hAnsi="NewtonCSanPin" w:cs="NewtonCSanPin"/>
      <w:color w:val="000000"/>
      <w:sz w:val="21"/>
      <w:szCs w:val="21"/>
      <w:lang w:eastAsia="ar-SA"/>
    </w:rPr>
  </w:style>
  <w:style w:type="paragraph" w:customStyle="1" w:styleId="NoSpacing1">
    <w:name w:val="No Spacing1"/>
    <w:rsid w:val="00EA556C"/>
    <w:pPr>
      <w:suppressAutoHyphens/>
      <w:spacing w:after="0" w:line="240" w:lineRule="auto"/>
    </w:pPr>
    <w:rPr>
      <w:rFonts w:ascii="Calibri" w:eastAsia="Times New Roman" w:hAnsi="Calibri" w:cs="Calibri"/>
      <w:lang w:eastAsia="ar-SA"/>
    </w:rPr>
  </w:style>
  <w:style w:type="paragraph" w:customStyle="1" w:styleId="311">
    <w:name w:val="Основной текст с отступом 31"/>
    <w:basedOn w:val="a"/>
    <w:rsid w:val="00EA556C"/>
    <w:pPr>
      <w:suppressAutoHyphens/>
      <w:spacing w:after="0" w:line="360" w:lineRule="auto"/>
      <w:ind w:left="540"/>
      <w:jc w:val="both"/>
    </w:pPr>
    <w:rPr>
      <w:rFonts w:ascii="Times New Roman" w:eastAsia="Times New Roman" w:hAnsi="Times New Roman" w:cs="Times New Roman"/>
      <w:b/>
      <w:bCs/>
      <w:sz w:val="28"/>
      <w:szCs w:val="24"/>
      <w:lang w:eastAsia="ar-SA"/>
    </w:rPr>
  </w:style>
  <w:style w:type="paragraph" w:styleId="afc">
    <w:name w:val="Normal (Web)"/>
    <w:basedOn w:val="a"/>
    <w:uiPriority w:val="99"/>
    <w:rsid w:val="00EA556C"/>
    <w:pPr>
      <w:suppressAutoHyphens/>
      <w:spacing w:before="280" w:after="280" w:line="240" w:lineRule="auto"/>
    </w:pPr>
    <w:rPr>
      <w:rFonts w:ascii="Times New Roman" w:eastAsia="Times New Roman" w:hAnsi="Times New Roman" w:cs="Times New Roman"/>
      <w:sz w:val="24"/>
      <w:szCs w:val="24"/>
      <w:lang w:eastAsia="ar-SA"/>
    </w:rPr>
  </w:style>
  <w:style w:type="paragraph" w:styleId="afd">
    <w:name w:val="footnote text"/>
    <w:basedOn w:val="a"/>
    <w:link w:val="1b"/>
    <w:uiPriority w:val="99"/>
    <w:rsid w:val="00EA556C"/>
    <w:pPr>
      <w:suppressAutoHyphens/>
      <w:spacing w:after="200" w:line="276" w:lineRule="auto"/>
    </w:pPr>
    <w:rPr>
      <w:rFonts w:ascii="Calibri" w:eastAsia="Calibri" w:hAnsi="Calibri" w:cs="Times New Roman"/>
      <w:sz w:val="20"/>
      <w:szCs w:val="20"/>
      <w:lang w:eastAsia="ar-SA"/>
    </w:rPr>
  </w:style>
  <w:style w:type="character" w:customStyle="1" w:styleId="1b">
    <w:name w:val="Текст сноски Знак1"/>
    <w:basedOn w:val="a0"/>
    <w:link w:val="afd"/>
    <w:uiPriority w:val="99"/>
    <w:rsid w:val="00EA556C"/>
    <w:rPr>
      <w:rFonts w:ascii="Calibri" w:eastAsia="Calibri" w:hAnsi="Calibri" w:cs="Times New Roman"/>
      <w:sz w:val="20"/>
      <w:szCs w:val="20"/>
      <w:lang w:eastAsia="ar-SA"/>
    </w:rPr>
  </w:style>
  <w:style w:type="paragraph" w:customStyle="1" w:styleId="Style5">
    <w:name w:val="Style5"/>
    <w:basedOn w:val="a"/>
    <w:rsid w:val="00EA556C"/>
    <w:pPr>
      <w:widowControl w:val="0"/>
      <w:suppressAutoHyphens/>
      <w:autoSpaceDE w:val="0"/>
      <w:spacing w:after="0" w:line="223" w:lineRule="exact"/>
      <w:ind w:firstLine="288"/>
      <w:jc w:val="both"/>
    </w:pPr>
    <w:rPr>
      <w:rFonts w:ascii="Tahoma" w:eastAsia="Times New Roman" w:hAnsi="Tahoma" w:cs="Tahoma"/>
      <w:sz w:val="24"/>
      <w:szCs w:val="24"/>
      <w:lang w:eastAsia="ar-SA"/>
    </w:rPr>
  </w:style>
  <w:style w:type="paragraph" w:customStyle="1" w:styleId="Style11">
    <w:name w:val="Style11"/>
    <w:basedOn w:val="a"/>
    <w:rsid w:val="00EA556C"/>
    <w:pPr>
      <w:widowControl w:val="0"/>
      <w:suppressAutoHyphens/>
      <w:autoSpaceDE w:val="0"/>
      <w:spacing w:after="0" w:line="259" w:lineRule="exact"/>
      <w:ind w:firstLine="384"/>
      <w:jc w:val="both"/>
    </w:pPr>
    <w:rPr>
      <w:rFonts w:ascii="Tahoma" w:eastAsia="Times New Roman" w:hAnsi="Tahoma" w:cs="Tahoma"/>
      <w:sz w:val="24"/>
      <w:szCs w:val="24"/>
      <w:lang w:eastAsia="ar-SA"/>
    </w:rPr>
  </w:style>
  <w:style w:type="paragraph" w:customStyle="1" w:styleId="Style118">
    <w:name w:val="Style118"/>
    <w:basedOn w:val="a"/>
    <w:rsid w:val="00EA556C"/>
    <w:pPr>
      <w:widowControl w:val="0"/>
      <w:suppressAutoHyphens/>
      <w:autoSpaceDE w:val="0"/>
      <w:spacing w:after="0" w:line="262" w:lineRule="exact"/>
      <w:ind w:firstLine="461"/>
      <w:jc w:val="both"/>
    </w:pPr>
    <w:rPr>
      <w:rFonts w:ascii="Tahoma" w:eastAsia="Times New Roman" w:hAnsi="Tahoma" w:cs="Tahoma"/>
      <w:sz w:val="24"/>
      <w:szCs w:val="24"/>
      <w:lang w:eastAsia="ar-SA"/>
    </w:rPr>
  </w:style>
  <w:style w:type="paragraph" w:customStyle="1" w:styleId="Style181">
    <w:name w:val="Style181"/>
    <w:basedOn w:val="a"/>
    <w:rsid w:val="00EA556C"/>
    <w:pPr>
      <w:widowControl w:val="0"/>
      <w:suppressAutoHyphens/>
      <w:autoSpaceDE w:val="0"/>
      <w:spacing w:after="0" w:line="298" w:lineRule="exact"/>
      <w:ind w:hanging="336"/>
    </w:pPr>
    <w:rPr>
      <w:rFonts w:ascii="Tahoma" w:eastAsia="Times New Roman" w:hAnsi="Tahoma" w:cs="Tahoma"/>
      <w:sz w:val="24"/>
      <w:szCs w:val="24"/>
      <w:lang w:eastAsia="ar-SA"/>
    </w:rPr>
  </w:style>
  <w:style w:type="paragraph" w:customStyle="1" w:styleId="Style94">
    <w:name w:val="Style94"/>
    <w:basedOn w:val="a"/>
    <w:rsid w:val="00EA556C"/>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128">
    <w:name w:val="Style128"/>
    <w:basedOn w:val="a"/>
    <w:rsid w:val="00EA556C"/>
    <w:pPr>
      <w:widowControl w:val="0"/>
      <w:suppressAutoHyphens/>
      <w:autoSpaceDE w:val="0"/>
      <w:spacing w:after="0" w:line="264" w:lineRule="exact"/>
    </w:pPr>
    <w:rPr>
      <w:rFonts w:ascii="Tahoma" w:eastAsia="Times New Roman" w:hAnsi="Tahoma" w:cs="Tahoma"/>
      <w:sz w:val="24"/>
      <w:szCs w:val="24"/>
      <w:lang w:eastAsia="ar-SA"/>
    </w:rPr>
  </w:style>
  <w:style w:type="paragraph" w:customStyle="1" w:styleId="Style24">
    <w:name w:val="Style24"/>
    <w:basedOn w:val="a"/>
    <w:rsid w:val="00EA556C"/>
    <w:pPr>
      <w:widowControl w:val="0"/>
      <w:suppressAutoHyphens/>
      <w:autoSpaceDE w:val="0"/>
      <w:spacing w:after="0" w:line="262" w:lineRule="exact"/>
      <w:ind w:firstLine="355"/>
    </w:pPr>
    <w:rPr>
      <w:rFonts w:ascii="Tahoma" w:eastAsia="Times New Roman" w:hAnsi="Tahoma" w:cs="Tahoma"/>
      <w:sz w:val="24"/>
      <w:szCs w:val="24"/>
      <w:lang w:eastAsia="ar-SA"/>
    </w:rPr>
  </w:style>
  <w:style w:type="paragraph" w:customStyle="1" w:styleId="Style98">
    <w:name w:val="Style98"/>
    <w:basedOn w:val="a"/>
    <w:rsid w:val="00EA556C"/>
    <w:pPr>
      <w:widowControl w:val="0"/>
      <w:suppressAutoHyphens/>
      <w:autoSpaceDE w:val="0"/>
      <w:spacing w:after="0" w:line="298" w:lineRule="exact"/>
      <w:ind w:hanging="346"/>
    </w:pPr>
    <w:rPr>
      <w:rFonts w:ascii="Tahoma" w:eastAsia="Times New Roman" w:hAnsi="Tahoma" w:cs="Tahoma"/>
      <w:sz w:val="24"/>
      <w:szCs w:val="24"/>
      <w:lang w:eastAsia="ar-SA"/>
    </w:rPr>
  </w:style>
  <w:style w:type="paragraph" w:customStyle="1" w:styleId="Style99">
    <w:name w:val="Style99"/>
    <w:basedOn w:val="a"/>
    <w:rsid w:val="00EA556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6">
    <w:name w:val="Style86"/>
    <w:basedOn w:val="a"/>
    <w:rsid w:val="00EA556C"/>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184">
    <w:name w:val="Style184"/>
    <w:basedOn w:val="a"/>
    <w:rsid w:val="00EA556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312">
    <w:name w:val="Основной текст 31"/>
    <w:basedOn w:val="a"/>
    <w:rsid w:val="00EA556C"/>
    <w:pPr>
      <w:widowControl w:val="0"/>
      <w:suppressAutoHyphens/>
      <w:autoSpaceDE w:val="0"/>
      <w:spacing w:after="120" w:line="240" w:lineRule="auto"/>
    </w:pPr>
    <w:rPr>
      <w:rFonts w:ascii="Times New Roman" w:eastAsia="Times New Roman" w:hAnsi="Times New Roman" w:cs="Times New Roman"/>
      <w:sz w:val="16"/>
      <w:szCs w:val="16"/>
      <w:lang w:eastAsia="ar-SA"/>
    </w:rPr>
  </w:style>
  <w:style w:type="paragraph" w:styleId="afe">
    <w:name w:val="Balloon Text"/>
    <w:basedOn w:val="a"/>
    <w:link w:val="1c"/>
    <w:uiPriority w:val="99"/>
    <w:rsid w:val="00EA556C"/>
    <w:pPr>
      <w:widowControl w:val="0"/>
      <w:suppressAutoHyphens/>
      <w:autoSpaceDE w:val="0"/>
      <w:spacing w:after="0" w:line="240" w:lineRule="auto"/>
    </w:pPr>
    <w:rPr>
      <w:rFonts w:ascii="Tahoma" w:eastAsia="Times New Roman" w:hAnsi="Tahoma" w:cs="Tahoma"/>
      <w:sz w:val="16"/>
      <w:szCs w:val="16"/>
      <w:lang w:eastAsia="ar-SA"/>
    </w:rPr>
  </w:style>
  <w:style w:type="character" w:customStyle="1" w:styleId="1c">
    <w:name w:val="Текст выноски Знак1"/>
    <w:basedOn w:val="a0"/>
    <w:link w:val="afe"/>
    <w:uiPriority w:val="99"/>
    <w:rsid w:val="00EA556C"/>
    <w:rPr>
      <w:rFonts w:ascii="Tahoma" w:eastAsia="Times New Roman" w:hAnsi="Tahoma" w:cs="Tahoma"/>
      <w:sz w:val="16"/>
      <w:szCs w:val="16"/>
      <w:lang w:eastAsia="ar-SA"/>
    </w:rPr>
  </w:style>
  <w:style w:type="paragraph" w:customStyle="1" w:styleId="ConsPlusNormal">
    <w:name w:val="ConsPlusNormal"/>
    <w:rsid w:val="00EA556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f">
    <w:name w:val="МОН основной"/>
    <w:basedOn w:val="a"/>
    <w:rsid w:val="00EA556C"/>
    <w:pPr>
      <w:widowControl w:val="0"/>
      <w:suppressAutoHyphens/>
      <w:autoSpaceDE w:val="0"/>
      <w:spacing w:after="0" w:line="360" w:lineRule="auto"/>
      <w:ind w:firstLine="709"/>
      <w:jc w:val="both"/>
    </w:pPr>
    <w:rPr>
      <w:rFonts w:ascii="Arial" w:eastAsia="Times New Roman" w:hAnsi="Arial" w:cs="Arial"/>
      <w:sz w:val="28"/>
      <w:szCs w:val="20"/>
      <w:lang w:eastAsia="ar-SA"/>
    </w:rPr>
  </w:style>
  <w:style w:type="paragraph" w:customStyle="1" w:styleId="Style21">
    <w:name w:val="Style21"/>
    <w:basedOn w:val="a"/>
    <w:rsid w:val="00EA556C"/>
    <w:pPr>
      <w:widowControl w:val="0"/>
      <w:suppressAutoHyphens/>
      <w:autoSpaceDE w:val="0"/>
      <w:spacing w:after="0" w:line="202" w:lineRule="exact"/>
      <w:jc w:val="both"/>
    </w:pPr>
    <w:rPr>
      <w:rFonts w:ascii="Tahoma" w:eastAsia="Times New Roman" w:hAnsi="Tahoma" w:cs="Tahoma"/>
      <w:sz w:val="24"/>
      <w:szCs w:val="24"/>
      <w:lang w:eastAsia="ar-SA"/>
    </w:rPr>
  </w:style>
  <w:style w:type="paragraph" w:customStyle="1" w:styleId="Style47">
    <w:name w:val="Style47"/>
    <w:basedOn w:val="a"/>
    <w:rsid w:val="00EA556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67">
    <w:name w:val="Style67"/>
    <w:basedOn w:val="a"/>
    <w:rsid w:val="00EA556C"/>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17">
    <w:name w:val="Style17"/>
    <w:basedOn w:val="a"/>
    <w:rsid w:val="00EA556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72">
    <w:name w:val="Style72"/>
    <w:basedOn w:val="a"/>
    <w:rsid w:val="00EA556C"/>
    <w:pPr>
      <w:widowControl w:val="0"/>
      <w:suppressAutoHyphens/>
      <w:autoSpaceDE w:val="0"/>
      <w:spacing w:after="0" w:line="202" w:lineRule="exact"/>
    </w:pPr>
    <w:rPr>
      <w:rFonts w:ascii="Tahoma" w:eastAsia="Times New Roman" w:hAnsi="Tahoma" w:cs="Tahoma"/>
      <w:sz w:val="24"/>
      <w:szCs w:val="24"/>
      <w:lang w:eastAsia="ar-SA"/>
    </w:rPr>
  </w:style>
  <w:style w:type="paragraph" w:customStyle="1" w:styleId="Style91">
    <w:name w:val="Style91"/>
    <w:basedOn w:val="a"/>
    <w:rsid w:val="00EA556C"/>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12">
    <w:name w:val="Style12"/>
    <w:basedOn w:val="a"/>
    <w:rsid w:val="00EA556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5">
    <w:name w:val="Style95"/>
    <w:basedOn w:val="a"/>
    <w:rsid w:val="00EA556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5">
    <w:name w:val="Style135"/>
    <w:basedOn w:val="a"/>
    <w:rsid w:val="00EA556C"/>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30">
    <w:name w:val="Style30"/>
    <w:basedOn w:val="a"/>
    <w:rsid w:val="00EA556C"/>
    <w:pPr>
      <w:widowControl w:val="0"/>
      <w:suppressAutoHyphens/>
      <w:autoSpaceDE w:val="0"/>
      <w:spacing w:after="0" w:line="264" w:lineRule="exact"/>
      <w:ind w:firstLine="106"/>
      <w:jc w:val="both"/>
    </w:pPr>
    <w:rPr>
      <w:rFonts w:ascii="Tahoma" w:eastAsia="Times New Roman" w:hAnsi="Tahoma" w:cs="Tahoma"/>
      <w:sz w:val="24"/>
      <w:szCs w:val="24"/>
      <w:lang w:eastAsia="ar-SA"/>
    </w:rPr>
  </w:style>
  <w:style w:type="paragraph" w:customStyle="1" w:styleId="Style37">
    <w:name w:val="Style37"/>
    <w:basedOn w:val="a"/>
    <w:rsid w:val="00EA556C"/>
    <w:pPr>
      <w:widowControl w:val="0"/>
      <w:suppressAutoHyphens/>
      <w:autoSpaceDE w:val="0"/>
      <w:spacing w:after="0" w:line="403" w:lineRule="exact"/>
      <w:jc w:val="both"/>
    </w:pPr>
    <w:rPr>
      <w:rFonts w:ascii="Tahoma" w:eastAsia="Times New Roman" w:hAnsi="Tahoma" w:cs="Tahoma"/>
      <w:sz w:val="24"/>
      <w:szCs w:val="24"/>
      <w:lang w:eastAsia="ar-SA"/>
    </w:rPr>
  </w:style>
  <w:style w:type="paragraph" w:customStyle="1" w:styleId="Style139">
    <w:name w:val="Style139"/>
    <w:basedOn w:val="a"/>
    <w:rsid w:val="00EA556C"/>
    <w:pPr>
      <w:widowControl w:val="0"/>
      <w:suppressAutoHyphens/>
      <w:autoSpaceDE w:val="0"/>
      <w:spacing w:after="0" w:line="202" w:lineRule="exact"/>
    </w:pPr>
    <w:rPr>
      <w:rFonts w:ascii="Tahoma" w:eastAsia="Times New Roman" w:hAnsi="Tahoma" w:cs="Tahoma"/>
      <w:sz w:val="24"/>
      <w:szCs w:val="24"/>
      <w:lang w:eastAsia="ar-SA"/>
    </w:rPr>
  </w:style>
  <w:style w:type="paragraph" w:customStyle="1" w:styleId="Style29">
    <w:name w:val="Style29"/>
    <w:basedOn w:val="a"/>
    <w:rsid w:val="00EA556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46">
    <w:name w:val="Style46"/>
    <w:basedOn w:val="a"/>
    <w:rsid w:val="00EA556C"/>
    <w:pPr>
      <w:widowControl w:val="0"/>
      <w:suppressAutoHyphens/>
      <w:autoSpaceDE w:val="0"/>
      <w:spacing w:after="0" w:line="264" w:lineRule="exact"/>
    </w:pPr>
    <w:rPr>
      <w:rFonts w:ascii="Tahoma" w:eastAsia="Times New Roman" w:hAnsi="Tahoma" w:cs="Tahoma"/>
      <w:sz w:val="24"/>
      <w:szCs w:val="24"/>
      <w:lang w:eastAsia="ar-SA"/>
    </w:rPr>
  </w:style>
  <w:style w:type="paragraph" w:customStyle="1" w:styleId="listparagraph">
    <w:name w:val="listparagraph"/>
    <w:basedOn w:val="a"/>
    <w:rsid w:val="00EA556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EA556C"/>
    <w:pPr>
      <w:widowControl w:val="0"/>
      <w:suppressAutoHyphens/>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standard">
    <w:name w:val="standard"/>
    <w:basedOn w:val="a"/>
    <w:rsid w:val="00EA556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182">
    <w:name w:val="Style182"/>
    <w:basedOn w:val="a"/>
    <w:rsid w:val="00EA556C"/>
    <w:pPr>
      <w:widowControl w:val="0"/>
      <w:suppressAutoHyphens/>
      <w:autoSpaceDE w:val="0"/>
      <w:spacing w:after="0" w:line="298" w:lineRule="exact"/>
      <w:ind w:hanging="346"/>
    </w:pPr>
    <w:rPr>
      <w:rFonts w:ascii="Tahoma" w:eastAsia="Times New Roman" w:hAnsi="Tahoma" w:cs="Tahoma"/>
      <w:sz w:val="24"/>
      <w:szCs w:val="24"/>
      <w:lang w:eastAsia="ar-SA"/>
    </w:rPr>
  </w:style>
  <w:style w:type="paragraph" w:customStyle="1" w:styleId="Style164">
    <w:name w:val="Style164"/>
    <w:basedOn w:val="a"/>
    <w:rsid w:val="00EA556C"/>
    <w:pPr>
      <w:widowControl w:val="0"/>
      <w:suppressAutoHyphens/>
      <w:autoSpaceDE w:val="0"/>
      <w:spacing w:after="0" w:line="269" w:lineRule="exact"/>
      <w:jc w:val="both"/>
    </w:pPr>
    <w:rPr>
      <w:rFonts w:ascii="Tahoma" w:eastAsia="Times New Roman" w:hAnsi="Tahoma" w:cs="Tahoma"/>
      <w:sz w:val="24"/>
      <w:szCs w:val="24"/>
      <w:lang w:eastAsia="ar-SA"/>
    </w:rPr>
  </w:style>
  <w:style w:type="paragraph" w:customStyle="1" w:styleId="western">
    <w:name w:val="western"/>
    <w:basedOn w:val="a"/>
    <w:rsid w:val="00EA556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18">
    <w:name w:val="Style18"/>
    <w:basedOn w:val="a"/>
    <w:rsid w:val="00EA556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2">
    <w:name w:val="Style82"/>
    <w:basedOn w:val="a"/>
    <w:rsid w:val="00EA556C"/>
    <w:pPr>
      <w:widowControl w:val="0"/>
      <w:suppressAutoHyphens/>
      <w:autoSpaceDE w:val="0"/>
      <w:spacing w:after="0" w:line="230" w:lineRule="exact"/>
      <w:ind w:hanging="154"/>
    </w:pPr>
    <w:rPr>
      <w:rFonts w:ascii="Tahoma" w:eastAsia="Times New Roman" w:hAnsi="Tahoma" w:cs="Tahoma"/>
      <w:sz w:val="24"/>
      <w:szCs w:val="24"/>
      <w:lang w:eastAsia="ar-SA"/>
    </w:rPr>
  </w:style>
  <w:style w:type="paragraph" w:customStyle="1" w:styleId="Style90">
    <w:name w:val="Style90"/>
    <w:basedOn w:val="a"/>
    <w:rsid w:val="00EA556C"/>
    <w:pPr>
      <w:widowControl w:val="0"/>
      <w:suppressAutoHyphens/>
      <w:autoSpaceDE w:val="0"/>
      <w:spacing w:after="0" w:line="262" w:lineRule="exact"/>
      <w:jc w:val="both"/>
    </w:pPr>
    <w:rPr>
      <w:rFonts w:ascii="Tahoma" w:eastAsia="Times New Roman" w:hAnsi="Tahoma" w:cs="Tahoma"/>
      <w:sz w:val="24"/>
      <w:szCs w:val="24"/>
      <w:lang w:eastAsia="ar-SA"/>
    </w:rPr>
  </w:style>
  <w:style w:type="paragraph" w:customStyle="1" w:styleId="Style103">
    <w:name w:val="Style103"/>
    <w:basedOn w:val="a"/>
    <w:rsid w:val="00EA556C"/>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81">
    <w:name w:val="Style81"/>
    <w:basedOn w:val="a"/>
    <w:rsid w:val="00EA556C"/>
    <w:pPr>
      <w:widowControl w:val="0"/>
      <w:suppressAutoHyphens/>
      <w:autoSpaceDE w:val="0"/>
      <w:spacing w:after="0" w:line="224" w:lineRule="exact"/>
      <w:ind w:firstLine="355"/>
      <w:jc w:val="both"/>
    </w:pPr>
    <w:rPr>
      <w:rFonts w:ascii="Tahoma" w:eastAsia="Times New Roman" w:hAnsi="Tahoma" w:cs="Tahoma"/>
      <w:sz w:val="24"/>
      <w:szCs w:val="24"/>
      <w:lang w:eastAsia="ar-SA"/>
    </w:rPr>
  </w:style>
  <w:style w:type="paragraph" w:customStyle="1" w:styleId="Style79">
    <w:name w:val="Style79"/>
    <w:basedOn w:val="a"/>
    <w:rsid w:val="00EA556C"/>
    <w:pPr>
      <w:widowControl w:val="0"/>
      <w:suppressAutoHyphens/>
      <w:autoSpaceDE w:val="0"/>
      <w:spacing w:after="0" w:line="263" w:lineRule="exact"/>
      <w:jc w:val="right"/>
    </w:pPr>
    <w:rPr>
      <w:rFonts w:ascii="Tahoma" w:eastAsia="Times New Roman" w:hAnsi="Tahoma" w:cs="Tahoma"/>
      <w:sz w:val="24"/>
      <w:szCs w:val="24"/>
      <w:lang w:eastAsia="ar-SA"/>
    </w:rPr>
  </w:style>
  <w:style w:type="paragraph" w:customStyle="1" w:styleId="Style125">
    <w:name w:val="Style125"/>
    <w:basedOn w:val="a"/>
    <w:rsid w:val="00EA556C"/>
    <w:pPr>
      <w:widowControl w:val="0"/>
      <w:suppressAutoHyphens/>
      <w:autoSpaceDE w:val="0"/>
      <w:spacing w:after="0" w:line="269" w:lineRule="exact"/>
      <w:ind w:firstLine="490"/>
    </w:pPr>
    <w:rPr>
      <w:rFonts w:ascii="Tahoma" w:eastAsia="Times New Roman" w:hAnsi="Tahoma" w:cs="Tahoma"/>
      <w:sz w:val="24"/>
      <w:szCs w:val="24"/>
      <w:lang w:eastAsia="ar-SA"/>
    </w:rPr>
  </w:style>
  <w:style w:type="paragraph" w:customStyle="1" w:styleId="Style134">
    <w:name w:val="Style134"/>
    <w:basedOn w:val="a"/>
    <w:rsid w:val="00EA556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65">
    <w:name w:val="Style165"/>
    <w:basedOn w:val="a"/>
    <w:rsid w:val="00EA556C"/>
    <w:pPr>
      <w:widowControl w:val="0"/>
      <w:suppressAutoHyphens/>
      <w:autoSpaceDE w:val="0"/>
      <w:spacing w:after="0" w:line="259" w:lineRule="exact"/>
      <w:ind w:firstLine="317"/>
      <w:jc w:val="both"/>
    </w:pPr>
    <w:rPr>
      <w:rFonts w:ascii="Tahoma" w:eastAsia="Times New Roman" w:hAnsi="Tahoma" w:cs="Tahoma"/>
      <w:sz w:val="24"/>
      <w:szCs w:val="24"/>
      <w:lang w:eastAsia="ar-SA"/>
    </w:rPr>
  </w:style>
  <w:style w:type="paragraph" w:customStyle="1" w:styleId="Style20">
    <w:name w:val="Style20"/>
    <w:basedOn w:val="a"/>
    <w:rsid w:val="00EA556C"/>
    <w:pPr>
      <w:widowControl w:val="0"/>
      <w:suppressAutoHyphens/>
      <w:autoSpaceDE w:val="0"/>
      <w:spacing w:after="0" w:line="269" w:lineRule="exact"/>
      <w:jc w:val="both"/>
    </w:pPr>
    <w:rPr>
      <w:rFonts w:ascii="Tahoma" w:eastAsia="Times New Roman" w:hAnsi="Tahoma" w:cs="Tahoma"/>
      <w:sz w:val="24"/>
      <w:szCs w:val="24"/>
      <w:lang w:eastAsia="ar-SA"/>
    </w:rPr>
  </w:style>
  <w:style w:type="paragraph" w:customStyle="1" w:styleId="Style75">
    <w:name w:val="Style75"/>
    <w:basedOn w:val="a"/>
    <w:rsid w:val="00EA556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0">
    <w:name w:val="Style80"/>
    <w:basedOn w:val="a"/>
    <w:rsid w:val="00EA556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22">
    <w:name w:val="Style22"/>
    <w:basedOn w:val="a"/>
    <w:rsid w:val="00EA556C"/>
    <w:pPr>
      <w:widowControl w:val="0"/>
      <w:suppressAutoHyphens/>
      <w:autoSpaceDE w:val="0"/>
      <w:spacing w:after="0" w:line="269" w:lineRule="exact"/>
      <w:ind w:firstLine="182"/>
      <w:jc w:val="both"/>
    </w:pPr>
    <w:rPr>
      <w:rFonts w:ascii="Tahoma" w:eastAsia="Times New Roman" w:hAnsi="Tahoma" w:cs="Tahoma"/>
      <w:sz w:val="24"/>
      <w:szCs w:val="24"/>
      <w:lang w:eastAsia="ar-SA"/>
    </w:rPr>
  </w:style>
  <w:style w:type="paragraph" w:customStyle="1" w:styleId="Style52">
    <w:name w:val="Style52"/>
    <w:basedOn w:val="a"/>
    <w:rsid w:val="00EA556C"/>
    <w:pPr>
      <w:widowControl w:val="0"/>
      <w:suppressAutoHyphens/>
      <w:autoSpaceDE w:val="0"/>
      <w:spacing w:after="0" w:line="262" w:lineRule="exact"/>
      <w:ind w:firstLine="173"/>
      <w:jc w:val="both"/>
    </w:pPr>
    <w:rPr>
      <w:rFonts w:ascii="Tahoma" w:eastAsia="Times New Roman" w:hAnsi="Tahoma" w:cs="Tahoma"/>
      <w:sz w:val="24"/>
      <w:szCs w:val="24"/>
      <w:lang w:eastAsia="ar-SA"/>
    </w:rPr>
  </w:style>
  <w:style w:type="paragraph" w:customStyle="1" w:styleId="Style34">
    <w:name w:val="Style34"/>
    <w:basedOn w:val="a"/>
    <w:rsid w:val="00EA556C"/>
    <w:pPr>
      <w:widowControl w:val="0"/>
      <w:suppressAutoHyphens/>
      <w:autoSpaceDE w:val="0"/>
      <w:spacing w:after="0" w:line="262" w:lineRule="exact"/>
      <w:ind w:firstLine="672"/>
    </w:pPr>
    <w:rPr>
      <w:rFonts w:ascii="Tahoma" w:eastAsia="Times New Roman" w:hAnsi="Tahoma" w:cs="Tahoma"/>
      <w:sz w:val="24"/>
      <w:szCs w:val="24"/>
      <w:lang w:eastAsia="ar-SA"/>
    </w:rPr>
  </w:style>
  <w:style w:type="paragraph" w:customStyle="1" w:styleId="Style108">
    <w:name w:val="Style108"/>
    <w:basedOn w:val="a"/>
    <w:rsid w:val="00EA556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aff0">
    <w:name w:val="Содержимое таблицы"/>
    <w:basedOn w:val="a"/>
    <w:rsid w:val="00EA556C"/>
    <w:pPr>
      <w:widowControl w:val="0"/>
      <w:suppressLineNumbers/>
      <w:suppressAutoHyphens/>
      <w:spacing w:after="0" w:line="240" w:lineRule="auto"/>
    </w:pPr>
    <w:rPr>
      <w:rFonts w:ascii="Liberation Serif" w:eastAsia="Calibri" w:hAnsi="Liberation Serif" w:cs="Times New Roman"/>
      <w:kern w:val="1"/>
      <w:sz w:val="24"/>
      <w:szCs w:val="24"/>
      <w:lang w:eastAsia="ar-SA"/>
    </w:rPr>
  </w:style>
  <w:style w:type="paragraph" w:customStyle="1" w:styleId="Style93">
    <w:name w:val="Style93"/>
    <w:basedOn w:val="a"/>
    <w:rsid w:val="00EA556C"/>
    <w:pPr>
      <w:widowControl w:val="0"/>
      <w:suppressAutoHyphens/>
      <w:autoSpaceDE w:val="0"/>
      <w:spacing w:after="0" w:line="317" w:lineRule="exact"/>
    </w:pPr>
    <w:rPr>
      <w:rFonts w:ascii="Tahoma" w:eastAsia="Times New Roman" w:hAnsi="Tahoma" w:cs="Tahoma"/>
      <w:sz w:val="24"/>
      <w:szCs w:val="24"/>
      <w:lang w:eastAsia="ar-SA"/>
    </w:rPr>
  </w:style>
  <w:style w:type="paragraph" w:customStyle="1" w:styleId="Style117">
    <w:name w:val="Style117"/>
    <w:basedOn w:val="a"/>
    <w:rsid w:val="00EA556C"/>
    <w:pPr>
      <w:widowControl w:val="0"/>
      <w:suppressAutoHyphens/>
      <w:autoSpaceDE w:val="0"/>
      <w:spacing w:after="0" w:line="262" w:lineRule="exact"/>
      <w:jc w:val="both"/>
    </w:pPr>
    <w:rPr>
      <w:rFonts w:ascii="Tahoma" w:eastAsia="Times New Roman" w:hAnsi="Tahoma" w:cs="Tahoma"/>
      <w:sz w:val="24"/>
      <w:szCs w:val="24"/>
      <w:lang w:eastAsia="ar-SA"/>
    </w:rPr>
  </w:style>
  <w:style w:type="paragraph" w:customStyle="1" w:styleId="ListParagraph1">
    <w:name w:val="List Paragraph1"/>
    <w:basedOn w:val="a"/>
    <w:rsid w:val="00EA556C"/>
    <w:pPr>
      <w:suppressAutoHyphens/>
      <w:spacing w:after="200" w:line="276" w:lineRule="auto"/>
      <w:ind w:left="720"/>
    </w:pPr>
    <w:rPr>
      <w:rFonts w:ascii="Calibri" w:eastAsia="Times New Roman" w:hAnsi="Calibri" w:cs="Times New Roman"/>
      <w:lang w:eastAsia="ar-SA"/>
    </w:rPr>
  </w:style>
  <w:style w:type="paragraph" w:customStyle="1" w:styleId="211">
    <w:name w:val="Основной текст 21"/>
    <w:basedOn w:val="a"/>
    <w:rsid w:val="00EA556C"/>
    <w:pPr>
      <w:widowControl w:val="0"/>
      <w:suppressAutoHyphens/>
      <w:autoSpaceDE w:val="0"/>
      <w:spacing w:after="120" w:line="480" w:lineRule="auto"/>
    </w:pPr>
    <w:rPr>
      <w:rFonts w:ascii="Times New Roman" w:eastAsia="Times New Roman" w:hAnsi="Times New Roman" w:cs="Times New Roman"/>
      <w:sz w:val="20"/>
      <w:szCs w:val="20"/>
      <w:lang w:eastAsia="ar-SA"/>
    </w:rPr>
  </w:style>
  <w:style w:type="paragraph" w:customStyle="1" w:styleId="aff1">
    <w:name w:val="a"/>
    <w:basedOn w:val="a"/>
    <w:rsid w:val="00EA556C"/>
    <w:pPr>
      <w:suppressAutoHyphens/>
      <w:spacing w:after="200" w:line="260" w:lineRule="atLeast"/>
      <w:ind w:left="720"/>
    </w:pPr>
    <w:rPr>
      <w:rFonts w:ascii="Arial" w:eastAsia="Times New Roman" w:hAnsi="Arial" w:cs="Arial"/>
      <w:lang w:eastAsia="ar-SA"/>
    </w:rPr>
  </w:style>
  <w:style w:type="paragraph" w:customStyle="1" w:styleId="Style7">
    <w:name w:val="Style7"/>
    <w:basedOn w:val="a"/>
    <w:rsid w:val="00EA556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4">
    <w:name w:val="Style14"/>
    <w:basedOn w:val="a"/>
    <w:rsid w:val="00EA556C"/>
    <w:pPr>
      <w:widowControl w:val="0"/>
      <w:suppressAutoHyphens/>
      <w:autoSpaceDE w:val="0"/>
      <w:spacing w:after="0" w:line="200" w:lineRule="exact"/>
      <w:jc w:val="both"/>
    </w:pPr>
    <w:rPr>
      <w:rFonts w:ascii="Times New Roman" w:eastAsia="Times New Roman" w:hAnsi="Times New Roman" w:cs="Times New Roman"/>
      <w:sz w:val="24"/>
      <w:szCs w:val="24"/>
      <w:lang w:eastAsia="ar-SA"/>
    </w:rPr>
  </w:style>
  <w:style w:type="paragraph" w:customStyle="1" w:styleId="aff2">
    <w:name w:val="А ОСН ТЕКСТ"/>
    <w:basedOn w:val="a"/>
    <w:rsid w:val="00EA556C"/>
    <w:pPr>
      <w:suppressAutoHyphens/>
      <w:spacing w:after="0" w:line="360" w:lineRule="auto"/>
      <w:ind w:firstLine="454"/>
      <w:jc w:val="both"/>
    </w:pPr>
    <w:rPr>
      <w:rFonts w:ascii="Times New Roman" w:eastAsia="Arial Unicode MS" w:hAnsi="Times New Roman" w:cs="Times New Roman"/>
      <w:color w:val="000000"/>
      <w:sz w:val="28"/>
      <w:szCs w:val="28"/>
      <w:lang w:eastAsia="ar-SA"/>
    </w:rPr>
  </w:style>
  <w:style w:type="paragraph" w:styleId="aff3">
    <w:name w:val="Title"/>
    <w:basedOn w:val="a"/>
    <w:next w:val="aff4"/>
    <w:link w:val="aff5"/>
    <w:uiPriority w:val="10"/>
    <w:qFormat/>
    <w:rsid w:val="00EA556C"/>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ff5">
    <w:name w:val="Заголовок Знак"/>
    <w:basedOn w:val="a0"/>
    <w:link w:val="aff3"/>
    <w:uiPriority w:val="10"/>
    <w:rsid w:val="00EA556C"/>
    <w:rPr>
      <w:rFonts w:ascii="Times New Roman" w:eastAsia="Times New Roman" w:hAnsi="Times New Roman" w:cs="Times New Roman"/>
      <w:b/>
      <w:bCs/>
      <w:sz w:val="28"/>
      <w:szCs w:val="24"/>
      <w:lang w:eastAsia="ar-SA"/>
    </w:rPr>
  </w:style>
  <w:style w:type="paragraph" w:styleId="aff4">
    <w:name w:val="Subtitle"/>
    <w:basedOn w:val="15"/>
    <w:next w:val="af6"/>
    <w:link w:val="1d"/>
    <w:uiPriority w:val="11"/>
    <w:qFormat/>
    <w:rsid w:val="00EA556C"/>
    <w:pPr>
      <w:jc w:val="center"/>
    </w:pPr>
    <w:rPr>
      <w:i/>
      <w:iCs/>
    </w:rPr>
  </w:style>
  <w:style w:type="character" w:customStyle="1" w:styleId="1d">
    <w:name w:val="Подзаголовок Знак1"/>
    <w:basedOn w:val="a0"/>
    <w:link w:val="aff4"/>
    <w:uiPriority w:val="11"/>
    <w:rsid w:val="00EA556C"/>
    <w:rPr>
      <w:rFonts w:ascii="Arial" w:eastAsia="Microsoft YaHei" w:hAnsi="Arial" w:cs="Mangal"/>
      <w:i/>
      <w:iCs/>
      <w:sz w:val="28"/>
      <w:szCs w:val="28"/>
      <w:lang w:eastAsia="ar-SA"/>
    </w:rPr>
  </w:style>
  <w:style w:type="paragraph" w:customStyle="1" w:styleId="1">
    <w:name w:val="Маркированный список1"/>
    <w:basedOn w:val="a"/>
    <w:rsid w:val="00EA556C"/>
    <w:pPr>
      <w:numPr>
        <w:numId w:val="2"/>
      </w:numPr>
      <w:suppressAutoHyphens/>
      <w:spacing w:after="0" w:line="240" w:lineRule="auto"/>
    </w:pPr>
    <w:rPr>
      <w:rFonts w:ascii="Times New Roman" w:eastAsia="Times New Roman" w:hAnsi="Times New Roman" w:cs="Times New Roman"/>
      <w:sz w:val="24"/>
      <w:szCs w:val="24"/>
      <w:lang w:eastAsia="ar-SA"/>
    </w:rPr>
  </w:style>
  <w:style w:type="paragraph" w:customStyle="1" w:styleId="Normal1">
    <w:name w:val="Normal1"/>
    <w:rsid w:val="00EA556C"/>
    <w:pPr>
      <w:suppressAutoHyphens/>
      <w:spacing w:after="0" w:line="240" w:lineRule="auto"/>
    </w:pPr>
    <w:rPr>
      <w:rFonts w:ascii="Times New Roman" w:eastAsia="Times New Roman" w:hAnsi="Times New Roman" w:cs="Times New Roman"/>
      <w:sz w:val="24"/>
      <w:szCs w:val="20"/>
      <w:lang w:eastAsia="ar-SA"/>
    </w:rPr>
  </w:style>
  <w:style w:type="paragraph" w:customStyle="1" w:styleId="Textbody">
    <w:name w:val="Text body"/>
    <w:basedOn w:val="a"/>
    <w:rsid w:val="00EA556C"/>
    <w:pPr>
      <w:widowControl w:val="0"/>
      <w:suppressAutoHyphens/>
      <w:spacing w:after="120" w:line="240" w:lineRule="auto"/>
    </w:pPr>
    <w:rPr>
      <w:rFonts w:ascii="Times New Roman" w:eastAsia="Times New Roman" w:hAnsi="Times New Roman" w:cs="Tahoma"/>
      <w:kern w:val="1"/>
      <w:sz w:val="24"/>
      <w:szCs w:val="24"/>
      <w:lang w:val="de-DE" w:eastAsia="fa-IR" w:bidi="fa-IR"/>
    </w:rPr>
  </w:style>
  <w:style w:type="paragraph" w:customStyle="1" w:styleId="Standard0">
    <w:name w:val="Standard"/>
    <w:rsid w:val="00EA556C"/>
    <w:pPr>
      <w:widowControl w:val="0"/>
      <w:suppressAutoHyphens/>
      <w:spacing w:after="0" w:line="240" w:lineRule="auto"/>
    </w:pPr>
    <w:rPr>
      <w:rFonts w:ascii="Times New Roman" w:eastAsia="Times New Roman" w:hAnsi="Times New Roman" w:cs="Tahoma"/>
      <w:kern w:val="1"/>
      <w:sz w:val="24"/>
      <w:szCs w:val="24"/>
      <w:lang w:val="de-DE" w:eastAsia="fa-IR" w:bidi="fa-IR"/>
    </w:rPr>
  </w:style>
  <w:style w:type="paragraph" w:customStyle="1" w:styleId="c16">
    <w:name w:val="c16"/>
    <w:basedOn w:val="a"/>
    <w:rsid w:val="00EA556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4">
    <w:name w:val="c4"/>
    <w:basedOn w:val="a"/>
    <w:rsid w:val="00EA556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3">
    <w:name w:val="c3"/>
    <w:basedOn w:val="a"/>
    <w:rsid w:val="00EA556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Heading21">
    <w:name w:val="Heading 21"/>
    <w:basedOn w:val="a"/>
    <w:rsid w:val="00EA556C"/>
    <w:pPr>
      <w:widowControl w:val="0"/>
      <w:suppressAutoHyphens/>
      <w:spacing w:after="0" w:line="240" w:lineRule="auto"/>
      <w:ind w:left="119"/>
    </w:pPr>
    <w:rPr>
      <w:rFonts w:ascii="Times New Roman" w:eastAsia="Times New Roman" w:hAnsi="Times New Roman" w:cs="Times New Roman"/>
      <w:b/>
      <w:bCs/>
      <w:sz w:val="28"/>
      <w:szCs w:val="28"/>
      <w:lang w:val="en-US" w:eastAsia="ar-SA"/>
    </w:rPr>
  </w:style>
  <w:style w:type="paragraph" w:customStyle="1" w:styleId="TableParagraph">
    <w:name w:val="Table Paragraph"/>
    <w:basedOn w:val="a"/>
    <w:uiPriority w:val="1"/>
    <w:qFormat/>
    <w:rsid w:val="00EA556C"/>
    <w:pPr>
      <w:widowControl w:val="0"/>
      <w:suppressAutoHyphens/>
      <w:spacing w:after="0" w:line="240" w:lineRule="auto"/>
    </w:pPr>
    <w:rPr>
      <w:rFonts w:ascii="Calibri" w:eastAsia="Calibri" w:hAnsi="Calibri" w:cs="Times New Roman"/>
      <w:lang w:val="en-US" w:eastAsia="ar-SA"/>
    </w:rPr>
  </w:style>
  <w:style w:type="paragraph" w:customStyle="1" w:styleId="aff6">
    <w:name w:val="Заголовок таблицы"/>
    <w:basedOn w:val="aff0"/>
    <w:rsid w:val="00EA556C"/>
    <w:pPr>
      <w:jc w:val="center"/>
    </w:pPr>
    <w:rPr>
      <w:b/>
      <w:bCs/>
    </w:rPr>
  </w:style>
  <w:style w:type="paragraph" w:styleId="aff7">
    <w:name w:val="Body Text Indent"/>
    <w:basedOn w:val="a"/>
    <w:link w:val="1e"/>
    <w:rsid w:val="00EA556C"/>
    <w:pPr>
      <w:suppressAutoHyphens/>
      <w:spacing w:after="120" w:line="276" w:lineRule="auto"/>
      <w:ind w:left="283"/>
    </w:pPr>
    <w:rPr>
      <w:rFonts w:ascii="Calibri" w:eastAsia="Times New Roman" w:hAnsi="Calibri" w:cs="Calibri"/>
      <w:lang w:eastAsia="ar-SA"/>
    </w:rPr>
  </w:style>
  <w:style w:type="character" w:customStyle="1" w:styleId="1e">
    <w:name w:val="Основной текст с отступом Знак1"/>
    <w:basedOn w:val="a0"/>
    <w:link w:val="aff7"/>
    <w:rsid w:val="00EA556C"/>
    <w:rPr>
      <w:rFonts w:ascii="Calibri" w:eastAsia="Times New Roman" w:hAnsi="Calibri" w:cs="Calibri"/>
      <w:lang w:eastAsia="ar-SA"/>
    </w:rPr>
  </w:style>
  <w:style w:type="paragraph" w:customStyle="1" w:styleId="320">
    <w:name w:val="Основной текст 32"/>
    <w:basedOn w:val="a"/>
    <w:rsid w:val="00EA556C"/>
    <w:pPr>
      <w:suppressAutoHyphens/>
      <w:spacing w:after="120" w:line="276" w:lineRule="auto"/>
    </w:pPr>
    <w:rPr>
      <w:rFonts w:ascii="Calibri" w:eastAsia="Times New Roman" w:hAnsi="Calibri" w:cs="Calibri"/>
      <w:sz w:val="16"/>
      <w:szCs w:val="16"/>
      <w:lang w:eastAsia="ar-SA"/>
    </w:rPr>
  </w:style>
  <w:style w:type="paragraph" w:customStyle="1" w:styleId="aff8">
    <w:name w:val="Содержимое врезки"/>
    <w:basedOn w:val="af6"/>
    <w:rsid w:val="00EA556C"/>
  </w:style>
  <w:style w:type="paragraph" w:customStyle="1" w:styleId="Style16">
    <w:name w:val="Style16"/>
    <w:basedOn w:val="a"/>
    <w:rsid w:val="00EA556C"/>
    <w:pPr>
      <w:widowControl w:val="0"/>
      <w:autoSpaceDE w:val="0"/>
      <w:spacing w:after="0" w:line="414" w:lineRule="exact"/>
      <w:ind w:firstLine="706"/>
      <w:jc w:val="both"/>
    </w:pPr>
    <w:rPr>
      <w:rFonts w:ascii="Times New Roman" w:eastAsia="Times New Roman" w:hAnsi="Times New Roman" w:cs="Times New Roman"/>
      <w:sz w:val="24"/>
      <w:szCs w:val="24"/>
      <w:lang w:eastAsia="ar-SA"/>
    </w:rPr>
  </w:style>
  <w:style w:type="paragraph" w:customStyle="1" w:styleId="Style4">
    <w:name w:val="Style4"/>
    <w:basedOn w:val="a"/>
    <w:rsid w:val="00EA556C"/>
    <w:pPr>
      <w:widowControl w:val="0"/>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28">
    <w:name w:val="Style28"/>
    <w:basedOn w:val="a"/>
    <w:rsid w:val="00EA556C"/>
    <w:pPr>
      <w:widowControl w:val="0"/>
      <w:autoSpaceDE w:val="0"/>
      <w:spacing w:after="0" w:line="418" w:lineRule="exact"/>
      <w:ind w:firstLine="715"/>
    </w:pPr>
    <w:rPr>
      <w:rFonts w:ascii="Times New Roman" w:eastAsia="Times New Roman" w:hAnsi="Times New Roman" w:cs="Times New Roman"/>
      <w:sz w:val="24"/>
      <w:szCs w:val="24"/>
      <w:lang w:eastAsia="ar-SA"/>
    </w:rPr>
  </w:style>
  <w:style w:type="paragraph" w:styleId="aff9">
    <w:name w:val="Intense Quote"/>
    <w:basedOn w:val="a"/>
    <w:next w:val="a"/>
    <w:link w:val="affa"/>
    <w:uiPriority w:val="30"/>
    <w:qFormat/>
    <w:rsid w:val="00EA556C"/>
    <w:pPr>
      <w:pBdr>
        <w:bottom w:val="single" w:sz="4" w:space="4" w:color="4F81BD"/>
      </w:pBdr>
      <w:suppressAutoHyphens/>
      <w:spacing w:before="200" w:after="280" w:line="276" w:lineRule="auto"/>
      <w:ind w:left="936" w:right="936"/>
    </w:pPr>
    <w:rPr>
      <w:rFonts w:ascii="Calibri" w:eastAsia="Times New Roman" w:hAnsi="Calibri" w:cs="Calibri"/>
      <w:b/>
      <w:bCs/>
      <w:i/>
      <w:iCs/>
      <w:color w:val="4F81BD"/>
      <w:lang w:eastAsia="ar-SA"/>
    </w:rPr>
  </w:style>
  <w:style w:type="character" w:customStyle="1" w:styleId="affa">
    <w:name w:val="Выделенная цитата Знак"/>
    <w:basedOn w:val="a0"/>
    <w:link w:val="aff9"/>
    <w:uiPriority w:val="30"/>
    <w:rsid w:val="00EA556C"/>
    <w:rPr>
      <w:rFonts w:ascii="Calibri" w:eastAsia="Times New Roman" w:hAnsi="Calibri" w:cs="Calibri"/>
      <w:b/>
      <w:bCs/>
      <w:i/>
      <w:iCs/>
      <w:color w:val="4F81BD"/>
      <w:lang w:eastAsia="ar-SA"/>
    </w:rPr>
  </w:style>
  <w:style w:type="character" w:styleId="affb">
    <w:name w:val="Subtle Emphasis"/>
    <w:basedOn w:val="a0"/>
    <w:uiPriority w:val="19"/>
    <w:qFormat/>
    <w:rsid w:val="00EA556C"/>
    <w:rPr>
      <w:i/>
      <w:iCs/>
      <w:color w:val="808080"/>
    </w:rPr>
  </w:style>
  <w:style w:type="paragraph" w:customStyle="1" w:styleId="Style8">
    <w:name w:val="Style8"/>
    <w:basedOn w:val="a"/>
    <w:uiPriority w:val="99"/>
    <w:rsid w:val="00EA556C"/>
    <w:pPr>
      <w:widowControl w:val="0"/>
      <w:autoSpaceDE w:val="0"/>
      <w:autoSpaceDN w:val="0"/>
      <w:adjustRightInd w:val="0"/>
      <w:spacing w:after="0" w:line="276" w:lineRule="exact"/>
      <w:ind w:firstLine="715"/>
      <w:jc w:val="both"/>
    </w:pPr>
    <w:rPr>
      <w:rFonts w:ascii="Times New Roman" w:eastAsia="Times New Roman" w:hAnsi="Times New Roman" w:cs="Times New Roman"/>
      <w:sz w:val="24"/>
      <w:szCs w:val="24"/>
      <w:lang w:eastAsia="ru-RU"/>
    </w:rPr>
  </w:style>
  <w:style w:type="character" w:customStyle="1" w:styleId="FontStyle91">
    <w:name w:val="Font Style91"/>
    <w:basedOn w:val="a0"/>
    <w:uiPriority w:val="99"/>
    <w:rsid w:val="00EA556C"/>
    <w:rPr>
      <w:rFonts w:ascii="Times New Roman" w:hAnsi="Times New Roman" w:cs="Times New Roman"/>
      <w:sz w:val="22"/>
      <w:szCs w:val="22"/>
    </w:rPr>
  </w:style>
  <w:style w:type="character" w:styleId="affc">
    <w:name w:val="line number"/>
    <w:basedOn w:val="a0"/>
    <w:uiPriority w:val="99"/>
    <w:semiHidden/>
    <w:unhideWhenUsed/>
    <w:rsid w:val="00EA556C"/>
  </w:style>
  <w:style w:type="character" w:customStyle="1" w:styleId="26">
    <w:name w:val="Основной текст (2)_"/>
    <w:basedOn w:val="a0"/>
    <w:link w:val="27"/>
    <w:uiPriority w:val="99"/>
    <w:locked/>
    <w:rsid w:val="00EA556C"/>
    <w:rPr>
      <w:sz w:val="28"/>
      <w:szCs w:val="28"/>
      <w:shd w:val="clear" w:color="auto" w:fill="FFFFFF"/>
    </w:rPr>
  </w:style>
  <w:style w:type="paragraph" w:customStyle="1" w:styleId="27">
    <w:name w:val="Основной текст (2)"/>
    <w:basedOn w:val="a"/>
    <w:link w:val="26"/>
    <w:uiPriority w:val="99"/>
    <w:rsid w:val="00EA556C"/>
    <w:pPr>
      <w:widowControl w:val="0"/>
      <w:shd w:val="clear" w:color="auto" w:fill="FFFFFF"/>
      <w:spacing w:before="900" w:after="0" w:line="320" w:lineRule="exact"/>
      <w:jc w:val="both"/>
    </w:pPr>
    <w:rPr>
      <w:sz w:val="28"/>
      <w:szCs w:val="28"/>
    </w:rPr>
  </w:style>
  <w:style w:type="table" w:styleId="affd">
    <w:name w:val="Table Grid"/>
    <w:basedOn w:val="a1"/>
    <w:uiPriority w:val="39"/>
    <w:rsid w:val="00EA55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етка таблицы1"/>
    <w:basedOn w:val="a1"/>
    <w:next w:val="affd"/>
    <w:uiPriority w:val="39"/>
    <w:rsid w:val="00EA55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fd"/>
    <w:uiPriority w:val="39"/>
    <w:rsid w:val="00EA55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EA556C"/>
    <w:pPr>
      <w:spacing w:after="0" w:line="240" w:lineRule="auto"/>
      <w:ind w:firstLine="360"/>
    </w:pPr>
    <w:rPr>
      <w:rFonts w:ascii="Calibri" w:eastAsia="Times New Roman" w:hAnsi="Calibri" w:cs="Times New Roman"/>
      <w:sz w:val="24"/>
      <w:szCs w:val="24"/>
      <w:lang w:val="en-US" w:bidi="en-US"/>
    </w:rPr>
  </w:style>
  <w:style w:type="character" w:customStyle="1" w:styleId="FontStyle90">
    <w:name w:val="Font Style90"/>
    <w:basedOn w:val="a0"/>
    <w:uiPriority w:val="99"/>
    <w:rsid w:val="00EA556C"/>
    <w:rPr>
      <w:rFonts w:ascii="Times New Roman" w:hAnsi="Times New Roman" w:cs="Times New Roman"/>
      <w:b/>
      <w:bCs/>
      <w:sz w:val="22"/>
      <w:szCs w:val="22"/>
    </w:rPr>
  </w:style>
  <w:style w:type="character" w:customStyle="1" w:styleId="FontStyle89">
    <w:name w:val="Font Style89"/>
    <w:basedOn w:val="a0"/>
    <w:uiPriority w:val="99"/>
    <w:rsid w:val="00EA556C"/>
    <w:rPr>
      <w:rFonts w:ascii="Times New Roman" w:hAnsi="Times New Roman" w:cs="Times New Roman"/>
      <w:b/>
      <w:bCs/>
      <w:i/>
      <w:iCs/>
      <w:sz w:val="22"/>
      <w:szCs w:val="22"/>
    </w:rPr>
  </w:style>
  <w:style w:type="character" w:customStyle="1" w:styleId="1f0">
    <w:name w:val="Неразрешенное упоминание1"/>
    <w:basedOn w:val="a0"/>
    <w:uiPriority w:val="99"/>
    <w:semiHidden/>
    <w:unhideWhenUsed/>
    <w:rsid w:val="008556D5"/>
    <w:rPr>
      <w:color w:val="605E5C"/>
      <w:shd w:val="clear" w:color="auto" w:fill="E1DFDD"/>
    </w:rPr>
  </w:style>
  <w:style w:type="character" w:customStyle="1" w:styleId="50">
    <w:name w:val="Заголовок 5 Знак"/>
    <w:basedOn w:val="a0"/>
    <w:link w:val="5"/>
    <w:uiPriority w:val="9"/>
    <w:semiHidden/>
    <w:rsid w:val="00D54D13"/>
    <w:rPr>
      <w:rFonts w:ascii="Calibri" w:eastAsia="Times New Roman" w:hAnsi="Calibri" w:cs="Times New Roman"/>
      <w:b/>
      <w:bCs/>
      <w:i/>
      <w:iCs/>
      <w:sz w:val="26"/>
      <w:szCs w:val="26"/>
    </w:rPr>
  </w:style>
  <w:style w:type="numbering" w:customStyle="1" w:styleId="29">
    <w:name w:val="Нет списка2"/>
    <w:next w:val="a2"/>
    <w:uiPriority w:val="99"/>
    <w:semiHidden/>
    <w:unhideWhenUsed/>
    <w:rsid w:val="00D54D13"/>
  </w:style>
  <w:style w:type="table" w:customStyle="1" w:styleId="TableGrid">
    <w:name w:val="TableGrid"/>
    <w:rsid w:val="00D54D1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D54D1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D54D13"/>
  </w:style>
  <w:style w:type="paragraph" w:customStyle="1" w:styleId="msonormal0">
    <w:name w:val="msonormal"/>
    <w:basedOn w:val="a"/>
    <w:rsid w:val="00D54D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2">
    <w:name w:val="TableGrid2"/>
    <w:rsid w:val="00D54D1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6">
    <w:name w:val="Сетка таблицы3"/>
    <w:basedOn w:val="a1"/>
    <w:next w:val="affd"/>
    <w:uiPriority w:val="59"/>
    <w:rsid w:val="00D54D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
    <w:name w:val="Заголовок 11"/>
    <w:basedOn w:val="a"/>
    <w:uiPriority w:val="1"/>
    <w:qFormat/>
    <w:rsid w:val="00D54D13"/>
    <w:pPr>
      <w:widowControl w:val="0"/>
      <w:autoSpaceDE w:val="0"/>
      <w:autoSpaceDN w:val="0"/>
      <w:spacing w:after="0" w:line="240" w:lineRule="auto"/>
      <w:ind w:left="320"/>
      <w:jc w:val="both"/>
      <w:outlineLvl w:val="1"/>
    </w:pPr>
    <w:rPr>
      <w:rFonts w:ascii="Times New Roman" w:eastAsia="Times New Roman" w:hAnsi="Times New Roman" w:cs="Times New Roman"/>
      <w:b/>
      <w:bCs/>
      <w:sz w:val="28"/>
      <w:szCs w:val="28"/>
    </w:rPr>
  </w:style>
  <w:style w:type="paragraph" w:customStyle="1" w:styleId="212">
    <w:name w:val="Заголовок 21"/>
    <w:basedOn w:val="a"/>
    <w:uiPriority w:val="1"/>
    <w:qFormat/>
    <w:rsid w:val="00D54D13"/>
    <w:pPr>
      <w:widowControl w:val="0"/>
      <w:autoSpaceDE w:val="0"/>
      <w:autoSpaceDN w:val="0"/>
      <w:spacing w:before="10" w:after="0" w:line="240" w:lineRule="auto"/>
      <w:ind w:left="2565" w:right="1382" w:hanging="844"/>
      <w:jc w:val="both"/>
      <w:outlineLvl w:val="2"/>
    </w:pPr>
    <w:rPr>
      <w:rFonts w:ascii="Times New Roman" w:eastAsia="Times New Roman" w:hAnsi="Times New Roman" w:cs="Times New Roman"/>
      <w:b/>
      <w:bCs/>
      <w:i/>
      <w:sz w:val="28"/>
      <w:szCs w:val="28"/>
    </w:rPr>
  </w:style>
  <w:style w:type="paragraph" w:customStyle="1" w:styleId="c23">
    <w:name w:val="c23"/>
    <w:basedOn w:val="a"/>
    <w:rsid w:val="00D54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rsid w:val="00D54D13"/>
  </w:style>
  <w:style w:type="character" w:customStyle="1" w:styleId="c30">
    <w:name w:val="c30"/>
    <w:rsid w:val="00D54D13"/>
  </w:style>
  <w:style w:type="character" w:customStyle="1" w:styleId="c39">
    <w:name w:val="c39"/>
    <w:rsid w:val="00D54D13"/>
  </w:style>
  <w:style w:type="paragraph" w:styleId="affe">
    <w:name w:val="annotation text"/>
    <w:basedOn w:val="a"/>
    <w:link w:val="afff"/>
    <w:uiPriority w:val="99"/>
    <w:semiHidden/>
    <w:unhideWhenUsed/>
    <w:rsid w:val="00D54D13"/>
    <w:rPr>
      <w:rFonts w:ascii="Calibri" w:eastAsia="Calibri" w:hAnsi="Calibri" w:cs="Times New Roman"/>
      <w:sz w:val="20"/>
      <w:szCs w:val="20"/>
    </w:rPr>
  </w:style>
  <w:style w:type="character" w:customStyle="1" w:styleId="afff">
    <w:name w:val="Текст примечания Знак"/>
    <w:basedOn w:val="a0"/>
    <w:link w:val="affe"/>
    <w:uiPriority w:val="99"/>
    <w:semiHidden/>
    <w:rsid w:val="00D54D13"/>
    <w:rPr>
      <w:rFonts w:ascii="Calibri" w:eastAsia="Calibri" w:hAnsi="Calibri" w:cs="Times New Roman"/>
      <w:sz w:val="20"/>
      <w:szCs w:val="20"/>
    </w:rPr>
  </w:style>
  <w:style w:type="paragraph" w:styleId="afff0">
    <w:name w:val="annotation subject"/>
    <w:basedOn w:val="affe"/>
    <w:next w:val="affe"/>
    <w:link w:val="afff1"/>
    <w:uiPriority w:val="99"/>
    <w:semiHidden/>
    <w:unhideWhenUsed/>
    <w:rsid w:val="00D54D13"/>
    <w:pPr>
      <w:spacing w:line="240" w:lineRule="auto"/>
    </w:pPr>
    <w:rPr>
      <w:b/>
      <w:bCs/>
    </w:rPr>
  </w:style>
  <w:style w:type="character" w:customStyle="1" w:styleId="afff1">
    <w:name w:val="Тема примечания Знак"/>
    <w:basedOn w:val="afff"/>
    <w:link w:val="afff0"/>
    <w:uiPriority w:val="99"/>
    <w:semiHidden/>
    <w:rsid w:val="00D54D13"/>
    <w:rPr>
      <w:rFonts w:ascii="Calibri" w:eastAsia="Calibri" w:hAnsi="Calibri" w:cs="Times New Roman"/>
      <w:b/>
      <w:bCs/>
      <w:sz w:val="20"/>
      <w:szCs w:val="20"/>
    </w:rPr>
  </w:style>
  <w:style w:type="table" w:customStyle="1" w:styleId="112">
    <w:name w:val="Сетка таблицы11"/>
    <w:basedOn w:val="a1"/>
    <w:next w:val="affd"/>
    <w:uiPriority w:val="39"/>
    <w:rsid w:val="00D54D13"/>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fd"/>
    <w:uiPriority w:val="39"/>
    <w:rsid w:val="00D54D13"/>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54D1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54D1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54D1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54D1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54D1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54D1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54D1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54D1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54D1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54D1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4">
    <w:name w:val="Нет списка21"/>
    <w:next w:val="a2"/>
    <w:uiPriority w:val="99"/>
    <w:semiHidden/>
    <w:unhideWhenUsed/>
    <w:rsid w:val="00D54D13"/>
  </w:style>
  <w:style w:type="table" w:customStyle="1" w:styleId="TableNormal10">
    <w:name w:val="Table Normal10"/>
    <w:uiPriority w:val="2"/>
    <w:semiHidden/>
    <w:unhideWhenUsed/>
    <w:qFormat/>
    <w:rsid w:val="00D54D1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3">
    <w:name w:val="Сетка таблицы31"/>
    <w:basedOn w:val="a1"/>
    <w:next w:val="affd"/>
    <w:uiPriority w:val="59"/>
    <w:rsid w:val="00D54D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D54D1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4">
    <w:name w:val="Абзац списка Знак"/>
    <w:link w:val="a3"/>
    <w:uiPriority w:val="34"/>
    <w:qFormat/>
    <w:locked/>
    <w:rsid w:val="00D54D13"/>
  </w:style>
  <w:style w:type="paragraph" w:customStyle="1" w:styleId="113">
    <w:name w:val="Заголовок 11"/>
    <w:basedOn w:val="a"/>
    <w:uiPriority w:val="1"/>
    <w:qFormat/>
    <w:rsid w:val="00D54D13"/>
    <w:pPr>
      <w:widowControl w:val="0"/>
      <w:spacing w:after="0" w:line="240" w:lineRule="auto"/>
      <w:ind w:left="709" w:right="802"/>
      <w:jc w:val="center"/>
      <w:outlineLvl w:val="1"/>
    </w:pPr>
    <w:rPr>
      <w:rFonts w:ascii="Times New Roman" w:eastAsia="Times New Roman" w:hAnsi="Times New Roman" w:cs="Times New Roman"/>
      <w:b/>
      <w:bCs/>
      <w:sz w:val="28"/>
      <w:szCs w:val="28"/>
    </w:rPr>
  </w:style>
  <w:style w:type="character" w:customStyle="1" w:styleId="fontstyle01">
    <w:name w:val="fontstyle01"/>
    <w:rsid w:val="00D54D13"/>
    <w:rPr>
      <w:rFonts w:ascii="Times New Roman" w:hAnsi="Times New Roman" w:cs="Times New Roman" w:hint="default"/>
      <w:b/>
      <w:bCs/>
      <w:i w:val="0"/>
      <w:iCs w:val="0"/>
      <w:color w:val="000000"/>
      <w:sz w:val="28"/>
      <w:szCs w:val="28"/>
    </w:rPr>
  </w:style>
  <w:style w:type="paragraph" w:customStyle="1" w:styleId="Style3">
    <w:name w:val="Style3"/>
    <w:basedOn w:val="a"/>
    <w:rsid w:val="00D54D13"/>
    <w:pPr>
      <w:suppressAutoHyphens/>
      <w:spacing w:after="0" w:line="240" w:lineRule="auto"/>
      <w:ind w:firstLine="360"/>
      <w:jc w:val="both"/>
    </w:pPr>
    <w:rPr>
      <w:rFonts w:ascii="Calibri" w:eastAsia="Lucida Sans Unicode" w:hAnsi="Calibri" w:cs="Tahoma"/>
      <w:color w:val="000000"/>
      <w:szCs w:val="24"/>
      <w:lang w:val="en-US" w:bidi="en-US"/>
    </w:rPr>
  </w:style>
  <w:style w:type="character" w:styleId="afff2">
    <w:name w:val="footnote reference"/>
    <w:basedOn w:val="a0"/>
    <w:uiPriority w:val="99"/>
    <w:semiHidden/>
    <w:unhideWhenUsed/>
    <w:rsid w:val="00D54D13"/>
    <w:rPr>
      <w:vertAlign w:val="superscript"/>
    </w:rPr>
  </w:style>
  <w:style w:type="paragraph" w:customStyle="1" w:styleId="314">
    <w:name w:val="Заголовок 31"/>
    <w:basedOn w:val="a"/>
    <w:next w:val="a"/>
    <w:uiPriority w:val="1"/>
    <w:unhideWhenUsed/>
    <w:qFormat/>
    <w:rsid w:val="00D54D13"/>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paragraph" w:styleId="1f1">
    <w:name w:val="toc 1"/>
    <w:basedOn w:val="a"/>
    <w:uiPriority w:val="1"/>
    <w:qFormat/>
    <w:rsid w:val="00D54D13"/>
    <w:pPr>
      <w:widowControl w:val="0"/>
      <w:autoSpaceDE w:val="0"/>
      <w:autoSpaceDN w:val="0"/>
      <w:spacing w:before="116" w:after="0" w:line="240" w:lineRule="auto"/>
      <w:ind w:left="741" w:hanging="448"/>
    </w:pPr>
    <w:rPr>
      <w:rFonts w:ascii="Times New Roman" w:eastAsia="Times New Roman" w:hAnsi="Times New Roman" w:cs="Times New Roman"/>
      <w:b/>
      <w:bCs/>
    </w:rPr>
  </w:style>
  <w:style w:type="character" w:customStyle="1" w:styleId="afff3">
    <w:name w:val="Сноска_"/>
    <w:basedOn w:val="a0"/>
    <w:link w:val="afff4"/>
    <w:rsid w:val="00D54D13"/>
    <w:rPr>
      <w:rFonts w:ascii="Times New Roman" w:eastAsia="Times New Roman" w:hAnsi="Times New Roman"/>
      <w:b/>
      <w:bCs/>
      <w:sz w:val="18"/>
      <w:szCs w:val="18"/>
      <w:shd w:val="clear" w:color="auto" w:fill="FFFFFF"/>
    </w:rPr>
  </w:style>
  <w:style w:type="character" w:customStyle="1" w:styleId="afff5">
    <w:name w:val="Основной текст_"/>
    <w:basedOn w:val="a0"/>
    <w:link w:val="2a"/>
    <w:rsid w:val="00D54D13"/>
    <w:rPr>
      <w:rFonts w:ascii="Times New Roman" w:eastAsia="Times New Roman" w:hAnsi="Times New Roman"/>
      <w:sz w:val="28"/>
      <w:szCs w:val="28"/>
      <w:shd w:val="clear" w:color="auto" w:fill="FFFFFF"/>
    </w:rPr>
  </w:style>
  <w:style w:type="paragraph" w:customStyle="1" w:styleId="afff4">
    <w:name w:val="Сноска"/>
    <w:basedOn w:val="a"/>
    <w:link w:val="afff3"/>
    <w:rsid w:val="00D54D13"/>
    <w:pPr>
      <w:widowControl w:val="0"/>
      <w:shd w:val="clear" w:color="auto" w:fill="FFFFFF"/>
      <w:spacing w:after="0" w:line="230" w:lineRule="exact"/>
      <w:jc w:val="both"/>
    </w:pPr>
    <w:rPr>
      <w:rFonts w:ascii="Times New Roman" w:eastAsia="Times New Roman" w:hAnsi="Times New Roman"/>
      <w:b/>
      <w:bCs/>
      <w:sz w:val="18"/>
      <w:szCs w:val="18"/>
    </w:rPr>
  </w:style>
  <w:style w:type="paragraph" w:customStyle="1" w:styleId="2a">
    <w:name w:val="Основной текст2"/>
    <w:basedOn w:val="a"/>
    <w:link w:val="afff5"/>
    <w:rsid w:val="00D54D13"/>
    <w:pPr>
      <w:widowControl w:val="0"/>
      <w:shd w:val="clear" w:color="auto" w:fill="FFFFFF"/>
      <w:spacing w:before="360" w:after="120" w:line="0" w:lineRule="atLeast"/>
    </w:pPr>
    <w:rPr>
      <w:rFonts w:ascii="Times New Roman" w:eastAsia="Times New Roman" w:hAnsi="Times New Roman"/>
      <w:sz w:val="28"/>
      <w:szCs w:val="28"/>
    </w:rPr>
  </w:style>
  <w:style w:type="character" w:customStyle="1" w:styleId="CenturySchoolbook175pt">
    <w:name w:val="Основной текст + Century Schoolbook;17;5 pt;Полужирный;Курсив"/>
    <w:basedOn w:val="afff5"/>
    <w:rsid w:val="00D54D1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f2">
    <w:name w:val="Гиперссылка1"/>
    <w:basedOn w:val="a0"/>
    <w:uiPriority w:val="99"/>
    <w:unhideWhenUsed/>
    <w:rsid w:val="00D54D13"/>
    <w:rPr>
      <w:color w:val="0000FF"/>
      <w:u w:val="single"/>
    </w:rPr>
  </w:style>
  <w:style w:type="character" w:customStyle="1" w:styleId="1f3">
    <w:name w:val="Основной текст1"/>
    <w:basedOn w:val="afff5"/>
    <w:rsid w:val="00D54D13"/>
    <w:rPr>
      <w:rFonts w:ascii="Times New Roman" w:eastAsia="Times New Roman" w:hAnsi="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ff5"/>
    <w:rsid w:val="00D54D13"/>
    <w:rPr>
      <w:rFonts w:ascii="Times New Roman" w:eastAsia="Times New Roman" w:hAnsi="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315">
    <w:name w:val="Заголовок 3 Знак1"/>
    <w:basedOn w:val="a0"/>
    <w:uiPriority w:val="9"/>
    <w:semiHidden/>
    <w:rsid w:val="00D54D13"/>
    <w:rPr>
      <w:rFonts w:ascii="Cambria" w:eastAsia="Times New Roman" w:hAnsi="Cambria" w:cs="Times New Roman"/>
      <w:color w:val="243F60"/>
      <w:sz w:val="24"/>
      <w:szCs w:val="24"/>
    </w:rPr>
  </w:style>
  <w:style w:type="numbering" w:customStyle="1" w:styleId="37">
    <w:name w:val="Нет списка3"/>
    <w:next w:val="a2"/>
    <w:uiPriority w:val="99"/>
    <w:semiHidden/>
    <w:unhideWhenUsed/>
    <w:rsid w:val="00D54D13"/>
  </w:style>
  <w:style w:type="numbering" w:customStyle="1" w:styleId="44">
    <w:name w:val="Нет списка4"/>
    <w:next w:val="a2"/>
    <w:uiPriority w:val="99"/>
    <w:semiHidden/>
    <w:unhideWhenUsed/>
    <w:rsid w:val="00D54D13"/>
  </w:style>
  <w:style w:type="character" w:styleId="afff6">
    <w:name w:val="annotation reference"/>
    <w:basedOn w:val="a0"/>
    <w:uiPriority w:val="99"/>
    <w:semiHidden/>
    <w:unhideWhenUsed/>
    <w:rsid w:val="00D54D13"/>
    <w:rPr>
      <w:sz w:val="16"/>
      <w:szCs w:val="16"/>
    </w:rPr>
  </w:style>
  <w:style w:type="paragraph" w:customStyle="1" w:styleId="pboth">
    <w:name w:val="pboth"/>
    <w:basedOn w:val="a"/>
    <w:rsid w:val="00D54D1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4">
    <w:name w:val="Нет списка5"/>
    <w:next w:val="a2"/>
    <w:uiPriority w:val="99"/>
    <w:semiHidden/>
    <w:unhideWhenUsed/>
    <w:rsid w:val="005558F9"/>
  </w:style>
  <w:style w:type="numbering" w:customStyle="1" w:styleId="120">
    <w:name w:val="Нет списка12"/>
    <w:next w:val="a2"/>
    <w:uiPriority w:val="99"/>
    <w:semiHidden/>
    <w:unhideWhenUsed/>
    <w:rsid w:val="005558F9"/>
  </w:style>
  <w:style w:type="table" w:customStyle="1" w:styleId="45">
    <w:name w:val="Сетка таблицы4"/>
    <w:basedOn w:val="a1"/>
    <w:next w:val="affd"/>
    <w:uiPriority w:val="39"/>
    <w:rsid w:val="005558F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ffd"/>
    <w:uiPriority w:val="39"/>
    <w:rsid w:val="005558F9"/>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d"/>
    <w:uiPriority w:val="39"/>
    <w:rsid w:val="005558F9"/>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5558F9"/>
  </w:style>
  <w:style w:type="table" w:customStyle="1" w:styleId="321">
    <w:name w:val="Сетка таблицы32"/>
    <w:basedOn w:val="a1"/>
    <w:next w:val="affd"/>
    <w:uiPriority w:val="59"/>
    <w:rsid w:val="005558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2"/>
    <w:uiPriority w:val="99"/>
    <w:semiHidden/>
    <w:unhideWhenUsed/>
    <w:rsid w:val="005558F9"/>
  </w:style>
  <w:style w:type="numbering" w:customStyle="1" w:styleId="410">
    <w:name w:val="Нет списка41"/>
    <w:next w:val="a2"/>
    <w:uiPriority w:val="99"/>
    <w:semiHidden/>
    <w:unhideWhenUsed/>
    <w:rsid w:val="005558F9"/>
  </w:style>
  <w:style w:type="paragraph" w:customStyle="1" w:styleId="122">
    <w:name w:val="Заголовок 12"/>
    <w:basedOn w:val="a"/>
    <w:uiPriority w:val="1"/>
    <w:qFormat/>
    <w:rsid w:val="00B049AD"/>
    <w:pPr>
      <w:widowControl w:val="0"/>
      <w:autoSpaceDE w:val="0"/>
      <w:autoSpaceDN w:val="0"/>
      <w:spacing w:after="0" w:line="240" w:lineRule="auto"/>
      <w:ind w:left="320"/>
      <w:jc w:val="both"/>
      <w:outlineLvl w:val="1"/>
    </w:pPr>
    <w:rPr>
      <w:rFonts w:ascii="Times New Roman" w:eastAsia="Times New Roman" w:hAnsi="Times New Roman" w:cs="Times New Roman"/>
      <w:b/>
      <w:bCs/>
      <w:sz w:val="28"/>
      <w:szCs w:val="28"/>
    </w:rPr>
  </w:style>
  <w:style w:type="paragraph" w:customStyle="1" w:styleId="222">
    <w:name w:val="Заголовок 22"/>
    <w:basedOn w:val="a"/>
    <w:uiPriority w:val="1"/>
    <w:qFormat/>
    <w:rsid w:val="00B049AD"/>
    <w:pPr>
      <w:widowControl w:val="0"/>
      <w:autoSpaceDE w:val="0"/>
      <w:autoSpaceDN w:val="0"/>
      <w:spacing w:before="10" w:after="0" w:line="240" w:lineRule="auto"/>
      <w:ind w:left="2565" w:right="1382" w:hanging="844"/>
      <w:jc w:val="both"/>
      <w:outlineLvl w:val="2"/>
    </w:pPr>
    <w:rPr>
      <w:rFonts w:ascii="Times New Roman" w:eastAsia="Times New Roman" w:hAnsi="Times New Roman" w:cs="Times New Roman"/>
      <w:b/>
      <w:bCs/>
      <w:i/>
      <w:sz w:val="28"/>
      <w:szCs w:val="28"/>
    </w:rPr>
  </w:style>
  <w:style w:type="character" w:customStyle="1" w:styleId="FontStyle64">
    <w:name w:val="Font Style64"/>
    <w:basedOn w:val="a0"/>
    <w:uiPriority w:val="99"/>
    <w:rsid w:val="00B049AD"/>
    <w:rPr>
      <w:rFonts w:ascii="Times New Roman" w:hAnsi="Times New Roman" w:cs="Times New Roman"/>
      <w:b/>
      <w:bCs/>
      <w:sz w:val="22"/>
      <w:szCs w:val="22"/>
    </w:rPr>
  </w:style>
  <w:style w:type="character" w:customStyle="1" w:styleId="FontStyle65">
    <w:name w:val="Font Style65"/>
    <w:basedOn w:val="a0"/>
    <w:uiPriority w:val="99"/>
    <w:rsid w:val="00B049AD"/>
    <w:rPr>
      <w:rFonts w:ascii="Times New Roman" w:hAnsi="Times New Roman" w:cs="Times New Roman"/>
      <w:sz w:val="22"/>
      <w:szCs w:val="22"/>
    </w:rPr>
  </w:style>
  <w:style w:type="table" w:customStyle="1" w:styleId="55">
    <w:name w:val="Сетка таблицы5"/>
    <w:basedOn w:val="a1"/>
    <w:next w:val="affd"/>
    <w:uiPriority w:val="59"/>
    <w:rsid w:val="005255B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1"/>
    <w:uiPriority w:val="59"/>
    <w:rsid w:val="00A92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Гипертекстовая ссылка"/>
    <w:basedOn w:val="a0"/>
    <w:uiPriority w:val="99"/>
    <w:rsid w:val="00A66EC0"/>
    <w:rPr>
      <w:rFonts w:cs="Times New Roman"/>
      <w:color w:val="106BBE"/>
    </w:rPr>
  </w:style>
  <w:style w:type="numbering" w:customStyle="1" w:styleId="6">
    <w:name w:val="Нет списка6"/>
    <w:next w:val="a2"/>
    <w:uiPriority w:val="99"/>
    <w:semiHidden/>
    <w:unhideWhenUsed/>
    <w:rsid w:val="00F839DF"/>
  </w:style>
  <w:style w:type="numbering" w:customStyle="1" w:styleId="130">
    <w:name w:val="Нет списка13"/>
    <w:next w:val="a2"/>
    <w:uiPriority w:val="99"/>
    <w:semiHidden/>
    <w:unhideWhenUsed/>
    <w:rsid w:val="00F839DF"/>
  </w:style>
  <w:style w:type="table" w:customStyle="1" w:styleId="60">
    <w:name w:val="Сетка таблицы6"/>
    <w:basedOn w:val="a1"/>
    <w:next w:val="affd"/>
    <w:uiPriority w:val="39"/>
    <w:rsid w:val="00F839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fd"/>
    <w:uiPriority w:val="39"/>
    <w:rsid w:val="00F839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fd"/>
    <w:uiPriority w:val="39"/>
    <w:rsid w:val="00F839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0"/>
    <w:uiPriority w:val="99"/>
    <w:semiHidden/>
    <w:unhideWhenUsed/>
    <w:rsid w:val="00F839DF"/>
    <w:rPr>
      <w:color w:val="605E5C"/>
      <w:shd w:val="clear" w:color="auto" w:fill="E1DFDD"/>
    </w:rPr>
  </w:style>
  <w:style w:type="numbering" w:customStyle="1" w:styleId="231">
    <w:name w:val="Нет списка23"/>
    <w:next w:val="a2"/>
    <w:uiPriority w:val="99"/>
    <w:semiHidden/>
    <w:unhideWhenUsed/>
    <w:rsid w:val="00F839DF"/>
  </w:style>
  <w:style w:type="table" w:customStyle="1" w:styleId="TableGrid3">
    <w:name w:val="TableGrid3"/>
    <w:rsid w:val="00F839D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F839D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0">
    <w:name w:val="Нет списка111"/>
    <w:next w:val="a2"/>
    <w:uiPriority w:val="99"/>
    <w:semiHidden/>
    <w:unhideWhenUsed/>
    <w:rsid w:val="00F839DF"/>
  </w:style>
  <w:style w:type="table" w:customStyle="1" w:styleId="TableGrid21">
    <w:name w:val="TableGrid21"/>
    <w:rsid w:val="00F839D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40">
    <w:name w:val="Сетка таблицы34"/>
    <w:basedOn w:val="a1"/>
    <w:next w:val="affd"/>
    <w:uiPriority w:val="59"/>
    <w:rsid w:val="00F839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1"/>
    <w:next w:val="affd"/>
    <w:uiPriority w:val="39"/>
    <w:rsid w:val="00F839DF"/>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d"/>
    <w:uiPriority w:val="39"/>
    <w:rsid w:val="00F839DF"/>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F839D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F839D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839D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839D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F839D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F839D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F839D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F839D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F839D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F839D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2"/>
    <w:uiPriority w:val="99"/>
    <w:semiHidden/>
    <w:unhideWhenUsed/>
    <w:rsid w:val="00F839DF"/>
  </w:style>
  <w:style w:type="table" w:customStyle="1" w:styleId="TableNormal101">
    <w:name w:val="Table Normal101"/>
    <w:uiPriority w:val="2"/>
    <w:semiHidden/>
    <w:unhideWhenUsed/>
    <w:qFormat/>
    <w:rsid w:val="00F839D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0">
    <w:name w:val="Сетка таблицы311"/>
    <w:basedOn w:val="a1"/>
    <w:next w:val="affd"/>
    <w:uiPriority w:val="59"/>
    <w:rsid w:val="00F839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F839D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22">
    <w:name w:val="Нет списка32"/>
    <w:next w:val="a2"/>
    <w:uiPriority w:val="99"/>
    <w:semiHidden/>
    <w:unhideWhenUsed/>
    <w:rsid w:val="00F839DF"/>
  </w:style>
  <w:style w:type="numbering" w:customStyle="1" w:styleId="420">
    <w:name w:val="Нет списка42"/>
    <w:next w:val="a2"/>
    <w:uiPriority w:val="99"/>
    <w:semiHidden/>
    <w:unhideWhenUsed/>
    <w:rsid w:val="00F839DF"/>
  </w:style>
  <w:style w:type="numbering" w:customStyle="1" w:styleId="510">
    <w:name w:val="Нет списка51"/>
    <w:next w:val="a2"/>
    <w:uiPriority w:val="99"/>
    <w:semiHidden/>
    <w:unhideWhenUsed/>
    <w:rsid w:val="00F839DF"/>
  </w:style>
  <w:style w:type="numbering" w:customStyle="1" w:styleId="1210">
    <w:name w:val="Нет списка121"/>
    <w:next w:val="a2"/>
    <w:uiPriority w:val="99"/>
    <w:semiHidden/>
    <w:unhideWhenUsed/>
    <w:rsid w:val="00F839DF"/>
  </w:style>
  <w:style w:type="table" w:customStyle="1" w:styleId="411">
    <w:name w:val="Сетка таблицы41"/>
    <w:basedOn w:val="a1"/>
    <w:next w:val="affd"/>
    <w:uiPriority w:val="39"/>
    <w:rsid w:val="00F839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1"/>
    <w:next w:val="affd"/>
    <w:uiPriority w:val="39"/>
    <w:rsid w:val="00F839DF"/>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fd"/>
    <w:uiPriority w:val="39"/>
    <w:rsid w:val="00F839DF"/>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2"/>
    <w:uiPriority w:val="99"/>
    <w:semiHidden/>
    <w:unhideWhenUsed/>
    <w:rsid w:val="00F839DF"/>
  </w:style>
  <w:style w:type="table" w:customStyle="1" w:styleId="3210">
    <w:name w:val="Сетка таблицы321"/>
    <w:basedOn w:val="a1"/>
    <w:next w:val="affd"/>
    <w:uiPriority w:val="59"/>
    <w:rsid w:val="00F839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F839DF"/>
  </w:style>
  <w:style w:type="numbering" w:customStyle="1" w:styleId="4110">
    <w:name w:val="Нет списка411"/>
    <w:next w:val="a2"/>
    <w:uiPriority w:val="99"/>
    <w:semiHidden/>
    <w:unhideWhenUsed/>
    <w:rsid w:val="00F839DF"/>
  </w:style>
  <w:style w:type="table" w:customStyle="1" w:styleId="511">
    <w:name w:val="Сетка таблицы51"/>
    <w:basedOn w:val="a1"/>
    <w:next w:val="affd"/>
    <w:uiPriority w:val="59"/>
    <w:rsid w:val="00F839DF"/>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1"/>
    <w:basedOn w:val="a1"/>
    <w:uiPriority w:val="59"/>
    <w:rsid w:val="00F83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Неразрешенное упоминание3"/>
    <w:basedOn w:val="a0"/>
    <w:uiPriority w:val="99"/>
    <w:semiHidden/>
    <w:unhideWhenUsed/>
    <w:rsid w:val="00D66E89"/>
    <w:rPr>
      <w:color w:val="605E5C"/>
      <w:shd w:val="clear" w:color="auto" w:fill="E1DFDD"/>
    </w:rPr>
  </w:style>
  <w:style w:type="character" w:styleId="afff8">
    <w:name w:val="Unresolved Mention"/>
    <w:basedOn w:val="a0"/>
    <w:uiPriority w:val="99"/>
    <w:semiHidden/>
    <w:unhideWhenUsed/>
    <w:rsid w:val="00111D5E"/>
    <w:rPr>
      <w:color w:val="605E5C"/>
      <w:shd w:val="clear" w:color="auto" w:fill="E1DFDD"/>
    </w:rPr>
  </w:style>
  <w:style w:type="character" w:styleId="afff9">
    <w:name w:val="FollowedHyperlink"/>
    <w:basedOn w:val="a0"/>
    <w:uiPriority w:val="99"/>
    <w:semiHidden/>
    <w:unhideWhenUsed/>
    <w:rsid w:val="002153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13381">
      <w:bodyDiv w:val="1"/>
      <w:marLeft w:val="0"/>
      <w:marRight w:val="0"/>
      <w:marTop w:val="0"/>
      <w:marBottom w:val="0"/>
      <w:divBdr>
        <w:top w:val="none" w:sz="0" w:space="0" w:color="auto"/>
        <w:left w:val="none" w:sz="0" w:space="0" w:color="auto"/>
        <w:bottom w:val="none" w:sz="0" w:space="0" w:color="auto"/>
        <w:right w:val="none" w:sz="0" w:space="0" w:color="auto"/>
      </w:divBdr>
    </w:div>
    <w:div w:id="241113070">
      <w:bodyDiv w:val="1"/>
      <w:marLeft w:val="0"/>
      <w:marRight w:val="0"/>
      <w:marTop w:val="0"/>
      <w:marBottom w:val="0"/>
      <w:divBdr>
        <w:top w:val="none" w:sz="0" w:space="0" w:color="auto"/>
        <w:left w:val="none" w:sz="0" w:space="0" w:color="auto"/>
        <w:bottom w:val="none" w:sz="0" w:space="0" w:color="auto"/>
        <w:right w:val="none" w:sz="0" w:space="0" w:color="auto"/>
      </w:divBdr>
    </w:div>
    <w:div w:id="263533313">
      <w:bodyDiv w:val="1"/>
      <w:marLeft w:val="0"/>
      <w:marRight w:val="0"/>
      <w:marTop w:val="0"/>
      <w:marBottom w:val="0"/>
      <w:divBdr>
        <w:top w:val="none" w:sz="0" w:space="0" w:color="auto"/>
        <w:left w:val="none" w:sz="0" w:space="0" w:color="auto"/>
        <w:bottom w:val="none" w:sz="0" w:space="0" w:color="auto"/>
        <w:right w:val="none" w:sz="0" w:space="0" w:color="auto"/>
      </w:divBdr>
    </w:div>
    <w:div w:id="285544074">
      <w:bodyDiv w:val="1"/>
      <w:marLeft w:val="0"/>
      <w:marRight w:val="0"/>
      <w:marTop w:val="0"/>
      <w:marBottom w:val="0"/>
      <w:divBdr>
        <w:top w:val="none" w:sz="0" w:space="0" w:color="auto"/>
        <w:left w:val="none" w:sz="0" w:space="0" w:color="auto"/>
        <w:bottom w:val="none" w:sz="0" w:space="0" w:color="auto"/>
        <w:right w:val="none" w:sz="0" w:space="0" w:color="auto"/>
      </w:divBdr>
    </w:div>
    <w:div w:id="377555238">
      <w:bodyDiv w:val="1"/>
      <w:marLeft w:val="0"/>
      <w:marRight w:val="0"/>
      <w:marTop w:val="0"/>
      <w:marBottom w:val="0"/>
      <w:divBdr>
        <w:top w:val="none" w:sz="0" w:space="0" w:color="auto"/>
        <w:left w:val="none" w:sz="0" w:space="0" w:color="auto"/>
        <w:bottom w:val="none" w:sz="0" w:space="0" w:color="auto"/>
        <w:right w:val="none" w:sz="0" w:space="0" w:color="auto"/>
      </w:divBdr>
    </w:div>
    <w:div w:id="419256124">
      <w:bodyDiv w:val="1"/>
      <w:marLeft w:val="0"/>
      <w:marRight w:val="0"/>
      <w:marTop w:val="0"/>
      <w:marBottom w:val="0"/>
      <w:divBdr>
        <w:top w:val="none" w:sz="0" w:space="0" w:color="auto"/>
        <w:left w:val="none" w:sz="0" w:space="0" w:color="auto"/>
        <w:bottom w:val="none" w:sz="0" w:space="0" w:color="auto"/>
        <w:right w:val="none" w:sz="0" w:space="0" w:color="auto"/>
      </w:divBdr>
    </w:div>
    <w:div w:id="439763159">
      <w:bodyDiv w:val="1"/>
      <w:marLeft w:val="0"/>
      <w:marRight w:val="0"/>
      <w:marTop w:val="0"/>
      <w:marBottom w:val="0"/>
      <w:divBdr>
        <w:top w:val="none" w:sz="0" w:space="0" w:color="auto"/>
        <w:left w:val="none" w:sz="0" w:space="0" w:color="auto"/>
        <w:bottom w:val="none" w:sz="0" w:space="0" w:color="auto"/>
        <w:right w:val="none" w:sz="0" w:space="0" w:color="auto"/>
      </w:divBdr>
    </w:div>
    <w:div w:id="441412559">
      <w:bodyDiv w:val="1"/>
      <w:marLeft w:val="0"/>
      <w:marRight w:val="0"/>
      <w:marTop w:val="0"/>
      <w:marBottom w:val="0"/>
      <w:divBdr>
        <w:top w:val="none" w:sz="0" w:space="0" w:color="auto"/>
        <w:left w:val="none" w:sz="0" w:space="0" w:color="auto"/>
        <w:bottom w:val="none" w:sz="0" w:space="0" w:color="auto"/>
        <w:right w:val="none" w:sz="0" w:space="0" w:color="auto"/>
      </w:divBdr>
    </w:div>
    <w:div w:id="672680734">
      <w:bodyDiv w:val="1"/>
      <w:marLeft w:val="0"/>
      <w:marRight w:val="0"/>
      <w:marTop w:val="0"/>
      <w:marBottom w:val="0"/>
      <w:divBdr>
        <w:top w:val="none" w:sz="0" w:space="0" w:color="auto"/>
        <w:left w:val="none" w:sz="0" w:space="0" w:color="auto"/>
        <w:bottom w:val="none" w:sz="0" w:space="0" w:color="auto"/>
        <w:right w:val="none" w:sz="0" w:space="0" w:color="auto"/>
      </w:divBdr>
    </w:div>
    <w:div w:id="796528199">
      <w:bodyDiv w:val="1"/>
      <w:marLeft w:val="0"/>
      <w:marRight w:val="0"/>
      <w:marTop w:val="0"/>
      <w:marBottom w:val="0"/>
      <w:divBdr>
        <w:top w:val="none" w:sz="0" w:space="0" w:color="auto"/>
        <w:left w:val="none" w:sz="0" w:space="0" w:color="auto"/>
        <w:bottom w:val="none" w:sz="0" w:space="0" w:color="auto"/>
        <w:right w:val="none" w:sz="0" w:space="0" w:color="auto"/>
      </w:divBdr>
    </w:div>
    <w:div w:id="882400253">
      <w:bodyDiv w:val="1"/>
      <w:marLeft w:val="0"/>
      <w:marRight w:val="0"/>
      <w:marTop w:val="0"/>
      <w:marBottom w:val="0"/>
      <w:divBdr>
        <w:top w:val="none" w:sz="0" w:space="0" w:color="auto"/>
        <w:left w:val="none" w:sz="0" w:space="0" w:color="auto"/>
        <w:bottom w:val="none" w:sz="0" w:space="0" w:color="auto"/>
        <w:right w:val="none" w:sz="0" w:space="0" w:color="auto"/>
      </w:divBdr>
    </w:div>
    <w:div w:id="940258901">
      <w:bodyDiv w:val="1"/>
      <w:marLeft w:val="0"/>
      <w:marRight w:val="0"/>
      <w:marTop w:val="0"/>
      <w:marBottom w:val="0"/>
      <w:divBdr>
        <w:top w:val="none" w:sz="0" w:space="0" w:color="auto"/>
        <w:left w:val="none" w:sz="0" w:space="0" w:color="auto"/>
        <w:bottom w:val="none" w:sz="0" w:space="0" w:color="auto"/>
        <w:right w:val="none" w:sz="0" w:space="0" w:color="auto"/>
      </w:divBdr>
    </w:div>
    <w:div w:id="1017775647">
      <w:bodyDiv w:val="1"/>
      <w:marLeft w:val="0"/>
      <w:marRight w:val="0"/>
      <w:marTop w:val="0"/>
      <w:marBottom w:val="0"/>
      <w:divBdr>
        <w:top w:val="none" w:sz="0" w:space="0" w:color="auto"/>
        <w:left w:val="none" w:sz="0" w:space="0" w:color="auto"/>
        <w:bottom w:val="none" w:sz="0" w:space="0" w:color="auto"/>
        <w:right w:val="none" w:sz="0" w:space="0" w:color="auto"/>
      </w:divBdr>
    </w:div>
    <w:div w:id="1089159693">
      <w:bodyDiv w:val="1"/>
      <w:marLeft w:val="0"/>
      <w:marRight w:val="0"/>
      <w:marTop w:val="0"/>
      <w:marBottom w:val="0"/>
      <w:divBdr>
        <w:top w:val="none" w:sz="0" w:space="0" w:color="auto"/>
        <w:left w:val="none" w:sz="0" w:space="0" w:color="auto"/>
        <w:bottom w:val="none" w:sz="0" w:space="0" w:color="auto"/>
        <w:right w:val="none" w:sz="0" w:space="0" w:color="auto"/>
      </w:divBdr>
    </w:div>
    <w:div w:id="1103186243">
      <w:bodyDiv w:val="1"/>
      <w:marLeft w:val="0"/>
      <w:marRight w:val="0"/>
      <w:marTop w:val="0"/>
      <w:marBottom w:val="0"/>
      <w:divBdr>
        <w:top w:val="none" w:sz="0" w:space="0" w:color="auto"/>
        <w:left w:val="none" w:sz="0" w:space="0" w:color="auto"/>
        <w:bottom w:val="none" w:sz="0" w:space="0" w:color="auto"/>
        <w:right w:val="none" w:sz="0" w:space="0" w:color="auto"/>
      </w:divBdr>
    </w:div>
    <w:div w:id="1193227098">
      <w:bodyDiv w:val="1"/>
      <w:marLeft w:val="0"/>
      <w:marRight w:val="0"/>
      <w:marTop w:val="0"/>
      <w:marBottom w:val="0"/>
      <w:divBdr>
        <w:top w:val="none" w:sz="0" w:space="0" w:color="auto"/>
        <w:left w:val="none" w:sz="0" w:space="0" w:color="auto"/>
        <w:bottom w:val="none" w:sz="0" w:space="0" w:color="auto"/>
        <w:right w:val="none" w:sz="0" w:space="0" w:color="auto"/>
      </w:divBdr>
    </w:div>
    <w:div w:id="1195998270">
      <w:bodyDiv w:val="1"/>
      <w:marLeft w:val="0"/>
      <w:marRight w:val="0"/>
      <w:marTop w:val="0"/>
      <w:marBottom w:val="0"/>
      <w:divBdr>
        <w:top w:val="none" w:sz="0" w:space="0" w:color="auto"/>
        <w:left w:val="none" w:sz="0" w:space="0" w:color="auto"/>
        <w:bottom w:val="none" w:sz="0" w:space="0" w:color="auto"/>
        <w:right w:val="none" w:sz="0" w:space="0" w:color="auto"/>
      </w:divBdr>
    </w:div>
    <w:div w:id="1267540212">
      <w:bodyDiv w:val="1"/>
      <w:marLeft w:val="0"/>
      <w:marRight w:val="0"/>
      <w:marTop w:val="0"/>
      <w:marBottom w:val="0"/>
      <w:divBdr>
        <w:top w:val="none" w:sz="0" w:space="0" w:color="auto"/>
        <w:left w:val="none" w:sz="0" w:space="0" w:color="auto"/>
        <w:bottom w:val="none" w:sz="0" w:space="0" w:color="auto"/>
        <w:right w:val="none" w:sz="0" w:space="0" w:color="auto"/>
      </w:divBdr>
    </w:div>
    <w:div w:id="1360816544">
      <w:bodyDiv w:val="1"/>
      <w:marLeft w:val="0"/>
      <w:marRight w:val="0"/>
      <w:marTop w:val="0"/>
      <w:marBottom w:val="0"/>
      <w:divBdr>
        <w:top w:val="none" w:sz="0" w:space="0" w:color="auto"/>
        <w:left w:val="none" w:sz="0" w:space="0" w:color="auto"/>
        <w:bottom w:val="none" w:sz="0" w:space="0" w:color="auto"/>
        <w:right w:val="none" w:sz="0" w:space="0" w:color="auto"/>
      </w:divBdr>
    </w:div>
    <w:div w:id="1372612866">
      <w:bodyDiv w:val="1"/>
      <w:marLeft w:val="0"/>
      <w:marRight w:val="0"/>
      <w:marTop w:val="0"/>
      <w:marBottom w:val="0"/>
      <w:divBdr>
        <w:top w:val="none" w:sz="0" w:space="0" w:color="auto"/>
        <w:left w:val="none" w:sz="0" w:space="0" w:color="auto"/>
        <w:bottom w:val="none" w:sz="0" w:space="0" w:color="auto"/>
        <w:right w:val="none" w:sz="0" w:space="0" w:color="auto"/>
      </w:divBdr>
    </w:div>
    <w:div w:id="1388264201">
      <w:bodyDiv w:val="1"/>
      <w:marLeft w:val="0"/>
      <w:marRight w:val="0"/>
      <w:marTop w:val="0"/>
      <w:marBottom w:val="0"/>
      <w:divBdr>
        <w:top w:val="none" w:sz="0" w:space="0" w:color="auto"/>
        <w:left w:val="none" w:sz="0" w:space="0" w:color="auto"/>
        <w:bottom w:val="none" w:sz="0" w:space="0" w:color="auto"/>
        <w:right w:val="none" w:sz="0" w:space="0" w:color="auto"/>
      </w:divBdr>
    </w:div>
    <w:div w:id="1458715045">
      <w:bodyDiv w:val="1"/>
      <w:marLeft w:val="0"/>
      <w:marRight w:val="0"/>
      <w:marTop w:val="0"/>
      <w:marBottom w:val="0"/>
      <w:divBdr>
        <w:top w:val="none" w:sz="0" w:space="0" w:color="auto"/>
        <w:left w:val="none" w:sz="0" w:space="0" w:color="auto"/>
        <w:bottom w:val="none" w:sz="0" w:space="0" w:color="auto"/>
        <w:right w:val="none" w:sz="0" w:space="0" w:color="auto"/>
      </w:divBdr>
    </w:div>
    <w:div w:id="1519739495">
      <w:bodyDiv w:val="1"/>
      <w:marLeft w:val="0"/>
      <w:marRight w:val="0"/>
      <w:marTop w:val="0"/>
      <w:marBottom w:val="0"/>
      <w:divBdr>
        <w:top w:val="none" w:sz="0" w:space="0" w:color="auto"/>
        <w:left w:val="none" w:sz="0" w:space="0" w:color="auto"/>
        <w:bottom w:val="none" w:sz="0" w:space="0" w:color="auto"/>
        <w:right w:val="none" w:sz="0" w:space="0" w:color="auto"/>
      </w:divBdr>
    </w:div>
    <w:div w:id="1534804244">
      <w:bodyDiv w:val="1"/>
      <w:marLeft w:val="0"/>
      <w:marRight w:val="0"/>
      <w:marTop w:val="0"/>
      <w:marBottom w:val="0"/>
      <w:divBdr>
        <w:top w:val="none" w:sz="0" w:space="0" w:color="auto"/>
        <w:left w:val="none" w:sz="0" w:space="0" w:color="auto"/>
        <w:bottom w:val="none" w:sz="0" w:space="0" w:color="auto"/>
        <w:right w:val="none" w:sz="0" w:space="0" w:color="auto"/>
      </w:divBdr>
    </w:div>
    <w:div w:id="1661231817">
      <w:bodyDiv w:val="1"/>
      <w:marLeft w:val="0"/>
      <w:marRight w:val="0"/>
      <w:marTop w:val="0"/>
      <w:marBottom w:val="0"/>
      <w:divBdr>
        <w:top w:val="none" w:sz="0" w:space="0" w:color="auto"/>
        <w:left w:val="none" w:sz="0" w:space="0" w:color="auto"/>
        <w:bottom w:val="none" w:sz="0" w:space="0" w:color="auto"/>
        <w:right w:val="none" w:sz="0" w:space="0" w:color="auto"/>
      </w:divBdr>
    </w:div>
    <w:div w:id="1735738477">
      <w:bodyDiv w:val="1"/>
      <w:marLeft w:val="0"/>
      <w:marRight w:val="0"/>
      <w:marTop w:val="0"/>
      <w:marBottom w:val="0"/>
      <w:divBdr>
        <w:top w:val="none" w:sz="0" w:space="0" w:color="auto"/>
        <w:left w:val="none" w:sz="0" w:space="0" w:color="auto"/>
        <w:bottom w:val="none" w:sz="0" w:space="0" w:color="auto"/>
        <w:right w:val="none" w:sz="0" w:space="0" w:color="auto"/>
      </w:divBdr>
    </w:div>
    <w:div w:id="1736317935">
      <w:bodyDiv w:val="1"/>
      <w:marLeft w:val="0"/>
      <w:marRight w:val="0"/>
      <w:marTop w:val="0"/>
      <w:marBottom w:val="0"/>
      <w:divBdr>
        <w:top w:val="none" w:sz="0" w:space="0" w:color="auto"/>
        <w:left w:val="none" w:sz="0" w:space="0" w:color="auto"/>
        <w:bottom w:val="none" w:sz="0" w:space="0" w:color="auto"/>
        <w:right w:val="none" w:sz="0" w:space="0" w:color="auto"/>
      </w:divBdr>
    </w:div>
    <w:div w:id="1870753975">
      <w:bodyDiv w:val="1"/>
      <w:marLeft w:val="0"/>
      <w:marRight w:val="0"/>
      <w:marTop w:val="0"/>
      <w:marBottom w:val="0"/>
      <w:divBdr>
        <w:top w:val="none" w:sz="0" w:space="0" w:color="auto"/>
        <w:left w:val="none" w:sz="0" w:space="0" w:color="auto"/>
        <w:bottom w:val="none" w:sz="0" w:space="0" w:color="auto"/>
        <w:right w:val="none" w:sz="0" w:space="0" w:color="auto"/>
      </w:divBdr>
    </w:div>
    <w:div w:id="1880774016">
      <w:bodyDiv w:val="1"/>
      <w:marLeft w:val="0"/>
      <w:marRight w:val="0"/>
      <w:marTop w:val="0"/>
      <w:marBottom w:val="0"/>
      <w:divBdr>
        <w:top w:val="none" w:sz="0" w:space="0" w:color="auto"/>
        <w:left w:val="none" w:sz="0" w:space="0" w:color="auto"/>
        <w:bottom w:val="none" w:sz="0" w:space="0" w:color="auto"/>
        <w:right w:val="none" w:sz="0" w:space="0" w:color="auto"/>
      </w:divBdr>
    </w:div>
    <w:div w:id="2050295323">
      <w:bodyDiv w:val="1"/>
      <w:marLeft w:val="0"/>
      <w:marRight w:val="0"/>
      <w:marTop w:val="0"/>
      <w:marBottom w:val="0"/>
      <w:divBdr>
        <w:top w:val="none" w:sz="0" w:space="0" w:color="auto"/>
        <w:left w:val="none" w:sz="0" w:space="0" w:color="auto"/>
        <w:bottom w:val="none" w:sz="0" w:space="0" w:color="auto"/>
        <w:right w:val="none" w:sz="0" w:space="0" w:color="auto"/>
      </w:divBdr>
    </w:div>
    <w:div w:id="2107075420">
      <w:bodyDiv w:val="1"/>
      <w:marLeft w:val="0"/>
      <w:marRight w:val="0"/>
      <w:marTop w:val="0"/>
      <w:marBottom w:val="0"/>
      <w:divBdr>
        <w:top w:val="none" w:sz="0" w:space="0" w:color="auto"/>
        <w:left w:val="none" w:sz="0" w:space="0" w:color="auto"/>
        <w:bottom w:val="none" w:sz="0" w:space="0" w:color="auto"/>
        <w:right w:val="none" w:sz="0" w:space="0" w:color="auto"/>
      </w:divBdr>
    </w:div>
    <w:div w:id="2120490421">
      <w:bodyDiv w:val="1"/>
      <w:marLeft w:val="0"/>
      <w:marRight w:val="0"/>
      <w:marTop w:val="0"/>
      <w:marBottom w:val="0"/>
      <w:divBdr>
        <w:top w:val="none" w:sz="0" w:space="0" w:color="auto"/>
        <w:left w:val="none" w:sz="0" w:space="0" w:color="auto"/>
        <w:bottom w:val="none" w:sz="0" w:space="0" w:color="auto"/>
        <w:right w:val="none" w:sz="0" w:space="0" w:color="auto"/>
      </w:divBdr>
    </w:div>
    <w:div w:id="21383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1" Type="http://schemas.openxmlformats.org/officeDocument/2006/relationships/hyperlink" Target="https://www.labirint.ru/authors/22161/" TargetMode="External"/><Relationship Id="rId4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6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8" Type="http://schemas.openxmlformats.org/officeDocument/2006/relationships/hyperlink" Target="https://translated.turbopages.org/proxy_u/en-ru.ru.cc4d1a54-634b1d9b-9c1e7758-74722d776562/https/en.wikipedia.org/wiki/David_Hand_(animator)" TargetMode="External"/><Relationship Id="rId16" Type="http://schemas.openxmlformats.org/officeDocument/2006/relationships/hyperlink" Target="https://disk.yandex.ru/i/-5awWsreTmdAjg" TargetMode="External"/><Relationship Id="rId11" Type="http://schemas.openxmlformats.org/officeDocument/2006/relationships/hyperlink" Target="http://internet.garant.ru/document/redirect/70512244/1000" TargetMode="External"/><Relationship Id="rId2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6" Type="http://schemas.openxmlformats.org/officeDocument/2006/relationships/hyperlink" Target="https://ru.wikipedia.org/wiki/%D0%A3%D1%88%D0%B0%D0%BA%D0%BE%D0%B2%2C_%D0%A1%D0%B2%D1%8F%D1%82%D0%BE%D1%81%D0%BB%D0%B0%D0%B2_%D0%98%D0%B3%D0%BE%D1%80%D0%B5%D0%B2%D0%B8%D1%87" TargetMode="External"/><Relationship Id="rId74" Type="http://schemas.openxmlformats.org/officeDocument/2006/relationships/hyperlink" Target="https://ds31-bessonovka-r31.gosweb.gosuslugi.ru" TargetMode="External"/><Relationship Id="rId5" Type="http://schemas.openxmlformats.org/officeDocument/2006/relationships/webSettings" Target="webSettings.xml"/><Relationship Id="rId6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9" Type="http://schemas.openxmlformats.org/officeDocument/2006/relationships/footer" Target="footer1.xml"/><Relationship Id="rId14" Type="http://schemas.openxmlformats.org/officeDocument/2006/relationships/hyperlink" Target="http://internet.garant.ru/document/redirect/70512244/1000" TargetMode="External"/><Relationship Id="rId22" Type="http://schemas.openxmlformats.org/officeDocument/2006/relationships/hyperlink" Target="https://www.labirint.ru/authors/130403/" TargetMode="External"/><Relationship Id="rId2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4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6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7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3" Type="http://schemas.openxmlformats.org/officeDocument/2006/relationships/styles" Target="styles.xml"/><Relationship Id="rId12" Type="http://schemas.openxmlformats.org/officeDocument/2006/relationships/hyperlink" Target="http://internet.garant.ru/document/redirect/70512244/1000" TargetMode="External"/><Relationship Id="rId17" Type="http://schemas.openxmlformats.org/officeDocument/2006/relationships/hyperlink" Target="https://sudact.ru/law/prikaz-minprosveshcheniia-rossii-ot-24112022-n-1022/federalnaia-adaptirovannaia-obrazovatelnaia-programma-doshkolnogo/iii/34/" TargetMode="External"/><Relationship Id="rId2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5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7" Type="http://schemas.openxmlformats.org/officeDocument/2006/relationships/hyperlink" Target="https://ru.wikipedia.org/wiki/%D0%95%D0%B2%D0%BB%D0%B0%D0%BD%D0%BD%D0%B8%D0%BA%D0%BE%D0%B2%D0%B0%2C_%D0%98%D0%BD%D0%BD%D0%B0_%D0%A4%D0%B5%D0%BB%D0%B8%D0%BA%D1%81%D0%BE%D0%B2%D0%BD%D0%B0" TargetMode="External"/><Relationship Id="rId20" Type="http://schemas.openxmlformats.org/officeDocument/2006/relationships/hyperlink" Target="https://ds31-bessonovka-r31.gosweb.gosuslugi.ru" TargetMode="External"/><Relationship Id="rId4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5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6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7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5" Type="http://schemas.openxmlformats.org/officeDocument/2006/relationships/hyperlink" Target="https://disk.yandex.ru/i/tVvDFjVIYi1DUQ"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sk.yandex.ru/i/tVvDFjVIYi1DUQ" TargetMode="External"/><Relationship Id="rId2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0" Type="http://schemas.openxmlformats.org/officeDocument/2006/relationships/hyperlink" Target="http://internet.garant.ru/document/redirect/405595491/0" TargetMode="External"/><Relationship Id="rId3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6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5" Type="http://schemas.openxmlformats.org/officeDocument/2006/relationships/hyperlink" Target="https://ru.wikipedia.org/wiki/%D0%9A%D0%B8%D0%BD%D0%BE%D1%81%D1%82%D1%83%D0%B4%D0%B8%D1%8F" TargetMode="External"/><Relationship Id="rId7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405595491/1000" TargetMode="External"/><Relationship Id="rId13" Type="http://schemas.openxmlformats.org/officeDocument/2006/relationships/hyperlink" Target="https://docs.google.com/spreadsheets/d/18iGF5GYV0uLKJopnuCJTRAvqak6HVZpZ5Bgcgvxzo6U/edit" TargetMode="External"/><Relationship Id="rId18" Type="http://schemas.openxmlformats.org/officeDocument/2006/relationships/header" Target="header1.xml"/><Relationship Id="rId3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5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76" Type="http://schemas.openxmlformats.org/officeDocument/2006/relationships/hyperlink" Target="http://www.ds31uobr.ru" TargetMode="External"/><Relationship Id="rId7" Type="http://schemas.openxmlformats.org/officeDocument/2006/relationships/endnotes" Target="endnotes.xml"/><Relationship Id="rId7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2" Type="http://schemas.openxmlformats.org/officeDocument/2006/relationships/numbering" Target="numbering.xml"/><Relationship Id="rId2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70AFC-63FE-4B4E-80D3-124AA5689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281</Pages>
  <Words>104735</Words>
  <Characters>596992</Characters>
  <Application>Microsoft Office Word</Application>
  <DocSecurity>0</DocSecurity>
  <Lines>4974</Lines>
  <Paragraphs>1400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Ложечка</dc:creator>
  <cp:keywords/>
  <dc:description/>
  <cp:lastModifiedBy>Елизавета Ложечка</cp:lastModifiedBy>
  <cp:revision>7</cp:revision>
  <cp:lastPrinted>2024-12-11T05:04:00Z</cp:lastPrinted>
  <dcterms:created xsi:type="dcterms:W3CDTF">2024-12-18T18:12:00Z</dcterms:created>
  <dcterms:modified xsi:type="dcterms:W3CDTF">2024-12-20T07:39:00Z</dcterms:modified>
</cp:coreProperties>
</file>